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C0345F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C0345F">
        <w:rPr>
          <w:rFonts w:ascii="Garamond" w:hAnsi="Garamond"/>
          <w:bCs/>
        </w:rPr>
        <w:t xml:space="preserve">30 </w:t>
      </w:r>
      <w:proofErr w:type="spellStart"/>
      <w:r w:rsidRPr="00C0345F">
        <w:rPr>
          <w:rFonts w:ascii="Garamond" w:hAnsi="Garamond"/>
          <w:bCs/>
        </w:rPr>
        <w:t>Spr</w:t>
      </w:r>
      <w:proofErr w:type="spellEnd"/>
      <w:r w:rsidRPr="00C0345F">
        <w:rPr>
          <w:rFonts w:ascii="Garamond" w:hAnsi="Garamond"/>
          <w:bCs/>
        </w:rPr>
        <w:t xml:space="preserve"> </w:t>
      </w:r>
      <w:r w:rsidR="00F40CA7" w:rsidRPr="00C0345F">
        <w:rPr>
          <w:rFonts w:ascii="Garamond" w:hAnsi="Garamond"/>
          <w:bCs/>
        </w:rPr>
        <w:t>1043</w:t>
      </w:r>
      <w:r w:rsidRPr="00C0345F">
        <w:rPr>
          <w:rFonts w:ascii="Garamond" w:hAnsi="Garamond"/>
          <w:bCs/>
        </w:rPr>
        <w:t>/2021</w:t>
      </w:r>
    </w:p>
    <w:p w:rsidR="00B94951" w:rsidRPr="00C0345F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C0345F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C0345F" w:rsidRDefault="00B94951" w:rsidP="00B94951">
      <w:pPr>
        <w:jc w:val="center"/>
        <w:rPr>
          <w:rFonts w:ascii="Arial" w:hAnsi="Arial" w:cs="Arial"/>
        </w:rPr>
      </w:pPr>
    </w:p>
    <w:p w:rsidR="00B94951" w:rsidRPr="00C0345F" w:rsidRDefault="00B94951" w:rsidP="00B94951">
      <w:pPr>
        <w:jc w:val="center"/>
        <w:rPr>
          <w:rFonts w:ascii="Arial" w:hAnsi="Arial" w:cs="Arial"/>
        </w:rPr>
      </w:pPr>
    </w:p>
    <w:p w:rsidR="00B94951" w:rsidRPr="00C0345F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C0345F" w:rsidRDefault="00B94951" w:rsidP="00B94951">
      <w:pPr>
        <w:pStyle w:val="Nadpis1"/>
        <w:rPr>
          <w:rFonts w:cs="Arial"/>
        </w:rPr>
      </w:pPr>
      <w:r w:rsidRPr="00C0345F">
        <w:rPr>
          <w:rFonts w:cs="Arial"/>
        </w:rPr>
        <w:t>Rozvrh práce</w:t>
      </w:r>
    </w:p>
    <w:p w:rsidR="00B94951" w:rsidRPr="00C0345F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C0345F" w:rsidRDefault="00B94951" w:rsidP="00B94951">
      <w:pPr>
        <w:pStyle w:val="Nadpis2"/>
        <w:rPr>
          <w:rFonts w:cs="Arial"/>
          <w:sz w:val="56"/>
          <w:szCs w:val="56"/>
        </w:rPr>
      </w:pPr>
      <w:r w:rsidRPr="00C0345F">
        <w:rPr>
          <w:rFonts w:cs="Arial"/>
          <w:sz w:val="56"/>
          <w:szCs w:val="56"/>
        </w:rPr>
        <w:t>Okresního soudu v Pardubicích</w:t>
      </w:r>
    </w:p>
    <w:p w:rsidR="00B94951" w:rsidRPr="00C0345F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C0345F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C0345F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C0345F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0345F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C0345F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bCs/>
        </w:rPr>
      </w:pPr>
      <w:r w:rsidRPr="00C0345F">
        <w:rPr>
          <w:rFonts w:ascii="Garamond" w:hAnsi="Garamond" w:cs="Arial"/>
          <w:bCs/>
        </w:rPr>
        <w:t xml:space="preserve">Pardubice </w:t>
      </w:r>
      <w:r w:rsidR="00DC4F8C" w:rsidRPr="00C0345F">
        <w:rPr>
          <w:rFonts w:ascii="Garamond" w:hAnsi="Garamond" w:cs="Arial"/>
          <w:bCs/>
        </w:rPr>
        <w:t>26. listopadu 2021</w:t>
      </w:r>
    </w:p>
    <w:p w:rsidR="00B94951" w:rsidRPr="00C0345F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</w:t>
      </w:r>
    </w:p>
    <w:p w:rsidR="00B94951" w:rsidRPr="00C0345F" w:rsidRDefault="00B94951" w:rsidP="00B94951">
      <w:pPr>
        <w:jc w:val="both"/>
        <w:rPr>
          <w:rFonts w:ascii="Garamond" w:hAnsi="Garamond" w:cs="Arial"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JUDr. Petra Nováková</w:t>
      </w:r>
    </w:p>
    <w:p w:rsidR="00B94951" w:rsidRPr="00C0345F" w:rsidRDefault="00B94951" w:rsidP="00B94951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předsedkyně okresního soudu</w:t>
      </w:r>
    </w:p>
    <w:p w:rsidR="00B94951" w:rsidRPr="00C0345F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345F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color w:val="FF0000"/>
        </w:rPr>
      </w:pPr>
      <w:r w:rsidRPr="00C0345F">
        <w:rPr>
          <w:rFonts w:ascii="Garamond" w:hAnsi="Garamond" w:cs="Arial"/>
          <w:bCs/>
          <w:color w:val="FF0000"/>
        </w:rPr>
        <w:t xml:space="preserve"> </w:t>
      </w:r>
      <w:r w:rsidRPr="00C0345F">
        <w:rPr>
          <w:rFonts w:ascii="Garamond" w:hAnsi="Garamond" w:cs="Arial"/>
          <w:color w:val="FF0000"/>
        </w:rPr>
        <w:t xml:space="preserve"> </w:t>
      </w:r>
    </w:p>
    <w:p w:rsidR="00B94951" w:rsidRPr="00C0345F" w:rsidRDefault="00B94951" w:rsidP="00B94951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  <w:u w:val="single"/>
        </w:rPr>
        <w:t xml:space="preserve">Příloha </w:t>
      </w:r>
      <w:proofErr w:type="gramStart"/>
      <w:r w:rsidRPr="00C0345F">
        <w:rPr>
          <w:rFonts w:ascii="Garamond" w:hAnsi="Garamond" w:cs="Arial"/>
          <w:u w:val="single"/>
        </w:rPr>
        <w:t>č.1</w:t>
      </w:r>
      <w:r w:rsidRPr="00C0345F">
        <w:rPr>
          <w:rFonts w:ascii="Garamond" w:hAnsi="Garamond" w:cs="Arial"/>
        </w:rPr>
        <w:t>:</w:t>
      </w:r>
      <w:proofErr w:type="gramEnd"/>
      <w:r w:rsidRPr="00C0345F">
        <w:rPr>
          <w:rFonts w:ascii="Garamond" w:hAnsi="Garamond" w:cs="Arial"/>
        </w:rPr>
        <w:t xml:space="preserve"> Přehled osob s přístupem do centrálních registrů</w:t>
      </w:r>
    </w:p>
    <w:p w:rsidR="00B94951" w:rsidRPr="00C0345F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C0345F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C0345F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0345F">
        <w:rPr>
          <w:spacing w:val="-1"/>
        </w:rPr>
        <w:t>Pracovní doba:</w:t>
      </w:r>
    </w:p>
    <w:p w:rsidR="006A0ADA" w:rsidRPr="00C0345F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16.30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16.00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16.00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>7.00</w:t>
            </w:r>
            <w:r w:rsidRPr="00C0345F">
              <w:rPr>
                <w:rFonts w:ascii="Garamond" w:hAnsi="Garamond" w:cs="Garamond"/>
                <w:spacing w:val="-2"/>
              </w:rPr>
              <w:t xml:space="preserve"> </w:t>
            </w:r>
            <w:r w:rsidRPr="00C0345F">
              <w:rPr>
                <w:rFonts w:ascii="Garamond" w:hAnsi="Garamond" w:cs="Garamond"/>
              </w:rPr>
              <w:t>až</w:t>
            </w:r>
            <w:r w:rsidRPr="00C0345F">
              <w:rPr>
                <w:rFonts w:ascii="Garamond" w:hAnsi="Garamond" w:cs="Garamond"/>
                <w:spacing w:val="-2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15.00</w:t>
            </w:r>
            <w:r w:rsidRPr="00C0345F">
              <w:rPr>
                <w:rFonts w:ascii="Garamond" w:hAnsi="Garamond" w:cs="Garamond"/>
                <w:spacing w:val="-2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14.00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0345F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C0345F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C0345F">
        <w:rPr>
          <w:b/>
          <w:bCs/>
          <w:sz w:val="28"/>
          <w:szCs w:val="28"/>
        </w:rPr>
        <w:t>Doba</w:t>
      </w:r>
      <w:r w:rsidRPr="00C0345F">
        <w:rPr>
          <w:b/>
          <w:bCs/>
          <w:spacing w:val="-1"/>
          <w:sz w:val="28"/>
          <w:szCs w:val="28"/>
        </w:rPr>
        <w:t xml:space="preserve"> </w:t>
      </w:r>
      <w:r w:rsidRPr="00C0345F">
        <w:rPr>
          <w:b/>
          <w:bCs/>
          <w:sz w:val="28"/>
          <w:szCs w:val="28"/>
        </w:rPr>
        <w:t>pro</w:t>
      </w:r>
      <w:r w:rsidRPr="00C0345F">
        <w:rPr>
          <w:b/>
          <w:bCs/>
          <w:spacing w:val="-1"/>
          <w:sz w:val="28"/>
          <w:szCs w:val="28"/>
        </w:rPr>
        <w:t xml:space="preserve"> styk</w:t>
      </w:r>
      <w:r w:rsidRPr="00C0345F">
        <w:rPr>
          <w:b/>
          <w:bCs/>
          <w:spacing w:val="-4"/>
          <w:sz w:val="28"/>
          <w:szCs w:val="28"/>
        </w:rPr>
        <w:t xml:space="preserve"> </w:t>
      </w:r>
      <w:r w:rsidRPr="00C0345F">
        <w:rPr>
          <w:b/>
          <w:bCs/>
          <w:sz w:val="28"/>
          <w:szCs w:val="28"/>
        </w:rPr>
        <w:t xml:space="preserve">s </w:t>
      </w:r>
      <w:r w:rsidRPr="00C0345F">
        <w:rPr>
          <w:b/>
          <w:bCs/>
          <w:spacing w:val="-1"/>
          <w:sz w:val="28"/>
          <w:szCs w:val="28"/>
        </w:rPr>
        <w:t>občany:</w:t>
      </w:r>
    </w:p>
    <w:p w:rsidR="006A0ADA" w:rsidRPr="00C0345F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11.30</w:t>
            </w:r>
            <w:r w:rsidRPr="00C0345F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0345F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16.30 </w:t>
            </w:r>
            <w:r w:rsidRPr="00C0345F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C0345F">
              <w:rPr>
                <w:rFonts w:ascii="Garamond" w:hAnsi="Garamond" w:cs="Garamond"/>
              </w:rPr>
              <w:t xml:space="preserve">7.00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C0345F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16.00 </w:t>
            </w:r>
            <w:r w:rsidRPr="00C0345F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0345F">
              <w:rPr>
                <w:rFonts w:ascii="Garamond" w:hAnsi="Garamond" w:cs="Garamond"/>
              </w:rPr>
              <w:t>7.00</w:t>
            </w:r>
            <w:r w:rsidRPr="00C0345F">
              <w:rPr>
                <w:rFonts w:ascii="Garamond" w:hAnsi="Garamond" w:cs="Garamond"/>
                <w:spacing w:val="-3"/>
              </w:rPr>
              <w:t xml:space="preserve"> </w:t>
            </w:r>
            <w:r w:rsidRPr="00C0345F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C0345F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7.00 až </w:t>
            </w:r>
            <w:r w:rsidRPr="00C0345F">
              <w:rPr>
                <w:rFonts w:ascii="Garamond" w:hAnsi="Garamond" w:cs="Garamond"/>
                <w:spacing w:val="-1"/>
              </w:rPr>
              <w:t>11.30</w:t>
            </w:r>
            <w:r w:rsidRPr="00C0345F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C0345F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C0345F">
              <w:rPr>
                <w:rFonts w:ascii="Garamond" w:hAnsi="Garamond" w:cs="Garamond"/>
              </w:rPr>
              <w:t xml:space="preserve">7.00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C0345F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C0345F">
              <w:rPr>
                <w:rFonts w:ascii="Garamond" w:hAnsi="Garamond" w:cs="Garamond"/>
                <w:spacing w:val="-1"/>
              </w:rPr>
              <w:t>13.00</w:t>
            </w:r>
            <w:r w:rsidRPr="00C0345F">
              <w:rPr>
                <w:rFonts w:ascii="Garamond" w:hAnsi="Garamond" w:cs="Garamond"/>
                <w:spacing w:val="-3"/>
              </w:rPr>
              <w:t xml:space="preserve"> </w:t>
            </w:r>
            <w:r w:rsidRPr="00C0345F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C0345F" w:rsidRDefault="006A0ADA" w:rsidP="006A0ADA">
      <w:pPr>
        <w:widowControl/>
        <w:autoSpaceDE/>
        <w:autoSpaceDN/>
        <w:adjustRightInd/>
        <w:sectPr w:rsidR="006A0ADA" w:rsidRPr="00C0345F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C0345F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C0345F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C0345F">
        <w:rPr>
          <w:spacing w:val="-1"/>
        </w:rPr>
        <w:t>Doba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sepis</w:t>
      </w:r>
      <w:r w:rsidRPr="00C0345F">
        <w:rPr>
          <w:spacing w:val="32"/>
        </w:rPr>
        <w:t xml:space="preserve"> </w:t>
      </w:r>
      <w:r w:rsidRPr="00C0345F">
        <w:t>jednoduchých</w:t>
      </w:r>
      <w:r w:rsidRPr="00C0345F">
        <w:rPr>
          <w:spacing w:val="33"/>
        </w:rPr>
        <w:t xml:space="preserve"> </w:t>
      </w:r>
      <w:r w:rsidRPr="00C0345F">
        <w:t>podání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návrhů</w:t>
      </w:r>
      <w:r w:rsidRPr="00C0345F">
        <w:rPr>
          <w:spacing w:val="33"/>
        </w:rPr>
        <w:t xml:space="preserve"> </w:t>
      </w:r>
      <w:r w:rsidRPr="00C0345F">
        <w:t>ve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smyslu</w:t>
      </w:r>
      <w:r w:rsidRPr="00C0345F">
        <w:rPr>
          <w:spacing w:val="33"/>
        </w:rPr>
        <w:t xml:space="preserve"> </w:t>
      </w:r>
      <w:r w:rsidRPr="00C0345F">
        <w:t>§</w:t>
      </w:r>
      <w:r w:rsidRPr="00C0345F">
        <w:rPr>
          <w:spacing w:val="34"/>
        </w:rPr>
        <w:t xml:space="preserve"> </w:t>
      </w:r>
      <w:r w:rsidRPr="00C0345F">
        <w:t>6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33"/>
        </w:rPr>
        <w:t xml:space="preserve"> </w:t>
      </w:r>
      <w:r w:rsidRPr="00C0345F">
        <w:t>2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33"/>
        </w:rPr>
        <w:t xml:space="preserve"> </w:t>
      </w:r>
      <w:r w:rsidRPr="00C0345F">
        <w:t>a)</w:t>
      </w:r>
      <w:r w:rsidRPr="00C0345F">
        <w:rPr>
          <w:spacing w:val="33"/>
        </w:rPr>
        <w:t xml:space="preserve"> </w:t>
      </w:r>
      <w:proofErr w:type="spellStart"/>
      <w:r w:rsidRPr="00C0345F">
        <w:t>vyhl</w:t>
      </w:r>
      <w:proofErr w:type="spellEnd"/>
      <w:r w:rsidRPr="00C0345F">
        <w:t>.</w:t>
      </w:r>
      <w:r w:rsidRPr="00C0345F">
        <w:rPr>
          <w:spacing w:val="33"/>
        </w:rPr>
        <w:t xml:space="preserve"> </w:t>
      </w:r>
      <w:r w:rsidRPr="00C0345F">
        <w:t>č.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37/92</w:t>
      </w:r>
      <w:r w:rsidRPr="00C0345F">
        <w:rPr>
          <w:spacing w:val="31"/>
        </w:rPr>
        <w:t xml:space="preserve"> </w:t>
      </w:r>
      <w:r w:rsidRPr="00C0345F">
        <w:t>Sb.</w:t>
      </w:r>
      <w:r w:rsidRPr="00C0345F">
        <w:rPr>
          <w:spacing w:val="33"/>
        </w:rPr>
        <w:t xml:space="preserve"> </w:t>
      </w:r>
      <w:r w:rsidRPr="00C0345F">
        <w:t>ve</w:t>
      </w:r>
      <w:r w:rsidRPr="00C0345F">
        <w:rPr>
          <w:spacing w:val="34"/>
        </w:rPr>
        <w:t xml:space="preserve"> </w:t>
      </w:r>
      <w:r w:rsidRPr="00C0345F">
        <w:t>znění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t>zákona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61"/>
        </w:rPr>
        <w:t xml:space="preserve"> </w:t>
      </w:r>
      <w:r w:rsidRPr="00C0345F">
        <w:t>121/2008</w:t>
      </w:r>
      <w:r w:rsidRPr="00C0345F">
        <w:rPr>
          <w:spacing w:val="33"/>
        </w:rPr>
        <w:t xml:space="preserve"> </w:t>
      </w:r>
      <w:r w:rsidRPr="00C0345F">
        <w:t>Sb.,</w:t>
      </w:r>
      <w:r w:rsidRPr="00C0345F">
        <w:rPr>
          <w:spacing w:val="31"/>
        </w:rPr>
        <w:t xml:space="preserve"> </w:t>
      </w:r>
      <w:r w:rsidRPr="00C0345F">
        <w:t>ve</w:t>
      </w:r>
      <w:r w:rsidRPr="00C0345F">
        <w:rPr>
          <w:spacing w:val="31"/>
        </w:rPr>
        <w:t xml:space="preserve"> </w:t>
      </w:r>
      <w:r w:rsidRPr="00C0345F">
        <w:t>znění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rPr>
          <w:spacing w:val="-2"/>
        </w:rPr>
        <w:t>pro</w:t>
      </w:r>
      <w:r w:rsidRPr="00C0345F">
        <w:rPr>
          <w:spacing w:val="33"/>
        </w:rPr>
        <w:t xml:space="preserve"> </w:t>
      </w:r>
      <w:r w:rsidRPr="00C0345F">
        <w:t>jednání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úředníků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tajemníků</w:t>
      </w:r>
      <w:r w:rsidRPr="00C0345F">
        <w:rPr>
          <w:spacing w:val="33"/>
        </w:rPr>
        <w:t xml:space="preserve"> </w:t>
      </w:r>
      <w:r w:rsidRPr="00C0345F">
        <w:t>s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veřejností</w:t>
      </w:r>
      <w:r w:rsidRPr="00C0345F">
        <w:rPr>
          <w:spacing w:val="33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péče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33"/>
        </w:rPr>
        <w:t xml:space="preserve"> </w:t>
      </w:r>
      <w:r w:rsidRPr="00C0345F">
        <w:t>o</w:t>
      </w:r>
      <w:r w:rsidRPr="00C0345F">
        <w:rPr>
          <w:spacing w:val="113"/>
        </w:rPr>
        <w:t xml:space="preserve"> </w:t>
      </w:r>
      <w:r w:rsidRPr="00C0345F">
        <w:rPr>
          <w:spacing w:val="-1"/>
        </w:rPr>
        <w:t>nezletilé</w:t>
      </w:r>
      <w:r w:rsidRPr="00C0345F">
        <w:rPr>
          <w:spacing w:val="-2"/>
        </w:rPr>
        <w:t xml:space="preserve"> </w:t>
      </w:r>
      <w:r w:rsidRPr="00C0345F">
        <w:t xml:space="preserve">a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výkonu</w:t>
      </w:r>
      <w:r w:rsidRPr="00C0345F">
        <w:t xml:space="preserve"> </w:t>
      </w:r>
      <w:r w:rsidRPr="00C0345F">
        <w:rPr>
          <w:spacing w:val="-1"/>
        </w:rPr>
        <w:t>rozhodnutí:</w:t>
      </w:r>
    </w:p>
    <w:p w:rsidR="006A0ADA" w:rsidRPr="00C0345F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C0345F">
              <w:rPr>
                <w:rFonts w:ascii="Garamond" w:hAnsi="Garamond" w:cs="Garamond"/>
              </w:rPr>
              <w:t xml:space="preserve">8.00 až </w:t>
            </w:r>
            <w:r w:rsidRPr="00C0345F">
              <w:rPr>
                <w:rFonts w:ascii="Garamond" w:hAnsi="Garamond" w:cs="Garamond"/>
                <w:spacing w:val="-1"/>
              </w:rPr>
              <w:t>11.30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16.00 </w:t>
            </w:r>
            <w:r w:rsidRPr="00C0345F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C0345F">
              <w:rPr>
                <w:rFonts w:ascii="Garamond" w:hAnsi="Garamond" w:cs="Garamond"/>
              </w:rPr>
              <w:t xml:space="preserve">8.00 až </w:t>
            </w:r>
            <w:r w:rsidRPr="00C0345F">
              <w:rPr>
                <w:rFonts w:ascii="Garamond" w:hAnsi="Garamond" w:cs="Garamond"/>
                <w:spacing w:val="-1"/>
              </w:rPr>
              <w:t>11.30</w:t>
            </w:r>
            <w:r w:rsidRPr="00C0345F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C0345F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C0345F">
              <w:rPr>
                <w:rFonts w:ascii="Garamond" w:hAnsi="Garamond" w:cs="Garamond"/>
              </w:rPr>
              <w:t xml:space="preserve">13.00 </w:t>
            </w:r>
            <w:r w:rsidRPr="00C0345F">
              <w:rPr>
                <w:rFonts w:ascii="Garamond" w:hAnsi="Garamond" w:cs="Garamond"/>
                <w:spacing w:val="-1"/>
              </w:rPr>
              <w:t>až</w:t>
            </w:r>
            <w:r w:rsidRPr="00C0345F">
              <w:rPr>
                <w:rFonts w:ascii="Garamond" w:hAnsi="Garamond" w:cs="Garamond"/>
              </w:rPr>
              <w:t xml:space="preserve"> 16.00 </w:t>
            </w:r>
            <w:r w:rsidRPr="00C0345F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C0345F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C0345F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C0345F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C0345F">
        <w:rPr>
          <w:spacing w:val="-1"/>
        </w:rPr>
        <w:t>Provozní</w:t>
      </w:r>
      <w:r w:rsidRPr="00C0345F">
        <w:rPr>
          <w:spacing w:val="-3"/>
        </w:rPr>
        <w:t xml:space="preserve"> </w:t>
      </w:r>
      <w:r w:rsidRPr="00C0345F">
        <w:t>doba</w:t>
      </w:r>
      <w:r w:rsidRPr="00C0345F">
        <w:rPr>
          <w:spacing w:val="-1"/>
        </w:rPr>
        <w:t xml:space="preserve"> </w:t>
      </w:r>
      <w:r w:rsidRPr="00C0345F">
        <w:rPr>
          <w:spacing w:val="-2"/>
        </w:rPr>
        <w:t>informačního</w:t>
      </w:r>
      <w:r w:rsidRPr="00C0345F">
        <w:rPr>
          <w:spacing w:val="-1"/>
        </w:rPr>
        <w:t xml:space="preserve"> centra </w:t>
      </w:r>
      <w:r w:rsidRPr="00C0345F">
        <w:t>a</w:t>
      </w:r>
      <w:r w:rsidRPr="00C0345F">
        <w:rPr>
          <w:spacing w:val="-1"/>
        </w:rPr>
        <w:t xml:space="preserve"> nahlížení </w:t>
      </w:r>
      <w:r w:rsidRPr="00C0345F">
        <w:t>do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spisů:</w:t>
      </w:r>
    </w:p>
    <w:p w:rsidR="006A0ADA" w:rsidRPr="00C0345F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7.30 až </w:t>
            </w:r>
            <w:r w:rsidRPr="00C0345F">
              <w:rPr>
                <w:rFonts w:ascii="Garamond" w:hAnsi="Garamond" w:cs="Garamond"/>
                <w:spacing w:val="-1"/>
              </w:rPr>
              <w:t>16.00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>7.30</w:t>
            </w:r>
            <w:r w:rsidRPr="00C0345F">
              <w:rPr>
                <w:rFonts w:ascii="Garamond" w:hAnsi="Garamond" w:cs="Garamond"/>
                <w:spacing w:val="-2"/>
              </w:rPr>
              <w:t xml:space="preserve"> </w:t>
            </w:r>
            <w:r w:rsidRPr="00C0345F">
              <w:rPr>
                <w:rFonts w:ascii="Garamond" w:hAnsi="Garamond" w:cs="Garamond"/>
              </w:rPr>
              <w:t>až</w:t>
            </w:r>
            <w:r w:rsidRPr="00C0345F">
              <w:rPr>
                <w:rFonts w:ascii="Garamond" w:hAnsi="Garamond" w:cs="Garamond"/>
                <w:spacing w:val="-1"/>
              </w:rPr>
              <w:t xml:space="preserve"> 15.30 </w:t>
            </w:r>
            <w:r w:rsidRPr="00C0345F">
              <w:rPr>
                <w:rFonts w:ascii="Garamond" w:hAnsi="Garamond" w:cs="Garamond"/>
              </w:rPr>
              <w:t>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7.30 až </w:t>
            </w:r>
            <w:r w:rsidRPr="00C0345F">
              <w:rPr>
                <w:rFonts w:ascii="Garamond" w:hAnsi="Garamond" w:cs="Garamond"/>
                <w:spacing w:val="-1"/>
              </w:rPr>
              <w:t>15.30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7.30 až </w:t>
            </w:r>
            <w:r w:rsidRPr="00C0345F">
              <w:rPr>
                <w:rFonts w:ascii="Garamond" w:hAnsi="Garamond" w:cs="Garamond"/>
                <w:spacing w:val="-1"/>
              </w:rPr>
              <w:t>14.30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C0345F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C0345F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C0345F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C0345F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C0345F">
              <w:rPr>
                <w:rFonts w:ascii="Garamond" w:hAnsi="Garamond" w:cs="Garamond"/>
              </w:rPr>
              <w:t xml:space="preserve">7.30 až </w:t>
            </w:r>
            <w:r w:rsidRPr="00C0345F">
              <w:rPr>
                <w:rFonts w:ascii="Garamond" w:hAnsi="Garamond" w:cs="Garamond"/>
                <w:spacing w:val="-1"/>
              </w:rPr>
              <w:t>13.30</w:t>
            </w:r>
            <w:r w:rsidRPr="00C0345F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C0345F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C0345F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</w:rPr>
        <w:t>Poslední</w:t>
      </w:r>
      <w:r w:rsidRPr="00C0345F">
        <w:rPr>
          <w:b/>
          <w:bCs/>
          <w:spacing w:val="-3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 xml:space="preserve">účastník </w:t>
      </w:r>
      <w:r w:rsidRPr="00C0345F">
        <w:rPr>
          <w:b/>
          <w:bCs/>
          <w:sz w:val="28"/>
          <w:szCs w:val="28"/>
        </w:rPr>
        <w:t>bude</w:t>
      </w:r>
      <w:r w:rsidRPr="00C0345F">
        <w:rPr>
          <w:b/>
          <w:bCs/>
          <w:spacing w:val="-3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přijat</w:t>
      </w:r>
      <w:r w:rsidRPr="00C0345F">
        <w:rPr>
          <w:b/>
          <w:bCs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15</w:t>
      </w:r>
      <w:r w:rsidRPr="00C0345F">
        <w:rPr>
          <w:b/>
          <w:bCs/>
          <w:spacing w:val="-3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minut</w:t>
      </w:r>
      <w:r w:rsidRPr="00C0345F">
        <w:rPr>
          <w:b/>
          <w:bCs/>
          <w:spacing w:val="-2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před</w:t>
      </w:r>
      <w:r w:rsidRPr="00C0345F">
        <w:rPr>
          <w:b/>
          <w:bCs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koncem</w:t>
      </w:r>
      <w:r w:rsidRPr="00C0345F">
        <w:rPr>
          <w:b/>
          <w:bCs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provozní doby informačního</w:t>
      </w:r>
      <w:r w:rsidRPr="00C0345F">
        <w:rPr>
          <w:b/>
          <w:bCs/>
          <w:spacing w:val="-3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centra.</w:t>
      </w:r>
    </w:p>
    <w:p w:rsidR="006A0ADA" w:rsidRPr="00C0345F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C0345F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C0345F">
        <w:rPr>
          <w:spacing w:val="-1"/>
        </w:rPr>
        <w:t>Informační</w:t>
      </w:r>
      <w:r w:rsidRPr="00C0345F">
        <w:t xml:space="preserve"> </w:t>
      </w:r>
      <w:r w:rsidRPr="00C0345F">
        <w:rPr>
          <w:spacing w:val="-1"/>
        </w:rPr>
        <w:t xml:space="preserve">centrum </w:t>
      </w:r>
      <w:r w:rsidRPr="00C0345F">
        <w:t xml:space="preserve">je </w:t>
      </w:r>
      <w:r w:rsidRPr="00C0345F">
        <w:rPr>
          <w:spacing w:val="-1"/>
        </w:rPr>
        <w:t>umístěno</w:t>
      </w:r>
      <w:r w:rsidRPr="00C0345F">
        <w:t xml:space="preserve"> v </w:t>
      </w:r>
      <w:r w:rsidRPr="00C0345F">
        <w:rPr>
          <w:spacing w:val="-1"/>
        </w:rPr>
        <w:t>přízemí,</w:t>
      </w:r>
      <w:r w:rsidRPr="00C0345F">
        <w:t xml:space="preserve"> č. </w:t>
      </w:r>
      <w:proofErr w:type="spellStart"/>
      <w:r w:rsidRPr="00C0345F">
        <w:t>dv</w:t>
      </w:r>
      <w:proofErr w:type="spellEnd"/>
      <w:r w:rsidRPr="00C0345F">
        <w:t xml:space="preserve">. </w:t>
      </w:r>
      <w:r w:rsidRPr="00C0345F">
        <w:rPr>
          <w:spacing w:val="-1"/>
        </w:rPr>
        <w:t>21.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C0345F">
        <w:rPr>
          <w:spacing w:val="-1"/>
        </w:rPr>
        <w:t>Kontakty</w:t>
      </w:r>
      <w:r w:rsidRPr="00C0345F">
        <w:t xml:space="preserve"> na </w:t>
      </w:r>
      <w:r w:rsidRPr="00C0345F">
        <w:rPr>
          <w:spacing w:val="-1"/>
        </w:rPr>
        <w:t>informační</w:t>
      </w:r>
      <w:r w:rsidRPr="00C0345F">
        <w:t xml:space="preserve"> </w:t>
      </w:r>
      <w:r w:rsidRPr="00C0345F">
        <w:rPr>
          <w:spacing w:val="-1"/>
        </w:rPr>
        <w:t>centrum:</w:t>
      </w:r>
      <w:r w:rsidRPr="00C0345F">
        <w:rPr>
          <w:spacing w:val="-1"/>
        </w:rPr>
        <w:tab/>
        <w:t xml:space="preserve">telefon: </w:t>
      </w:r>
      <w:r w:rsidRPr="00C0345F">
        <w:t>466</w:t>
      </w:r>
      <w:r w:rsidRPr="00C0345F">
        <w:rPr>
          <w:spacing w:val="-1"/>
        </w:rPr>
        <w:t xml:space="preserve"> 750</w:t>
      </w:r>
      <w:r w:rsidRPr="00C0345F">
        <w:t xml:space="preserve"> 277,</w:t>
      </w:r>
      <w:r w:rsidRPr="00C0345F">
        <w:rPr>
          <w:spacing w:val="-1"/>
        </w:rPr>
        <w:t xml:space="preserve"> </w:t>
      </w:r>
      <w:r w:rsidRPr="00C0345F">
        <w:t>466 750</w:t>
      </w:r>
      <w:r w:rsidRPr="00C0345F">
        <w:rPr>
          <w:spacing w:val="-4"/>
        </w:rPr>
        <w:t xml:space="preserve"> </w:t>
      </w:r>
      <w:r w:rsidRPr="00C0345F">
        <w:t>279</w:t>
      </w:r>
    </w:p>
    <w:p w:rsidR="006A0ADA" w:rsidRPr="00C0345F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C0345F">
        <w:rPr>
          <w:spacing w:val="-1"/>
          <w:u w:val="single"/>
        </w:rPr>
        <w:t>e-m</w:t>
      </w:r>
      <w:hyperlink r:id="rId9" w:history="1">
        <w:r w:rsidRPr="00C0345F">
          <w:rPr>
            <w:rStyle w:val="Hypertextovodkaz"/>
            <w:color w:val="auto"/>
            <w:spacing w:val="-1"/>
          </w:rPr>
          <w:t>ail:</w:t>
        </w:r>
        <w:r w:rsidRPr="00C0345F">
          <w:rPr>
            <w:rStyle w:val="Hypertextovodkaz"/>
            <w:spacing w:val="58"/>
          </w:rPr>
          <w:t xml:space="preserve"> </w:t>
        </w:r>
        <w:r w:rsidRPr="00C0345F">
          <w:rPr>
            <w:rStyle w:val="Hypertextovodkaz"/>
            <w:spacing w:val="-1"/>
          </w:rPr>
          <w:t>info@osoud.pce.justice.cz</w:t>
        </w:r>
      </w:hyperlink>
    </w:p>
    <w:p w:rsidR="006A0ADA" w:rsidRPr="00C0345F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C0345F" w:rsidRDefault="006A0ADA" w:rsidP="006A0ADA">
      <w:pPr>
        <w:pStyle w:val="Zkladntext"/>
        <w:kinsoku w:val="0"/>
        <w:overflowPunct w:val="0"/>
        <w:ind w:left="156"/>
      </w:pPr>
      <w:r w:rsidRPr="00C0345F">
        <w:rPr>
          <w:b/>
          <w:bCs/>
          <w:spacing w:val="-1"/>
        </w:rPr>
        <w:t>Informační</w:t>
      </w:r>
      <w:r w:rsidRPr="00C0345F">
        <w:rPr>
          <w:b/>
          <w:bCs/>
          <w:spacing w:val="39"/>
        </w:rPr>
        <w:t xml:space="preserve"> </w:t>
      </w:r>
      <w:r w:rsidRPr="00C0345F">
        <w:rPr>
          <w:b/>
          <w:bCs/>
          <w:spacing w:val="-1"/>
        </w:rPr>
        <w:t>centrum</w:t>
      </w:r>
      <w:r w:rsidRPr="00C0345F">
        <w:rPr>
          <w:b/>
          <w:bCs/>
          <w:spacing w:val="42"/>
        </w:rPr>
        <w:t xml:space="preserve"> </w:t>
      </w:r>
      <w:r w:rsidRPr="00C0345F">
        <w:rPr>
          <w:spacing w:val="-1"/>
        </w:rPr>
        <w:t>Poskytuje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účastníkům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občanům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osobně,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telefonicky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e-mailové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adresy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informace</w:t>
      </w:r>
      <w:r w:rsidRPr="00C0345F">
        <w:rPr>
          <w:spacing w:val="41"/>
        </w:rPr>
        <w:t xml:space="preserve"> </w:t>
      </w:r>
      <w:r w:rsidRPr="00C0345F">
        <w:t xml:space="preserve">z </w:t>
      </w:r>
      <w:r w:rsidRPr="00C0345F">
        <w:rPr>
          <w:spacing w:val="-1"/>
        </w:rPr>
        <w:t>informačních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 xml:space="preserve">rejstříků </w:t>
      </w:r>
      <w:r w:rsidRPr="00C0345F">
        <w:t xml:space="preserve">o </w:t>
      </w:r>
      <w:r w:rsidRPr="00C0345F">
        <w:rPr>
          <w:spacing w:val="-1"/>
        </w:rPr>
        <w:t>stavu</w:t>
      </w:r>
      <w:r w:rsidRPr="00C0345F">
        <w:t xml:space="preserve"> a průběhu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probíhajících</w:t>
      </w:r>
      <w:r w:rsidRPr="00C0345F">
        <w:t xml:space="preserve"> u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 informací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rPr>
          <w:spacing w:val="-2"/>
        </w:rPr>
        <w:t xml:space="preserve"> </w:t>
      </w:r>
      <w:r w:rsidRPr="00C0345F">
        <w:t xml:space="preserve">zákona </w:t>
      </w:r>
      <w:r w:rsidRPr="00C0345F">
        <w:rPr>
          <w:spacing w:val="-1"/>
        </w:rPr>
        <w:t>č.</w:t>
      </w:r>
      <w:r w:rsidRPr="00C0345F">
        <w:t xml:space="preserve"> 106/1999 </w:t>
      </w:r>
      <w:r w:rsidRPr="00C0345F">
        <w:rPr>
          <w:spacing w:val="-1"/>
        </w:rPr>
        <w:t>Sb.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C0345F">
        <w:rPr>
          <w:spacing w:val="-1"/>
        </w:rPr>
        <w:t>Zajišťuje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zprostředkovává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nahlížení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31"/>
        </w:rPr>
        <w:t xml:space="preserve"> </w:t>
      </w:r>
      <w:r w:rsidRPr="00C0345F">
        <w:t xml:space="preserve">v </w:t>
      </w:r>
      <w:r w:rsidRPr="00C0345F">
        <w:rPr>
          <w:spacing w:val="-1"/>
        </w:rPr>
        <w:t>informačním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31"/>
        </w:rPr>
        <w:t xml:space="preserve"> </w:t>
      </w:r>
      <w:r w:rsidRPr="00C0345F">
        <w:t>CEPR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(elektronický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platební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rozkaz)</w:t>
      </w:r>
    </w:p>
    <w:p w:rsidR="006A0ADA" w:rsidRPr="00C0345F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C0345F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C0345F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C0345F" w:rsidRDefault="006A0ADA" w:rsidP="006A0ADA">
      <w:pPr>
        <w:pStyle w:val="Zkladntext"/>
        <w:kinsoku w:val="0"/>
        <w:overflowPunct w:val="0"/>
        <w:spacing w:before="77"/>
        <w:ind w:right="115"/>
      </w:pPr>
      <w:r w:rsidRPr="00C0345F">
        <w:rPr>
          <w:spacing w:val="-1"/>
        </w:rPr>
        <w:t>včetně pořizování</w:t>
      </w:r>
      <w:r w:rsidRPr="00C0345F">
        <w:rPr>
          <w:spacing w:val="-3"/>
        </w:rPr>
        <w:t xml:space="preserve"> </w:t>
      </w:r>
      <w:r w:rsidRPr="00C0345F">
        <w:t>kopií 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nich.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ind w:right="115"/>
      </w:pPr>
      <w:r w:rsidRPr="00C0345F">
        <w:rPr>
          <w:spacing w:val="-1"/>
        </w:rPr>
        <w:t>Vyznačuje doložky právní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 xml:space="preserve">moci </w:t>
      </w:r>
      <w:r w:rsidRPr="00C0345F">
        <w:t xml:space="preserve">a </w:t>
      </w:r>
      <w:r w:rsidRPr="00C0345F">
        <w:rPr>
          <w:spacing w:val="-1"/>
        </w:rPr>
        <w:t xml:space="preserve">vykonatelnosti </w:t>
      </w:r>
      <w:r w:rsidRPr="00C0345F">
        <w:rPr>
          <w:b/>
          <w:bCs/>
          <w:spacing w:val="-1"/>
        </w:rPr>
        <w:t>na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-1"/>
        </w:rPr>
        <w:t xml:space="preserve">předložené </w:t>
      </w:r>
      <w:r w:rsidRPr="00C0345F">
        <w:rPr>
          <w:spacing w:val="-1"/>
        </w:rPr>
        <w:t>stejnopisy</w:t>
      </w:r>
      <w:r w:rsidRPr="00C0345F">
        <w:t xml:space="preserve"> </w:t>
      </w:r>
      <w:r w:rsidRPr="00C0345F">
        <w:rPr>
          <w:spacing w:val="-1"/>
        </w:rPr>
        <w:t>rozhodnutí.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C0345F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</w:rPr>
        <w:t>Návštěvní den</w:t>
      </w:r>
      <w:r w:rsidRPr="00C0345F">
        <w:t xml:space="preserve"> u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předsedy soudu:</w:t>
      </w:r>
    </w:p>
    <w:p w:rsidR="006A0ADA" w:rsidRPr="00C0345F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C0345F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C0345F">
        <w:rPr>
          <w:spacing w:val="-1"/>
        </w:rPr>
        <w:t>Středa</w:t>
      </w:r>
      <w:r w:rsidRPr="00C0345F">
        <w:rPr>
          <w:spacing w:val="35"/>
        </w:rPr>
        <w:t xml:space="preserve"> </w:t>
      </w:r>
      <w:r w:rsidRPr="00C0345F">
        <w:t>……………………………….</w:t>
      </w:r>
      <w:r w:rsidRPr="00C0345F">
        <w:tab/>
        <w:t xml:space="preserve">13.00 až </w:t>
      </w:r>
      <w:r w:rsidRPr="00C0345F">
        <w:rPr>
          <w:spacing w:val="-1"/>
        </w:rPr>
        <w:t>15.00</w:t>
      </w:r>
      <w:r w:rsidRPr="00C0345F">
        <w:t xml:space="preserve"> hodin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t>O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návštěvu</w:t>
      </w:r>
      <w:r w:rsidRPr="00C0345F">
        <w:rPr>
          <w:spacing w:val="7"/>
        </w:rPr>
        <w:t xml:space="preserve"> </w:t>
      </w:r>
      <w:r w:rsidRPr="00C0345F">
        <w:t>je</w:t>
      </w:r>
      <w:r w:rsidRPr="00C0345F">
        <w:rPr>
          <w:spacing w:val="7"/>
        </w:rPr>
        <w:t xml:space="preserve"> </w:t>
      </w:r>
      <w:r w:rsidRPr="00C0345F">
        <w:t>vhodné</w:t>
      </w:r>
      <w:r w:rsidRPr="00C0345F">
        <w:rPr>
          <w:spacing w:val="7"/>
        </w:rPr>
        <w:t xml:space="preserve"> </w:t>
      </w:r>
      <w:r w:rsidRPr="00C0345F">
        <w:t>předem</w:t>
      </w:r>
      <w:r w:rsidRPr="00C0345F">
        <w:rPr>
          <w:spacing w:val="6"/>
        </w:rPr>
        <w:t xml:space="preserve"> </w:t>
      </w:r>
      <w:r w:rsidRPr="00C0345F">
        <w:t>požádat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předsedu</w:t>
      </w:r>
      <w:r w:rsidRPr="00C0345F">
        <w:rPr>
          <w:spacing w:val="7"/>
        </w:rPr>
        <w:t xml:space="preserve"> </w:t>
      </w:r>
      <w:r w:rsidRPr="00C0345F">
        <w:t>soudu,</w:t>
      </w:r>
      <w:r w:rsidRPr="00C0345F">
        <w:rPr>
          <w:spacing w:val="7"/>
        </w:rPr>
        <w:t xml:space="preserve"> </w:t>
      </w:r>
      <w:r w:rsidRPr="00C0345F">
        <w:t>aby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mohl</w:t>
      </w:r>
      <w:r w:rsidRPr="00C0345F">
        <w:rPr>
          <w:spacing w:val="7"/>
        </w:rPr>
        <w:t xml:space="preserve"> </w:t>
      </w:r>
      <w:r w:rsidRPr="00C0345F">
        <w:t>být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sjednán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konkrétní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termín</w:t>
      </w:r>
      <w:r w:rsidRPr="00C0345F">
        <w:rPr>
          <w:spacing w:val="7"/>
        </w:rPr>
        <w:t xml:space="preserve"> </w:t>
      </w:r>
      <w:r w:rsidRPr="00C0345F">
        <w:t>přijetí,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neohlášené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návštěvy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nemusí</w:t>
      </w:r>
      <w:r w:rsidRPr="00C0345F">
        <w:rPr>
          <w:spacing w:val="7"/>
        </w:rPr>
        <w:t xml:space="preserve"> </w:t>
      </w:r>
      <w:r w:rsidRPr="00C0345F">
        <w:t>být</w:t>
      </w:r>
      <w:r w:rsidRPr="00C0345F">
        <w:rPr>
          <w:spacing w:val="6"/>
        </w:rPr>
        <w:t xml:space="preserve"> </w:t>
      </w:r>
      <w:r w:rsidRPr="00C0345F">
        <w:t>s</w:t>
      </w:r>
      <w:r w:rsidRPr="00C0345F">
        <w:rPr>
          <w:spacing w:val="8"/>
        </w:rPr>
        <w:t xml:space="preserve"> </w:t>
      </w:r>
      <w:r w:rsidRPr="00C0345F">
        <w:t>ohledem</w:t>
      </w:r>
      <w:r w:rsidRPr="00C0345F">
        <w:rPr>
          <w:spacing w:val="6"/>
        </w:rPr>
        <w:t xml:space="preserve"> </w:t>
      </w:r>
      <w:r w:rsidRPr="00C0345F">
        <w:t>na</w:t>
      </w:r>
      <w:r w:rsidRPr="00C0345F">
        <w:rPr>
          <w:spacing w:val="89"/>
        </w:rPr>
        <w:t xml:space="preserve"> </w:t>
      </w:r>
      <w:r w:rsidRPr="00C0345F">
        <w:t xml:space="preserve">plánovaný </w:t>
      </w:r>
      <w:r w:rsidRPr="00C0345F">
        <w:rPr>
          <w:spacing w:val="-1"/>
        </w:rPr>
        <w:t>pracovní</w:t>
      </w:r>
      <w:r w:rsidRPr="00C0345F">
        <w:t xml:space="preserve"> </w:t>
      </w:r>
      <w:r w:rsidRPr="00C0345F">
        <w:rPr>
          <w:spacing w:val="-1"/>
        </w:rPr>
        <w:t>program přijaty.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</w:rPr>
        <w:t>Pokladna: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C0345F" w:rsidRDefault="006A0ADA" w:rsidP="006A0ADA">
      <w:pPr>
        <w:pStyle w:val="Zkladntext"/>
        <w:kinsoku w:val="0"/>
        <w:overflowPunct w:val="0"/>
        <w:ind w:right="115"/>
      </w:pPr>
      <w:r w:rsidRPr="00C0345F">
        <w:rPr>
          <w:spacing w:val="-1"/>
        </w:rPr>
        <w:t>Hotovost včetně</w:t>
      </w:r>
      <w:r w:rsidRPr="00C0345F">
        <w:t xml:space="preserve"> </w:t>
      </w:r>
      <w:r w:rsidRPr="00C0345F">
        <w:rPr>
          <w:spacing w:val="-1"/>
        </w:rPr>
        <w:t>plateb</w:t>
      </w:r>
      <w:r w:rsidRPr="00C0345F">
        <w:t xml:space="preserve"> </w:t>
      </w:r>
      <w:r w:rsidRPr="00C0345F">
        <w:rPr>
          <w:spacing w:val="-2"/>
        </w:rPr>
        <w:t>na</w:t>
      </w:r>
      <w:r w:rsidRPr="00C0345F">
        <w:t xml:space="preserve"> </w:t>
      </w:r>
      <w:r w:rsidRPr="00C0345F">
        <w:rPr>
          <w:spacing w:val="-1"/>
        </w:rPr>
        <w:t>pohledávky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lze </w:t>
      </w:r>
      <w:r w:rsidRPr="00C0345F">
        <w:rPr>
          <w:spacing w:val="-1"/>
        </w:rPr>
        <w:t xml:space="preserve">skládat </w:t>
      </w:r>
      <w:r w:rsidRPr="00C0345F">
        <w:t xml:space="preserve">v </w:t>
      </w:r>
      <w:r w:rsidRPr="00C0345F">
        <w:rPr>
          <w:spacing w:val="-1"/>
        </w:rPr>
        <w:t>pokladně,</w:t>
      </w:r>
      <w:r w:rsidRPr="00C0345F">
        <w:t xml:space="preserve"> </w:t>
      </w:r>
      <w:r w:rsidRPr="00C0345F">
        <w:rPr>
          <w:spacing w:val="-1"/>
        </w:rPr>
        <w:t>přízemí,</w:t>
      </w:r>
      <w:r w:rsidRPr="00C0345F">
        <w:rPr>
          <w:spacing w:val="-3"/>
        </w:rPr>
        <w:t xml:space="preserve"> </w:t>
      </w:r>
      <w:r w:rsidRPr="00C0345F">
        <w:t xml:space="preserve">č. </w:t>
      </w:r>
      <w:proofErr w:type="spellStart"/>
      <w:r w:rsidRPr="00C0345F">
        <w:t>dv</w:t>
      </w:r>
      <w:proofErr w:type="spellEnd"/>
      <w:r w:rsidRPr="00C0345F">
        <w:t>. 26.</w:t>
      </w:r>
    </w:p>
    <w:p w:rsidR="006A0ADA" w:rsidRPr="00C0345F" w:rsidRDefault="006A0ADA" w:rsidP="006A0ADA">
      <w:pPr>
        <w:pStyle w:val="Zkladntext"/>
        <w:kinsoku w:val="0"/>
        <w:overflowPunct w:val="0"/>
        <w:ind w:left="0"/>
      </w:pPr>
    </w:p>
    <w:p w:rsidR="006A0ADA" w:rsidRPr="00C0345F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spacing w:val="-1"/>
        </w:rPr>
        <w:t>Jistoty</w:t>
      </w:r>
      <w:r w:rsidRPr="00C0345F">
        <w:rPr>
          <w:spacing w:val="15"/>
        </w:rPr>
        <w:t xml:space="preserve"> </w:t>
      </w:r>
      <w:r w:rsidRPr="00C0345F">
        <w:t>k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zajištění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náhrady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škody</w:t>
      </w:r>
      <w:r w:rsidRPr="00C0345F">
        <w:rPr>
          <w:spacing w:val="15"/>
        </w:rPr>
        <w:t xml:space="preserve"> </w:t>
      </w:r>
      <w:r w:rsidRPr="00C0345F">
        <w:t>nebo</w:t>
      </w:r>
      <w:r w:rsidRPr="00C0345F">
        <w:rPr>
          <w:spacing w:val="14"/>
        </w:rPr>
        <w:t xml:space="preserve"> </w:t>
      </w:r>
      <w:r w:rsidRPr="00C0345F">
        <w:t>jiné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újmy</w:t>
      </w:r>
      <w:r w:rsidRPr="00C0345F">
        <w:rPr>
          <w:spacing w:val="15"/>
        </w:rPr>
        <w:t xml:space="preserve"> </w:t>
      </w:r>
      <w:r w:rsidRPr="00C0345F">
        <w:t>ve</w:t>
      </w:r>
      <w:r w:rsidRPr="00C0345F">
        <w:rPr>
          <w:spacing w:val="15"/>
        </w:rPr>
        <w:t xml:space="preserve"> </w:t>
      </w:r>
      <w:r w:rsidRPr="00C0345F">
        <w:t>věcech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návrhů</w:t>
      </w:r>
      <w:r w:rsidRPr="00C0345F">
        <w:rPr>
          <w:spacing w:val="14"/>
        </w:rPr>
        <w:t xml:space="preserve"> </w:t>
      </w:r>
      <w:r w:rsidRPr="00C0345F">
        <w:t>na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předběžných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opatření,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75b</w:t>
      </w:r>
      <w:r w:rsidRPr="00C0345F">
        <w:rPr>
          <w:spacing w:val="14"/>
        </w:rPr>
        <w:t xml:space="preserve">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skládají</w:t>
      </w:r>
      <w:r w:rsidRPr="00C0345F">
        <w:rPr>
          <w:spacing w:val="14"/>
        </w:rPr>
        <w:t xml:space="preserve"> </w:t>
      </w:r>
      <w:r w:rsidRPr="00C0345F">
        <w:t>na</w:t>
      </w:r>
      <w:r w:rsidRPr="00C0345F">
        <w:rPr>
          <w:spacing w:val="15"/>
        </w:rPr>
        <w:t xml:space="preserve"> </w:t>
      </w:r>
      <w:r w:rsidRPr="00C0345F">
        <w:t>účet</w:t>
      </w:r>
      <w:r w:rsidRPr="00C0345F">
        <w:rPr>
          <w:spacing w:val="13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číslo</w:t>
      </w:r>
    </w:p>
    <w:p w:rsidR="006A0ADA" w:rsidRPr="00C0345F" w:rsidRDefault="006A0ADA" w:rsidP="006A0ADA">
      <w:pPr>
        <w:pStyle w:val="Zkladntext"/>
        <w:kinsoku w:val="0"/>
        <w:overflowPunct w:val="0"/>
        <w:spacing w:before="1"/>
        <w:ind w:right="115"/>
      </w:pPr>
      <w:r w:rsidRPr="00C0345F">
        <w:rPr>
          <w:spacing w:val="-1"/>
        </w:rPr>
        <w:t>6015-625561/0710.</w:t>
      </w:r>
    </w:p>
    <w:p w:rsidR="00866AC7" w:rsidRPr="00C0345F" w:rsidRDefault="00866AC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6A0ADA">
      <w:pPr>
        <w:jc w:val="both"/>
      </w:pPr>
    </w:p>
    <w:p w:rsidR="00104037" w:rsidRPr="00C0345F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STÁTNÍ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SPRÁVA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OKRESNÍHO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SOUDU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C0345F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C0345F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C0345F">
        <w:rPr>
          <w:rFonts w:ascii="Garamond" w:hAnsi="Garamond"/>
          <w:b/>
          <w:bCs/>
          <w:sz w:val="28"/>
          <w:szCs w:val="28"/>
        </w:rPr>
        <w:t xml:space="preserve">     </w:t>
      </w:r>
      <w:r w:rsidRPr="00C0345F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C0345F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C0345F">
        <w:rPr>
          <w:rFonts w:ascii="Garamond" w:hAnsi="Garamond"/>
          <w:b/>
          <w:bCs/>
          <w:sz w:val="28"/>
          <w:szCs w:val="28"/>
        </w:rPr>
        <w:tab/>
      </w:r>
      <w:r w:rsidR="00D7235C" w:rsidRPr="00C0345F">
        <w:rPr>
          <w:rFonts w:ascii="Garamond" w:hAnsi="Garamond"/>
          <w:b/>
          <w:bCs/>
          <w:sz w:val="28"/>
          <w:szCs w:val="28"/>
        </w:rPr>
        <w:tab/>
      </w:r>
      <w:r w:rsidR="00D7235C" w:rsidRPr="00C0345F">
        <w:rPr>
          <w:rFonts w:ascii="Garamond" w:hAnsi="Garamond"/>
          <w:b/>
          <w:bCs/>
          <w:sz w:val="28"/>
          <w:szCs w:val="28"/>
        </w:rPr>
        <w:tab/>
      </w:r>
      <w:r w:rsidR="00D7235C" w:rsidRPr="00C0345F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C0345F">
        <w:rPr>
          <w:rFonts w:ascii="Garamond" w:hAnsi="Garamond"/>
          <w:b/>
          <w:bCs/>
          <w:sz w:val="28"/>
          <w:szCs w:val="28"/>
        </w:rPr>
        <w:t>Nováková</w:t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/>
          <w:bCs/>
          <w:sz w:val="28"/>
          <w:szCs w:val="28"/>
        </w:rPr>
        <w:tab/>
      </w:r>
      <w:r w:rsidRPr="00C0345F">
        <w:rPr>
          <w:rFonts w:ascii="Garamond" w:hAnsi="Garamond"/>
          <w:bCs/>
          <w:sz w:val="28"/>
          <w:szCs w:val="28"/>
        </w:rPr>
        <w:tab/>
      </w:r>
      <w:r w:rsidRPr="00C0345F">
        <w:rPr>
          <w:rFonts w:ascii="Garamond" w:hAnsi="Garamond"/>
          <w:bCs/>
          <w:sz w:val="28"/>
          <w:szCs w:val="28"/>
        </w:rPr>
        <w:tab/>
      </w:r>
      <w:r w:rsidRPr="00C0345F">
        <w:rPr>
          <w:rFonts w:ascii="Garamond" w:hAnsi="Garamond"/>
          <w:bCs/>
          <w:sz w:val="28"/>
          <w:szCs w:val="28"/>
        </w:rPr>
        <w:tab/>
      </w:r>
      <w:r w:rsidRPr="00C0345F">
        <w:rPr>
          <w:rFonts w:ascii="Garamond" w:hAnsi="Garamond"/>
          <w:bCs/>
          <w:sz w:val="28"/>
          <w:szCs w:val="28"/>
        </w:rPr>
        <w:tab/>
      </w:r>
    </w:p>
    <w:p w:rsidR="00104037" w:rsidRPr="00C0345F" w:rsidRDefault="00104037" w:rsidP="00104037">
      <w:pPr>
        <w:jc w:val="both"/>
        <w:rPr>
          <w:rFonts w:ascii="Garamond" w:hAnsi="Garamond"/>
          <w:bCs/>
        </w:rPr>
      </w:pPr>
      <w:r w:rsidRPr="00C0345F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C0345F">
        <w:rPr>
          <w:rFonts w:ascii="Garamond" w:hAnsi="Garamond"/>
          <w:bCs/>
        </w:rPr>
        <w:t>Spr</w:t>
      </w:r>
      <w:proofErr w:type="spellEnd"/>
      <w:r w:rsidRPr="00C0345F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C0345F">
        <w:rPr>
          <w:rFonts w:ascii="Garamond" w:hAnsi="Garamond"/>
          <w:bCs/>
        </w:rPr>
        <w:t>písm. a) a  § 15</w:t>
      </w:r>
      <w:proofErr w:type="gramEnd"/>
      <w:r w:rsidRPr="00C0345F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C0345F">
        <w:rPr>
          <w:rFonts w:ascii="Garamond" w:hAnsi="Garamond"/>
          <w:bCs/>
        </w:rPr>
        <w:t>č.j.</w:t>
      </w:r>
      <w:proofErr w:type="gramEnd"/>
      <w:r w:rsidRPr="00C0345F">
        <w:rPr>
          <w:rFonts w:ascii="Garamond" w:hAnsi="Garamond"/>
          <w:bCs/>
        </w:rPr>
        <w:t xml:space="preserve"> 4/2012-INV-M, o vymáhání pohledávek.</w:t>
      </w:r>
    </w:p>
    <w:p w:rsidR="00104037" w:rsidRPr="00C0345F" w:rsidRDefault="00104037" w:rsidP="00104037">
      <w:pPr>
        <w:jc w:val="both"/>
        <w:rPr>
          <w:rFonts w:ascii="Garamond" w:hAnsi="Garamond"/>
          <w:bCs/>
        </w:rPr>
      </w:pPr>
    </w:p>
    <w:p w:rsidR="00104037" w:rsidRPr="00C0345F" w:rsidRDefault="00104037" w:rsidP="00104037">
      <w:pPr>
        <w:jc w:val="both"/>
        <w:rPr>
          <w:rFonts w:ascii="Garamond" w:hAnsi="Garamond"/>
          <w:bCs/>
        </w:rPr>
      </w:pPr>
      <w:r w:rsidRPr="00C0345F">
        <w:rPr>
          <w:rFonts w:ascii="Garamond" w:hAnsi="Garamond"/>
          <w:bCs/>
        </w:rPr>
        <w:t>V době své nepřítomnosti je zastupována místopředsedou soudu.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</w:pPr>
    </w:p>
    <w:p w:rsidR="00104037" w:rsidRPr="00C0345F" w:rsidRDefault="00104037" w:rsidP="00104037">
      <w:pPr>
        <w:pStyle w:val="Zkladntext"/>
        <w:kinsoku w:val="0"/>
        <w:overflowPunct w:val="0"/>
        <w:ind w:left="0"/>
      </w:pPr>
    </w:p>
    <w:p w:rsidR="00104037" w:rsidRPr="00C0345F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C0345F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C0345F">
        <w:rPr>
          <w:spacing w:val="-1"/>
        </w:rPr>
        <w:t xml:space="preserve"> </w:t>
      </w:r>
      <w:r w:rsidRPr="00C0345F">
        <w:rPr>
          <w:spacing w:val="-1"/>
          <w:u w:val="single"/>
        </w:rPr>
        <w:t>Místopředseda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okresního soudu: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     </w:t>
      </w:r>
      <w:r w:rsidRPr="00C0345F">
        <w:rPr>
          <w:spacing w:val="-1"/>
        </w:rPr>
        <w:t>JUDr.</w:t>
      </w:r>
      <w:r w:rsidRPr="00C0345F">
        <w:rPr>
          <w:spacing w:val="-2"/>
        </w:rPr>
        <w:t xml:space="preserve"> </w:t>
      </w:r>
      <w:r w:rsidRPr="00C0345F">
        <w:t>Petr</w:t>
      </w:r>
      <w:r w:rsidRPr="00C0345F">
        <w:rPr>
          <w:spacing w:val="-1"/>
        </w:rPr>
        <w:t xml:space="preserve"> Šimeček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C0345F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C0345F">
        <w:t>Řídí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občanskoprávní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úsek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nesporný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úsek</w:t>
      </w:r>
      <w:r w:rsidRPr="00C0345F">
        <w:rPr>
          <w:spacing w:val="7"/>
        </w:rPr>
        <w:t xml:space="preserve"> </w:t>
      </w:r>
      <w:r w:rsidRPr="00C0345F">
        <w:t>výkonu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exekuční.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předsedkyni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9"/>
        </w:rPr>
        <w:t xml:space="preserve"> </w:t>
      </w:r>
      <w:r w:rsidRPr="00C0345F">
        <w:t>v</w:t>
      </w:r>
      <w:r w:rsidRPr="00C0345F">
        <w:rPr>
          <w:spacing w:val="7"/>
        </w:rPr>
        <w:t xml:space="preserve"> </w:t>
      </w:r>
      <w:r w:rsidRPr="00C0345F">
        <w:t>době</w:t>
      </w:r>
      <w:r w:rsidRPr="00C0345F">
        <w:rPr>
          <w:spacing w:val="7"/>
        </w:rPr>
        <w:t xml:space="preserve"> </w:t>
      </w:r>
      <w:r w:rsidRPr="00C0345F">
        <w:t>její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nepřítomnosti.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7"/>
        </w:rPr>
        <w:t xml:space="preserve"> </w:t>
      </w:r>
      <w:r w:rsidRPr="00C0345F">
        <w:t>plněním</w:t>
      </w:r>
      <w:r w:rsidRPr="00C0345F">
        <w:rPr>
          <w:spacing w:val="117"/>
        </w:rPr>
        <w:t xml:space="preserve"> </w:t>
      </w:r>
      <w:r w:rsidRPr="00C0345F">
        <w:t>úkolů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7"/>
        </w:rPr>
        <w:t xml:space="preserve"> </w:t>
      </w:r>
      <w:r w:rsidRPr="00C0345F">
        <w:t>dohledu</w:t>
      </w:r>
      <w:r w:rsidRPr="00C0345F">
        <w:rPr>
          <w:spacing w:val="9"/>
        </w:rPr>
        <w:t xml:space="preserve"> </w:t>
      </w:r>
      <w:r w:rsidRPr="00C0345F">
        <w:t>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občanskoprávním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nesporném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7"/>
        </w:rPr>
        <w:t xml:space="preserve"> </w:t>
      </w:r>
      <w:r w:rsidRPr="00C0345F">
        <w:t>výkonu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exekučním</w:t>
      </w:r>
      <w:r w:rsidRPr="00C0345F">
        <w:rPr>
          <w:spacing w:val="6"/>
        </w:rPr>
        <w:t xml:space="preserve"> </w:t>
      </w:r>
      <w:r w:rsidRPr="00C0345F">
        <w:t>dle</w:t>
      </w:r>
      <w:r w:rsidRPr="00C0345F">
        <w:rPr>
          <w:spacing w:val="7"/>
        </w:rPr>
        <w:t xml:space="preserve"> </w:t>
      </w:r>
      <w:r w:rsidRPr="00C0345F">
        <w:t>§</w:t>
      </w:r>
      <w:r w:rsidRPr="00C0345F">
        <w:rPr>
          <w:spacing w:val="7"/>
        </w:rPr>
        <w:t xml:space="preserve"> </w:t>
      </w:r>
      <w:r w:rsidRPr="00C0345F">
        <w:t>10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2,</w:t>
      </w:r>
      <w:r w:rsidRPr="00C0345F">
        <w:rPr>
          <w:spacing w:val="7"/>
        </w:rPr>
        <w:t xml:space="preserve"> </w:t>
      </w:r>
      <w:r w:rsidRPr="00C0345F">
        <w:t>4</w:t>
      </w:r>
      <w:r w:rsidRPr="00C0345F">
        <w:rPr>
          <w:spacing w:val="7"/>
        </w:rPr>
        <w:t xml:space="preserve"> </w:t>
      </w:r>
      <w:r w:rsidRPr="00C0345F">
        <w:t>a 5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MS</w:t>
      </w:r>
      <w:r w:rsidRPr="00C0345F">
        <w:rPr>
          <w:spacing w:val="7"/>
        </w:rPr>
        <w:t xml:space="preserve"> </w:t>
      </w:r>
      <w:r w:rsidRPr="00C0345F">
        <w:t>ČR</w:t>
      </w:r>
      <w:r w:rsidRPr="00C0345F">
        <w:rPr>
          <w:spacing w:val="8"/>
        </w:rPr>
        <w:t xml:space="preserve"> </w:t>
      </w:r>
      <w:r w:rsidRPr="00C0345F">
        <w:t xml:space="preserve">č. j. </w:t>
      </w:r>
      <w:r w:rsidRPr="00C0345F">
        <w:rPr>
          <w:spacing w:val="-1"/>
        </w:rPr>
        <w:t>87/2002-Org.</w:t>
      </w:r>
      <w:r w:rsidRPr="00C0345F">
        <w:rPr>
          <w:spacing w:val="18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t>výkonu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19"/>
        </w:rPr>
        <w:t xml:space="preserve"> </w:t>
      </w:r>
      <w:r w:rsidRPr="00C0345F">
        <w:t>dohledu.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Vyřizuje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stížnosti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fyzických</w:t>
      </w:r>
      <w:r w:rsidRPr="00C0345F">
        <w:rPr>
          <w:spacing w:val="16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právnických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osob</w:t>
      </w:r>
      <w:r w:rsidRPr="00C0345F">
        <w:rPr>
          <w:spacing w:val="19"/>
        </w:rPr>
        <w:t xml:space="preserve"> </w:t>
      </w:r>
      <w:r w:rsidRPr="00C0345F">
        <w:t>na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jím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řízeném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připravuje</w:t>
      </w:r>
      <w:r w:rsidRPr="00C0345F">
        <w:rPr>
          <w:spacing w:val="17"/>
        </w:rPr>
        <w:t xml:space="preserve"> </w:t>
      </w:r>
      <w:r w:rsidRPr="00C0345F">
        <w:t>podklady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předsedkyni</w:t>
      </w:r>
      <w:r w:rsidRPr="00C0345F">
        <w:rPr>
          <w:spacing w:val="113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6"/>
        </w:rPr>
        <w:t xml:space="preserve"> </w:t>
      </w:r>
      <w:r w:rsidRPr="00C0345F">
        <w:t>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vyhradila</w:t>
      </w:r>
      <w:r w:rsidRPr="00C0345F">
        <w:rPr>
          <w:spacing w:val="17"/>
        </w:rPr>
        <w:t xml:space="preserve"> </w:t>
      </w:r>
      <w:r w:rsidRPr="00C0345F">
        <w:t xml:space="preserve">k </w:t>
      </w:r>
      <w:r w:rsidRPr="00C0345F">
        <w:rPr>
          <w:spacing w:val="-1"/>
        </w:rPr>
        <w:t>vyřízení.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17"/>
        </w:rPr>
        <w:t xml:space="preserve"> </w:t>
      </w:r>
      <w:r w:rsidRPr="00C0345F">
        <w:t>podklady</w:t>
      </w:r>
      <w:r w:rsidRPr="00C0345F">
        <w:rPr>
          <w:spacing w:val="17"/>
        </w:rPr>
        <w:t xml:space="preserve"> </w:t>
      </w:r>
      <w:r w:rsidRPr="00C0345F">
        <w:rPr>
          <w:spacing w:val="-2"/>
        </w:rPr>
        <w:t>pro</w:t>
      </w:r>
      <w:r w:rsidRPr="00C0345F">
        <w:rPr>
          <w:spacing w:val="16"/>
        </w:rPr>
        <w:t xml:space="preserve"> </w:t>
      </w:r>
      <w:r w:rsidRPr="00C0345F">
        <w:t>plnění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ostatních</w:t>
      </w:r>
      <w:r w:rsidRPr="00C0345F">
        <w:rPr>
          <w:spacing w:val="16"/>
        </w:rPr>
        <w:t xml:space="preserve"> </w:t>
      </w:r>
      <w:r w:rsidRPr="00C0345F">
        <w:t>úkolů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státní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soudů</w:t>
      </w:r>
      <w:r w:rsidRPr="00C0345F">
        <w:rPr>
          <w:spacing w:val="16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podle</w:t>
      </w:r>
      <w:r w:rsidRPr="00C0345F">
        <w:rPr>
          <w:spacing w:val="17"/>
        </w:rPr>
        <w:t xml:space="preserve"> </w:t>
      </w:r>
      <w:r w:rsidRPr="00C0345F">
        <w:t>pokynů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předsedkyně tyto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t>plní.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Podílí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7"/>
        </w:rPr>
        <w:t xml:space="preserve"> </w:t>
      </w:r>
      <w:r w:rsidRPr="00C0345F">
        <w:t>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rozhodovací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činnosti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9"/>
        </w:rPr>
        <w:t xml:space="preserve"> </w:t>
      </w:r>
      <w:r w:rsidRPr="00C0345F">
        <w:t>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občanskoprávním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nesporném</w:t>
      </w:r>
      <w:r w:rsidRPr="00C0345F">
        <w:rPr>
          <w:spacing w:val="6"/>
        </w:rPr>
        <w:t xml:space="preserve"> </w:t>
      </w:r>
      <w:r w:rsidRPr="00C0345F">
        <w:t>v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7"/>
        </w:rPr>
        <w:t xml:space="preserve"> </w:t>
      </w:r>
      <w:r w:rsidRPr="00C0345F">
        <w:t>níže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uvedeném,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organizuje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>práci</w:t>
      </w:r>
      <w:r w:rsidRPr="00C0345F">
        <w:t xml:space="preserve"> a </w:t>
      </w:r>
      <w:r w:rsidRPr="00C0345F">
        <w:rPr>
          <w:spacing w:val="-1"/>
        </w:rPr>
        <w:t>odbornou</w:t>
      </w:r>
      <w:r w:rsidRPr="00C0345F">
        <w:t xml:space="preserve"> výchovu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pracovníků</w:t>
      </w:r>
      <w:r w:rsidRPr="00C0345F">
        <w:t xml:space="preserve"> na </w:t>
      </w:r>
      <w:r w:rsidRPr="00C0345F">
        <w:rPr>
          <w:spacing w:val="-1"/>
        </w:rPr>
        <w:t>úsecích</w:t>
      </w:r>
      <w:r w:rsidRPr="00C0345F">
        <w:t xml:space="preserve"> </w:t>
      </w:r>
      <w:r w:rsidRPr="00C0345F">
        <w:rPr>
          <w:spacing w:val="-1"/>
        </w:rPr>
        <w:t>jemu</w:t>
      </w:r>
      <w:r w:rsidRPr="00C0345F">
        <w:t xml:space="preserve"> </w:t>
      </w:r>
      <w:r w:rsidRPr="00C0345F">
        <w:rPr>
          <w:spacing w:val="-1"/>
        </w:rPr>
        <w:t>svěřených.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</w:pPr>
    </w:p>
    <w:p w:rsidR="00104037" w:rsidRPr="00C0345F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345F">
        <w:rPr>
          <w:spacing w:val="-1"/>
        </w:rPr>
        <w:t>Podle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22"/>
        </w:rPr>
        <w:t xml:space="preserve"> </w:t>
      </w:r>
      <w:r w:rsidRPr="00C0345F">
        <w:t>7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6</w:t>
      </w:r>
      <w:r w:rsidRPr="00C0345F">
        <w:rPr>
          <w:spacing w:val="21"/>
        </w:rPr>
        <w:t xml:space="preserve"> </w:t>
      </w:r>
      <w:r w:rsidRPr="00C0345F">
        <w:t>zákona</w:t>
      </w:r>
      <w:r w:rsidRPr="00C0345F">
        <w:rPr>
          <w:spacing w:val="22"/>
        </w:rPr>
        <w:t xml:space="preserve"> </w:t>
      </w:r>
      <w:r w:rsidRPr="00C0345F">
        <w:t>č.</w:t>
      </w:r>
      <w:r w:rsidRPr="00C0345F">
        <w:rPr>
          <w:spacing w:val="21"/>
        </w:rPr>
        <w:t xml:space="preserve"> </w:t>
      </w:r>
      <w:r w:rsidRPr="00C0345F">
        <w:t>120/2001</w:t>
      </w:r>
      <w:r w:rsidRPr="00C0345F">
        <w:rPr>
          <w:spacing w:val="21"/>
        </w:rPr>
        <w:t xml:space="preserve"> </w:t>
      </w:r>
      <w:r w:rsidRPr="00C0345F">
        <w:t>Sb.</w:t>
      </w:r>
      <w:r w:rsidRPr="00C0345F">
        <w:rPr>
          <w:spacing w:val="21"/>
        </w:rPr>
        <w:t xml:space="preserve"> </w:t>
      </w:r>
      <w:r w:rsidRPr="00C0345F">
        <w:t>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exekutorech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exekuční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činnosti,</w:t>
      </w:r>
      <w:r w:rsidRPr="00C0345F">
        <w:rPr>
          <w:spacing w:val="21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t>znění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21"/>
        </w:rPr>
        <w:t xml:space="preserve"> </w:t>
      </w:r>
      <w:r w:rsidRPr="00C0345F">
        <w:t>je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21"/>
        </w:rPr>
        <w:t xml:space="preserve"> </w:t>
      </w:r>
      <w:r w:rsidRPr="00C0345F">
        <w:t>výkonem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05"/>
        </w:rPr>
        <w:t xml:space="preserve"> </w:t>
      </w:r>
      <w:r w:rsidRPr="00C0345F">
        <w:t>dohledu</w:t>
      </w:r>
      <w:r w:rsidRPr="00C0345F">
        <w:rPr>
          <w:spacing w:val="14"/>
        </w:rPr>
        <w:t xml:space="preserve"> </w:t>
      </w:r>
      <w:r w:rsidRPr="00C0345F">
        <w:t>nad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exekuční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činností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nad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činností</w:t>
      </w:r>
      <w:r w:rsidRPr="00C0345F">
        <w:rPr>
          <w:spacing w:val="14"/>
        </w:rPr>
        <w:t xml:space="preserve"> </w:t>
      </w:r>
      <w:r w:rsidRPr="00C0345F">
        <w:t>podle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74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4"/>
        </w:rPr>
        <w:t xml:space="preserve"> </w:t>
      </w:r>
      <w:r w:rsidRPr="00C0345F">
        <w:t>1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14"/>
        </w:rPr>
        <w:t xml:space="preserve"> </w:t>
      </w:r>
      <w:r w:rsidRPr="00C0345F">
        <w:t>c)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téhož</w:t>
      </w:r>
      <w:r w:rsidRPr="00C0345F">
        <w:rPr>
          <w:spacing w:val="15"/>
        </w:rPr>
        <w:t xml:space="preserve"> </w:t>
      </w:r>
      <w:r w:rsidRPr="00C0345F">
        <w:t>zákona.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oprávněn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jednotlivými</w:t>
      </w:r>
      <w:r w:rsidRPr="00C0345F">
        <w:rPr>
          <w:spacing w:val="14"/>
        </w:rPr>
        <w:t xml:space="preserve"> </w:t>
      </w:r>
      <w:r w:rsidRPr="00C0345F">
        <w:t>úkony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výkonu</w:t>
      </w:r>
      <w:r w:rsidRPr="00C0345F">
        <w:rPr>
          <w:spacing w:val="14"/>
        </w:rPr>
        <w:t xml:space="preserve"> </w:t>
      </w:r>
      <w:r w:rsidRPr="00C0345F">
        <w:t>dohledu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pověřit</w:t>
      </w:r>
      <w:r w:rsidRPr="00C0345F">
        <w:rPr>
          <w:spacing w:val="89"/>
        </w:rPr>
        <w:t xml:space="preserve"> </w:t>
      </w:r>
      <w:r w:rsidRPr="00C0345F">
        <w:t>VSÚ</w:t>
      </w:r>
      <w:r w:rsidRPr="00C0345F">
        <w:rPr>
          <w:spacing w:val="2"/>
        </w:rPr>
        <w:t xml:space="preserve"> </w:t>
      </w:r>
      <w:r w:rsidRPr="00C0345F">
        <w:t>oddělení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výkonu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exekučního.</w:t>
      </w:r>
      <w:r w:rsidRPr="00C0345F">
        <w:t xml:space="preserve"> </w:t>
      </w:r>
      <w:r w:rsidRPr="00C0345F">
        <w:rPr>
          <w:spacing w:val="-1"/>
        </w:rPr>
        <w:t>Je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předáváním</w:t>
      </w:r>
      <w:r w:rsidRPr="00C0345F">
        <w:rPr>
          <w:spacing w:val="59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týkajících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výkonu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exekutorům</w:t>
      </w:r>
      <w:r w:rsidRPr="00C0345F">
        <w:rPr>
          <w:spacing w:val="2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článku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II.</w:t>
      </w:r>
      <w:r w:rsidRPr="00C0345F">
        <w:rPr>
          <w:spacing w:val="128"/>
        </w:rPr>
        <w:t xml:space="preserve"> </w:t>
      </w:r>
      <w:r w:rsidRPr="00C0345F">
        <w:rPr>
          <w:spacing w:val="-1"/>
        </w:rPr>
        <w:t>přechodných</w:t>
      </w:r>
      <w:r w:rsidRPr="00C0345F">
        <w:t xml:space="preserve"> </w:t>
      </w:r>
      <w:r w:rsidRPr="00C0345F">
        <w:rPr>
          <w:spacing w:val="-1"/>
        </w:rPr>
        <w:t>ustanovení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396/2012</w:t>
      </w:r>
      <w:r w:rsidRPr="00C0345F">
        <w:t xml:space="preserve"> Sb.,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jímž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mění</w:t>
      </w:r>
      <w:r w:rsidRPr="00C0345F">
        <w:t xml:space="preserve"> a doplňuje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</w:pPr>
    </w:p>
    <w:p w:rsidR="00104037" w:rsidRPr="00C0345F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0345F">
        <w:rPr>
          <w:spacing w:val="-1"/>
        </w:rPr>
        <w:t>Je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příkazcem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operací</w:t>
      </w:r>
      <w:r w:rsidRPr="00C0345F">
        <w:rPr>
          <w:spacing w:val="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4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100.000,--Kč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v</w:t>
      </w:r>
      <w:r w:rsidRPr="00C0345F">
        <w:rPr>
          <w:spacing w:val="2"/>
        </w:rPr>
        <w:t xml:space="preserve"> </w:t>
      </w:r>
      <w:r w:rsidRPr="00C0345F">
        <w:t>době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předsedkyně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(s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přenesenou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odpovědností)</w:t>
      </w:r>
      <w:r w:rsidRPr="00C0345F">
        <w:rPr>
          <w:spacing w:val="3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t>základě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pověření</w:t>
      </w:r>
      <w:r w:rsidRPr="00C0345F">
        <w:rPr>
          <w:spacing w:val="5"/>
        </w:rPr>
        <w:t xml:space="preserve"> </w:t>
      </w:r>
      <w:r w:rsidRPr="00C0345F">
        <w:t>v</w:t>
      </w:r>
      <w:r w:rsidRPr="00C0345F">
        <w:rPr>
          <w:spacing w:val="5"/>
        </w:rPr>
        <w:t xml:space="preserve"> </w:t>
      </w:r>
      <w:r w:rsidRPr="00C0345F">
        <w:t>plném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rozsahu, včetně</w:t>
      </w:r>
      <w:r w:rsidRPr="00C0345F">
        <w:t xml:space="preserve"> </w:t>
      </w:r>
      <w:r w:rsidRPr="00C0345F">
        <w:rPr>
          <w:spacing w:val="-1"/>
        </w:rPr>
        <w:t>pověření</w:t>
      </w:r>
      <w:r w:rsidRPr="00C0345F">
        <w:rPr>
          <w:spacing w:val="-3"/>
        </w:rPr>
        <w:t xml:space="preserve"> </w:t>
      </w:r>
      <w:r w:rsidRPr="00C0345F">
        <w:t xml:space="preserve">k </w:t>
      </w:r>
      <w:r w:rsidRPr="00C0345F">
        <w:rPr>
          <w:spacing w:val="-1"/>
        </w:rPr>
        <w:t>zajištění</w:t>
      </w:r>
      <w:r w:rsidRPr="00C0345F">
        <w:t xml:space="preserve"> </w:t>
      </w:r>
      <w:r w:rsidRPr="00C0345F">
        <w:rPr>
          <w:spacing w:val="-1"/>
        </w:rPr>
        <w:t>průběžné</w:t>
      </w:r>
      <w:r w:rsidRPr="00C0345F">
        <w:t xml:space="preserve"> </w:t>
      </w:r>
      <w:r w:rsidRPr="00C0345F">
        <w:rPr>
          <w:spacing w:val="-1"/>
        </w:rPr>
        <w:t>kontroly.</w:t>
      </w:r>
    </w:p>
    <w:p w:rsidR="00104037" w:rsidRPr="00C0345F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C0345F" w:rsidRDefault="00D6054F" w:rsidP="00D6054F">
      <w:pPr>
        <w:rPr>
          <w:rFonts w:ascii="Garamond" w:hAnsi="Garamond" w:cs="Garamond"/>
        </w:rPr>
      </w:pPr>
    </w:p>
    <w:p w:rsidR="00104037" w:rsidRPr="00C0345F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C0345F">
        <w:rPr>
          <w:rFonts w:ascii="Garamond" w:hAnsi="Garamond" w:cs="Garamond"/>
        </w:rPr>
        <w:t xml:space="preserve">  </w:t>
      </w:r>
      <w:r w:rsidR="00104037" w:rsidRPr="00C0345F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C0345F">
        <w:rPr>
          <w:rFonts w:ascii="Garamond" w:hAnsi="Garamond"/>
          <w:b/>
          <w:bCs/>
        </w:rPr>
        <w:t xml:space="preserve">     </w:t>
      </w:r>
      <w:r w:rsidR="00104037" w:rsidRPr="00C0345F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  <w:t xml:space="preserve">   </w:t>
      </w:r>
      <w:r w:rsidR="00104037" w:rsidRPr="00C0345F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/>
          <w:bCs/>
        </w:rPr>
        <w:tab/>
      </w:r>
      <w:r w:rsidR="00104037" w:rsidRPr="00C0345F">
        <w:rPr>
          <w:rFonts w:ascii="Garamond" w:hAnsi="Garamond"/>
          <w:bCs/>
        </w:rPr>
        <w:tab/>
      </w:r>
      <w:r w:rsidR="00104037" w:rsidRPr="00C0345F">
        <w:rPr>
          <w:rFonts w:ascii="Garamond" w:hAnsi="Garamond"/>
          <w:bCs/>
        </w:rPr>
        <w:tab/>
      </w:r>
      <w:r w:rsidR="00104037" w:rsidRPr="00C0345F">
        <w:rPr>
          <w:rFonts w:ascii="Garamond" w:hAnsi="Garamond"/>
          <w:bCs/>
        </w:rPr>
        <w:tab/>
      </w:r>
      <w:r w:rsidR="00104037" w:rsidRPr="00C0345F">
        <w:rPr>
          <w:rFonts w:ascii="Garamond" w:hAnsi="Garamond"/>
          <w:bCs/>
        </w:rPr>
        <w:tab/>
      </w:r>
    </w:p>
    <w:p w:rsidR="00104037" w:rsidRPr="00C0345F" w:rsidRDefault="00104037" w:rsidP="00104037">
      <w:pPr>
        <w:ind w:left="115"/>
        <w:jc w:val="both"/>
        <w:rPr>
          <w:rFonts w:ascii="Garamond" w:hAnsi="Garamond"/>
          <w:bCs/>
        </w:rPr>
      </w:pPr>
      <w:r w:rsidRPr="00C0345F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C0345F">
        <w:rPr>
          <w:rFonts w:ascii="Garamond" w:hAnsi="Garamond"/>
          <w:bCs/>
        </w:rPr>
        <w:t>dohledu    na</w:t>
      </w:r>
      <w:proofErr w:type="gramEnd"/>
      <w:r w:rsidRPr="00C0345F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C0345F" w:rsidRDefault="00104037" w:rsidP="00104037">
      <w:pPr>
        <w:jc w:val="both"/>
        <w:rPr>
          <w:rFonts w:ascii="Garamond" w:hAnsi="Garamond"/>
          <w:bCs/>
        </w:rPr>
      </w:pPr>
    </w:p>
    <w:p w:rsidR="00104037" w:rsidRPr="00C0345F" w:rsidRDefault="00104037" w:rsidP="00104037">
      <w:pPr>
        <w:ind w:left="115"/>
        <w:jc w:val="both"/>
        <w:rPr>
          <w:rFonts w:ascii="Garamond" w:hAnsi="Garamond"/>
          <w:bCs/>
        </w:rPr>
      </w:pPr>
      <w:r w:rsidRPr="00C0345F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C0345F">
        <w:rPr>
          <w:rFonts w:ascii="Garamond" w:hAnsi="Garamond"/>
          <w:bCs/>
        </w:rPr>
        <w:t>pověření k    zajištění</w:t>
      </w:r>
      <w:proofErr w:type="gramEnd"/>
      <w:r w:rsidRPr="00C0345F">
        <w:rPr>
          <w:rFonts w:ascii="Garamond" w:hAnsi="Garamond"/>
          <w:bCs/>
        </w:rPr>
        <w:t xml:space="preserve"> průběžné kontroly.“</w:t>
      </w:r>
    </w:p>
    <w:p w:rsidR="00104037" w:rsidRPr="00C0345F" w:rsidRDefault="00104037" w:rsidP="00104037">
      <w:pPr>
        <w:jc w:val="both"/>
      </w:pPr>
    </w:p>
    <w:p w:rsidR="00104037" w:rsidRPr="00C0345F" w:rsidRDefault="00104037" w:rsidP="00104037">
      <w:pPr>
        <w:pStyle w:val="Zkladntext"/>
        <w:kinsoku w:val="0"/>
        <w:overflowPunct w:val="0"/>
        <w:ind w:left="0"/>
      </w:pPr>
    </w:p>
    <w:p w:rsidR="00104037" w:rsidRPr="00C0345F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C0345F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C0345F">
        <w:rPr>
          <w:spacing w:val="-1"/>
          <w:u w:val="single"/>
        </w:rPr>
        <w:t>Tiskový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mluvčí okresního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soudu:</w:t>
      </w:r>
      <w:r w:rsidRPr="00C0345F">
        <w:rPr>
          <w:spacing w:val="-1"/>
        </w:rPr>
        <w:tab/>
        <w:t xml:space="preserve"> </w:t>
      </w:r>
      <w:r w:rsidR="00D6054F" w:rsidRPr="00C0345F">
        <w:rPr>
          <w:spacing w:val="-1"/>
        </w:rPr>
        <w:t xml:space="preserve">       </w:t>
      </w:r>
      <w:r w:rsidRPr="00C0345F">
        <w:rPr>
          <w:spacing w:val="-1"/>
        </w:rPr>
        <w:t>Mgr.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 xml:space="preserve">Karel </w:t>
      </w:r>
      <w:r w:rsidRPr="00C0345F">
        <w:rPr>
          <w:spacing w:val="-2"/>
        </w:rPr>
        <w:t xml:space="preserve"> </w:t>
      </w:r>
      <w:r w:rsidRPr="00C0345F">
        <w:t>Gobernac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C0345F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C0345F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/>
    <w:p w:rsidR="00104037" w:rsidRPr="00C0345F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C0345F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C0345F">
        <w:rPr>
          <w:spacing w:val="-1"/>
        </w:rPr>
        <w:lastRenderedPageBreak/>
        <w:t>Všeobecné</w:t>
      </w:r>
      <w:r w:rsidRPr="00C0345F">
        <w:t xml:space="preserve"> </w:t>
      </w:r>
      <w:r w:rsidRPr="00C0345F">
        <w:rPr>
          <w:spacing w:val="-1"/>
        </w:rPr>
        <w:t xml:space="preserve">ustanovení </w:t>
      </w:r>
      <w:r w:rsidRPr="00C0345F">
        <w:t>k</w:t>
      </w:r>
      <w:r w:rsidRPr="00C0345F">
        <w:rPr>
          <w:spacing w:val="-1"/>
        </w:rPr>
        <w:t xml:space="preserve"> aplikaci zákona</w:t>
      </w:r>
      <w:r w:rsidRPr="00C0345F">
        <w:t xml:space="preserve"> č. </w:t>
      </w:r>
      <w:r w:rsidRPr="00C0345F">
        <w:rPr>
          <w:spacing w:val="-1"/>
        </w:rPr>
        <w:t>320/2001</w:t>
      </w:r>
      <w:r w:rsidRPr="00C0345F">
        <w:t xml:space="preserve"> </w:t>
      </w:r>
      <w:r w:rsidRPr="00C0345F">
        <w:rPr>
          <w:spacing w:val="-1"/>
        </w:rPr>
        <w:t>Sb.,</w:t>
      </w:r>
      <w:r w:rsidRPr="00C0345F">
        <w:t xml:space="preserve"> o</w:t>
      </w:r>
      <w:r w:rsidRPr="00C0345F">
        <w:rPr>
          <w:spacing w:val="-1"/>
        </w:rPr>
        <w:t xml:space="preserve"> finanční kontrole</w:t>
      </w:r>
      <w:r w:rsidRPr="00C0345F">
        <w:t xml:space="preserve"> ve </w:t>
      </w:r>
      <w:r w:rsidRPr="00C0345F">
        <w:rPr>
          <w:spacing w:val="-1"/>
        </w:rPr>
        <w:t>veřejné</w:t>
      </w:r>
      <w:r w:rsidRPr="00C0345F">
        <w:t xml:space="preserve"> </w:t>
      </w:r>
      <w:r w:rsidRPr="00C0345F">
        <w:rPr>
          <w:spacing w:val="-1"/>
        </w:rPr>
        <w:t>správě</w:t>
      </w:r>
      <w:r w:rsidRPr="00C0345F">
        <w:t xml:space="preserve"> a o</w:t>
      </w:r>
      <w:r w:rsidRPr="00C0345F">
        <w:rPr>
          <w:spacing w:val="-1"/>
        </w:rPr>
        <w:t xml:space="preserve"> změně</w:t>
      </w:r>
      <w:r w:rsidRPr="00C0345F">
        <w:t xml:space="preserve"> </w:t>
      </w:r>
      <w:r w:rsidRPr="00C0345F">
        <w:rPr>
          <w:spacing w:val="-1"/>
        </w:rPr>
        <w:t xml:space="preserve">některých </w:t>
      </w:r>
      <w:r w:rsidRPr="00C0345F">
        <w:t>zákonů</w:t>
      </w:r>
      <w:r w:rsidRPr="00C0345F">
        <w:rPr>
          <w:spacing w:val="-1"/>
        </w:rPr>
        <w:t xml:space="preserve"> (zákon </w:t>
      </w:r>
      <w:r w:rsidRPr="00C0345F">
        <w:t>o</w:t>
      </w:r>
      <w:r w:rsidRPr="00C0345F">
        <w:rPr>
          <w:spacing w:val="113"/>
        </w:rPr>
        <w:t xml:space="preserve"> </w:t>
      </w:r>
      <w:r w:rsidRPr="00C0345F">
        <w:rPr>
          <w:spacing w:val="-1"/>
        </w:rPr>
        <w:t>finanční kontrole)</w:t>
      </w:r>
    </w:p>
    <w:p w:rsidR="00104037" w:rsidRPr="00C0345F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C0345F">
        <w:rPr>
          <w:b/>
          <w:bCs/>
        </w:rPr>
        <w:t xml:space="preserve">ve </w:t>
      </w:r>
      <w:r w:rsidRPr="00C0345F">
        <w:rPr>
          <w:b/>
          <w:bCs/>
          <w:spacing w:val="-1"/>
        </w:rPr>
        <w:t>znění pozdějších předpisů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0345F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Předseda,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místopředsedové,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předsedové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senátů,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asistenti,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úředníci,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tajemníci,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justiční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čekatelé,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sítě</w:t>
      </w:r>
      <w:r w:rsidRPr="00C0345F">
        <w:rPr>
          <w:spacing w:val="22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jednotliví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pověření</w:t>
      </w:r>
      <w:r w:rsidRPr="00C0345F">
        <w:rPr>
          <w:spacing w:val="157"/>
        </w:rPr>
        <w:t xml:space="preserve"> </w:t>
      </w:r>
      <w:r w:rsidRPr="00C0345F">
        <w:rPr>
          <w:spacing w:val="-1"/>
        </w:rPr>
        <w:t>referenti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22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souladu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zákonem</w:t>
      </w:r>
      <w:r w:rsidRPr="00C0345F">
        <w:rPr>
          <w:spacing w:val="21"/>
        </w:rPr>
        <w:t xml:space="preserve"> </w:t>
      </w:r>
      <w:r w:rsidRPr="00C0345F">
        <w:t>č.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9"/>
        </w:rPr>
        <w:t xml:space="preserve"> </w:t>
      </w:r>
      <w:r w:rsidRPr="00C0345F">
        <w:t>Sb.,</w:t>
      </w:r>
      <w:r w:rsidRPr="00C0345F">
        <w:rPr>
          <w:spacing w:val="21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kontrole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veřejné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správě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některých</w:t>
      </w:r>
      <w:r w:rsidRPr="00C0345F">
        <w:rPr>
          <w:spacing w:val="19"/>
        </w:rPr>
        <w:t xml:space="preserve"> </w:t>
      </w:r>
      <w:r w:rsidRPr="00C0345F">
        <w:t>zákonů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(zákon</w:t>
      </w:r>
      <w:r w:rsidRPr="00C0345F">
        <w:rPr>
          <w:spacing w:val="19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kontrole)</w:t>
      </w:r>
      <w:r w:rsidRPr="00C0345F">
        <w:rPr>
          <w:spacing w:val="18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t>znění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platnou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instrukcí</w:t>
      </w:r>
      <w:r w:rsidRPr="00C0345F">
        <w:rPr>
          <w:spacing w:val="19"/>
        </w:rPr>
        <w:t xml:space="preserve"> </w:t>
      </w:r>
      <w:r w:rsidRPr="00C0345F">
        <w:t>okresního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t>upravuje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systém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vnitřní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finanční</w:t>
      </w:r>
      <w:r w:rsidRPr="00C0345F">
        <w:t xml:space="preserve"> </w:t>
      </w:r>
      <w:r w:rsidRPr="00C0345F">
        <w:rPr>
          <w:spacing w:val="-1"/>
        </w:rPr>
        <w:t>kontroly.</w:t>
      </w:r>
    </w:p>
    <w:p w:rsidR="00104037" w:rsidRPr="00C0345F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345F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345F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C0345F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C0345F">
        <w:rPr>
          <w:spacing w:val="-1"/>
        </w:rPr>
        <w:t xml:space="preserve">Všeobecné ustanovení </w:t>
      </w:r>
      <w:r w:rsidRPr="00C0345F">
        <w:t>k</w:t>
      </w:r>
      <w:r w:rsidRPr="00C0345F">
        <w:rPr>
          <w:spacing w:val="-1"/>
        </w:rPr>
        <w:t xml:space="preserve"> aplikaci Instrukce</w:t>
      </w:r>
      <w:r w:rsidRPr="00C0345F">
        <w:t xml:space="preserve"> </w:t>
      </w:r>
      <w:r w:rsidRPr="00C0345F">
        <w:rPr>
          <w:spacing w:val="-1"/>
        </w:rPr>
        <w:t xml:space="preserve">Ministerstva spravedlnosti </w:t>
      </w:r>
      <w:r w:rsidRPr="00C0345F">
        <w:t xml:space="preserve">ČR, č. j. </w:t>
      </w:r>
      <w:r w:rsidRPr="00C0345F">
        <w:rPr>
          <w:spacing w:val="-1"/>
        </w:rPr>
        <w:t xml:space="preserve">53/2015-OI-SP, </w:t>
      </w:r>
      <w:r w:rsidRPr="00C0345F">
        <w:t>o</w:t>
      </w:r>
      <w:r w:rsidRPr="00C0345F">
        <w:rPr>
          <w:spacing w:val="-1"/>
        </w:rPr>
        <w:t xml:space="preserve"> zajištění bezpečnosti informací </w:t>
      </w:r>
      <w:r w:rsidRPr="00C0345F">
        <w:t>v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prostředí informačních</w:t>
      </w:r>
    </w:p>
    <w:p w:rsidR="00104037" w:rsidRPr="00C0345F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C0345F">
        <w:rPr>
          <w:b/>
          <w:bCs/>
        </w:rPr>
        <w:t xml:space="preserve">a </w:t>
      </w:r>
      <w:r w:rsidRPr="00C0345F">
        <w:rPr>
          <w:b/>
          <w:bCs/>
          <w:spacing w:val="-1"/>
        </w:rPr>
        <w:t>komunikačních</w:t>
      </w:r>
      <w:r w:rsidRPr="00C0345F">
        <w:rPr>
          <w:b/>
          <w:bCs/>
          <w:spacing w:val="1"/>
        </w:rPr>
        <w:t xml:space="preserve"> </w:t>
      </w:r>
      <w:r w:rsidRPr="00C0345F">
        <w:rPr>
          <w:b/>
          <w:bCs/>
          <w:spacing w:val="-1"/>
        </w:rPr>
        <w:t>technologií resortu spravedlnosti</w:t>
      </w:r>
    </w:p>
    <w:p w:rsidR="00104037" w:rsidRPr="00C0345F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C0345F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Předseda,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místopředsedové,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předsedové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senátů,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justiční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čekatelé,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asistenti,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9"/>
        </w:rPr>
        <w:t xml:space="preserve"> </w:t>
      </w:r>
      <w:r w:rsidRPr="00C0345F">
        <w:t>úředníci,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tajemníci,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zaměstnanci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zařazení</w:t>
      </w:r>
      <w:r w:rsidRPr="00C0345F">
        <w:rPr>
          <w:spacing w:val="19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19"/>
        </w:rPr>
        <w:t xml:space="preserve"> </w:t>
      </w:r>
      <w:r w:rsidRPr="00C0345F">
        <w:t>výkonu</w:t>
      </w:r>
      <w:r w:rsidRPr="00C0345F">
        <w:rPr>
          <w:spacing w:val="19"/>
        </w:rPr>
        <w:t xml:space="preserve"> </w:t>
      </w:r>
      <w:r w:rsidRPr="00C0345F">
        <w:t>i</w:t>
      </w:r>
      <w:r w:rsidRPr="00C0345F">
        <w:rPr>
          <w:spacing w:val="141"/>
        </w:rPr>
        <w:t xml:space="preserve"> </w:t>
      </w:r>
      <w:r w:rsidRPr="00C0345F">
        <w:rPr>
          <w:spacing w:val="-1"/>
        </w:rPr>
        <w:t>správě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užití</w:t>
      </w:r>
      <w:r w:rsidRPr="00C0345F">
        <w:rPr>
          <w:spacing w:val="14"/>
        </w:rPr>
        <w:t xml:space="preserve"> </w:t>
      </w:r>
      <w:r w:rsidRPr="00C0345F">
        <w:t>nebo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správě</w:t>
      </w:r>
      <w:r w:rsidRPr="00C0345F">
        <w:rPr>
          <w:spacing w:val="15"/>
        </w:rPr>
        <w:t xml:space="preserve"> </w:t>
      </w:r>
      <w:r w:rsidRPr="00C0345F">
        <w:t>informačního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14"/>
        </w:rPr>
        <w:t xml:space="preserve"> </w:t>
      </w:r>
      <w:r w:rsidRPr="00C0345F">
        <w:t>odpovědní</w:t>
      </w:r>
      <w:r w:rsidRPr="00C0345F">
        <w:rPr>
          <w:spacing w:val="14"/>
        </w:rPr>
        <w:t xml:space="preserve"> </w:t>
      </w:r>
      <w:r w:rsidRPr="00C0345F">
        <w:t>za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dodržování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postupů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stanovených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platnou</w:t>
      </w:r>
      <w:r w:rsidRPr="00C0345F">
        <w:rPr>
          <w:spacing w:val="14"/>
        </w:rPr>
        <w:t xml:space="preserve"> </w:t>
      </w:r>
      <w:r w:rsidRPr="00C0345F">
        <w:t>provozní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bezpečnostní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dokumentací</w:t>
      </w:r>
      <w:r w:rsidRPr="00C0345F">
        <w:t xml:space="preserve"> </w:t>
      </w:r>
      <w:r w:rsidRPr="00C0345F">
        <w:rPr>
          <w:spacing w:val="-1"/>
        </w:rPr>
        <w:t>příslušného</w:t>
      </w:r>
      <w:r w:rsidRPr="00C0345F">
        <w:t xml:space="preserve"> </w:t>
      </w:r>
      <w:r w:rsidRPr="00C0345F">
        <w:rPr>
          <w:spacing w:val="-1"/>
        </w:rPr>
        <w:t>informačního</w:t>
      </w:r>
      <w:r w:rsidRPr="00C0345F">
        <w:t xml:space="preserve"> </w:t>
      </w:r>
      <w:r w:rsidRPr="00C0345F">
        <w:rPr>
          <w:spacing w:val="-1"/>
        </w:rPr>
        <w:t>systému.</w:t>
      </w:r>
    </w:p>
    <w:p w:rsidR="00104037" w:rsidRPr="00C0345F" w:rsidRDefault="00104037" w:rsidP="00104037"/>
    <w:p w:rsidR="00104037" w:rsidRPr="00C0345F" w:rsidRDefault="00104037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6A0ADA">
      <w:pPr>
        <w:jc w:val="both"/>
      </w:pPr>
    </w:p>
    <w:p w:rsidR="00DA699E" w:rsidRPr="00C0345F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C0345F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C0345F">
        <w:rPr>
          <w:u w:val="single"/>
        </w:rPr>
        <w:t>ÚSEK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SPRÁVY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SOUDU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C0345F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>Ředitelka správy soudu</w:t>
      </w:r>
      <w:r w:rsidRPr="00C0345F">
        <w:rPr>
          <w:b/>
          <w:bCs/>
          <w:sz w:val="28"/>
          <w:szCs w:val="28"/>
          <w:u w:val="single"/>
        </w:rPr>
        <w:t xml:space="preserve"> a</w:t>
      </w:r>
      <w:r w:rsidRPr="00C0345F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C0345F">
        <w:rPr>
          <w:b/>
          <w:bCs/>
          <w:spacing w:val="-1"/>
          <w:sz w:val="28"/>
          <w:szCs w:val="28"/>
        </w:rPr>
        <w:tab/>
      </w:r>
      <w:r w:rsidR="00D6054F" w:rsidRPr="00C0345F">
        <w:rPr>
          <w:b/>
          <w:bCs/>
          <w:spacing w:val="-1"/>
          <w:sz w:val="28"/>
          <w:szCs w:val="28"/>
        </w:rPr>
        <w:t xml:space="preserve">         </w:t>
      </w:r>
      <w:r w:rsidRPr="00C0345F">
        <w:rPr>
          <w:b/>
          <w:bCs/>
          <w:spacing w:val="-1"/>
          <w:sz w:val="28"/>
          <w:szCs w:val="28"/>
        </w:rPr>
        <w:t>Mgr.</w:t>
      </w:r>
      <w:r w:rsidRPr="00C0345F">
        <w:rPr>
          <w:b/>
          <w:bCs/>
          <w:spacing w:val="-2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Bc.</w:t>
      </w:r>
      <w:r w:rsidRPr="00C0345F">
        <w:rPr>
          <w:b/>
          <w:bCs/>
          <w:spacing w:val="-2"/>
          <w:sz w:val="28"/>
          <w:szCs w:val="28"/>
        </w:rPr>
        <w:t xml:space="preserve"> </w:t>
      </w:r>
      <w:r w:rsidRPr="00C0345F">
        <w:rPr>
          <w:b/>
          <w:bCs/>
          <w:sz w:val="28"/>
          <w:szCs w:val="28"/>
        </w:rPr>
        <w:t>Ivana</w:t>
      </w:r>
      <w:r w:rsidRPr="00C0345F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Pr="00C0345F">
        <w:rPr>
          <w:b/>
          <w:bCs/>
        </w:rPr>
        <w:tab/>
      </w:r>
      <w:r w:rsidRPr="00C0345F">
        <w:rPr>
          <w:spacing w:val="-1"/>
        </w:rPr>
        <w:t>Táňa Tesnerová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ab/>
        <w:t xml:space="preserve">          </w:t>
      </w:r>
      <w:r w:rsidRPr="00C0345F">
        <w:rPr>
          <w:b/>
          <w:bCs/>
          <w:spacing w:val="-1"/>
        </w:rPr>
        <w:tab/>
      </w:r>
      <w:r w:rsidRPr="00C0345F">
        <w:rPr>
          <w:spacing w:val="-1"/>
        </w:rPr>
        <w:t>(s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vedení </w:t>
      </w:r>
      <w:r w:rsidRPr="00C0345F">
        <w:rPr>
          <w:spacing w:val="-1"/>
        </w:rPr>
        <w:t>personální</w:t>
      </w:r>
      <w:r w:rsidRPr="00C0345F">
        <w:t xml:space="preserve"> a </w:t>
      </w:r>
      <w:r w:rsidRPr="00C0345F">
        <w:rPr>
          <w:spacing w:val="-1"/>
        </w:rPr>
        <w:t>platové</w:t>
      </w:r>
      <w:r w:rsidRPr="00C0345F">
        <w:rPr>
          <w:spacing w:val="-2"/>
        </w:rPr>
        <w:t xml:space="preserve"> </w:t>
      </w:r>
      <w:r w:rsidRPr="00C0345F">
        <w:t>agendy</w:t>
      </w:r>
      <w:r w:rsidRPr="00C0345F">
        <w:rPr>
          <w:spacing w:val="-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věcí</w:t>
      </w:r>
      <w:r w:rsidRPr="00C0345F">
        <w:t xml:space="preserve"> </w:t>
      </w:r>
      <w:r w:rsidRPr="00C0345F">
        <w:rPr>
          <w:spacing w:val="-1"/>
        </w:rPr>
        <w:t>týkajících</w:t>
      </w:r>
      <w:r w:rsidRPr="00C0345F">
        <w:t xml:space="preserve"> </w:t>
      </w:r>
      <w:r w:rsidRPr="00C0345F">
        <w:rPr>
          <w:spacing w:val="-2"/>
        </w:rPr>
        <w:t>se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utajovaných</w:t>
      </w:r>
      <w:r w:rsidRPr="00C0345F">
        <w:t xml:space="preserve"> </w:t>
      </w:r>
      <w:r w:rsidRPr="00C0345F">
        <w:rPr>
          <w:spacing w:val="-1"/>
        </w:rPr>
        <w:t>skutečností</w:t>
      </w:r>
      <w:r w:rsidRPr="00C0345F">
        <w:t xml:space="preserve"> a </w:t>
      </w:r>
      <w:r w:rsidRPr="00C0345F">
        <w:rPr>
          <w:spacing w:val="-1"/>
        </w:rPr>
        <w:t>vymáhání</w:t>
      </w:r>
      <w:r w:rsidRPr="00C0345F">
        <w:t xml:space="preserve"> </w:t>
      </w:r>
      <w:r w:rsidRPr="00C0345F">
        <w:rPr>
          <w:spacing w:val="-1"/>
        </w:rPr>
        <w:t>pohledávek)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C0345F">
        <w:t xml:space="preserve">Zuzana </w:t>
      </w:r>
      <w:r w:rsidRPr="00C0345F">
        <w:rPr>
          <w:spacing w:val="-1"/>
        </w:rPr>
        <w:t>Brychtová</w:t>
      </w:r>
      <w:r w:rsidRPr="00C0345F">
        <w:t xml:space="preserve"> </w:t>
      </w:r>
      <w:r w:rsidRPr="00C0345F">
        <w:rPr>
          <w:spacing w:val="-1"/>
        </w:rPr>
        <w:t>(finanční</w:t>
      </w:r>
      <w:r w:rsidRPr="00C0345F">
        <w:t xml:space="preserve"> </w:t>
      </w:r>
      <w:r w:rsidRPr="00C0345F">
        <w:rPr>
          <w:spacing w:val="-1"/>
        </w:rPr>
        <w:t>kontrola)</w:t>
      </w:r>
      <w:r w:rsidRPr="00C0345F">
        <w:rPr>
          <w:spacing w:val="33"/>
        </w:rPr>
        <w:t xml:space="preserve"> </w:t>
      </w:r>
      <w:r w:rsidRPr="00C0345F">
        <w:t xml:space="preserve">Zuzana </w:t>
      </w:r>
      <w:r w:rsidRPr="00C0345F">
        <w:rPr>
          <w:spacing w:val="-1"/>
        </w:rPr>
        <w:t>Baránková</w:t>
      </w:r>
      <w:r w:rsidRPr="00C0345F">
        <w:t xml:space="preserve"> </w:t>
      </w:r>
      <w:r w:rsidRPr="00C0345F">
        <w:rPr>
          <w:spacing w:val="-1"/>
        </w:rPr>
        <w:t>(utajované</w:t>
      </w:r>
      <w:r w:rsidRPr="00C0345F">
        <w:t xml:space="preserve"> </w:t>
      </w:r>
      <w:r w:rsidRPr="00C0345F">
        <w:rPr>
          <w:spacing w:val="-1"/>
        </w:rPr>
        <w:t>písemnosti)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C0345F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Plní</w:t>
      </w:r>
      <w:r w:rsidRPr="00C0345F">
        <w:rPr>
          <w:spacing w:val="17"/>
        </w:rPr>
        <w:t xml:space="preserve"> </w:t>
      </w:r>
      <w:r w:rsidRPr="00C0345F">
        <w:t>úkoly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ustanovení</w:t>
      </w:r>
      <w:r w:rsidRPr="00C0345F">
        <w:rPr>
          <w:spacing w:val="14"/>
        </w:rPr>
        <w:t xml:space="preserve"> </w:t>
      </w:r>
      <w:r w:rsidRPr="00C0345F">
        <w:t>§</w:t>
      </w:r>
      <w:r w:rsidRPr="00C0345F">
        <w:rPr>
          <w:spacing w:val="17"/>
        </w:rPr>
        <w:t xml:space="preserve"> </w:t>
      </w:r>
      <w:r w:rsidRPr="00C0345F">
        <w:t>127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7"/>
        </w:rPr>
        <w:t xml:space="preserve"> </w:t>
      </w:r>
      <w:r w:rsidRPr="00C0345F">
        <w:t>4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zák.</w:t>
      </w:r>
      <w:r w:rsidRPr="00C0345F">
        <w:rPr>
          <w:spacing w:val="14"/>
        </w:rPr>
        <w:t xml:space="preserve"> </w:t>
      </w:r>
      <w:r w:rsidRPr="00C0345F">
        <w:t>č.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6/2002</w:t>
      </w:r>
      <w:r w:rsidRPr="00C0345F">
        <w:rPr>
          <w:spacing w:val="17"/>
        </w:rPr>
        <w:t xml:space="preserve"> </w:t>
      </w:r>
      <w:r w:rsidRPr="00C0345F">
        <w:t>Sb.</w:t>
      </w:r>
      <w:r w:rsidRPr="00C0345F">
        <w:rPr>
          <w:spacing w:val="17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soudech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soudcích</w:t>
      </w:r>
      <w:r w:rsidRPr="00C0345F">
        <w:rPr>
          <w:spacing w:val="16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znění.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odborné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5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oblasti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personální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mzdové</w:t>
      </w:r>
      <w:r w:rsidRPr="00C0345F">
        <w:rPr>
          <w:spacing w:val="123"/>
        </w:rPr>
        <w:t xml:space="preserve"> </w:t>
      </w:r>
      <w:r w:rsidRPr="00C0345F">
        <w:t>agendy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zpracování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hlášení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rozborů.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Sestavuje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návrhy</w:t>
      </w:r>
      <w:r w:rsidRPr="00C0345F">
        <w:rPr>
          <w:spacing w:val="7"/>
        </w:rPr>
        <w:t xml:space="preserve"> </w:t>
      </w:r>
      <w:r w:rsidRPr="00C0345F">
        <w:t>plánu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rozpočtu</w:t>
      </w:r>
      <w:r w:rsidRPr="00C0345F">
        <w:rPr>
          <w:spacing w:val="7"/>
        </w:rPr>
        <w:t xml:space="preserve"> </w:t>
      </w:r>
      <w:r w:rsidRPr="00C0345F">
        <w:t>za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okresní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soud,</w:t>
      </w:r>
      <w:r w:rsidRPr="00C0345F">
        <w:rPr>
          <w:spacing w:val="7"/>
        </w:rPr>
        <w:t xml:space="preserve"> </w:t>
      </w:r>
      <w:r w:rsidRPr="00C0345F">
        <w:t>zajišťuje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realizaci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137"/>
        </w:rPr>
        <w:t xml:space="preserve"> </w:t>
      </w:r>
      <w:r w:rsidRPr="00C0345F">
        <w:t>plnění.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Plní</w:t>
      </w:r>
      <w:r w:rsidRPr="00C0345F">
        <w:rPr>
          <w:spacing w:val="5"/>
        </w:rPr>
        <w:t xml:space="preserve"> </w:t>
      </w:r>
      <w:r w:rsidRPr="00C0345F">
        <w:t>úkoly</w:t>
      </w:r>
      <w:r w:rsidRPr="00C0345F">
        <w:rPr>
          <w:spacing w:val="3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statistiky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výkaznictví.</w:t>
      </w:r>
      <w:r w:rsidRPr="00C0345F">
        <w:t xml:space="preserve"> </w:t>
      </w:r>
      <w:r w:rsidRPr="00C0345F">
        <w:rPr>
          <w:spacing w:val="-1"/>
        </w:rPr>
        <w:t>Vykonává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funkce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rozpočtu</w:t>
      </w:r>
      <w:r w:rsidRPr="00C0345F">
        <w:rPr>
          <w:spacing w:val="4"/>
        </w:rPr>
        <w:t xml:space="preserve"> </w:t>
      </w:r>
      <w:r w:rsidRPr="00C0345F">
        <w:t>v plném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2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kontrole,</w:t>
      </w:r>
      <w:r w:rsidRPr="00C0345F">
        <w:rPr>
          <w:spacing w:val="5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123"/>
        </w:rPr>
        <w:t xml:space="preserve">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předpisů,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pověření</w:t>
      </w:r>
      <w:r w:rsidRPr="00C0345F">
        <w:t xml:space="preserve"> k </w:t>
      </w:r>
      <w:r w:rsidRPr="00C0345F">
        <w:rPr>
          <w:spacing w:val="-1"/>
        </w:rPr>
        <w:t>zajištění</w:t>
      </w:r>
      <w:r w:rsidRPr="00C0345F">
        <w:t xml:space="preserve"> </w:t>
      </w:r>
      <w:r w:rsidRPr="00C0345F">
        <w:rPr>
          <w:spacing w:val="-1"/>
        </w:rPr>
        <w:t>průběžné</w:t>
      </w:r>
      <w:r w:rsidRPr="00C0345F">
        <w:t xml:space="preserve"> </w:t>
      </w:r>
      <w:r w:rsidRPr="00C0345F">
        <w:rPr>
          <w:spacing w:val="-1"/>
        </w:rPr>
        <w:t>kontroly.</w:t>
      </w:r>
    </w:p>
    <w:p w:rsidR="00DA699E" w:rsidRPr="00C0345F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345F">
        <w:rPr>
          <w:spacing w:val="-1"/>
        </w:rPr>
        <w:t>Komplexně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koordinuje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postupy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veřejného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zadavatele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zadávání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veřejných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zakázek</w:t>
      </w:r>
      <w:r w:rsidRPr="00C0345F">
        <w:rPr>
          <w:spacing w:val="29"/>
        </w:rPr>
        <w:t xml:space="preserve"> </w:t>
      </w:r>
      <w:r w:rsidRPr="00C0345F">
        <w:t>za</w:t>
      </w:r>
      <w:r w:rsidRPr="00C0345F">
        <w:rPr>
          <w:spacing w:val="29"/>
        </w:rPr>
        <w:t xml:space="preserve"> </w:t>
      </w:r>
      <w:r w:rsidRPr="00C0345F">
        <w:t>používání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různých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druhů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zadávacího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zadávání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veřejných</w:t>
      </w:r>
      <w:r w:rsidRPr="00C0345F">
        <w:t xml:space="preserve"> </w:t>
      </w:r>
      <w:r w:rsidRPr="00C0345F">
        <w:rPr>
          <w:spacing w:val="-1"/>
        </w:rPr>
        <w:t>zakázek</w:t>
      </w:r>
      <w:r w:rsidRPr="00C0345F">
        <w:t xml:space="preserve"> </w:t>
      </w:r>
      <w:r w:rsidRPr="00C0345F">
        <w:rPr>
          <w:spacing w:val="-1"/>
        </w:rPr>
        <w:t>dle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134/2016</w:t>
      </w:r>
      <w:r w:rsidRPr="00C0345F">
        <w:t xml:space="preserve"> Sb., o </w:t>
      </w:r>
      <w:r w:rsidRPr="00C0345F">
        <w:rPr>
          <w:spacing w:val="-1"/>
        </w:rPr>
        <w:t>zadávání</w:t>
      </w:r>
      <w:r w:rsidRPr="00C0345F">
        <w:t xml:space="preserve"> </w:t>
      </w:r>
      <w:r w:rsidRPr="00C0345F">
        <w:rPr>
          <w:spacing w:val="-1"/>
        </w:rPr>
        <w:t>veřejných</w:t>
      </w:r>
      <w:r w:rsidRPr="00C0345F">
        <w:t xml:space="preserve"> </w:t>
      </w:r>
      <w:r w:rsidRPr="00C0345F">
        <w:rPr>
          <w:spacing w:val="-1"/>
        </w:rPr>
        <w:t>zakázek.</w:t>
      </w:r>
    </w:p>
    <w:p w:rsidR="00DA699E" w:rsidRPr="00C0345F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345F">
        <w:rPr>
          <w:spacing w:val="-1"/>
        </w:rPr>
        <w:t>Koordinuje</w:t>
      </w:r>
      <w:r w:rsidRPr="00C0345F">
        <w:t xml:space="preserve"> a </w:t>
      </w:r>
      <w:r w:rsidRPr="00C0345F">
        <w:rPr>
          <w:spacing w:val="-1"/>
        </w:rPr>
        <w:t>stanovuje</w:t>
      </w:r>
      <w:r w:rsidRPr="00C0345F">
        <w:t xml:space="preserve"> </w:t>
      </w:r>
      <w:r w:rsidRPr="00C0345F">
        <w:rPr>
          <w:spacing w:val="-1"/>
        </w:rPr>
        <w:t>koncepční</w:t>
      </w:r>
      <w:r w:rsidRPr="00C0345F">
        <w:t xml:space="preserve"> </w:t>
      </w:r>
      <w:r w:rsidRPr="00C0345F">
        <w:rPr>
          <w:spacing w:val="-1"/>
        </w:rPr>
        <w:t>záměry</w:t>
      </w:r>
      <w:r w:rsidRPr="00C0345F">
        <w:t xml:space="preserve"> </w:t>
      </w:r>
      <w:r w:rsidRPr="00C0345F">
        <w:rPr>
          <w:spacing w:val="-1"/>
        </w:rPr>
        <w:t>rozsáhlých</w:t>
      </w:r>
      <w:r w:rsidRPr="00C0345F">
        <w:t xml:space="preserve"> </w:t>
      </w:r>
      <w:r w:rsidRPr="00C0345F">
        <w:rPr>
          <w:spacing w:val="-1"/>
        </w:rPr>
        <w:t>investičních</w:t>
      </w:r>
      <w:r w:rsidRPr="00C0345F">
        <w:t xml:space="preserve"> </w:t>
      </w:r>
      <w:r w:rsidRPr="00C0345F">
        <w:rPr>
          <w:spacing w:val="-1"/>
        </w:rPr>
        <w:t>činností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koordinace</w:t>
      </w:r>
      <w:r w:rsidRPr="00C0345F">
        <w:t xml:space="preserve"> </w:t>
      </w:r>
      <w:r w:rsidRPr="00C0345F">
        <w:rPr>
          <w:spacing w:val="-1"/>
        </w:rPr>
        <w:t>všech</w:t>
      </w:r>
      <w:r w:rsidRPr="00C0345F">
        <w:t xml:space="preserve"> </w:t>
      </w:r>
      <w:r w:rsidRPr="00C0345F">
        <w:rPr>
          <w:spacing w:val="-1"/>
        </w:rPr>
        <w:t>účastníků</w:t>
      </w:r>
      <w:r w:rsidRPr="00C0345F">
        <w:t xml:space="preserve"> </w:t>
      </w:r>
      <w:r w:rsidRPr="00C0345F">
        <w:rPr>
          <w:spacing w:val="-1"/>
        </w:rPr>
        <w:t>přípravy</w:t>
      </w:r>
      <w:r w:rsidRPr="00C0345F">
        <w:t xml:space="preserve"> a </w:t>
      </w:r>
      <w:r w:rsidRPr="00C0345F">
        <w:rPr>
          <w:spacing w:val="-1"/>
        </w:rPr>
        <w:t>realizace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investičních</w:t>
      </w:r>
      <w:r w:rsidRPr="00C0345F">
        <w:t xml:space="preserve"> </w:t>
      </w:r>
      <w:r w:rsidRPr="00C0345F">
        <w:rPr>
          <w:spacing w:val="-1"/>
        </w:rPr>
        <w:t>činností.</w:t>
      </w:r>
      <w:r w:rsidRPr="00C0345F">
        <w:rPr>
          <w:spacing w:val="173"/>
        </w:rPr>
        <w:t xml:space="preserve"> </w:t>
      </w:r>
      <w:r w:rsidRPr="00C0345F">
        <w:rPr>
          <w:spacing w:val="-1"/>
        </w:rPr>
        <w:t>Koordinuje</w:t>
      </w:r>
      <w:r w:rsidRPr="00C0345F">
        <w:t xml:space="preserve"> </w:t>
      </w:r>
      <w:r w:rsidRPr="00C0345F">
        <w:rPr>
          <w:spacing w:val="-1"/>
        </w:rPr>
        <w:t>finanční,</w:t>
      </w:r>
      <w:r w:rsidRPr="00C0345F">
        <w:t xml:space="preserve"> </w:t>
      </w:r>
      <w:r w:rsidRPr="00C0345F">
        <w:rPr>
          <w:spacing w:val="-1"/>
        </w:rPr>
        <w:t>personální,</w:t>
      </w:r>
      <w:r w:rsidRPr="00C0345F">
        <w:t xml:space="preserve"> </w:t>
      </w:r>
      <w:r w:rsidRPr="00C0345F">
        <w:rPr>
          <w:spacing w:val="-1"/>
        </w:rPr>
        <w:t>technický,</w:t>
      </w:r>
      <w:r w:rsidRPr="00C0345F">
        <w:t xml:space="preserve"> </w:t>
      </w:r>
      <w:r w:rsidRPr="00C0345F">
        <w:rPr>
          <w:spacing w:val="-1"/>
        </w:rPr>
        <w:t>provozní</w:t>
      </w:r>
      <w:r w:rsidRPr="00C0345F">
        <w:t xml:space="preserve"> a </w:t>
      </w:r>
      <w:r w:rsidRPr="00C0345F">
        <w:rPr>
          <w:spacing w:val="-1"/>
        </w:rPr>
        <w:t>organizační</w:t>
      </w:r>
      <w:r w:rsidRPr="00C0345F">
        <w:t xml:space="preserve"> </w:t>
      </w:r>
      <w:r w:rsidRPr="00C0345F">
        <w:rPr>
          <w:spacing w:val="-1"/>
        </w:rPr>
        <w:t>rozvoj,</w:t>
      </w:r>
      <w:r w:rsidRPr="00C0345F">
        <w:t xml:space="preserve"> </w:t>
      </w:r>
      <w:r w:rsidRPr="00C0345F">
        <w:rPr>
          <w:spacing w:val="-1"/>
        </w:rPr>
        <w:t>případně</w:t>
      </w:r>
      <w:r w:rsidRPr="00C0345F">
        <w:t xml:space="preserve"> </w:t>
      </w:r>
      <w:r w:rsidRPr="00C0345F">
        <w:rPr>
          <w:spacing w:val="-1"/>
        </w:rPr>
        <w:t>rozvoj</w:t>
      </w:r>
      <w:r w:rsidRPr="00C0345F">
        <w:t xml:space="preserve"> </w:t>
      </w:r>
      <w:r w:rsidRPr="00C0345F">
        <w:rPr>
          <w:spacing w:val="-1"/>
        </w:rPr>
        <w:t>dalších</w:t>
      </w:r>
      <w:r w:rsidRPr="00C0345F">
        <w:t xml:space="preserve"> </w:t>
      </w:r>
      <w:r w:rsidRPr="00C0345F">
        <w:rPr>
          <w:spacing w:val="-1"/>
        </w:rPr>
        <w:t>oborů</w:t>
      </w:r>
      <w:r w:rsidRPr="00C0345F">
        <w:t xml:space="preserve"> </w:t>
      </w:r>
      <w:r w:rsidRPr="00C0345F">
        <w:rPr>
          <w:spacing w:val="-1"/>
        </w:rPr>
        <w:t>činnosti</w:t>
      </w:r>
      <w:r w:rsidRPr="00C0345F">
        <w:t xml:space="preserve"> </w:t>
      </w:r>
      <w:r w:rsidRPr="00C0345F">
        <w:rPr>
          <w:spacing w:val="-1"/>
        </w:rPr>
        <w:t>organizace.</w:t>
      </w:r>
    </w:p>
    <w:p w:rsidR="00DA699E" w:rsidRPr="00C0345F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345F">
        <w:rPr>
          <w:spacing w:val="-1"/>
        </w:rPr>
        <w:t>Samostatně zabezpečuje</w:t>
      </w:r>
      <w:r w:rsidRPr="00C0345F">
        <w:t xml:space="preserve"> </w:t>
      </w:r>
      <w:r w:rsidRPr="00C0345F">
        <w:rPr>
          <w:spacing w:val="-1"/>
        </w:rPr>
        <w:t>úkoly</w:t>
      </w:r>
      <w:r w:rsidRPr="00C0345F">
        <w:t xml:space="preserve"> v </w:t>
      </w:r>
      <w:r w:rsidRPr="00C0345F">
        <w:rPr>
          <w:spacing w:val="-1"/>
        </w:rPr>
        <w:t>oblasti</w:t>
      </w:r>
      <w:r w:rsidRPr="00C0345F">
        <w:t xml:space="preserve"> </w:t>
      </w:r>
      <w:r w:rsidRPr="00C0345F">
        <w:rPr>
          <w:spacing w:val="-1"/>
        </w:rPr>
        <w:t>hospodářsko-mobilizačních</w:t>
      </w:r>
      <w:r w:rsidRPr="00C0345F">
        <w:t xml:space="preserve"> </w:t>
      </w:r>
      <w:r w:rsidRPr="00C0345F">
        <w:rPr>
          <w:spacing w:val="-1"/>
        </w:rPr>
        <w:t>příprav</w:t>
      </w:r>
      <w:r w:rsidRPr="00C0345F">
        <w:t xml:space="preserve"> a</w:t>
      </w:r>
      <w:r w:rsidRPr="00C0345F">
        <w:rPr>
          <w:spacing w:val="-2"/>
        </w:rPr>
        <w:t xml:space="preserve"> </w:t>
      </w:r>
      <w:r w:rsidRPr="00C0345F">
        <w:t xml:space="preserve">civilní </w:t>
      </w:r>
      <w:r w:rsidRPr="00C0345F">
        <w:rPr>
          <w:spacing w:val="-1"/>
        </w:rPr>
        <w:t>obrany.</w:t>
      </w:r>
      <w:r w:rsidRPr="00C0345F">
        <w:t xml:space="preserve"> </w:t>
      </w: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>pověřena</w:t>
      </w:r>
      <w:r w:rsidRPr="00C0345F">
        <w:t xml:space="preserve"> </w:t>
      </w:r>
      <w:r w:rsidRPr="00C0345F">
        <w:rPr>
          <w:spacing w:val="-1"/>
        </w:rPr>
        <w:t>zabezpečováním ochrany</w:t>
      </w:r>
      <w:r w:rsidRPr="00C0345F">
        <w:t xml:space="preserve"> </w:t>
      </w:r>
      <w:r w:rsidRPr="00C0345F">
        <w:rPr>
          <w:spacing w:val="-1"/>
        </w:rPr>
        <w:t>utajovaných</w:t>
      </w:r>
      <w:r w:rsidRPr="00C0345F">
        <w:t xml:space="preserve"> </w:t>
      </w:r>
      <w:r w:rsidRPr="00C0345F">
        <w:rPr>
          <w:spacing w:val="-1"/>
        </w:rPr>
        <w:t>skutečností.</w:t>
      </w:r>
      <w:r w:rsidRPr="00C0345F">
        <w:rPr>
          <w:spacing w:val="147"/>
        </w:rPr>
        <w:t xml:space="preserve"> </w:t>
      </w:r>
      <w:r w:rsidRPr="00C0345F">
        <w:rPr>
          <w:spacing w:val="-1"/>
        </w:rPr>
        <w:t>Přijímá,</w:t>
      </w:r>
      <w:r w:rsidRPr="00C0345F">
        <w:rPr>
          <w:spacing w:val="31"/>
        </w:rPr>
        <w:t xml:space="preserve"> </w:t>
      </w:r>
      <w:r w:rsidRPr="00C0345F">
        <w:t>eviduje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činí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záznamy</w:t>
      </w:r>
      <w:r w:rsidRPr="00C0345F">
        <w:rPr>
          <w:spacing w:val="31"/>
        </w:rPr>
        <w:t xml:space="preserve"> </w:t>
      </w:r>
      <w:r w:rsidRPr="00C0345F">
        <w:t>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vyřizování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žádostí</w:t>
      </w:r>
      <w:r w:rsidRPr="00C0345F">
        <w:rPr>
          <w:spacing w:val="31"/>
        </w:rPr>
        <w:t xml:space="preserve"> </w:t>
      </w:r>
      <w:r w:rsidRPr="00C0345F">
        <w:t>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poskytnutí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informací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2"/>
        </w:rPr>
        <w:t xml:space="preserve"> </w:t>
      </w:r>
      <w:r w:rsidRPr="00C0345F">
        <w:t>č.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106/1999</w:t>
      </w:r>
      <w:r w:rsidRPr="00C0345F">
        <w:rPr>
          <w:spacing w:val="31"/>
        </w:rPr>
        <w:t xml:space="preserve"> </w:t>
      </w:r>
      <w:r w:rsidRPr="00C0345F">
        <w:t>Sb.,</w:t>
      </w:r>
      <w:r w:rsidRPr="00C0345F">
        <w:rPr>
          <w:spacing w:val="31"/>
        </w:rPr>
        <w:t xml:space="preserve"> </w:t>
      </w:r>
      <w:r w:rsidRPr="00C0345F">
        <w:t>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svobodném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přístupu</w:t>
      </w:r>
      <w:r w:rsidRPr="00C0345F">
        <w:rPr>
          <w:spacing w:val="31"/>
        </w:rPr>
        <w:t xml:space="preserve"> </w:t>
      </w:r>
      <w:r w:rsidRPr="00C0345F">
        <w:t>k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informacím</w:t>
      </w:r>
      <w:r w:rsidRPr="00C0345F">
        <w:rPr>
          <w:spacing w:val="30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žádosti</w:t>
      </w:r>
      <w:r w:rsidRPr="00C0345F">
        <w:t xml:space="preserve"> </w:t>
      </w:r>
      <w:r w:rsidRPr="00C0345F">
        <w:rPr>
          <w:spacing w:val="-1"/>
        </w:rPr>
        <w:t>vyřizuje,</w:t>
      </w:r>
      <w:r w:rsidRPr="00C0345F">
        <w:t xml:space="preserve"> pokud </w:t>
      </w:r>
      <w:r w:rsidRPr="00C0345F">
        <w:rPr>
          <w:spacing w:val="-2"/>
        </w:rPr>
        <w:t xml:space="preserve">je </w:t>
      </w:r>
      <w:r w:rsidRPr="00C0345F">
        <w:rPr>
          <w:spacing w:val="-1"/>
        </w:rPr>
        <w:t>možno</w:t>
      </w:r>
      <w:r w:rsidRPr="00C0345F">
        <w:t xml:space="preserve"> žádané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informace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poskytnout.</w:t>
      </w:r>
    </w:p>
    <w:p w:rsidR="00DA699E" w:rsidRPr="00C0345F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ekonomickou</w:t>
      </w:r>
      <w:r w:rsidRPr="00C0345F">
        <w:t xml:space="preserve"> </w:t>
      </w:r>
      <w:r w:rsidRPr="00C0345F">
        <w:rPr>
          <w:spacing w:val="-1"/>
        </w:rPr>
        <w:t>agendu</w:t>
      </w:r>
      <w:r w:rsidRPr="00C0345F">
        <w:t xml:space="preserve"> v </w:t>
      </w:r>
      <w:r w:rsidRPr="00C0345F">
        <w:rPr>
          <w:spacing w:val="-1"/>
        </w:rPr>
        <w:t>rámci</w:t>
      </w:r>
      <w:r w:rsidRPr="00C0345F">
        <w:t xml:space="preserve">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státní</w:t>
      </w:r>
      <w:r w:rsidRPr="00C0345F">
        <w:t xml:space="preserve"> pokladny.</w:t>
      </w:r>
    </w:p>
    <w:p w:rsidR="00DA699E" w:rsidRPr="00C0345F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C0345F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C0345F">
        <w:rPr>
          <w:spacing w:val="-1"/>
        </w:rPr>
        <w:t>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pověřena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prováděním</w:t>
      </w:r>
      <w:r w:rsidRPr="00C0345F">
        <w:rPr>
          <w:spacing w:val="4"/>
        </w:rPr>
        <w:t xml:space="preserve"> </w:t>
      </w:r>
      <w:r w:rsidRPr="00C0345F">
        <w:t>úkonů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7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nakládáním</w:t>
      </w:r>
      <w:r w:rsidRPr="00C0345F">
        <w:rPr>
          <w:spacing w:val="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daňovými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pohledávkami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daňového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7"/>
        </w:rPr>
        <w:t xml:space="preserve"> </w:t>
      </w:r>
      <w:r w:rsidRPr="00C0345F">
        <w:t>č.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280/2009</w:t>
      </w:r>
      <w:r w:rsidRPr="00C0345F">
        <w:rPr>
          <w:spacing w:val="5"/>
        </w:rPr>
        <w:t xml:space="preserve"> </w:t>
      </w:r>
      <w:r w:rsidRPr="00C0345F">
        <w:t>Sb.,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znění,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7"/>
        </w:rPr>
        <w:t xml:space="preserve"> </w:t>
      </w:r>
      <w:r w:rsidRPr="00C0345F">
        <w:t>7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13"/>
        </w:rPr>
        <w:t xml:space="preserve"> </w:t>
      </w:r>
      <w:r w:rsidRPr="00C0345F">
        <w:t>2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46"/>
        </w:rPr>
        <w:t xml:space="preserve"> </w:t>
      </w:r>
      <w:r w:rsidRPr="00C0345F">
        <w:t>č.</w:t>
      </w:r>
      <w:r w:rsidRPr="00C0345F">
        <w:rPr>
          <w:spacing w:val="44"/>
        </w:rPr>
        <w:t xml:space="preserve"> </w:t>
      </w:r>
      <w:r w:rsidRPr="00C0345F">
        <w:t>219/2000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46"/>
        </w:rPr>
        <w:t xml:space="preserve"> </w:t>
      </w:r>
      <w:r w:rsidRPr="00C0345F">
        <w:t>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majetku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České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republiky</w:t>
      </w:r>
      <w:r w:rsidRPr="00C0345F">
        <w:rPr>
          <w:spacing w:val="47"/>
        </w:rPr>
        <w:t xml:space="preserve"> </w:t>
      </w:r>
      <w:r w:rsidRPr="00C0345F">
        <w:t>a</w:t>
      </w:r>
      <w:r w:rsidRPr="00C0345F">
        <w:rPr>
          <w:spacing w:val="44"/>
        </w:rPr>
        <w:t xml:space="preserve"> </w:t>
      </w:r>
      <w:r w:rsidRPr="00C0345F">
        <w:t>jejím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vystupování</w:t>
      </w:r>
      <w:r w:rsidRPr="00C0345F">
        <w:rPr>
          <w:spacing w:val="45"/>
        </w:rPr>
        <w:t xml:space="preserve"> </w:t>
      </w:r>
      <w:r w:rsidRPr="00C0345F">
        <w:t xml:space="preserve">v </w:t>
      </w:r>
      <w:r w:rsidRPr="00C0345F">
        <w:rPr>
          <w:spacing w:val="-1"/>
        </w:rPr>
        <w:t>právních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vztazích,</w:t>
      </w:r>
      <w:r w:rsidRPr="00C0345F">
        <w:rPr>
          <w:spacing w:val="45"/>
        </w:rPr>
        <w:t xml:space="preserve"> </w:t>
      </w:r>
      <w:r w:rsidRPr="00C0345F">
        <w:t>v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platném</w:t>
      </w:r>
      <w:r w:rsidRPr="00C0345F">
        <w:rPr>
          <w:spacing w:val="45"/>
        </w:rPr>
        <w:t xml:space="preserve"> </w:t>
      </w:r>
      <w:r w:rsidRPr="00C0345F">
        <w:t>znění</w:t>
      </w:r>
      <w:r w:rsidRPr="00C0345F">
        <w:rPr>
          <w:spacing w:val="44"/>
        </w:rPr>
        <w:t xml:space="preserve"> </w:t>
      </w:r>
      <w:r w:rsidRPr="00C0345F">
        <w:t>je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pověřena</w:t>
      </w:r>
      <w:r w:rsidRPr="00C0345F">
        <w:rPr>
          <w:spacing w:val="47"/>
        </w:rPr>
        <w:t xml:space="preserve"> </w:t>
      </w:r>
      <w:r w:rsidRPr="00C0345F">
        <w:t>činit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47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81"/>
        </w:rPr>
        <w:t xml:space="preserve"> </w:t>
      </w:r>
      <w:r w:rsidRPr="00C0345F">
        <w:t>s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vymáháním soudních</w:t>
      </w:r>
      <w:r w:rsidRPr="00C0345F">
        <w:t xml:space="preserve"> pohledávek.</w:t>
      </w:r>
    </w:p>
    <w:p w:rsidR="00761791" w:rsidRPr="00C0345F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C0345F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C0345F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Správa soudu: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   </w:t>
      </w:r>
      <w:r w:rsidRPr="00C0345F">
        <w:t>Táňa Tesnerová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C0345F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Oddělení</w:t>
      </w:r>
      <w:r w:rsidRPr="00C0345F">
        <w:rPr>
          <w:u w:val="single"/>
        </w:rPr>
        <w:t xml:space="preserve"> 30 </w:t>
      </w:r>
      <w:proofErr w:type="spellStart"/>
      <w:r w:rsidRPr="00C0345F">
        <w:rPr>
          <w:spacing w:val="-1"/>
          <w:u w:val="single"/>
        </w:rPr>
        <w:t>Spr</w:t>
      </w:r>
      <w:proofErr w:type="spellEnd"/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ind w:firstLine="112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>Zastupuje: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</w:rPr>
        <w:tab/>
        <w:t xml:space="preserve">Mgr.Bc. Ivana Kaiserová </w:t>
      </w:r>
    </w:p>
    <w:p w:rsidR="00DA699E" w:rsidRPr="00C0345F" w:rsidRDefault="00DA699E" w:rsidP="00DA699E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>Ing. Vladimír Tulačka (Intranet OS PA)</w:t>
      </w:r>
    </w:p>
    <w:p w:rsidR="00DA699E" w:rsidRPr="00C0345F" w:rsidRDefault="00DA699E" w:rsidP="00DA699E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>Miroslav Škvor (objednávky v systému IRES)</w:t>
      </w:r>
    </w:p>
    <w:p w:rsidR="00DA699E" w:rsidRPr="00C0345F" w:rsidRDefault="00DA699E" w:rsidP="00DA699E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>Andrea Leštianská (zápis do rejstříku 41 Si)</w:t>
      </w:r>
    </w:p>
    <w:p w:rsidR="00DA699E" w:rsidRPr="00C0345F" w:rsidRDefault="00DA699E" w:rsidP="00DA699E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</w:p>
    <w:p w:rsidR="00DA699E" w:rsidRPr="00C0345F" w:rsidRDefault="00DA699E" w:rsidP="00DA699E">
      <w:pPr>
        <w:ind w:left="60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C0345F">
        <w:rPr>
          <w:rFonts w:ascii="Garamond" w:hAnsi="Garamond"/>
        </w:rPr>
        <w:t>v.k.ř</w:t>
      </w:r>
      <w:proofErr w:type="spellEnd"/>
      <w:r w:rsidRPr="00C0345F">
        <w:rPr>
          <w:rFonts w:ascii="Garamond" w:hAnsi="Garamond"/>
        </w:rPr>
        <w:t xml:space="preserve">., dále </w:t>
      </w:r>
      <w:proofErr w:type="gramStart"/>
      <w:r w:rsidRPr="00C0345F">
        <w:rPr>
          <w:rFonts w:ascii="Garamond" w:hAnsi="Garamond"/>
        </w:rPr>
        <w:t>rejstřík   41</w:t>
      </w:r>
      <w:proofErr w:type="gramEnd"/>
      <w:r w:rsidRPr="00C0345F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C0345F">
        <w:rPr>
          <w:rFonts w:ascii="Garamond" w:hAnsi="Garamond"/>
        </w:rPr>
        <w:t>MSp</w:t>
      </w:r>
      <w:proofErr w:type="spellEnd"/>
      <w:r w:rsidRPr="00C0345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C0345F" w:rsidRDefault="00DA699E" w:rsidP="00DA699E">
      <w:pPr>
        <w:ind w:left="60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C0345F">
        <w:rPr>
          <w:rFonts w:ascii="Garamond" w:hAnsi="Garamond"/>
        </w:rPr>
        <w:t>anonymizace</w:t>
      </w:r>
      <w:proofErr w:type="spellEnd"/>
      <w:r w:rsidRPr="00C0345F">
        <w:rPr>
          <w:rFonts w:ascii="Garamond" w:hAnsi="Garamond"/>
        </w:rPr>
        <w:t xml:space="preserve"> vybraných údajů.</w:t>
      </w:r>
    </w:p>
    <w:p w:rsidR="00DA699E" w:rsidRPr="00C0345F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C0345F">
        <w:rPr>
          <w:rFonts w:ascii="Garamond" w:hAnsi="Garamond"/>
        </w:rPr>
        <w:t>Spravuje Intranet Okresního soudu v Pardubicích dle pokynů vedení soudu.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C0345F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Hlavní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účetní:</w:t>
      </w:r>
      <w:r w:rsidRPr="00C0345F">
        <w:rPr>
          <w:spacing w:val="-1"/>
        </w:rPr>
        <w:tab/>
        <w:t xml:space="preserve">      </w:t>
      </w:r>
      <w:r w:rsidRPr="00C0345F">
        <w:t xml:space="preserve">Zuzana </w:t>
      </w:r>
      <w:r w:rsidRPr="00C0345F">
        <w:rPr>
          <w:spacing w:val="-1"/>
        </w:rPr>
        <w:t>Brychtová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Jitka</w:t>
      </w:r>
      <w:r w:rsidRPr="00C0345F">
        <w:t xml:space="preserve"> Čepková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C0345F">
        <w:rPr>
          <w:spacing w:val="-1"/>
        </w:rPr>
        <w:t xml:space="preserve"> Bc.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Hendrychová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t>Řídí,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koordinuje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kontroluje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mzdové,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finanční,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skladové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účetnictví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vedené</w:t>
      </w:r>
      <w:r w:rsidRPr="00C0345F">
        <w:rPr>
          <w:spacing w:val="17"/>
        </w:rPr>
        <w:t xml:space="preserve"> </w:t>
      </w:r>
      <w:r w:rsidRPr="00C0345F">
        <w:t>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příslušných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státních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účetních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výkazů.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Zodpovídá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správnost</w:t>
      </w:r>
      <w:r w:rsidRPr="00C0345F">
        <w:rPr>
          <w:spacing w:val="23"/>
        </w:rPr>
        <w:t xml:space="preserve"> </w:t>
      </w:r>
      <w:r w:rsidRPr="00C0345F">
        <w:t>vedeného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účetnictví,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dodržování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metodiky,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uspořádání</w:t>
      </w:r>
      <w:r w:rsidRPr="00C0345F">
        <w:rPr>
          <w:spacing w:val="24"/>
        </w:rPr>
        <w:t xml:space="preserve"> </w:t>
      </w:r>
      <w:r w:rsidRPr="00C0345F">
        <w:t>položek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účetní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závěrky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obsahového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vymezení.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proplácí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faktury</w:t>
      </w:r>
      <w:r w:rsidRPr="00C0345F">
        <w:rPr>
          <w:spacing w:val="22"/>
        </w:rPr>
        <w:t xml:space="preserve"> </w:t>
      </w:r>
      <w:r w:rsidRPr="00C0345F">
        <w:t>za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provoz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účtuje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hotovostní</w:t>
      </w:r>
      <w:r w:rsidRPr="00C0345F">
        <w:rPr>
          <w:spacing w:val="41"/>
        </w:rPr>
        <w:t xml:space="preserve"> </w:t>
      </w:r>
      <w:r w:rsidRPr="00C0345F">
        <w:t>pokladní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operace,</w:t>
      </w:r>
      <w:r w:rsidRPr="00C0345F">
        <w:rPr>
          <w:spacing w:val="41"/>
        </w:rPr>
        <w:t xml:space="preserve"> </w:t>
      </w:r>
      <w:r w:rsidRPr="00C0345F">
        <w:t>výdajový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účet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účet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FKSP,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proplácí</w:t>
      </w:r>
      <w:r w:rsidRPr="00C0345F">
        <w:rPr>
          <w:spacing w:val="41"/>
        </w:rPr>
        <w:t xml:space="preserve"> </w:t>
      </w:r>
      <w:r w:rsidRPr="00C0345F">
        <w:t>náklady advokátů,</w:t>
      </w:r>
      <w:r w:rsidRPr="00C0345F">
        <w:rPr>
          <w:spacing w:val="41"/>
        </w:rPr>
        <w:t xml:space="preserve"> </w:t>
      </w:r>
      <w:r w:rsidRPr="00C0345F">
        <w:t>znalců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tlumočníků.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41"/>
        </w:rPr>
        <w:t xml:space="preserve"> </w:t>
      </w:r>
      <w:r w:rsidRPr="00C0345F">
        <w:t>hlavní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účetní</w:t>
      </w:r>
      <w:r w:rsidRPr="00C0345F">
        <w:rPr>
          <w:spacing w:val="125"/>
        </w:rPr>
        <w:t xml:space="preserve"> </w:t>
      </w:r>
      <w:r w:rsidRPr="00C0345F">
        <w:t>v plném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(s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možností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kumulace</w:t>
      </w:r>
      <w:r w:rsidRPr="00C0345F">
        <w:rPr>
          <w:spacing w:val="1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funkcí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rozpočtu,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pouze</w:t>
      </w:r>
      <w:r w:rsidRPr="00C0345F">
        <w:rPr>
          <w:spacing w:val="12"/>
        </w:rPr>
        <w:t xml:space="preserve"> </w:t>
      </w:r>
      <w:r w:rsidRPr="00C0345F">
        <w:t>v</w:t>
      </w:r>
      <w:r w:rsidRPr="00C0345F">
        <w:rPr>
          <w:spacing w:val="12"/>
        </w:rPr>
        <w:t xml:space="preserve"> </w:t>
      </w:r>
      <w:r w:rsidRPr="00C0345F">
        <w:t>době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ředitelky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soudu),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2"/>
        </w:rPr>
        <w:t xml:space="preserve"> </w:t>
      </w:r>
      <w:r w:rsidRPr="00C0345F">
        <w:t>zákona</w:t>
      </w:r>
      <w:r w:rsidRPr="00C0345F">
        <w:rPr>
          <w:spacing w:val="10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 xml:space="preserve">o </w:t>
      </w:r>
      <w:r w:rsidRPr="00C0345F">
        <w:rPr>
          <w:spacing w:val="-1"/>
        </w:rPr>
        <w:t>finanční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kontrole,</w:t>
      </w:r>
      <w:r w:rsidRPr="00C0345F">
        <w:rPr>
          <w:spacing w:val="43"/>
        </w:rPr>
        <w:t xml:space="preserve"> </w:t>
      </w:r>
      <w:r w:rsidRPr="00C0345F">
        <w:t>ve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pověření</w:t>
      </w:r>
      <w:r w:rsidRPr="00C0345F">
        <w:rPr>
          <w:spacing w:val="43"/>
        </w:rPr>
        <w:t xml:space="preserve"> </w:t>
      </w:r>
      <w:r w:rsidRPr="00C0345F">
        <w:t xml:space="preserve">k </w:t>
      </w:r>
      <w:r w:rsidRPr="00C0345F">
        <w:rPr>
          <w:spacing w:val="-1"/>
        </w:rPr>
        <w:t>zajištění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průběžné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kontroly.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ekonomickou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agendu</w:t>
      </w:r>
      <w:r w:rsidRPr="00C0345F">
        <w:rPr>
          <w:spacing w:val="43"/>
        </w:rPr>
        <w:t xml:space="preserve"> </w:t>
      </w:r>
      <w:r w:rsidRPr="00C0345F">
        <w:t xml:space="preserve">v </w:t>
      </w:r>
      <w:r w:rsidRPr="00C0345F">
        <w:rPr>
          <w:spacing w:val="-1"/>
        </w:rPr>
        <w:t>rámci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 xml:space="preserve">státní </w:t>
      </w:r>
      <w:r w:rsidRPr="00C0345F">
        <w:t xml:space="preserve">pokladny. </w:t>
      </w:r>
      <w:r w:rsidRPr="00C0345F">
        <w:rPr>
          <w:spacing w:val="-1"/>
        </w:rPr>
        <w:t>Plní</w:t>
      </w:r>
      <w:r w:rsidRPr="00C0345F">
        <w:t xml:space="preserve"> úkoly </w:t>
      </w:r>
      <w:r w:rsidRPr="00C0345F">
        <w:rPr>
          <w:spacing w:val="-2"/>
        </w:rPr>
        <w:t>na</w:t>
      </w:r>
      <w:r w:rsidRPr="00C0345F">
        <w:t xml:space="preserve"> </w:t>
      </w:r>
      <w:r w:rsidRPr="00C0345F">
        <w:rPr>
          <w:spacing w:val="-1"/>
        </w:rPr>
        <w:t>úseku</w:t>
      </w:r>
      <w:r w:rsidRPr="00C0345F">
        <w:t xml:space="preserve"> </w:t>
      </w:r>
      <w:r w:rsidRPr="00C0345F">
        <w:rPr>
          <w:spacing w:val="-1"/>
        </w:rPr>
        <w:t>výkaznictví.</w:t>
      </w:r>
      <w:r w:rsidRPr="00C0345F">
        <w:rPr>
          <w:color w:val="FF0000"/>
          <w:spacing w:val="-1"/>
        </w:rPr>
        <w:t xml:space="preserve"> </w:t>
      </w:r>
    </w:p>
    <w:p w:rsidR="00DA699E" w:rsidRPr="00C0345F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345F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0345F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C0345F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Mzdová</w:t>
      </w:r>
      <w:r w:rsidRPr="00C0345F">
        <w:rPr>
          <w:spacing w:val="68"/>
          <w:u w:val="single"/>
        </w:rPr>
        <w:t xml:space="preserve"> </w:t>
      </w:r>
      <w:r w:rsidRPr="00C0345F">
        <w:rPr>
          <w:spacing w:val="-1"/>
          <w:u w:val="single"/>
        </w:rPr>
        <w:t>účetní:</w:t>
      </w:r>
      <w:r w:rsidRPr="00C0345F">
        <w:rPr>
          <w:spacing w:val="-1"/>
        </w:rPr>
        <w:tab/>
        <w:t xml:space="preserve">   Mgr.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Jitka Čepková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rPr>
          <w:spacing w:val="-1"/>
        </w:rPr>
        <w:t>:</w:t>
      </w:r>
      <w:r w:rsidRPr="00C0345F">
        <w:rPr>
          <w:spacing w:val="59"/>
        </w:rPr>
        <w:t xml:space="preserve"> </w:t>
      </w:r>
      <w:r w:rsidRPr="00C0345F">
        <w:rPr>
          <w:spacing w:val="59"/>
        </w:rPr>
        <w:tab/>
      </w:r>
      <w:r w:rsidRPr="00C0345F">
        <w:t xml:space="preserve">Zuzana </w:t>
      </w:r>
      <w:r w:rsidRPr="00C0345F">
        <w:rPr>
          <w:spacing w:val="-1"/>
        </w:rPr>
        <w:t>Brychtová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Hendrychová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zpracovává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mzdovou</w:t>
      </w:r>
      <w:r w:rsidRPr="00C0345F">
        <w:rPr>
          <w:spacing w:val="7"/>
        </w:rPr>
        <w:t xml:space="preserve"> </w:t>
      </w:r>
      <w:r w:rsidRPr="00C0345F">
        <w:t>agendu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uzávěrek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výkazů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předpisu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mezd.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metodicky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správnost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aplikace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právních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programů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upravujících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výpočet,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výplatu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zúčtování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platu,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poskytování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náhrad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platu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dalších</w:t>
      </w:r>
      <w:r w:rsidRPr="00C0345F">
        <w:rPr>
          <w:spacing w:val="26"/>
        </w:rPr>
        <w:t xml:space="preserve"> </w:t>
      </w:r>
      <w:r w:rsidRPr="00C0345F">
        <w:t>plnění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poskytovaných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zaměstnancům,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problematiku</w:t>
      </w:r>
      <w:r w:rsidRPr="00C0345F">
        <w:rPr>
          <w:spacing w:val="26"/>
        </w:rPr>
        <w:t xml:space="preserve"> </w:t>
      </w:r>
      <w:r w:rsidRPr="00C0345F">
        <w:t>daní</w:t>
      </w:r>
      <w:r w:rsidRPr="00C0345F">
        <w:rPr>
          <w:spacing w:val="26"/>
        </w:rPr>
        <w:t xml:space="preserve"> </w:t>
      </w:r>
      <w:r w:rsidRPr="00C0345F">
        <w:t xml:space="preserve">z </w:t>
      </w:r>
      <w:r w:rsidRPr="00C0345F">
        <w:rPr>
          <w:spacing w:val="-1"/>
        </w:rPr>
        <w:t>příjmů</w:t>
      </w:r>
      <w:r w:rsidRPr="00C0345F">
        <w:rPr>
          <w:spacing w:val="26"/>
        </w:rPr>
        <w:t xml:space="preserve"> </w:t>
      </w:r>
      <w:r w:rsidRPr="00C0345F">
        <w:t>ze</w:t>
      </w:r>
      <w:r w:rsidRPr="00C0345F">
        <w:rPr>
          <w:spacing w:val="165"/>
        </w:rPr>
        <w:t xml:space="preserve"> </w:t>
      </w:r>
      <w:r w:rsidRPr="00C0345F">
        <w:rPr>
          <w:spacing w:val="-1"/>
        </w:rPr>
        <w:t>závislé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činnosti,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nemocenského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pojištění,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pojistného</w:t>
      </w:r>
      <w:r w:rsidRPr="00C0345F">
        <w:rPr>
          <w:spacing w:val="26"/>
        </w:rPr>
        <w:t xml:space="preserve"> </w:t>
      </w:r>
      <w:r w:rsidRPr="00C0345F">
        <w:t>na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sociální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zdravotní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pojištění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dalších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právních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specifických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podmínek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zaměstnavatele,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rovněž</w:t>
      </w:r>
      <w:r w:rsidRPr="00C0345F">
        <w:rPr>
          <w:spacing w:val="34"/>
        </w:rPr>
        <w:t xml:space="preserve"> </w:t>
      </w:r>
      <w:r w:rsidRPr="00C0345F">
        <w:rPr>
          <w:spacing w:val="-2"/>
        </w:rPr>
        <w:t>při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definování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komplexních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výstupních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sestav.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proplácí</w:t>
      </w:r>
      <w:r w:rsidRPr="00C0345F">
        <w:rPr>
          <w:spacing w:val="33"/>
        </w:rPr>
        <w:t xml:space="preserve"> </w:t>
      </w:r>
      <w:r w:rsidRPr="00C0345F">
        <w:t>náklady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notářů.</w:t>
      </w:r>
      <w:r w:rsidRPr="00C0345F">
        <w:rPr>
          <w:spacing w:val="33"/>
        </w:rPr>
        <w:t xml:space="preserve"> </w:t>
      </w:r>
      <w:r w:rsidRPr="00C0345F">
        <w:t>Vykonává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funkce</w:t>
      </w:r>
      <w:r w:rsidRPr="00C0345F">
        <w:rPr>
          <w:spacing w:val="34"/>
        </w:rPr>
        <w:t xml:space="preserve"> </w:t>
      </w:r>
      <w:r w:rsidRPr="00C0345F">
        <w:t>hlavní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účetní</w:t>
      </w:r>
      <w:r w:rsidRPr="00C0345F">
        <w:rPr>
          <w:spacing w:val="33"/>
        </w:rPr>
        <w:t xml:space="preserve"> </w:t>
      </w:r>
      <w:r w:rsidRPr="00C0345F">
        <w:t>v plném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rozsahu</w:t>
      </w:r>
      <w:r w:rsidRPr="00C0345F">
        <w:t xml:space="preserve"> podle zákona</w:t>
      </w:r>
      <w:r w:rsidRPr="00C0345F">
        <w:rPr>
          <w:spacing w:val="-2"/>
        </w:rPr>
        <w:t xml:space="preserve"> </w:t>
      </w:r>
      <w:r w:rsidRPr="00C0345F">
        <w:t xml:space="preserve">č. </w:t>
      </w:r>
      <w:r w:rsidRPr="00C0345F">
        <w:rPr>
          <w:spacing w:val="-1"/>
        </w:rPr>
        <w:t>320/2001</w:t>
      </w:r>
      <w:r w:rsidRPr="00C0345F">
        <w:t xml:space="preserve"> Sb., o </w:t>
      </w:r>
      <w:r w:rsidRPr="00C0345F">
        <w:rPr>
          <w:spacing w:val="-1"/>
        </w:rPr>
        <w:t>finanční</w:t>
      </w:r>
      <w:r w:rsidRPr="00C0345F">
        <w:t xml:space="preserve"> </w:t>
      </w:r>
      <w:r w:rsidRPr="00C0345F">
        <w:rPr>
          <w:spacing w:val="-1"/>
        </w:rPr>
        <w:t>kontrole,</w:t>
      </w:r>
      <w:r w:rsidRPr="00C0345F">
        <w:t xml:space="preserve"> ve 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předpisů,</w:t>
      </w:r>
      <w:r w:rsidRPr="00C0345F">
        <w:t xml:space="preserve"> jako </w:t>
      </w:r>
      <w:r w:rsidRPr="00C0345F">
        <w:rPr>
          <w:spacing w:val="-1"/>
        </w:rPr>
        <w:t>druhá</w:t>
      </w:r>
      <w:r w:rsidRPr="00C0345F">
        <w:t xml:space="preserve"> v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pořadí.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Zpracovává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podklady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veškerých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nemocenských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dávek,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pohotovostí,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14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příslušnými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výkazy,</w:t>
      </w:r>
      <w:r w:rsidRPr="00C0345F">
        <w:rPr>
          <w:spacing w:val="12"/>
        </w:rPr>
        <w:t xml:space="preserve"> </w:t>
      </w:r>
      <w:r w:rsidRPr="00C0345F">
        <w:t>vede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osobní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karty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41"/>
        </w:rPr>
        <w:t xml:space="preserve"> </w:t>
      </w:r>
      <w:r w:rsidRPr="00C0345F">
        <w:t>jejich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evidence</w:t>
      </w:r>
      <w:r w:rsidRPr="00C0345F">
        <w:rPr>
          <w:spacing w:val="31"/>
        </w:rPr>
        <w:t xml:space="preserve"> </w:t>
      </w:r>
      <w:r w:rsidRPr="00C0345F">
        <w:t xml:space="preserve">v </w:t>
      </w:r>
      <w:r w:rsidRPr="00C0345F">
        <w:rPr>
          <w:spacing w:val="-1"/>
        </w:rPr>
        <w:t>PC,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přihlášení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odhlášení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zdravotním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pojištění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nemocenském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pojištění,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kontroluje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doby</w:t>
      </w:r>
      <w:r w:rsidRPr="00C0345F">
        <w:rPr>
          <w:spacing w:val="127"/>
        </w:rPr>
        <w:t xml:space="preserve"> </w:t>
      </w:r>
      <w:r w:rsidRPr="00C0345F">
        <w:rPr>
          <w:spacing w:val="-1"/>
        </w:rPr>
        <w:t>zaměstnanců,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závodní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preventivní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péči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vede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agendu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zdravotním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znevýhodněním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ohlašuje</w:t>
      </w:r>
      <w:r w:rsidRPr="00C0345F">
        <w:rPr>
          <w:spacing w:val="3"/>
        </w:rPr>
        <w:t xml:space="preserve"> </w:t>
      </w:r>
      <w:r w:rsidRPr="00C0345F">
        <w:t>plnění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povinného</w:t>
      </w:r>
      <w:r w:rsidRPr="00C0345F">
        <w:rPr>
          <w:spacing w:val="4"/>
        </w:rPr>
        <w:t xml:space="preserve"> </w:t>
      </w:r>
      <w:r w:rsidRPr="00C0345F">
        <w:t>podílu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těchto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osob</w:t>
      </w:r>
      <w:r w:rsidRPr="00C0345F">
        <w:rPr>
          <w:spacing w:val="143"/>
        </w:rPr>
        <w:t xml:space="preserve"> </w:t>
      </w:r>
      <w:r w:rsidRPr="00C0345F">
        <w:t>za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zaměstnavatele.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personální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oblasti</w:t>
      </w:r>
      <w:r w:rsidRPr="00C0345F">
        <w:rPr>
          <w:spacing w:val="17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t>pokynů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ředitelky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Vyžaduje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přístupy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určených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6"/>
        </w:rPr>
        <w:t xml:space="preserve"> </w:t>
      </w:r>
      <w:r w:rsidRPr="00C0345F">
        <w:t>do</w:t>
      </w:r>
      <w:r w:rsidRPr="00C0345F">
        <w:rPr>
          <w:spacing w:val="16"/>
        </w:rPr>
        <w:t xml:space="preserve"> </w:t>
      </w:r>
      <w:r w:rsidRPr="00C0345F">
        <w:rPr>
          <w:spacing w:val="-2"/>
        </w:rPr>
        <w:t>CEO,</w:t>
      </w:r>
      <w:r w:rsidRPr="00C0345F">
        <w:rPr>
          <w:spacing w:val="113"/>
        </w:rPr>
        <w:t xml:space="preserve"> </w:t>
      </w:r>
      <w:r w:rsidRPr="00C0345F">
        <w:rPr>
          <w:spacing w:val="-1"/>
        </w:rPr>
        <w:t>tyto</w:t>
      </w:r>
      <w:r w:rsidRPr="00C0345F">
        <w:t xml:space="preserve"> </w:t>
      </w:r>
      <w:r w:rsidRPr="00C0345F">
        <w:rPr>
          <w:spacing w:val="-1"/>
        </w:rPr>
        <w:t>přístupy</w:t>
      </w:r>
      <w:r w:rsidRPr="00C0345F">
        <w:t xml:space="preserve"> eviduje a </w:t>
      </w:r>
      <w:r w:rsidRPr="00C0345F">
        <w:rPr>
          <w:spacing w:val="-1"/>
        </w:rPr>
        <w:t>zajišťuje</w:t>
      </w:r>
      <w:r w:rsidRPr="00C0345F">
        <w:t xml:space="preserve"> jejich </w:t>
      </w:r>
      <w:r w:rsidRPr="00C0345F">
        <w:rPr>
          <w:spacing w:val="-1"/>
        </w:rPr>
        <w:t>zrušení.</w:t>
      </w:r>
      <w:r w:rsidRPr="00C0345F">
        <w:t xml:space="preserve"> </w:t>
      </w:r>
      <w:r w:rsidRPr="00C0345F">
        <w:rPr>
          <w:spacing w:val="-1"/>
        </w:rPr>
        <w:t>Realizuje</w:t>
      </w:r>
      <w:r w:rsidRPr="00C0345F">
        <w:t xml:space="preserve"> </w:t>
      </w:r>
      <w:r w:rsidRPr="00C0345F">
        <w:rPr>
          <w:spacing w:val="-1"/>
        </w:rPr>
        <w:t>výpočet cestovních</w:t>
      </w:r>
      <w:r w:rsidRPr="00C0345F">
        <w:t xml:space="preserve"> </w:t>
      </w:r>
      <w:r w:rsidRPr="00C0345F">
        <w:rPr>
          <w:spacing w:val="-1"/>
        </w:rPr>
        <w:t>náhrad</w:t>
      </w:r>
      <w:r w:rsidRPr="00C0345F">
        <w:t xml:space="preserve"> dle </w:t>
      </w:r>
      <w:r w:rsidRPr="00C0345F">
        <w:rPr>
          <w:spacing w:val="-1"/>
        </w:rPr>
        <w:t>zákonných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ekonomickou</w:t>
      </w:r>
      <w:r w:rsidRPr="00C0345F">
        <w:t xml:space="preserve"> </w:t>
      </w:r>
      <w:r w:rsidRPr="00C0345F">
        <w:rPr>
          <w:spacing w:val="-1"/>
        </w:rPr>
        <w:t>agendu</w:t>
      </w:r>
      <w:r w:rsidRPr="00C0345F">
        <w:t xml:space="preserve"> v </w:t>
      </w:r>
      <w:r w:rsidRPr="00C0345F">
        <w:rPr>
          <w:spacing w:val="-1"/>
        </w:rPr>
        <w:t>rámci</w:t>
      </w:r>
      <w:r w:rsidRPr="00C0345F">
        <w:t xml:space="preserve">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státní</w:t>
      </w:r>
      <w:r w:rsidRPr="00C0345F">
        <w:t xml:space="preserve"> pokladny. </w:t>
      </w:r>
      <w:r w:rsidRPr="00C0345F">
        <w:rPr>
          <w:spacing w:val="-1"/>
        </w:rPr>
        <w:t>Plní</w:t>
      </w:r>
      <w:r w:rsidRPr="00C0345F">
        <w:t xml:space="preserve"> </w:t>
      </w:r>
      <w:r w:rsidRPr="00C0345F">
        <w:rPr>
          <w:spacing w:val="-1"/>
        </w:rPr>
        <w:t>úkoly</w:t>
      </w:r>
      <w:r w:rsidRPr="00C0345F">
        <w:t xml:space="preserve"> 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úseku</w:t>
      </w:r>
      <w:r w:rsidRPr="00C0345F">
        <w:t xml:space="preserve"> </w:t>
      </w:r>
      <w:r w:rsidRPr="00C0345F">
        <w:rPr>
          <w:spacing w:val="-1"/>
        </w:rPr>
        <w:t>statistiky</w:t>
      </w:r>
      <w:r w:rsidRPr="00C0345F">
        <w:t xml:space="preserve"> a </w:t>
      </w:r>
      <w:r w:rsidRPr="00C0345F">
        <w:rPr>
          <w:spacing w:val="-1"/>
        </w:rPr>
        <w:t>výkaznictví.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Přidělen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přístup</w:t>
      </w:r>
      <w:r w:rsidRPr="00C0345F">
        <w:rPr>
          <w:spacing w:val="2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Portálu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národního</w:t>
      </w:r>
      <w:r w:rsidRPr="00C0345F">
        <w:rPr>
          <w:spacing w:val="2"/>
        </w:rPr>
        <w:t xml:space="preserve"> </w:t>
      </w:r>
      <w:r w:rsidRPr="00C0345F">
        <w:t xml:space="preserve">bodu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identifikaci</w:t>
      </w:r>
      <w:r w:rsidRPr="00C0345F">
        <w:rPr>
          <w:spacing w:val="2"/>
        </w:rPr>
        <w:t xml:space="preserve"> </w:t>
      </w:r>
      <w:r w:rsidRPr="00C0345F">
        <w:t xml:space="preserve">a </w:t>
      </w:r>
      <w:r w:rsidRPr="00C0345F">
        <w:rPr>
          <w:spacing w:val="-1"/>
        </w:rPr>
        <w:t>autentizaci</w:t>
      </w:r>
      <w:r w:rsidRPr="00C0345F">
        <w:rPr>
          <w:spacing w:val="2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realizací</w:t>
      </w:r>
      <w:r w:rsidRPr="00C0345F">
        <w:t xml:space="preserve"> </w:t>
      </w:r>
      <w:r w:rsidRPr="00C0345F">
        <w:rPr>
          <w:spacing w:val="-1"/>
        </w:rPr>
        <w:t>náhradního</w:t>
      </w:r>
      <w:r w:rsidRPr="00C0345F">
        <w:rPr>
          <w:spacing w:val="2"/>
        </w:rPr>
        <w:t xml:space="preserve"> </w:t>
      </w:r>
      <w:r w:rsidRPr="00C0345F">
        <w:t xml:space="preserve">plnění a </w:t>
      </w:r>
      <w:proofErr w:type="spellStart"/>
      <w:r w:rsidRPr="00C0345F">
        <w:rPr>
          <w:spacing w:val="-1"/>
        </w:rPr>
        <w:t>ePortálu</w:t>
      </w:r>
      <w:proofErr w:type="spellEnd"/>
      <w:r w:rsidRPr="00C0345F">
        <w:rPr>
          <w:spacing w:val="2"/>
        </w:rPr>
        <w:t xml:space="preserve"> </w:t>
      </w:r>
      <w:r w:rsidRPr="00C0345F">
        <w:t xml:space="preserve">ČSSZ </w:t>
      </w:r>
      <w:r w:rsidRPr="00C0345F">
        <w:rPr>
          <w:spacing w:val="-1"/>
        </w:rPr>
        <w:t>(elektronické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neschopenky).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C0345F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Účetní: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</w:t>
      </w:r>
      <w:r w:rsidR="00555BCC" w:rsidRPr="00C0345F">
        <w:rPr>
          <w:spacing w:val="-1"/>
        </w:rPr>
        <w:t xml:space="preserve">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t>Jana</w:t>
      </w:r>
      <w:r w:rsidRPr="00C0345F">
        <w:rPr>
          <w:spacing w:val="-1"/>
        </w:rPr>
        <w:t xml:space="preserve"> Hendrychová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</w:t>
      </w:r>
      <w:r w:rsidRPr="00C0345F">
        <w:rPr>
          <w:b/>
          <w:bCs/>
          <w:spacing w:val="60"/>
        </w:rPr>
        <w:t xml:space="preserve"> </w:t>
      </w:r>
      <w:r w:rsidRPr="00C0345F">
        <w:t xml:space="preserve">Zuzana </w:t>
      </w:r>
      <w:r w:rsidRPr="00C0345F">
        <w:rPr>
          <w:spacing w:val="-1"/>
        </w:rPr>
        <w:t>Brychtová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Jitka</w:t>
      </w:r>
      <w:r w:rsidRPr="00C0345F">
        <w:t xml:space="preserve"> Čepková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rámci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prováděného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účetnictví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zpracovává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příjmové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účty</w:t>
      </w:r>
      <w:r w:rsidRPr="00C0345F">
        <w:rPr>
          <w:spacing w:val="22"/>
        </w:rPr>
        <w:t xml:space="preserve"> </w:t>
      </w:r>
      <w:r w:rsidRPr="00C0345F">
        <w:t>vedené</w:t>
      </w:r>
      <w:r w:rsidRPr="00C0345F">
        <w:rPr>
          <w:spacing w:val="19"/>
        </w:rPr>
        <w:t xml:space="preserve"> </w:t>
      </w:r>
      <w:r w:rsidRPr="00C0345F">
        <w:t>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tj.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(příjmový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účet),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SOP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(soudní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poplatky),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PTP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(peněžité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tresty</w:t>
      </w:r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t>pokuty),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DEP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(depozitní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účet),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příslušných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t>zodpovídá</w:t>
      </w:r>
      <w:r w:rsidRPr="00C0345F">
        <w:rPr>
          <w:spacing w:val="34"/>
        </w:rPr>
        <w:t xml:space="preserve"> </w:t>
      </w:r>
      <w:r w:rsidRPr="00C0345F">
        <w:t>za</w:t>
      </w:r>
      <w:r w:rsidRPr="00C0345F">
        <w:rPr>
          <w:spacing w:val="34"/>
        </w:rPr>
        <w:t xml:space="preserve"> </w:t>
      </w:r>
      <w:r w:rsidRPr="00C0345F">
        <w:t>jejich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kompletní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včasné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zpracování.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pravidelné</w:t>
      </w:r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včasné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vracení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poplatků</w:t>
      </w:r>
      <w:r w:rsidRPr="00C0345F">
        <w:rPr>
          <w:spacing w:val="33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účtuje</w:t>
      </w:r>
      <w:r w:rsidRPr="00C0345F">
        <w:rPr>
          <w:spacing w:val="34"/>
        </w:rPr>
        <w:t xml:space="preserve"> </w:t>
      </w:r>
      <w:r w:rsidRPr="00C0345F">
        <w:t>kolkovou</w:t>
      </w:r>
      <w:r w:rsidRPr="00C0345F">
        <w:rPr>
          <w:spacing w:val="33"/>
        </w:rPr>
        <w:t xml:space="preserve"> </w:t>
      </w:r>
      <w:r w:rsidRPr="00C0345F">
        <w:t>pokladnu.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ekonomickou</w:t>
      </w:r>
      <w:r w:rsidRPr="00C0345F">
        <w:rPr>
          <w:spacing w:val="33"/>
        </w:rPr>
        <w:t xml:space="preserve"> </w:t>
      </w:r>
      <w:r w:rsidRPr="00C0345F">
        <w:t>agendu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rámci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31"/>
        </w:rPr>
        <w:t xml:space="preserve"> </w:t>
      </w:r>
      <w:r w:rsidRPr="00C0345F">
        <w:t>CEPR.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</w:t>
      </w:r>
      <w:r w:rsidRPr="00C0345F">
        <w:rPr>
          <w:spacing w:val="34"/>
        </w:rPr>
        <w:t xml:space="preserve"> </w:t>
      </w:r>
      <w:r w:rsidRPr="00C0345F">
        <w:rPr>
          <w:spacing w:val="-2"/>
        </w:rPr>
        <w:t>zástupu</w:t>
      </w:r>
      <w:r w:rsidRPr="00C0345F">
        <w:rPr>
          <w:spacing w:val="118"/>
        </w:rPr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provádění</w:t>
      </w:r>
      <w:r w:rsidRPr="00C0345F">
        <w:t xml:space="preserve"> </w:t>
      </w:r>
      <w:r w:rsidRPr="00C0345F">
        <w:rPr>
          <w:spacing w:val="-1"/>
        </w:rPr>
        <w:t xml:space="preserve">inventur </w:t>
      </w:r>
      <w:r w:rsidRPr="00C0345F">
        <w:t xml:space="preserve">a </w:t>
      </w:r>
      <w:r w:rsidRPr="00C0345F">
        <w:rPr>
          <w:spacing w:val="-1"/>
        </w:rPr>
        <w:t>inventarizace</w:t>
      </w:r>
      <w:r w:rsidRPr="00C0345F">
        <w:t xml:space="preserve"> </w:t>
      </w:r>
      <w:r w:rsidRPr="00C0345F">
        <w:rPr>
          <w:spacing w:val="-1"/>
        </w:rPr>
        <w:t>majetku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závazků</w:t>
      </w:r>
      <w:r w:rsidRPr="00C0345F">
        <w:t xml:space="preserve"> dle </w:t>
      </w:r>
      <w:r w:rsidRPr="00C0345F">
        <w:rPr>
          <w:spacing w:val="-1"/>
        </w:rPr>
        <w:t>stanoveného</w:t>
      </w:r>
      <w:r w:rsidRPr="00C0345F">
        <w:t xml:space="preserve"> plánu,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vyhotovení</w:t>
      </w:r>
      <w:r w:rsidRPr="00C0345F">
        <w:t xml:space="preserve"> </w:t>
      </w:r>
      <w:r w:rsidRPr="00C0345F">
        <w:rPr>
          <w:spacing w:val="-1"/>
        </w:rPr>
        <w:t>závěrečné</w:t>
      </w:r>
      <w:r w:rsidRPr="00C0345F">
        <w:t xml:space="preserve"> </w:t>
      </w:r>
      <w:r w:rsidRPr="00C0345F">
        <w:rPr>
          <w:spacing w:val="-1"/>
        </w:rPr>
        <w:t>zprávy.</w:t>
      </w:r>
    </w:p>
    <w:p w:rsidR="00DA699E" w:rsidRPr="00C0345F" w:rsidRDefault="00DA699E" w:rsidP="00555BCC">
      <w:pPr>
        <w:pStyle w:val="Zkladntext"/>
        <w:kinsoku w:val="0"/>
        <w:overflowPunct w:val="0"/>
        <w:ind w:left="0" w:right="68"/>
      </w:pPr>
    </w:p>
    <w:p w:rsidR="00DA699E" w:rsidRPr="00C0345F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345F">
        <w:rPr>
          <w:spacing w:val="-1"/>
        </w:rPr>
        <w:t>Vykonává</w:t>
      </w:r>
      <w:r w:rsidRPr="00C0345F">
        <w:t xml:space="preserve"> </w:t>
      </w:r>
      <w:r w:rsidRPr="00C0345F">
        <w:rPr>
          <w:spacing w:val="-1"/>
        </w:rPr>
        <w:t>funkce</w:t>
      </w:r>
      <w:r w:rsidRPr="00C0345F">
        <w:t xml:space="preserve"> </w:t>
      </w:r>
      <w:r w:rsidRPr="00C0345F">
        <w:rPr>
          <w:spacing w:val="-1"/>
        </w:rPr>
        <w:t>hlavní</w:t>
      </w:r>
      <w:r w:rsidRPr="00C0345F">
        <w:t xml:space="preserve"> </w:t>
      </w:r>
      <w:r w:rsidRPr="00C0345F">
        <w:rPr>
          <w:spacing w:val="-1"/>
        </w:rPr>
        <w:t>účetní</w:t>
      </w:r>
      <w:r w:rsidRPr="00C0345F">
        <w:t xml:space="preserve"> v plném</w:t>
      </w:r>
      <w:r w:rsidRPr="00C0345F">
        <w:rPr>
          <w:spacing w:val="-1"/>
        </w:rPr>
        <w:t xml:space="preserve"> rozsahu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320/2001</w:t>
      </w:r>
      <w:r w:rsidRPr="00C0345F">
        <w:t xml:space="preserve"> </w:t>
      </w:r>
      <w:r w:rsidRPr="00C0345F">
        <w:rPr>
          <w:spacing w:val="-1"/>
        </w:rPr>
        <w:t>Sb.,</w:t>
      </w:r>
      <w:r w:rsidRPr="00C0345F">
        <w:t xml:space="preserve"> o </w:t>
      </w:r>
      <w:r w:rsidRPr="00C0345F">
        <w:rPr>
          <w:spacing w:val="-1"/>
        </w:rPr>
        <w:t>finanční</w:t>
      </w:r>
      <w:r w:rsidRPr="00C0345F">
        <w:t xml:space="preserve"> </w:t>
      </w:r>
      <w:r w:rsidRPr="00C0345F">
        <w:rPr>
          <w:spacing w:val="-1"/>
        </w:rPr>
        <w:t>kontrole,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předpisů,</w:t>
      </w:r>
      <w:r w:rsidRPr="00C0345F">
        <w:t xml:space="preserve"> jako </w:t>
      </w:r>
      <w:r w:rsidRPr="00C0345F">
        <w:rPr>
          <w:spacing w:val="-1"/>
        </w:rPr>
        <w:t>třetí</w:t>
      </w:r>
      <w:r w:rsidRPr="00C0345F">
        <w:t xml:space="preserve"> v </w:t>
      </w:r>
      <w:r w:rsidRPr="00C0345F">
        <w:rPr>
          <w:spacing w:val="-1"/>
        </w:rPr>
        <w:t>pořadí.</w:t>
      </w:r>
    </w:p>
    <w:p w:rsidR="00DA699E" w:rsidRPr="00C0345F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Dozorčí úřednice:</w:t>
      </w:r>
      <w:r w:rsidRPr="00C0345F">
        <w:rPr>
          <w:spacing w:val="-1"/>
        </w:rPr>
        <w:tab/>
        <w:t xml:space="preserve">      </w:t>
      </w:r>
      <w:r w:rsidRPr="00C0345F">
        <w:t>Andrea</w:t>
      </w:r>
      <w:r w:rsidRPr="00C0345F">
        <w:rPr>
          <w:spacing w:val="-1"/>
        </w:rPr>
        <w:t xml:space="preserve"> Leštianská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05575D" w:rsidRPr="00C0345F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</w:rPr>
        <w:tab/>
      </w:r>
      <w:r w:rsidRPr="00C0345F">
        <w:t xml:space="preserve">Eva </w:t>
      </w:r>
      <w:r w:rsidRPr="00C0345F">
        <w:rPr>
          <w:spacing w:val="-1"/>
        </w:rPr>
        <w:t>Nyklová</w:t>
      </w:r>
      <w:r w:rsidRPr="00C0345F">
        <w:t xml:space="preserve"> </w:t>
      </w:r>
      <w:r w:rsidRPr="00C0345F">
        <w:rPr>
          <w:spacing w:val="-1"/>
        </w:rPr>
        <w:t>(včetně</w:t>
      </w:r>
      <w:r w:rsidRPr="00C0345F">
        <w:t xml:space="preserve"> </w:t>
      </w:r>
      <w:r w:rsidRPr="00C0345F">
        <w:rPr>
          <w:spacing w:val="-1"/>
        </w:rPr>
        <w:t>zajištění</w:t>
      </w:r>
      <w:r w:rsidRPr="00C0345F">
        <w:t xml:space="preserve"> </w:t>
      </w:r>
      <w:r w:rsidRPr="00C0345F">
        <w:rPr>
          <w:spacing w:val="-1"/>
        </w:rPr>
        <w:t>garanta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aktiva</w:t>
      </w:r>
      <w:r w:rsidRPr="00C0345F">
        <w:t xml:space="preserve"> a </w:t>
      </w:r>
      <w:r w:rsidRPr="00C0345F">
        <w:rPr>
          <w:spacing w:val="-1"/>
        </w:rPr>
        <w:t>videokonference)</w:t>
      </w:r>
      <w:r w:rsidRPr="00C0345F">
        <w:rPr>
          <w:spacing w:val="79"/>
        </w:rPr>
        <w:t xml:space="preserve"> </w:t>
      </w:r>
      <w:r w:rsidRPr="00C0345F">
        <w:t xml:space="preserve"> </w:t>
      </w:r>
    </w:p>
    <w:p w:rsidR="0005575D" w:rsidRPr="00C0345F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0345F">
        <w:t xml:space="preserve">Táňa Tesnerová </w:t>
      </w:r>
      <w:r w:rsidRPr="00C0345F">
        <w:rPr>
          <w:spacing w:val="-1"/>
        </w:rPr>
        <w:t>(agenda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41 Si v </w:t>
      </w:r>
      <w:r w:rsidRPr="00C0345F">
        <w:rPr>
          <w:spacing w:val="-1"/>
        </w:rPr>
        <w:t>části</w:t>
      </w:r>
      <w:r w:rsidRPr="00C0345F">
        <w:t xml:space="preserve"> </w:t>
      </w:r>
      <w:r w:rsidRPr="00C0345F">
        <w:rPr>
          <w:spacing w:val="-1"/>
        </w:rPr>
        <w:t>lustrace)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Vladimír Tulačka</w:t>
      </w:r>
      <w:r w:rsidRPr="00C0345F">
        <w:t xml:space="preserve"> </w:t>
      </w:r>
      <w:r w:rsidRPr="00C0345F">
        <w:rPr>
          <w:spacing w:val="-1"/>
        </w:rPr>
        <w:t>(pomoc</w:t>
      </w:r>
      <w:r w:rsidRPr="00C0345F">
        <w:t xml:space="preserve"> </w:t>
      </w: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videokonference)</w:t>
      </w:r>
    </w:p>
    <w:p w:rsidR="0005575D" w:rsidRPr="00C0345F" w:rsidRDefault="0005575D" w:rsidP="0005575D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C0345F">
        <w:rPr>
          <w:spacing w:val="-1"/>
        </w:rPr>
        <w:t>Mgr.</w:t>
      </w:r>
      <w:r w:rsidRPr="00C0345F">
        <w:t xml:space="preserve"> Čepková </w:t>
      </w:r>
      <w:r w:rsidRPr="00C0345F">
        <w:rPr>
          <w:spacing w:val="-1"/>
        </w:rPr>
        <w:t>Jitka</w:t>
      </w:r>
      <w:r w:rsidRPr="00C0345F">
        <w:t xml:space="preserve"> </w:t>
      </w:r>
      <w:r w:rsidRPr="00C0345F">
        <w:rPr>
          <w:spacing w:val="-1"/>
        </w:rPr>
        <w:t>(evidence</w:t>
      </w:r>
      <w:r w:rsidRPr="00C0345F">
        <w:t xml:space="preserve"> a </w:t>
      </w:r>
      <w:r w:rsidRPr="00C0345F">
        <w:rPr>
          <w:spacing w:val="-1"/>
        </w:rPr>
        <w:t>kontrola</w:t>
      </w:r>
      <w:r w:rsidRPr="00C0345F">
        <w:t xml:space="preserve"> </w:t>
      </w:r>
      <w:r w:rsidRPr="00C0345F">
        <w:rPr>
          <w:spacing w:val="-1"/>
        </w:rPr>
        <w:t>rehabilitačních</w:t>
      </w:r>
      <w:r w:rsidRPr="00C0345F">
        <w:t xml:space="preserve"> </w:t>
      </w:r>
      <w:r w:rsidRPr="00C0345F">
        <w:rPr>
          <w:spacing w:val="-1"/>
        </w:rPr>
        <w:t>masáží)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05575D" w:rsidRPr="00C0345F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Metodicky</w:t>
      </w:r>
      <w:r w:rsidRPr="00C0345F">
        <w:t xml:space="preserve"> </w:t>
      </w:r>
      <w:r w:rsidRPr="00C0345F">
        <w:rPr>
          <w:spacing w:val="-1"/>
        </w:rPr>
        <w:t>řídí</w:t>
      </w:r>
      <w:r w:rsidRPr="00C0345F">
        <w:t xml:space="preserve"> vedoucí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kanceláří</w:t>
      </w:r>
      <w:r w:rsidRPr="00C0345F">
        <w:t xml:space="preserve">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pracující</w:t>
      </w:r>
      <w:r w:rsidRPr="00C0345F">
        <w:t xml:space="preserve"> v </w:t>
      </w:r>
      <w:r w:rsidRPr="00C0345F">
        <w:rPr>
          <w:spacing w:val="-1"/>
        </w:rPr>
        <w:t>informačním systému</w:t>
      </w:r>
      <w:r w:rsidRPr="00C0345F">
        <w:t xml:space="preserve"> </w:t>
      </w:r>
      <w:r w:rsidRPr="00C0345F">
        <w:rPr>
          <w:spacing w:val="-1"/>
        </w:rPr>
        <w:t>ISAS</w:t>
      </w:r>
      <w:r w:rsidRPr="00C0345F">
        <w:t xml:space="preserve"> a </w:t>
      </w:r>
      <w:r w:rsidRPr="00C0345F">
        <w:rPr>
          <w:spacing w:val="-1"/>
        </w:rPr>
        <w:t>poskytuje</w:t>
      </w:r>
      <w:r w:rsidRPr="00C0345F">
        <w:t xml:space="preserve"> </w:t>
      </w:r>
      <w:r w:rsidRPr="00C0345F">
        <w:rPr>
          <w:spacing w:val="-1"/>
        </w:rPr>
        <w:t>konzultace</w:t>
      </w:r>
      <w:r w:rsidRPr="00C0345F">
        <w:t xml:space="preserve"> </w:t>
      </w:r>
      <w:r w:rsidRPr="00C0345F">
        <w:rPr>
          <w:spacing w:val="-1"/>
        </w:rPr>
        <w:t>uživatelům systému.</w:t>
      </w:r>
    </w:p>
    <w:p w:rsidR="0005575D" w:rsidRPr="00C0345F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Sestavuje</w:t>
      </w:r>
      <w:r w:rsidRPr="00C0345F">
        <w:t xml:space="preserve"> plán </w:t>
      </w:r>
      <w:r w:rsidRPr="00C0345F">
        <w:rPr>
          <w:spacing w:val="-1"/>
        </w:rPr>
        <w:t>kontrol</w:t>
      </w:r>
      <w:r w:rsidRPr="00C0345F">
        <w:t xml:space="preserve"> </w:t>
      </w:r>
      <w:r w:rsidRPr="00C0345F">
        <w:rPr>
          <w:spacing w:val="-1"/>
        </w:rPr>
        <w:t>činnosti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kanceláří</w:t>
      </w:r>
      <w:r w:rsidRPr="00C0345F">
        <w:t xml:space="preserve"> </w:t>
      </w:r>
      <w:r w:rsidRPr="00C0345F">
        <w:rPr>
          <w:spacing w:val="-1"/>
        </w:rPr>
        <w:t>(včetně</w:t>
      </w:r>
      <w:r w:rsidRPr="00C0345F">
        <w:t xml:space="preserve"> </w:t>
      </w:r>
      <w:r w:rsidRPr="00C0345F">
        <w:rPr>
          <w:spacing w:val="-1"/>
        </w:rPr>
        <w:t>spisoven) 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pro kalendářní</w:t>
      </w:r>
      <w:r w:rsidRPr="00C0345F">
        <w:t xml:space="preserve"> </w:t>
      </w:r>
      <w:r w:rsidRPr="00C0345F">
        <w:rPr>
          <w:spacing w:val="-1"/>
        </w:rPr>
        <w:t>rok.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prověrky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t>agend 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prověrky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kanceláří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(včetně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spisoven)</w:t>
      </w:r>
      <w:r w:rsidRPr="00C0345F">
        <w:rPr>
          <w:spacing w:val="1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schváleného</w:t>
      </w:r>
      <w:r w:rsidRPr="00C0345F">
        <w:t xml:space="preserve"> </w:t>
      </w:r>
      <w:r w:rsidRPr="00C0345F">
        <w:rPr>
          <w:spacing w:val="-1"/>
        </w:rPr>
        <w:t>plánu</w:t>
      </w:r>
      <w:r w:rsidRPr="00C0345F">
        <w:rPr>
          <w:spacing w:val="2"/>
        </w:rPr>
        <w:t xml:space="preserve"> </w:t>
      </w:r>
      <w:r w:rsidRPr="00C0345F">
        <w:t>a podle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pokynů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předsedy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místopředsedů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soudu</w:t>
      </w:r>
      <w:r w:rsidRPr="00C0345F">
        <w:t xml:space="preserve"> nebo </w:t>
      </w:r>
      <w:r w:rsidRPr="00C0345F">
        <w:rPr>
          <w:spacing w:val="-1"/>
        </w:rPr>
        <w:t>ředitelky</w:t>
      </w:r>
      <w:r w:rsidRPr="00C0345F">
        <w:t xml:space="preserve"> </w:t>
      </w:r>
      <w:r w:rsidRPr="00C0345F">
        <w:rPr>
          <w:spacing w:val="-1"/>
        </w:rPr>
        <w:t>správy</w:t>
      </w:r>
      <w:r w:rsidRPr="00C0345F">
        <w:t xml:space="preserve"> </w:t>
      </w:r>
      <w:r w:rsidRPr="00C0345F">
        <w:rPr>
          <w:spacing w:val="-1"/>
        </w:rPr>
        <w:t>soudu.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345F">
        <w:t>V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průběhu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roku</w:t>
      </w:r>
      <w:r w:rsidRPr="00C0345F">
        <w:rPr>
          <w:spacing w:val="55"/>
        </w:rPr>
        <w:t xml:space="preserve"> </w:t>
      </w:r>
      <w:r w:rsidRPr="00C0345F">
        <w:t>provádí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kontroly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spisem</w:t>
      </w:r>
      <w:r w:rsidRPr="00C0345F">
        <w:rPr>
          <w:spacing w:val="54"/>
        </w:rPr>
        <w:t xml:space="preserve"> </w:t>
      </w:r>
      <w:r w:rsidRPr="00C0345F">
        <w:t>v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souladu</w:t>
      </w:r>
      <w:r w:rsidRPr="00C0345F">
        <w:rPr>
          <w:spacing w:val="57"/>
        </w:rPr>
        <w:t xml:space="preserve"> </w:t>
      </w:r>
      <w:r w:rsidRPr="00C0345F">
        <w:t>s</w:t>
      </w:r>
      <w:r w:rsidRPr="00C0345F">
        <w:rPr>
          <w:spacing w:val="54"/>
        </w:rPr>
        <w:t xml:space="preserve"> </w:t>
      </w:r>
      <w:r w:rsidRPr="00C0345F">
        <w:t>aplikací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55"/>
        </w:rPr>
        <w:t xml:space="preserve"> </w:t>
      </w:r>
      <w:r w:rsidRPr="00C0345F">
        <w:t>a</w:t>
      </w:r>
      <w:r w:rsidRPr="00C0345F">
        <w:rPr>
          <w:spacing w:val="56"/>
        </w:rPr>
        <w:t xml:space="preserve"> </w:t>
      </w:r>
      <w:r w:rsidRPr="00C0345F">
        <w:rPr>
          <w:spacing w:val="-1"/>
        </w:rPr>
        <w:t>nepravidelné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kontroly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5"/>
        </w:rPr>
        <w:t xml:space="preserve"> </w:t>
      </w:r>
      <w:r w:rsidRPr="00C0345F">
        <w:t>vedoucích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kanceláří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(viz</w:t>
      </w:r>
      <w:r w:rsidRPr="00C0345F">
        <w:rPr>
          <w:spacing w:val="55"/>
        </w:rPr>
        <w:t xml:space="preserve"> </w:t>
      </w:r>
      <w:r w:rsidRPr="00C0345F">
        <w:t>§</w:t>
      </w:r>
      <w:r w:rsidRPr="00C0345F">
        <w:rPr>
          <w:spacing w:val="55"/>
        </w:rPr>
        <w:t xml:space="preserve"> </w:t>
      </w:r>
      <w:r w:rsidRPr="00C0345F">
        <w:t xml:space="preserve">5 </w:t>
      </w:r>
      <w:r w:rsidRPr="00C0345F">
        <w:rPr>
          <w:spacing w:val="55"/>
        </w:rPr>
        <w:t xml:space="preserve"> </w:t>
      </w:r>
      <w:r w:rsidRPr="00C0345F">
        <w:t>VKŘ)</w:t>
      </w:r>
      <w:r w:rsidRPr="00C0345F">
        <w:rPr>
          <w:spacing w:val="54"/>
        </w:rPr>
        <w:t xml:space="preserve"> </w:t>
      </w:r>
      <w:r w:rsidRPr="00C0345F">
        <w:t>a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zapisovatelek.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jc w:val="both"/>
      </w:pPr>
      <w:r w:rsidRPr="00C0345F">
        <w:rPr>
          <w:spacing w:val="-1"/>
        </w:rPr>
        <w:t>Nejméně</w:t>
      </w:r>
      <w:r w:rsidRPr="00C0345F">
        <w:rPr>
          <w:spacing w:val="3"/>
        </w:rPr>
        <w:t xml:space="preserve"> </w:t>
      </w:r>
      <w:r w:rsidRPr="00C0345F">
        <w:t xml:space="preserve">1x </w:t>
      </w:r>
      <w:r w:rsidRPr="00C0345F">
        <w:rPr>
          <w:spacing w:val="-1"/>
        </w:rPr>
        <w:t>ročně</w:t>
      </w:r>
      <w:r w:rsidRPr="00C0345F">
        <w:t xml:space="preserve"> </w:t>
      </w:r>
      <w:r w:rsidRPr="00C0345F">
        <w:rPr>
          <w:spacing w:val="-1"/>
        </w:rPr>
        <w:t>kontroluje</w:t>
      </w:r>
      <w:r w:rsidRPr="00C0345F">
        <w:rPr>
          <w:spacing w:val="3"/>
        </w:rPr>
        <w:t xml:space="preserve"> </w:t>
      </w:r>
      <w:r w:rsidRPr="00C0345F">
        <w:t>dle §</w:t>
      </w:r>
      <w:r w:rsidRPr="00C0345F">
        <w:rPr>
          <w:spacing w:val="3"/>
        </w:rPr>
        <w:t xml:space="preserve"> </w:t>
      </w:r>
      <w:r w:rsidRPr="00C0345F">
        <w:t>6 VKŘ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správnost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provedených</w:t>
      </w:r>
      <w:r w:rsidRPr="00C0345F">
        <w:t xml:space="preserve"> </w:t>
      </w:r>
      <w:r w:rsidRPr="00C0345F">
        <w:rPr>
          <w:spacing w:val="-1"/>
        </w:rPr>
        <w:t>zápisů</w:t>
      </w:r>
      <w:r w:rsidRPr="00C0345F">
        <w:rPr>
          <w:spacing w:val="2"/>
        </w:rPr>
        <w:t xml:space="preserve"> </w:t>
      </w:r>
      <w:r w:rsidRPr="00C0345F">
        <w:t xml:space="preserve">v </w:t>
      </w:r>
      <w:r w:rsidRPr="00C0345F">
        <w:rPr>
          <w:spacing w:val="-1"/>
        </w:rPr>
        <w:t>rejstřících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ostatních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evidenčních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pomůckách,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náležitosti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kontroluje</w:t>
      </w:r>
      <w:r w:rsidRPr="00C0345F">
        <w:rPr>
          <w:spacing w:val="3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 xml:space="preserve">§ </w:t>
      </w:r>
      <w:r w:rsidRPr="00C0345F">
        <w:rPr>
          <w:spacing w:val="-1"/>
        </w:rPr>
        <w:t>149</w:t>
      </w:r>
      <w:r w:rsidRPr="00C0345F">
        <w:rPr>
          <w:spacing w:val="131"/>
        </w:rPr>
        <w:t xml:space="preserve"> </w:t>
      </w:r>
      <w:r w:rsidRPr="00C0345F">
        <w:t xml:space="preserve">VKŘ. </w:t>
      </w:r>
      <w:r w:rsidRPr="00C0345F">
        <w:rPr>
          <w:spacing w:val="-1"/>
        </w:rPr>
        <w:t>Údaje,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</w:t>
      </w:r>
      <w:r w:rsidRPr="00C0345F">
        <w:rPr>
          <w:spacing w:val="-1"/>
        </w:rPr>
        <w:t>nepodléhají</w:t>
      </w:r>
      <w:r w:rsidRPr="00C0345F">
        <w:t xml:space="preserve"> </w:t>
      </w:r>
      <w:r w:rsidRPr="00C0345F">
        <w:rPr>
          <w:spacing w:val="-1"/>
        </w:rPr>
        <w:t>logické</w:t>
      </w:r>
      <w:r w:rsidRPr="00C0345F">
        <w:t xml:space="preserve"> </w:t>
      </w:r>
      <w:r w:rsidRPr="00C0345F">
        <w:rPr>
          <w:spacing w:val="-1"/>
        </w:rPr>
        <w:t>kontrole,</w:t>
      </w:r>
      <w:r w:rsidRPr="00C0345F">
        <w:t xml:space="preserve"> </w:t>
      </w:r>
      <w:r w:rsidRPr="00C0345F">
        <w:rPr>
          <w:spacing w:val="-1"/>
        </w:rPr>
        <w:t>porovnává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obsahem spisu,</w:t>
      </w:r>
      <w:r w:rsidRPr="00C0345F">
        <w:t xml:space="preserve"> a záznam</w:t>
      </w:r>
      <w:r w:rsidRPr="00C0345F">
        <w:rPr>
          <w:spacing w:val="-1"/>
        </w:rPr>
        <w:t xml:space="preserve"> </w:t>
      </w:r>
      <w:r w:rsidRPr="00C0345F">
        <w:t xml:space="preserve">o </w:t>
      </w:r>
      <w:r w:rsidRPr="00C0345F">
        <w:rPr>
          <w:spacing w:val="-1"/>
        </w:rPr>
        <w:t>provedené</w:t>
      </w:r>
      <w:r w:rsidRPr="00C0345F">
        <w:t xml:space="preserve"> </w:t>
      </w:r>
      <w:r w:rsidRPr="00C0345F">
        <w:rPr>
          <w:spacing w:val="-1"/>
        </w:rPr>
        <w:t>kontrole</w:t>
      </w:r>
      <w:r w:rsidRPr="00C0345F">
        <w:t xml:space="preserve"> </w:t>
      </w:r>
      <w:r w:rsidRPr="00C0345F">
        <w:rPr>
          <w:spacing w:val="-1"/>
        </w:rPr>
        <w:t>zakládá</w:t>
      </w:r>
      <w:r w:rsidRPr="00C0345F">
        <w:t xml:space="preserve"> do </w:t>
      </w:r>
      <w:r w:rsidRPr="00C0345F">
        <w:rPr>
          <w:spacing w:val="-1"/>
        </w:rPr>
        <w:t>správního</w:t>
      </w:r>
      <w:r w:rsidRPr="00C0345F">
        <w:t xml:space="preserve"> deníku.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345F">
        <w:rPr>
          <w:spacing w:val="-1"/>
        </w:rPr>
        <w:t>Je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pověřena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provést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namátkovou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oprávněnosti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přístupů</w:t>
      </w:r>
      <w:r w:rsidRPr="00C0345F">
        <w:rPr>
          <w:spacing w:val="38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t>CEO</w:t>
      </w:r>
      <w:r w:rsidRPr="00C0345F">
        <w:rPr>
          <w:spacing w:val="35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t>CESO.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Realizuje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vstupní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vzdělávání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nastupujících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36"/>
        </w:rPr>
        <w:t xml:space="preserve"> </w:t>
      </w:r>
      <w:r w:rsidRPr="00C0345F">
        <w:t xml:space="preserve">z </w:t>
      </w:r>
      <w:r w:rsidRPr="00C0345F">
        <w:rPr>
          <w:spacing w:val="-1"/>
        </w:rPr>
        <w:t>pohledu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Vnitřního</w:t>
      </w:r>
      <w:r w:rsidRPr="00C0345F">
        <w:t xml:space="preserve"> a </w:t>
      </w:r>
      <w:r w:rsidRPr="00C0345F">
        <w:rPr>
          <w:spacing w:val="-1"/>
        </w:rPr>
        <w:t>kancelářského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</w:t>
      </w:r>
      <w:r w:rsidRPr="00C0345F">
        <w:rPr>
          <w:spacing w:val="-1"/>
        </w:rPr>
        <w:t>soudy.</w:t>
      </w:r>
    </w:p>
    <w:p w:rsidR="0005575D" w:rsidRPr="00C0345F" w:rsidRDefault="0005575D" w:rsidP="0005575D">
      <w:pPr>
        <w:pStyle w:val="Zkladntext"/>
        <w:kinsoku w:val="0"/>
        <w:overflowPunct w:val="0"/>
        <w:spacing w:before="1" w:line="269" w:lineRule="exact"/>
        <w:jc w:val="both"/>
        <w:rPr>
          <w:spacing w:val="-1"/>
        </w:rPr>
      </w:pPr>
      <w:r w:rsidRPr="00C0345F">
        <w:rPr>
          <w:spacing w:val="-1"/>
        </w:rPr>
        <w:t>Zastupuje</w:t>
      </w:r>
      <w:r w:rsidRPr="00C0345F">
        <w:t xml:space="preserve"> v plném</w:t>
      </w:r>
      <w:r w:rsidRPr="00C0345F">
        <w:rPr>
          <w:spacing w:val="-1"/>
        </w:rPr>
        <w:t xml:space="preserve"> rozsahu</w:t>
      </w:r>
      <w:r w:rsidRPr="00C0345F">
        <w:t xml:space="preserve"> </w:t>
      </w:r>
      <w:r w:rsidRPr="00C0345F">
        <w:rPr>
          <w:spacing w:val="-1"/>
        </w:rPr>
        <w:t>činnosti</w:t>
      </w:r>
      <w:r w:rsidRPr="00C0345F">
        <w:t xml:space="preserve"> </w:t>
      </w:r>
      <w:r w:rsidRPr="00C0345F">
        <w:rPr>
          <w:spacing w:val="-1"/>
        </w:rPr>
        <w:t>správkyně</w:t>
      </w:r>
      <w:r w:rsidRPr="00C0345F">
        <w:t xml:space="preserve"> </w:t>
      </w:r>
      <w:r w:rsidRPr="00C0345F">
        <w:rPr>
          <w:spacing w:val="-1"/>
        </w:rPr>
        <w:t>aplikace.</w:t>
      </w:r>
    </w:p>
    <w:p w:rsidR="0005575D" w:rsidRPr="00C0345F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rámci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41 Si </w:t>
      </w: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agendu</w:t>
      </w:r>
      <w:r w:rsidRPr="00C0345F">
        <w:t xml:space="preserve"> v </w:t>
      </w:r>
      <w:r w:rsidRPr="00C0345F">
        <w:rPr>
          <w:spacing w:val="-1"/>
        </w:rPr>
        <w:t>části</w:t>
      </w:r>
      <w:r w:rsidRPr="00C0345F">
        <w:t xml:space="preserve"> </w:t>
      </w:r>
      <w:r w:rsidRPr="00C0345F">
        <w:rPr>
          <w:spacing w:val="-1"/>
        </w:rPr>
        <w:t>lustrace.</w:t>
      </w:r>
      <w:r w:rsidRPr="00C0345F">
        <w:t xml:space="preserve"> </w:t>
      </w:r>
      <w:r w:rsidRPr="00C0345F">
        <w:rPr>
          <w:spacing w:val="-1"/>
        </w:rPr>
        <w:t>Zápis</w:t>
      </w:r>
      <w:r w:rsidRPr="00C0345F">
        <w:rPr>
          <w:spacing w:val="-2"/>
        </w:rPr>
        <w:t xml:space="preserve"> </w:t>
      </w:r>
      <w:r w:rsidRPr="00C0345F">
        <w:t xml:space="preserve">do </w:t>
      </w:r>
      <w:r w:rsidRPr="00C0345F">
        <w:rPr>
          <w:spacing w:val="-1"/>
        </w:rPr>
        <w:t>rejstříku</w:t>
      </w:r>
      <w:r w:rsidRPr="00C0345F">
        <w:t xml:space="preserve"> 41 Si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jako</w:t>
      </w:r>
      <w:r w:rsidRPr="00C0345F">
        <w:t xml:space="preserve"> </w:t>
      </w:r>
      <w:r w:rsidRPr="00C0345F">
        <w:rPr>
          <w:spacing w:val="-1"/>
        </w:rPr>
        <w:t>druhá</w:t>
      </w:r>
      <w:r w:rsidRPr="00C0345F">
        <w:t xml:space="preserve"> v </w:t>
      </w:r>
      <w:r w:rsidRPr="00C0345F">
        <w:rPr>
          <w:spacing w:val="-1"/>
        </w:rPr>
        <w:t>pořadí.</w:t>
      </w:r>
    </w:p>
    <w:p w:rsidR="0005575D" w:rsidRPr="00C0345F" w:rsidRDefault="0005575D" w:rsidP="0005575D">
      <w:pPr>
        <w:pStyle w:val="Zkladntext"/>
        <w:kinsoku w:val="0"/>
        <w:overflowPunct w:val="0"/>
        <w:spacing w:before="1"/>
        <w:ind w:right="113"/>
        <w:jc w:val="both"/>
      </w:pPr>
      <w:r w:rsidRPr="00C0345F">
        <w:rPr>
          <w:spacing w:val="-1"/>
        </w:rPr>
        <w:t>Provádí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50"/>
        </w:rPr>
        <w:t xml:space="preserve"> </w:t>
      </w:r>
      <w:r w:rsidRPr="00C0345F">
        <w:t>knihy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rovněž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uložených</w:t>
      </w:r>
      <w:r w:rsidRPr="00C0345F">
        <w:rPr>
          <w:spacing w:val="48"/>
        </w:rPr>
        <w:t xml:space="preserve"> </w:t>
      </w:r>
      <w:r w:rsidRPr="00C0345F">
        <w:t xml:space="preserve">v </w:t>
      </w:r>
      <w:r w:rsidRPr="00C0345F">
        <w:rPr>
          <w:spacing w:val="-1"/>
        </w:rPr>
        <w:t>kovových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skříních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komisařů</w:t>
      </w:r>
      <w:r w:rsidRPr="00C0345F">
        <w:rPr>
          <w:spacing w:val="50"/>
        </w:rPr>
        <w:t xml:space="preserve"> </w:t>
      </w:r>
      <w:r w:rsidRPr="00C0345F">
        <w:t>v obvodu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působnosti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50"/>
        </w:rPr>
        <w:t xml:space="preserve"> </w:t>
      </w:r>
      <w:r w:rsidRPr="00C0345F">
        <w:t>soudu.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Realizuje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rovněž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zajištěného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majetku</w:t>
      </w:r>
      <w:r w:rsidRPr="00C0345F">
        <w:rPr>
          <w:spacing w:val="28"/>
        </w:rPr>
        <w:t xml:space="preserve"> </w:t>
      </w:r>
      <w:r w:rsidRPr="00C0345F">
        <w:t>dle</w:t>
      </w:r>
      <w:r w:rsidRPr="00C0345F">
        <w:rPr>
          <w:spacing w:val="29"/>
        </w:rPr>
        <w:t xml:space="preserve"> </w:t>
      </w:r>
      <w:r w:rsidRPr="00C0345F">
        <w:t>§</w:t>
      </w:r>
      <w:r w:rsidRPr="00C0345F">
        <w:rPr>
          <w:spacing w:val="29"/>
        </w:rPr>
        <w:t xml:space="preserve"> </w:t>
      </w:r>
      <w:r w:rsidRPr="00C0345F">
        <w:t>80</w:t>
      </w:r>
      <w:r w:rsidRPr="00C0345F">
        <w:rPr>
          <w:spacing w:val="29"/>
        </w:rPr>
        <w:t xml:space="preserve"> </w:t>
      </w:r>
      <w:proofErr w:type="spellStart"/>
      <w:proofErr w:type="gramStart"/>
      <w:r w:rsidRPr="00C0345F">
        <w:rPr>
          <w:spacing w:val="-1"/>
        </w:rPr>
        <w:t>tr</w:t>
      </w:r>
      <w:proofErr w:type="gramEnd"/>
      <w:r w:rsidRPr="00C0345F">
        <w:rPr>
          <w:spacing w:val="-1"/>
        </w:rPr>
        <w:t>.</w:t>
      </w:r>
      <w:proofErr w:type="gramStart"/>
      <w:r w:rsidRPr="00C0345F">
        <w:rPr>
          <w:spacing w:val="-1"/>
        </w:rPr>
        <w:t>ř</w:t>
      </w:r>
      <w:proofErr w:type="spellEnd"/>
      <w:r w:rsidRPr="00C0345F">
        <w:rPr>
          <w:spacing w:val="-1"/>
        </w:rPr>
        <w:t>.</w:t>
      </w:r>
      <w:proofErr w:type="gramEnd"/>
      <w:r w:rsidRPr="00C0345F">
        <w:rPr>
          <w:spacing w:val="-1"/>
        </w:rPr>
        <w:t>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zapsaného</w:t>
      </w:r>
      <w:r w:rsidRPr="00C0345F">
        <w:rPr>
          <w:spacing w:val="28"/>
        </w:rPr>
        <w:t xml:space="preserve"> </w:t>
      </w:r>
      <w:r w:rsidRPr="00C0345F">
        <w:t>v knize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uloženého</w:t>
      </w:r>
      <w:r w:rsidRPr="00C0345F">
        <w:rPr>
          <w:spacing w:val="28"/>
        </w:rPr>
        <w:t xml:space="preserve"> </w:t>
      </w:r>
      <w:r w:rsidRPr="00C0345F">
        <w:t>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schovatelů</w:t>
      </w:r>
      <w:r w:rsidRPr="00C0345F">
        <w:rPr>
          <w:spacing w:val="28"/>
        </w:rPr>
        <w:t xml:space="preserve"> </w:t>
      </w:r>
      <w:r w:rsidRPr="00C0345F">
        <w:t>dle</w:t>
      </w:r>
      <w:r w:rsidRPr="00C0345F">
        <w:rPr>
          <w:spacing w:val="27"/>
        </w:rPr>
        <w:t xml:space="preserve"> </w:t>
      </w:r>
      <w:r w:rsidRPr="00C0345F">
        <w:t>zákona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29"/>
        </w:rPr>
        <w:t xml:space="preserve"> </w:t>
      </w:r>
      <w:r w:rsidRPr="00C0345F">
        <w:t>279/2003</w:t>
      </w:r>
      <w:r w:rsidRPr="00C0345F">
        <w:rPr>
          <w:spacing w:val="26"/>
        </w:rPr>
        <w:t xml:space="preserve"> </w:t>
      </w:r>
      <w:r w:rsidRPr="00C0345F">
        <w:t>Sb.,</w:t>
      </w:r>
      <w:r w:rsidRPr="00C0345F">
        <w:rPr>
          <w:spacing w:val="26"/>
        </w:rPr>
        <w:t xml:space="preserve"> </w:t>
      </w:r>
      <w:r w:rsidRPr="00C0345F">
        <w:t>o</w:t>
      </w:r>
      <w:r w:rsidRPr="00C0345F">
        <w:rPr>
          <w:spacing w:val="101"/>
        </w:rPr>
        <w:t xml:space="preserve"> </w:t>
      </w:r>
      <w:r w:rsidRPr="00C0345F">
        <w:t xml:space="preserve">výkonu </w:t>
      </w:r>
      <w:r w:rsidRPr="00C0345F">
        <w:rPr>
          <w:spacing w:val="-1"/>
        </w:rPr>
        <w:t>zajištění</w:t>
      </w:r>
      <w:r w:rsidRPr="00C0345F">
        <w:t xml:space="preserve"> </w:t>
      </w:r>
      <w:r w:rsidRPr="00C0345F">
        <w:rPr>
          <w:spacing w:val="-1"/>
        </w:rPr>
        <w:t>majetku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trestním řízení,</w:t>
      </w:r>
      <w:r w:rsidRPr="00C0345F">
        <w:t xml:space="preserve"> v </w:t>
      </w:r>
      <w:r w:rsidRPr="00C0345F">
        <w:rPr>
          <w:spacing w:val="-1"/>
        </w:rPr>
        <w:t xml:space="preserve">platném </w:t>
      </w:r>
      <w:r w:rsidRPr="00C0345F">
        <w:t>znění.</w:t>
      </w:r>
    </w:p>
    <w:p w:rsidR="0005575D" w:rsidRPr="00C0345F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spacing w:val="-1"/>
        </w:rPr>
        <w:t>Plní</w:t>
      </w:r>
      <w:r w:rsidRPr="00C0345F">
        <w:t xml:space="preserve"> </w:t>
      </w:r>
      <w:r w:rsidRPr="00C0345F">
        <w:rPr>
          <w:spacing w:val="-1"/>
        </w:rPr>
        <w:t>funkci</w:t>
      </w:r>
      <w:r w:rsidRPr="00C0345F">
        <w:t xml:space="preserve"> </w:t>
      </w:r>
      <w:r w:rsidRPr="00C0345F">
        <w:rPr>
          <w:spacing w:val="-1"/>
        </w:rPr>
        <w:t>místního</w:t>
      </w:r>
      <w:r w:rsidRPr="00C0345F">
        <w:t xml:space="preserve"> </w:t>
      </w:r>
      <w:r w:rsidRPr="00C0345F">
        <w:rPr>
          <w:spacing w:val="-1"/>
        </w:rPr>
        <w:t>garanta</w:t>
      </w:r>
      <w:r w:rsidRPr="00C0345F">
        <w:t xml:space="preserve"> </w:t>
      </w:r>
      <w:r w:rsidRPr="00C0345F">
        <w:rPr>
          <w:spacing w:val="-1"/>
        </w:rPr>
        <w:t>aktiva</w:t>
      </w:r>
      <w:r w:rsidRPr="00C0345F">
        <w:t xml:space="preserve"> </w:t>
      </w:r>
      <w:r w:rsidRPr="00C0345F">
        <w:rPr>
          <w:spacing w:val="-1"/>
        </w:rPr>
        <w:t>systémů</w:t>
      </w:r>
      <w:r w:rsidRPr="00C0345F">
        <w:t xml:space="preserve"> </w:t>
      </w:r>
      <w:r w:rsidRPr="00C0345F">
        <w:rPr>
          <w:spacing w:val="-1"/>
        </w:rPr>
        <w:t>ISAS</w:t>
      </w:r>
      <w:r w:rsidRPr="00C0345F">
        <w:t xml:space="preserve"> a</w:t>
      </w:r>
      <w:r w:rsidRPr="00C0345F">
        <w:rPr>
          <w:spacing w:val="-2"/>
        </w:rPr>
        <w:t xml:space="preserve"> </w:t>
      </w:r>
      <w:r w:rsidRPr="00C0345F">
        <w:t xml:space="preserve">IRES. </w:t>
      </w: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 xml:space="preserve">garantem </w:t>
      </w:r>
      <w:r w:rsidRPr="00C0345F">
        <w:rPr>
          <w:spacing w:val="-2"/>
        </w:rPr>
        <w:t>systému</w:t>
      </w:r>
      <w:r w:rsidRPr="00C0345F">
        <w:t xml:space="preserve"> </w:t>
      </w:r>
      <w:r w:rsidRPr="00C0345F">
        <w:rPr>
          <w:spacing w:val="-1"/>
        </w:rPr>
        <w:t>videokonferencí.</w:t>
      </w:r>
      <w:r w:rsidRPr="00C0345F"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zástup</w:t>
      </w:r>
      <w:r w:rsidRPr="00C0345F">
        <w:t xml:space="preserve"> </w:t>
      </w:r>
      <w:r w:rsidRPr="00C0345F">
        <w:rPr>
          <w:spacing w:val="-1"/>
        </w:rPr>
        <w:t>informačního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centra</w:t>
      </w:r>
      <w:r w:rsidRPr="00C0345F">
        <w:t xml:space="preserve"> jako </w:t>
      </w:r>
      <w:r w:rsidRPr="00C0345F">
        <w:rPr>
          <w:spacing w:val="-1"/>
        </w:rPr>
        <w:t>první</w:t>
      </w:r>
      <w:r w:rsidRPr="00C0345F">
        <w:t xml:space="preserve"> v </w:t>
      </w:r>
      <w:r w:rsidRPr="00C0345F">
        <w:rPr>
          <w:spacing w:val="-1"/>
        </w:rPr>
        <w:t>pořadí.</w:t>
      </w:r>
    </w:p>
    <w:p w:rsidR="00DA699E" w:rsidRPr="00C0345F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rozpis,</w:t>
      </w:r>
      <w:r w:rsidRPr="00C0345F">
        <w:t xml:space="preserve"> </w:t>
      </w:r>
      <w:r w:rsidRPr="00C0345F">
        <w:rPr>
          <w:spacing w:val="-1"/>
        </w:rPr>
        <w:t>evidenci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rehabilitačních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masáží</w:t>
      </w:r>
      <w:r w:rsidRPr="00C0345F">
        <w:t xml:space="preserve"> </w:t>
      </w:r>
      <w:r w:rsidRPr="00C0345F">
        <w:rPr>
          <w:spacing w:val="-1"/>
        </w:rPr>
        <w:t>poskytovaných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 xml:space="preserve">zaměstnancům </w:t>
      </w:r>
      <w:r w:rsidRPr="00C0345F">
        <w:t xml:space="preserve">dle </w:t>
      </w:r>
      <w:r w:rsidRPr="00C0345F">
        <w:rPr>
          <w:spacing w:val="-1"/>
        </w:rPr>
        <w:t>platných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zásad</w:t>
      </w:r>
      <w:r w:rsidRPr="00C0345F">
        <w:t xml:space="preserve"> </w:t>
      </w:r>
      <w:r w:rsidRPr="00C0345F">
        <w:rPr>
          <w:spacing w:val="-1"/>
        </w:rPr>
        <w:t>FKSP.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C0345F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Správa budovy:</w:t>
      </w:r>
      <w:r w:rsidRPr="00C0345F">
        <w:rPr>
          <w:spacing w:val="-1"/>
        </w:rPr>
        <w:tab/>
        <w:t xml:space="preserve">       Miroslav</w:t>
      </w:r>
      <w:r w:rsidRPr="00C0345F">
        <w:t xml:space="preserve"> </w:t>
      </w:r>
      <w:r w:rsidRPr="00C0345F">
        <w:rPr>
          <w:spacing w:val="-1"/>
        </w:rPr>
        <w:t>Škvor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C0345F">
        <w:rPr>
          <w:b/>
          <w:bCs/>
          <w:spacing w:val="-1"/>
          <w:w w:val="95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Ladislav</w:t>
      </w:r>
      <w:r w:rsidRPr="00C0345F">
        <w:t xml:space="preserve"> </w:t>
      </w:r>
      <w:r w:rsidRPr="00C0345F">
        <w:rPr>
          <w:spacing w:val="-1"/>
        </w:rPr>
        <w:t>Leško</w:t>
      </w:r>
      <w:r w:rsidRPr="00C0345F">
        <w:t xml:space="preserve"> </w:t>
      </w:r>
      <w:r w:rsidRPr="00C0345F">
        <w:rPr>
          <w:spacing w:val="-1"/>
        </w:rPr>
        <w:t>(správa</w:t>
      </w:r>
      <w:r w:rsidRPr="00C0345F">
        <w:t xml:space="preserve"> a </w:t>
      </w:r>
      <w:r w:rsidRPr="00C0345F">
        <w:rPr>
          <w:spacing w:val="-1"/>
        </w:rPr>
        <w:t>údržba</w:t>
      </w:r>
      <w:r w:rsidRPr="00C0345F">
        <w:t xml:space="preserve"> budovy)</w:t>
      </w:r>
      <w:r w:rsidRPr="00C0345F">
        <w:rPr>
          <w:spacing w:val="53"/>
        </w:rPr>
        <w:t xml:space="preserve"> </w:t>
      </w:r>
      <w:r w:rsidR="0005575D" w:rsidRPr="00C0345F">
        <w:rPr>
          <w:spacing w:val="-1"/>
        </w:rPr>
        <w:t>Eva Kopáčková</w:t>
      </w:r>
      <w:r w:rsidRPr="00C0345F">
        <w:t xml:space="preserve"> </w:t>
      </w:r>
      <w:r w:rsidRPr="00C0345F">
        <w:rPr>
          <w:spacing w:val="-1"/>
        </w:rPr>
        <w:t>(hospodářsko-správní</w:t>
      </w:r>
      <w:r w:rsidRPr="00C0345F">
        <w:t xml:space="preserve"> </w:t>
      </w:r>
      <w:r w:rsidRPr="00C0345F">
        <w:rPr>
          <w:spacing w:val="-1"/>
        </w:rPr>
        <w:t>činnosti)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Vladimír Tulačka</w:t>
      </w:r>
      <w:r w:rsidRPr="00C0345F">
        <w:t xml:space="preserve"> </w:t>
      </w:r>
      <w:r w:rsidRPr="00C0345F">
        <w:rPr>
          <w:spacing w:val="-1"/>
        </w:rPr>
        <w:t>(zadávání</w:t>
      </w:r>
      <w:r w:rsidRPr="00C0345F">
        <w:t xml:space="preserve"> </w:t>
      </w:r>
      <w:r w:rsidRPr="00C0345F">
        <w:rPr>
          <w:spacing w:val="-1"/>
        </w:rPr>
        <w:t>veřejných</w:t>
      </w:r>
      <w:r w:rsidRPr="00C0345F">
        <w:t xml:space="preserve"> </w:t>
      </w:r>
      <w:r w:rsidRPr="00C0345F">
        <w:rPr>
          <w:spacing w:val="-1"/>
        </w:rPr>
        <w:t>zakázek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oblasti</w:t>
      </w:r>
      <w:r w:rsidRPr="00C0345F">
        <w:t xml:space="preserve"> </w:t>
      </w:r>
      <w:r w:rsidRPr="00C0345F">
        <w:rPr>
          <w:spacing w:val="-1"/>
        </w:rPr>
        <w:t>IT)</w:t>
      </w:r>
      <w:r w:rsidRPr="00C0345F">
        <w:rPr>
          <w:spacing w:val="63"/>
        </w:rPr>
        <w:t xml:space="preserve"> </w:t>
      </w:r>
      <w:r w:rsidRPr="00C0345F">
        <w:rPr>
          <w:spacing w:val="-1"/>
        </w:rPr>
        <w:t>Táňa Tesnerová</w:t>
      </w:r>
      <w:r w:rsidRPr="00C0345F">
        <w:t xml:space="preserve"> </w:t>
      </w:r>
      <w:r w:rsidRPr="00C0345F">
        <w:rPr>
          <w:spacing w:val="-1"/>
        </w:rPr>
        <w:t>(vkládání</w:t>
      </w:r>
      <w:r w:rsidRPr="00C0345F">
        <w:t xml:space="preserve"> </w:t>
      </w:r>
      <w:r w:rsidRPr="00C0345F">
        <w:rPr>
          <w:spacing w:val="-1"/>
        </w:rPr>
        <w:t xml:space="preserve">dat </w:t>
      </w:r>
      <w:r w:rsidRPr="00C0345F">
        <w:t xml:space="preserve">do </w:t>
      </w:r>
      <w:r w:rsidRPr="00C0345F">
        <w:rPr>
          <w:spacing w:val="-1"/>
        </w:rPr>
        <w:t>Registru</w:t>
      </w:r>
      <w:r w:rsidRPr="00C0345F">
        <w:t xml:space="preserve"> </w:t>
      </w:r>
      <w:r w:rsidRPr="00C0345F">
        <w:rPr>
          <w:spacing w:val="-1"/>
        </w:rPr>
        <w:t>smluv)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t>Zodpovídá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správu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údržbu</w:t>
      </w:r>
      <w:r w:rsidRPr="00C0345F">
        <w:rPr>
          <w:spacing w:val="7"/>
        </w:rPr>
        <w:t xml:space="preserve"> </w:t>
      </w:r>
      <w:r w:rsidRPr="00C0345F">
        <w:t>budovy,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organizačně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zabezpečuje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operativní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odstraňování</w:t>
      </w:r>
      <w:r w:rsidRPr="00C0345F">
        <w:rPr>
          <w:spacing w:val="7"/>
        </w:rPr>
        <w:t xml:space="preserve"> </w:t>
      </w:r>
      <w:r w:rsidRPr="00C0345F">
        <w:t>závad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technologickém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zařízení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budovy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lastRenderedPageBreak/>
        <w:t>úseku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hospodářsko-správním,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tj.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např.</w:t>
      </w:r>
      <w:r w:rsidRPr="00C0345F">
        <w:rPr>
          <w:spacing w:val="5"/>
        </w:rPr>
        <w:t xml:space="preserve"> </w:t>
      </w:r>
      <w:r w:rsidRPr="00C0345F">
        <w:t>příjem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evidenci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veškerých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faktur,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zpracování</w:t>
      </w:r>
      <w:r w:rsidRPr="00C0345F">
        <w:rPr>
          <w:spacing w:val="5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t>PC,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přípravy</w:t>
      </w:r>
      <w:r w:rsidRPr="00C0345F">
        <w:rPr>
          <w:spacing w:val="5"/>
        </w:rPr>
        <w:t xml:space="preserve"> </w:t>
      </w:r>
      <w:r w:rsidRPr="00C0345F">
        <w:t xml:space="preserve">k </w:t>
      </w:r>
      <w:r w:rsidRPr="00C0345F">
        <w:rPr>
          <w:spacing w:val="-1"/>
        </w:rPr>
        <w:t>proplácení,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refundace.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Organizuje</w:t>
      </w: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345F">
        <w:t xml:space="preserve">a </w:t>
      </w:r>
      <w:r w:rsidRPr="00C0345F">
        <w:rPr>
          <w:spacing w:val="-1"/>
        </w:rPr>
        <w:t>kontroluje</w:t>
      </w:r>
      <w:r w:rsidRPr="00C0345F">
        <w:t xml:space="preserve"> </w:t>
      </w:r>
      <w:r w:rsidRPr="00C0345F">
        <w:rPr>
          <w:spacing w:val="-1"/>
        </w:rPr>
        <w:t>práci</w:t>
      </w:r>
      <w:r w:rsidRPr="00C0345F">
        <w:t xml:space="preserve"> </w:t>
      </w:r>
      <w:r w:rsidRPr="00C0345F">
        <w:rPr>
          <w:spacing w:val="-1"/>
        </w:rPr>
        <w:t>údržbářů</w:t>
      </w:r>
      <w:r w:rsidRPr="00C0345F">
        <w:t xml:space="preserve"> </w:t>
      </w:r>
      <w:r w:rsidRPr="00C0345F">
        <w:rPr>
          <w:spacing w:val="-1"/>
        </w:rPr>
        <w:t>OS.</w:t>
      </w:r>
      <w:r w:rsidRPr="00C0345F"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pravidelné</w:t>
      </w:r>
      <w:r w:rsidRPr="00C0345F">
        <w:t xml:space="preserve"> </w:t>
      </w:r>
      <w:r w:rsidRPr="00C0345F">
        <w:rPr>
          <w:spacing w:val="-1"/>
        </w:rPr>
        <w:t>revize</w:t>
      </w:r>
      <w:r w:rsidRPr="00C0345F">
        <w:t xml:space="preserve"> </w:t>
      </w:r>
      <w:r w:rsidRPr="00C0345F">
        <w:rPr>
          <w:spacing w:val="-1"/>
        </w:rPr>
        <w:t>zařízení.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345F">
        <w:t>Ve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smyslu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89/1995</w:t>
      </w:r>
      <w:r w:rsidRPr="00C0345F">
        <w:rPr>
          <w:spacing w:val="24"/>
        </w:rPr>
        <w:t xml:space="preserve"> </w:t>
      </w:r>
      <w:r w:rsidRPr="00C0345F">
        <w:t>Sb.,</w:t>
      </w:r>
      <w:r w:rsidRPr="00C0345F">
        <w:rPr>
          <w:spacing w:val="24"/>
        </w:rPr>
        <w:t xml:space="preserve"> </w:t>
      </w:r>
      <w:r w:rsidRPr="00C0345F">
        <w:t>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státní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statistické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službě,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zpravodajskou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povinnost</w:t>
      </w:r>
      <w:r w:rsidRPr="00C0345F">
        <w:rPr>
          <w:spacing w:val="23"/>
        </w:rPr>
        <w:t xml:space="preserve"> </w:t>
      </w:r>
      <w:r w:rsidRPr="00C0345F">
        <w:t>vůči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Českému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statistickému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úřadu.</w:t>
      </w:r>
      <w:r w:rsidRPr="00C0345F">
        <w:rPr>
          <w:spacing w:val="24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smyslu</w:t>
      </w:r>
      <w:r w:rsidRPr="00C0345F">
        <w:rPr>
          <w:spacing w:val="24"/>
        </w:rPr>
        <w:t xml:space="preserve"> </w:t>
      </w:r>
      <w:r w:rsidRPr="00C0345F">
        <w:t>zákona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99"/>
        </w:rPr>
        <w:t xml:space="preserve"> </w:t>
      </w:r>
      <w:r w:rsidRPr="00C0345F">
        <w:t xml:space="preserve">406/2000 Sb., o </w:t>
      </w:r>
      <w:r w:rsidRPr="00C0345F">
        <w:rPr>
          <w:spacing w:val="-1"/>
        </w:rPr>
        <w:t>hospodaření</w:t>
      </w:r>
      <w:r w:rsidRPr="00C0345F">
        <w:t xml:space="preserve"> </w:t>
      </w:r>
      <w:r w:rsidRPr="00C0345F">
        <w:rPr>
          <w:spacing w:val="-1"/>
        </w:rPr>
        <w:t>energií,</w:t>
      </w:r>
      <w:r w:rsidRPr="00C0345F">
        <w:t xml:space="preserve"> </w:t>
      </w:r>
      <w:r w:rsidRPr="00C0345F">
        <w:rPr>
          <w:spacing w:val="-1"/>
        </w:rPr>
        <w:t>zpracovává</w:t>
      </w:r>
      <w:r w:rsidRPr="00C0345F">
        <w:t xml:space="preserve"> </w:t>
      </w:r>
      <w:r w:rsidRPr="00C0345F">
        <w:rPr>
          <w:spacing w:val="-1"/>
        </w:rPr>
        <w:t>údaje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monitoringu</w:t>
      </w:r>
      <w:r w:rsidRPr="00C0345F">
        <w:t xml:space="preserve"> </w:t>
      </w:r>
      <w:r w:rsidRPr="00C0345F">
        <w:rPr>
          <w:spacing w:val="-1"/>
        </w:rPr>
        <w:t>spotřeby</w:t>
      </w:r>
      <w:r w:rsidRPr="00C0345F">
        <w:t xml:space="preserve"> vůči </w:t>
      </w:r>
      <w:r w:rsidRPr="00C0345F">
        <w:rPr>
          <w:spacing w:val="-1"/>
        </w:rPr>
        <w:t>Ministerstvu</w:t>
      </w:r>
      <w:r w:rsidRPr="00C0345F">
        <w:t xml:space="preserve"> </w:t>
      </w:r>
      <w:r w:rsidRPr="00C0345F">
        <w:rPr>
          <w:spacing w:val="-1"/>
        </w:rPr>
        <w:t>průmyslu</w:t>
      </w:r>
      <w:r w:rsidRPr="00C0345F">
        <w:t xml:space="preserve"> a obchodu, </w:t>
      </w:r>
      <w:r w:rsidRPr="00C0345F">
        <w:rPr>
          <w:spacing w:val="-1"/>
        </w:rPr>
        <w:t>odboru</w:t>
      </w:r>
      <w:r w:rsidRPr="00C0345F">
        <w:t xml:space="preserve"> </w:t>
      </w:r>
      <w:r w:rsidRPr="00C0345F">
        <w:rPr>
          <w:spacing w:val="-1"/>
        </w:rPr>
        <w:t>elektroenergetiky.</w:t>
      </w:r>
      <w:r w:rsidRPr="00C0345F">
        <w:rPr>
          <w:spacing w:val="125"/>
        </w:rPr>
        <w:t xml:space="preserve"> </w:t>
      </w:r>
      <w:r w:rsidRPr="00C0345F">
        <w:t>V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roli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administrátora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spravuje</w:t>
      </w:r>
      <w:r w:rsidRPr="00C0345F">
        <w:rPr>
          <w:spacing w:val="12"/>
        </w:rPr>
        <w:t xml:space="preserve"> </w:t>
      </w:r>
      <w:r w:rsidRPr="00C0345F">
        <w:t>v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přístupových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práv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nastavených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systému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centrálního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registru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administrativních</w:t>
      </w:r>
      <w:r w:rsidRPr="00C0345F">
        <w:rPr>
          <w:spacing w:val="12"/>
        </w:rPr>
        <w:t xml:space="preserve"> </w:t>
      </w:r>
      <w:r w:rsidRPr="00C0345F">
        <w:t>budov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(CRAB)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údaje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145"/>
        </w:rPr>
        <w:t xml:space="preserve"> </w:t>
      </w:r>
      <w:r w:rsidRPr="00C0345F">
        <w:rPr>
          <w:spacing w:val="-1"/>
        </w:rPr>
        <w:t>objektu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OS.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Jedná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zejména</w:t>
      </w:r>
      <w:r w:rsidRPr="00C0345F">
        <w:rPr>
          <w:spacing w:val="8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aktualizaci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objektů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správě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počtů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soudců,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ekonomických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údajů,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právních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vztahů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údajů</w:t>
      </w:r>
      <w:r w:rsidRPr="00C0345F">
        <w:rPr>
          <w:spacing w:val="157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využití</w:t>
      </w:r>
      <w:r w:rsidRPr="00C0345F">
        <w:t xml:space="preserve"> </w:t>
      </w:r>
      <w:r w:rsidRPr="00C0345F">
        <w:rPr>
          <w:spacing w:val="-1"/>
        </w:rPr>
        <w:t>daných</w:t>
      </w:r>
      <w:r w:rsidRPr="00C0345F">
        <w:t xml:space="preserve"> </w:t>
      </w:r>
      <w:r w:rsidRPr="00C0345F">
        <w:rPr>
          <w:spacing w:val="-1"/>
        </w:rPr>
        <w:t>objektů.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345F">
        <w:rPr>
          <w:spacing w:val="-1"/>
        </w:rPr>
        <w:t>Je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2"/>
        </w:rPr>
        <w:t xml:space="preserve"> </w:t>
      </w:r>
      <w:r w:rsidRPr="00C0345F">
        <w:t>vkládáním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dat</w:t>
      </w:r>
      <w:r w:rsidRPr="00C0345F">
        <w:rPr>
          <w:spacing w:val="1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Registru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smluv</w:t>
      </w:r>
      <w:r w:rsidRPr="00C0345F">
        <w:rPr>
          <w:spacing w:val="2"/>
        </w:rPr>
        <w:t xml:space="preserve"> </w:t>
      </w:r>
      <w:r w:rsidRPr="00C0345F">
        <w:t>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340/2015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registru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smluv,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kontroluje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správnost</w:t>
      </w:r>
      <w:r w:rsidRPr="00C0345F">
        <w:rPr>
          <w:spacing w:val="1"/>
        </w:rPr>
        <w:t xml:space="preserve"> </w:t>
      </w:r>
      <w:r w:rsidRPr="00C0345F">
        <w:t>údajů</w:t>
      </w:r>
      <w:r w:rsidRPr="00C0345F">
        <w:rPr>
          <w:spacing w:val="2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registru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vkládaných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zodpovídá</w:t>
      </w:r>
      <w:r w:rsidRPr="00C0345F">
        <w:t xml:space="preserve"> za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provedení</w:t>
      </w:r>
      <w:r w:rsidRPr="00C0345F">
        <w:t xml:space="preserve"> </w:t>
      </w:r>
      <w:proofErr w:type="spellStart"/>
      <w:r w:rsidRPr="00C0345F">
        <w:rPr>
          <w:spacing w:val="-1"/>
        </w:rPr>
        <w:t>anonymizace</w:t>
      </w:r>
      <w:proofErr w:type="spellEnd"/>
      <w:r w:rsidRPr="00C0345F">
        <w:rPr>
          <w:spacing w:val="-2"/>
        </w:rPr>
        <w:t xml:space="preserve"> </w:t>
      </w:r>
      <w:r w:rsidRPr="00C0345F">
        <w:rPr>
          <w:spacing w:val="-1"/>
        </w:rPr>
        <w:t>vybraných</w:t>
      </w:r>
      <w:r w:rsidRPr="00C0345F">
        <w:t xml:space="preserve"> </w:t>
      </w:r>
      <w:r w:rsidRPr="00C0345F">
        <w:rPr>
          <w:spacing w:val="-1"/>
        </w:rPr>
        <w:t>údajů.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0345F">
        <w:rPr>
          <w:spacing w:val="-1"/>
        </w:rPr>
        <w:t>Jako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budovy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3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2"/>
        </w:rPr>
        <w:t xml:space="preserve"> </w:t>
      </w:r>
      <w:r w:rsidRPr="00C0345F">
        <w:t>nakládání</w:t>
      </w:r>
      <w:r w:rsidRPr="00C0345F">
        <w:rPr>
          <w:spacing w:val="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2"/>
        </w:rPr>
        <w:t xml:space="preserve"> </w:t>
      </w:r>
      <w:r w:rsidRPr="00C0345F">
        <w:t>výdaji</w:t>
      </w:r>
      <w:r w:rsidRPr="00C0345F">
        <w:rPr>
          <w:spacing w:val="2"/>
        </w:rPr>
        <w:t xml:space="preserve"> </w:t>
      </w:r>
      <w:r w:rsidRPr="00C0345F">
        <w:t>na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drobné</w:t>
      </w:r>
      <w:r w:rsidRPr="00C0345F">
        <w:rPr>
          <w:spacing w:val="3"/>
        </w:rPr>
        <w:t xml:space="preserve"> </w:t>
      </w:r>
      <w:proofErr w:type="gramStart"/>
      <w:r w:rsidRPr="00C0345F">
        <w:rPr>
          <w:spacing w:val="-1"/>
        </w:rPr>
        <w:t>opravy</w:t>
      </w:r>
      <w:r w:rsidRPr="00C0345F">
        <w:t xml:space="preserve"> a 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údržbu</w:t>
      </w:r>
      <w:proofErr w:type="gramEnd"/>
      <w:r w:rsidRPr="00C0345F">
        <w:t xml:space="preserve"> </w:t>
      </w:r>
      <w:r w:rsidRPr="00C0345F">
        <w:rPr>
          <w:spacing w:val="2"/>
        </w:rPr>
        <w:t xml:space="preserve"> </w:t>
      </w:r>
      <w:r w:rsidRPr="00C0345F">
        <w:t xml:space="preserve">budovy 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materiálové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výdaje,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1"/>
        </w:rPr>
        <w:t xml:space="preserve"> </w:t>
      </w:r>
      <w:r w:rsidRPr="00C0345F">
        <w:t>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služby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nevýrobní</w:t>
      </w:r>
      <w:r w:rsidRPr="00C0345F">
        <w:rPr>
          <w:spacing w:val="53"/>
        </w:rPr>
        <w:t xml:space="preserve"> </w:t>
      </w:r>
      <w:r w:rsidRPr="00C0345F">
        <w:t>povahy,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cestovních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náhrad,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nejvýše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však</w:t>
      </w:r>
      <w:r w:rsidRPr="00C0345F">
        <w:rPr>
          <w:spacing w:val="53"/>
        </w:rPr>
        <w:t xml:space="preserve"> </w:t>
      </w:r>
      <w:r w:rsidRPr="00C0345F">
        <w:t>do</w:t>
      </w:r>
      <w:r w:rsidRPr="00C0345F">
        <w:rPr>
          <w:spacing w:val="55"/>
        </w:rPr>
        <w:t xml:space="preserve"> </w:t>
      </w:r>
      <w:r w:rsidRPr="00C0345F">
        <w:t>Kč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20.000,--.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materiálně-technického</w:t>
      </w:r>
      <w:r w:rsidRPr="00C0345F">
        <w:rPr>
          <w:spacing w:val="167"/>
        </w:rPr>
        <w:t xml:space="preserve"> </w:t>
      </w:r>
      <w:r w:rsidRPr="00C0345F">
        <w:rPr>
          <w:spacing w:val="-1"/>
        </w:rPr>
        <w:t>zásobování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funkce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4"/>
        </w:rPr>
        <w:t xml:space="preserve"> </w:t>
      </w:r>
      <w:r w:rsidRPr="00C0345F">
        <w:t>nakládání</w:t>
      </w:r>
      <w:r w:rsidRPr="00C0345F">
        <w:rPr>
          <w:spacing w:val="5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5"/>
        </w:rPr>
        <w:t xml:space="preserve"> </w:t>
      </w:r>
      <w:r w:rsidRPr="00C0345F">
        <w:t>výdaji</w:t>
      </w:r>
      <w:r w:rsidRPr="00C0345F">
        <w:rPr>
          <w:spacing w:val="5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služby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nevýrobní</w:t>
      </w:r>
      <w:r w:rsidRPr="00C0345F">
        <w:rPr>
          <w:spacing w:val="5"/>
        </w:rPr>
        <w:t xml:space="preserve"> </w:t>
      </w:r>
      <w:r w:rsidRPr="00C0345F">
        <w:t>povahy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materiálové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výdaje,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nejvýše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však</w:t>
      </w:r>
      <w:r w:rsidRPr="00C0345F">
        <w:rPr>
          <w:spacing w:val="115"/>
        </w:rPr>
        <w:t xml:space="preserve"> </w:t>
      </w:r>
      <w:r w:rsidRPr="00C0345F">
        <w:t>do</w:t>
      </w:r>
      <w:r w:rsidRPr="00C0345F">
        <w:rPr>
          <w:spacing w:val="-1"/>
        </w:rPr>
        <w:t xml:space="preserve"> </w:t>
      </w:r>
      <w:r w:rsidRPr="00C0345F">
        <w:t xml:space="preserve">Kč </w:t>
      </w:r>
      <w:r w:rsidRPr="00C0345F">
        <w:rPr>
          <w:spacing w:val="-1"/>
        </w:rPr>
        <w:t>10.000,--,</w:t>
      </w:r>
      <w:r w:rsidRPr="00C0345F">
        <w:t xml:space="preserve"> dle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320/2001</w:t>
      </w:r>
      <w:r w:rsidRPr="00C0345F">
        <w:t xml:space="preserve"> Sb., o </w:t>
      </w:r>
      <w:r w:rsidRPr="00C0345F">
        <w:rPr>
          <w:spacing w:val="-1"/>
        </w:rPr>
        <w:t>finanční kontrole,</w:t>
      </w:r>
      <w:r w:rsidRPr="00C0345F">
        <w:t xml:space="preserve">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C0345F">
        <w:rPr>
          <w:spacing w:val="-1"/>
        </w:rPr>
        <w:t>Připravuje,</w:t>
      </w:r>
      <w:r w:rsidRPr="00C0345F">
        <w:rPr>
          <w:spacing w:val="5"/>
        </w:rPr>
        <w:t xml:space="preserve"> </w:t>
      </w:r>
      <w:r w:rsidRPr="00C0345F">
        <w:t>zadává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kontroluje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veřejné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zakázky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malého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4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zákona</w:t>
      </w:r>
      <w:r w:rsidRPr="00C0345F">
        <w:rPr>
          <w:spacing w:val="5"/>
        </w:rPr>
        <w:t xml:space="preserve"> </w:t>
      </w:r>
      <w:r w:rsidRPr="00C0345F">
        <w:t>č.</w:t>
      </w:r>
      <w:r w:rsidRPr="00C0345F">
        <w:rPr>
          <w:spacing w:val="5"/>
        </w:rPr>
        <w:t xml:space="preserve"> </w:t>
      </w:r>
      <w:r w:rsidRPr="00C0345F">
        <w:t>134/2016,</w:t>
      </w:r>
      <w:r w:rsidRPr="00C0345F">
        <w:rPr>
          <w:spacing w:val="5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t>zadávání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veřejných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zakázek,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rovněž</w:t>
      </w:r>
      <w:r w:rsidRPr="00C0345F">
        <w:rPr>
          <w:spacing w:val="5"/>
        </w:rPr>
        <w:t xml:space="preserve"> </w:t>
      </w:r>
      <w:r w:rsidRPr="00C0345F">
        <w:t>i</w:t>
      </w:r>
      <w:r w:rsidRPr="00C0345F">
        <w:rPr>
          <w:spacing w:val="4"/>
        </w:rPr>
        <w:t xml:space="preserve"> </w:t>
      </w:r>
      <w:r w:rsidRPr="00C0345F">
        <w:t>zadávání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veřejných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zakázek</w:t>
      </w:r>
      <w:r w:rsidRPr="00C0345F">
        <w:rPr>
          <w:spacing w:val="103"/>
        </w:rPr>
        <w:t xml:space="preserve"> </w:t>
      </w:r>
      <w:r w:rsidRPr="00C0345F">
        <w:rPr>
          <w:spacing w:val="-1"/>
        </w:rPr>
        <w:t>(včetně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pořizování</w:t>
      </w:r>
      <w:r w:rsidRPr="00C0345F">
        <w:rPr>
          <w:spacing w:val="5"/>
        </w:rPr>
        <w:t xml:space="preserve"> </w:t>
      </w:r>
      <w:r w:rsidRPr="00C0345F">
        <w:t>HW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SW)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určeného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Národního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elektronického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nástroje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(NEN).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5"/>
        </w:rPr>
        <w:t xml:space="preserve"> </w:t>
      </w:r>
      <w:r w:rsidRPr="00C0345F">
        <w:t>304/2013</w:t>
      </w:r>
      <w:r w:rsidRPr="00C0345F">
        <w:rPr>
          <w:spacing w:val="5"/>
        </w:rPr>
        <w:t xml:space="preserve"> </w:t>
      </w:r>
      <w:r w:rsidRPr="00C0345F">
        <w:t>Sb.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pověření</w:t>
      </w:r>
      <w:r w:rsidRPr="00C0345F">
        <w:rPr>
          <w:spacing w:val="5"/>
        </w:rPr>
        <w:t xml:space="preserve"> </w:t>
      </w:r>
      <w:r w:rsidRPr="00C0345F">
        <w:t xml:space="preserve">k </w:t>
      </w:r>
      <w:r w:rsidRPr="00C0345F">
        <w:rPr>
          <w:spacing w:val="-1"/>
        </w:rPr>
        <w:t>dálkovému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přístupu</w:t>
      </w:r>
      <w:r w:rsidRPr="00C0345F">
        <w:t xml:space="preserve"> do evidence </w:t>
      </w:r>
      <w:r w:rsidRPr="00C0345F">
        <w:rPr>
          <w:spacing w:val="-1"/>
        </w:rPr>
        <w:t>skutečných</w:t>
      </w:r>
      <w:r w:rsidRPr="00C0345F">
        <w:t xml:space="preserve"> </w:t>
      </w:r>
      <w:r w:rsidRPr="00C0345F">
        <w:rPr>
          <w:spacing w:val="-1"/>
        </w:rPr>
        <w:t>majitelů.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Realizuje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náhradní</w:t>
      </w:r>
      <w:r w:rsidRPr="00C0345F">
        <w:t xml:space="preserve"> plnění a </w:t>
      </w:r>
      <w:r w:rsidRPr="00C0345F">
        <w:rPr>
          <w:spacing w:val="-1"/>
        </w:rPr>
        <w:t>zajišťuje</w:t>
      </w:r>
      <w:r w:rsidRPr="00C0345F">
        <w:t xml:space="preserve"> jeho </w:t>
      </w:r>
      <w:r w:rsidRPr="00C0345F">
        <w:rPr>
          <w:spacing w:val="-1"/>
        </w:rPr>
        <w:t>evidenci.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>pověřen</w:t>
      </w:r>
      <w:r w:rsidRPr="00C0345F">
        <w:t xml:space="preserve"> vedením</w:t>
      </w:r>
      <w:r w:rsidRPr="00C0345F">
        <w:rPr>
          <w:spacing w:val="-1"/>
        </w:rPr>
        <w:t xml:space="preserve"> evidence</w:t>
      </w:r>
      <w:r w:rsidRPr="00C0345F">
        <w:t xml:space="preserve"> </w:t>
      </w:r>
      <w:r w:rsidRPr="00C0345F">
        <w:rPr>
          <w:spacing w:val="-1"/>
        </w:rPr>
        <w:t>vydaných</w:t>
      </w:r>
      <w:r w:rsidRPr="00C0345F">
        <w:t xml:space="preserve"> </w:t>
      </w:r>
      <w:r w:rsidRPr="00C0345F">
        <w:rPr>
          <w:spacing w:val="-1"/>
        </w:rPr>
        <w:t>klíčů.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>pověřen</w:t>
      </w:r>
      <w:r w:rsidRPr="00C0345F">
        <w:t xml:space="preserve"> výkonem</w:t>
      </w:r>
      <w:r w:rsidRPr="00C0345F">
        <w:rPr>
          <w:spacing w:val="-1"/>
        </w:rPr>
        <w:t xml:space="preserve"> funkce</w:t>
      </w:r>
      <w:r w:rsidRPr="00C0345F">
        <w:t xml:space="preserve"> </w:t>
      </w:r>
      <w:r w:rsidRPr="00C0345F">
        <w:rPr>
          <w:spacing w:val="-1"/>
        </w:rPr>
        <w:t>technika</w:t>
      </w:r>
      <w:r w:rsidRPr="00C0345F">
        <w:t xml:space="preserve"> </w:t>
      </w:r>
      <w:r w:rsidRPr="00C0345F">
        <w:rPr>
          <w:spacing w:val="-1"/>
        </w:rPr>
        <w:t xml:space="preserve">BOZP </w:t>
      </w:r>
      <w:r w:rsidRPr="00C0345F">
        <w:t xml:space="preserve">a </w:t>
      </w:r>
      <w:r w:rsidRPr="00C0345F">
        <w:rPr>
          <w:spacing w:val="-1"/>
        </w:rPr>
        <w:t>prováděním technického</w:t>
      </w:r>
      <w:r w:rsidRPr="00C0345F">
        <w:t xml:space="preserve"> </w:t>
      </w:r>
      <w:r w:rsidRPr="00C0345F">
        <w:rPr>
          <w:spacing w:val="-1"/>
        </w:rPr>
        <w:t>dozoru</w:t>
      </w:r>
      <w:r w:rsidRPr="00C0345F">
        <w:t xml:space="preserve"> </w:t>
      </w:r>
      <w:r w:rsidRPr="00C0345F">
        <w:rPr>
          <w:spacing w:val="-1"/>
        </w:rPr>
        <w:t>stavebníka.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C0345F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Správa movitého majetku: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      </w:t>
      </w:r>
      <w:r w:rsidRPr="00C0345F">
        <w:rPr>
          <w:spacing w:val="-2"/>
        </w:rPr>
        <w:t>Ing</w:t>
      </w:r>
      <w:r w:rsidRPr="00C0345F">
        <w:rPr>
          <w:b w:val="0"/>
          <w:bCs w:val="0"/>
          <w:spacing w:val="-2"/>
        </w:rPr>
        <w:t>.</w:t>
      </w:r>
      <w:r w:rsidRPr="00C0345F">
        <w:rPr>
          <w:b w:val="0"/>
          <w:bCs w:val="0"/>
        </w:rPr>
        <w:t xml:space="preserve"> </w:t>
      </w:r>
      <w:r w:rsidRPr="00C0345F">
        <w:rPr>
          <w:spacing w:val="-1"/>
        </w:rPr>
        <w:t>Ladislav</w:t>
      </w:r>
      <w:r w:rsidRPr="00C0345F">
        <w:t xml:space="preserve"> </w:t>
      </w:r>
      <w:r w:rsidRPr="00C0345F">
        <w:rPr>
          <w:spacing w:val="-1"/>
        </w:rPr>
        <w:t>Leško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</w:t>
      </w:r>
      <w:r w:rsidRPr="00C0345F">
        <w:rPr>
          <w:b/>
          <w:bCs/>
        </w:rPr>
        <w:tab/>
      </w:r>
      <w:r w:rsidRPr="00C0345F">
        <w:rPr>
          <w:spacing w:val="-1"/>
        </w:rPr>
        <w:t>Miroslav</w:t>
      </w:r>
      <w:r w:rsidRPr="00C0345F">
        <w:t xml:space="preserve"> Škvor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Vladimír Tulačka</w:t>
      </w:r>
      <w:r w:rsidRPr="00C0345F">
        <w:t xml:space="preserve"> </w:t>
      </w:r>
      <w:r w:rsidRPr="00C0345F">
        <w:rPr>
          <w:spacing w:val="-1"/>
        </w:rPr>
        <w:t>(autoprovoz)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Spravuje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eviduje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veškerý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movitý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majetek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(včetně</w:t>
      </w:r>
      <w:r w:rsidRPr="00C0345F">
        <w:rPr>
          <w:spacing w:val="24"/>
        </w:rPr>
        <w:t xml:space="preserve"> </w:t>
      </w:r>
      <w:r w:rsidRPr="00C0345F">
        <w:t>SW</w:t>
      </w:r>
      <w:r w:rsidRPr="00C0345F">
        <w:rPr>
          <w:spacing w:val="25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HW)</w:t>
      </w:r>
      <w:r w:rsidRPr="00C0345F">
        <w:rPr>
          <w:spacing w:val="23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24"/>
        </w:rPr>
        <w:t xml:space="preserve"> </w:t>
      </w:r>
      <w:r w:rsidRPr="00C0345F">
        <w:t>jeho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inventarizaci.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Zpracovává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smlouvy</w:t>
      </w:r>
      <w:r w:rsidRPr="00C0345F">
        <w:rPr>
          <w:spacing w:val="24"/>
        </w:rPr>
        <w:t xml:space="preserve"> </w:t>
      </w:r>
      <w:r w:rsidRPr="00C0345F">
        <w:t>o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převodu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majetku,</w:t>
      </w:r>
      <w:r w:rsidRPr="00C0345F">
        <w:rPr>
          <w:spacing w:val="24"/>
        </w:rPr>
        <w:t xml:space="preserve"> </w:t>
      </w:r>
      <w:r w:rsidRPr="00C0345F">
        <w:t>o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zápůjčkách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movitého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majetku,</w:t>
      </w:r>
      <w:r w:rsidRPr="00C0345F">
        <w:rPr>
          <w:spacing w:val="4"/>
        </w:rPr>
        <w:t xml:space="preserve"> </w:t>
      </w:r>
      <w:r w:rsidRPr="00C0345F">
        <w:t>v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resortu</w:t>
      </w:r>
      <w:r w:rsidRPr="00C0345F">
        <w:rPr>
          <w:spacing w:val="4"/>
        </w:rPr>
        <w:t xml:space="preserve"> </w:t>
      </w:r>
      <w:r w:rsidRPr="00C0345F">
        <w:t>i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resort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justice.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vybavení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kanceláří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jednacích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síní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nábytkem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kancelářskou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technikou.</w:t>
      </w:r>
      <w:r w:rsidRPr="00C0345F">
        <w:t xml:space="preserve"> 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Vede</w:t>
      </w:r>
      <w:r w:rsidRPr="00C0345F">
        <w:rPr>
          <w:spacing w:val="163"/>
        </w:rPr>
        <w:t xml:space="preserve"> </w:t>
      </w:r>
      <w:r w:rsidRPr="00C0345F">
        <w:t>a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průběžně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aktualizuje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seznam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uživatelů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mobilních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telefonů,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4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souladu</w:t>
      </w:r>
      <w:r w:rsidRPr="00C0345F">
        <w:rPr>
          <w:spacing w:val="7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Instrukcí</w:t>
      </w:r>
      <w:r w:rsidRPr="00C0345F">
        <w:rPr>
          <w:spacing w:val="7"/>
        </w:rPr>
        <w:t xml:space="preserve"> </w:t>
      </w:r>
      <w:proofErr w:type="spellStart"/>
      <w:r w:rsidRPr="00C0345F">
        <w:rPr>
          <w:spacing w:val="-1"/>
        </w:rPr>
        <w:t>MSp</w:t>
      </w:r>
      <w:proofErr w:type="spellEnd"/>
      <w:r w:rsidRPr="00C0345F">
        <w:rPr>
          <w:spacing w:val="14"/>
        </w:rPr>
        <w:t xml:space="preserve"> </w:t>
      </w:r>
      <w:r w:rsidRPr="00C0345F">
        <w:t>ČR,</w:t>
      </w:r>
      <w:r w:rsidRPr="00C0345F">
        <w:rPr>
          <w:spacing w:val="5"/>
        </w:rPr>
        <w:t xml:space="preserve"> </w:t>
      </w:r>
      <w:proofErr w:type="gramStart"/>
      <w:r w:rsidRPr="00C0345F">
        <w:t>č.j.</w:t>
      </w:r>
      <w:proofErr w:type="gramEnd"/>
      <w:r w:rsidRPr="00C0345F">
        <w:rPr>
          <w:spacing w:val="6"/>
        </w:rPr>
        <w:t xml:space="preserve"> </w:t>
      </w:r>
      <w:r w:rsidRPr="00C0345F">
        <w:rPr>
          <w:spacing w:val="-1"/>
        </w:rPr>
        <w:t>56/2016-OSU-OSU,</w:t>
      </w:r>
      <w:r w:rsidRPr="00C0345F">
        <w:rPr>
          <w:spacing w:val="7"/>
        </w:rPr>
        <w:t xml:space="preserve"> </w:t>
      </w:r>
      <w:r w:rsidRPr="00C0345F">
        <w:t>ze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dne</w:t>
      </w:r>
      <w:r w:rsidRPr="00C0345F">
        <w:rPr>
          <w:spacing w:val="5"/>
        </w:rPr>
        <w:t xml:space="preserve"> </w:t>
      </w:r>
      <w:r w:rsidRPr="00C0345F">
        <w:t>25.07.2016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OS</w:t>
      </w:r>
      <w:r w:rsidRPr="00C0345F">
        <w:t xml:space="preserve"> </w:t>
      </w:r>
      <w:r w:rsidRPr="00C0345F">
        <w:rPr>
          <w:spacing w:val="-1"/>
        </w:rPr>
        <w:t>PA,</w:t>
      </w:r>
      <w:r w:rsidRPr="00C0345F">
        <w:t xml:space="preserve"> č.j. 30 </w:t>
      </w:r>
      <w:proofErr w:type="spellStart"/>
      <w:r w:rsidRPr="00C0345F">
        <w:t>Spr</w:t>
      </w:r>
      <w:proofErr w:type="spellEnd"/>
      <w:r w:rsidRPr="00C0345F">
        <w:rPr>
          <w:spacing w:val="-1"/>
        </w:rPr>
        <w:t xml:space="preserve"> 1413/2016</w:t>
      </w:r>
      <w:r w:rsidRPr="00C0345F">
        <w:t xml:space="preserve"> ze dne </w:t>
      </w:r>
      <w:r w:rsidRPr="00C0345F">
        <w:rPr>
          <w:spacing w:val="-1"/>
        </w:rPr>
        <w:t>25.11.2016.</w:t>
      </w:r>
      <w:r w:rsidRPr="00C0345F">
        <w:t xml:space="preserve"> V</w:t>
      </w:r>
      <w:r w:rsidRPr="00C0345F">
        <w:rPr>
          <w:spacing w:val="-2"/>
        </w:rPr>
        <w:t xml:space="preserve"> </w:t>
      </w:r>
      <w:r w:rsidRPr="00C0345F">
        <w:t>uvedených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agendách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faktur.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C0345F">
        <w:rPr>
          <w:spacing w:val="-1"/>
        </w:rPr>
        <w:t>Jako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49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majetku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51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50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výdaji</w:t>
      </w:r>
      <w:r w:rsidRPr="00C0345F">
        <w:rPr>
          <w:spacing w:val="50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drobné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materiálové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výdaje,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48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služby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 xml:space="preserve">nevýrobní </w:t>
      </w:r>
      <w:r w:rsidRPr="00C0345F">
        <w:t xml:space="preserve">povahy, </w:t>
      </w:r>
      <w:r w:rsidRPr="00C0345F">
        <w:rPr>
          <w:spacing w:val="-1"/>
        </w:rPr>
        <w:t>nejvýše</w:t>
      </w:r>
      <w:r w:rsidRPr="00C0345F">
        <w:t xml:space="preserve"> </w:t>
      </w:r>
      <w:r w:rsidRPr="00C0345F">
        <w:rPr>
          <w:spacing w:val="-1"/>
        </w:rPr>
        <w:t>však</w:t>
      </w:r>
      <w:r w:rsidRPr="00C0345F">
        <w:t xml:space="preserve"> do</w:t>
      </w:r>
      <w:r w:rsidRPr="00C0345F">
        <w:rPr>
          <w:spacing w:val="-1"/>
        </w:rPr>
        <w:t xml:space="preserve"> 20.000,--Kč</w:t>
      </w:r>
      <w:r w:rsidRPr="00C0345F">
        <w:t xml:space="preserve"> </w:t>
      </w:r>
      <w:r w:rsidRPr="00C0345F">
        <w:rPr>
          <w:spacing w:val="-1"/>
        </w:rPr>
        <w:t>dle</w:t>
      </w:r>
      <w:r w:rsidRPr="00C0345F">
        <w:rPr>
          <w:spacing w:val="-2"/>
        </w:rPr>
        <w:t xml:space="preserve"> </w:t>
      </w:r>
      <w:r w:rsidRPr="00C0345F">
        <w:t xml:space="preserve">zákona </w:t>
      </w:r>
      <w:r w:rsidRPr="00C0345F">
        <w:rPr>
          <w:spacing w:val="-1"/>
        </w:rPr>
        <w:t>č.</w:t>
      </w:r>
      <w:r w:rsidRPr="00C0345F">
        <w:t xml:space="preserve"> 320/2001 </w:t>
      </w:r>
      <w:r w:rsidRPr="00C0345F">
        <w:rPr>
          <w:spacing w:val="-1"/>
        </w:rPr>
        <w:t xml:space="preserve">Sb., </w:t>
      </w:r>
      <w:r w:rsidRPr="00C0345F">
        <w:t>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finanční</w:t>
      </w:r>
      <w:r w:rsidRPr="00C0345F">
        <w:t xml:space="preserve"> </w:t>
      </w:r>
      <w:r w:rsidRPr="00C0345F">
        <w:rPr>
          <w:spacing w:val="-1"/>
        </w:rPr>
        <w:t>kontrole,</w:t>
      </w:r>
      <w:r w:rsidRPr="00C0345F">
        <w:t xml:space="preserve"> ve </w:t>
      </w:r>
      <w:r w:rsidRPr="00C0345F">
        <w:rPr>
          <w:spacing w:val="-1"/>
        </w:rPr>
        <w:t>znění 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A699E" w:rsidRPr="00C0345F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C0345F">
        <w:rPr>
          <w:spacing w:val="-1"/>
        </w:rPr>
        <w:t>Zajišťuje</w:t>
      </w:r>
      <w:r w:rsidRPr="00C0345F">
        <w:rPr>
          <w:spacing w:val="29"/>
        </w:rPr>
        <w:t xml:space="preserve"> </w:t>
      </w:r>
      <w:r w:rsidRPr="00C0345F">
        <w:t>chod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autoprovozu,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evidence,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28"/>
        </w:rPr>
        <w:t xml:space="preserve"> </w:t>
      </w:r>
      <w:r w:rsidRPr="00C0345F">
        <w:t>i</w:t>
      </w:r>
      <w:r w:rsidRPr="00C0345F">
        <w:rPr>
          <w:spacing w:val="26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2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nákupem</w:t>
      </w:r>
      <w:r w:rsidRPr="00C0345F">
        <w:rPr>
          <w:spacing w:val="28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prodejem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vozidla.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odpovídající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správu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movitého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majetku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33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prostředky</w:t>
      </w:r>
      <w:r w:rsidRPr="00C0345F">
        <w:rPr>
          <w:spacing w:val="34"/>
        </w:rPr>
        <w:t xml:space="preserve"> </w:t>
      </w:r>
      <w:r w:rsidRPr="00C0345F">
        <w:t>na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opravy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údržbu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vozového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parku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34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nakládání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345F">
        <w:t>s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veřejnými</w:t>
      </w:r>
      <w:r w:rsidRPr="00C0345F">
        <w:t xml:space="preserve"> výdaji </w:t>
      </w:r>
      <w:r w:rsidRPr="00C0345F">
        <w:rPr>
          <w:spacing w:val="-2"/>
        </w:rPr>
        <w:t>na</w:t>
      </w:r>
      <w:r w:rsidRPr="00C0345F">
        <w:t xml:space="preserve"> </w:t>
      </w:r>
      <w:r w:rsidRPr="00C0345F">
        <w:rPr>
          <w:spacing w:val="-1"/>
        </w:rPr>
        <w:t>materiál,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a</w:t>
      </w:r>
      <w:r w:rsidRPr="00C0345F">
        <w:rPr>
          <w:spacing w:val="-1"/>
        </w:rPr>
        <w:t xml:space="preserve"> služby</w:t>
      </w:r>
      <w:r w:rsidRPr="00C0345F">
        <w:t xml:space="preserve"> </w:t>
      </w:r>
      <w:r w:rsidRPr="00C0345F">
        <w:rPr>
          <w:spacing w:val="-1"/>
        </w:rPr>
        <w:t>nevýrobní</w:t>
      </w:r>
      <w:r w:rsidRPr="00C0345F">
        <w:t xml:space="preserve"> povahy, </w:t>
      </w:r>
      <w:r w:rsidRPr="00C0345F">
        <w:rPr>
          <w:spacing w:val="-1"/>
        </w:rPr>
        <w:t>nejvýše</w:t>
      </w:r>
      <w:r w:rsidRPr="00C0345F">
        <w:t xml:space="preserve"> </w:t>
      </w:r>
      <w:r w:rsidRPr="00C0345F">
        <w:rPr>
          <w:spacing w:val="-1"/>
        </w:rPr>
        <w:t>však</w:t>
      </w:r>
      <w:r w:rsidRPr="00C0345F">
        <w:rPr>
          <w:spacing w:val="-4"/>
        </w:rPr>
        <w:t xml:space="preserve"> </w:t>
      </w:r>
      <w:r w:rsidRPr="00C0345F">
        <w:t xml:space="preserve">do Kč </w:t>
      </w:r>
      <w:r w:rsidRPr="00C0345F">
        <w:rPr>
          <w:spacing w:val="-1"/>
        </w:rPr>
        <w:t>10.000,--.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345F">
        <w:rPr>
          <w:spacing w:val="-1"/>
        </w:rPr>
        <w:t>Je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přístupem</w:t>
      </w:r>
      <w:r w:rsidRPr="00C0345F">
        <w:rPr>
          <w:spacing w:val="14"/>
        </w:rPr>
        <w:t xml:space="preserve"> </w:t>
      </w:r>
      <w:r w:rsidRPr="00C0345F">
        <w:t>do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Portálu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centrálního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zadávání</w:t>
      </w:r>
      <w:r w:rsidRPr="00C0345F">
        <w:rPr>
          <w:spacing w:val="12"/>
        </w:rPr>
        <w:t xml:space="preserve"> </w:t>
      </w:r>
      <w:r w:rsidRPr="00C0345F">
        <w:t>ICT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produktů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vnitra</w:t>
      </w:r>
      <w:r w:rsidRPr="00C0345F">
        <w:rPr>
          <w:spacing w:val="12"/>
        </w:rPr>
        <w:t xml:space="preserve"> </w:t>
      </w:r>
      <w:r w:rsidRPr="00C0345F">
        <w:t>jako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centrálního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zadavatele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Dynamického</w:t>
      </w:r>
      <w:r w:rsidRPr="00C0345F">
        <w:rPr>
          <w:spacing w:val="12"/>
        </w:rPr>
        <w:t xml:space="preserve"> </w:t>
      </w:r>
      <w:r w:rsidRPr="00C0345F">
        <w:t>nákupního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12"/>
        </w:rPr>
        <w:t xml:space="preserve"> </w:t>
      </w:r>
      <w:r w:rsidRPr="00C0345F">
        <w:rPr>
          <w:spacing w:val="1"/>
        </w:rPr>
        <w:t>pro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 xml:space="preserve">centrální </w:t>
      </w:r>
      <w:r w:rsidRPr="00C0345F">
        <w:t xml:space="preserve">nákup </w:t>
      </w:r>
      <w:r w:rsidRPr="00C0345F">
        <w:rPr>
          <w:spacing w:val="-1"/>
        </w:rPr>
        <w:t>státu</w:t>
      </w:r>
      <w:r w:rsidRPr="00C0345F">
        <w:t xml:space="preserve"> na </w:t>
      </w:r>
      <w:r w:rsidRPr="00C0345F">
        <w:rPr>
          <w:spacing w:val="-1"/>
        </w:rPr>
        <w:t>dodávky</w:t>
      </w:r>
      <w:r w:rsidRPr="00C0345F">
        <w:t xml:space="preserve"> ICT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komodit pro</w:t>
      </w:r>
      <w:r w:rsidRPr="00C0345F">
        <w:t xml:space="preserve"> </w:t>
      </w:r>
      <w:r w:rsidRPr="00C0345F">
        <w:rPr>
          <w:spacing w:val="-1"/>
        </w:rPr>
        <w:t>roky</w:t>
      </w:r>
      <w:r w:rsidRPr="00C0345F">
        <w:t xml:space="preserve"> </w:t>
      </w:r>
      <w:r w:rsidRPr="00C0345F">
        <w:rPr>
          <w:spacing w:val="-1"/>
        </w:rPr>
        <w:t>2021-2022</w:t>
      </w:r>
      <w:r w:rsidRPr="00C0345F">
        <w:t xml:space="preserve"> jako </w:t>
      </w:r>
      <w:r w:rsidRPr="00C0345F">
        <w:rPr>
          <w:spacing w:val="-1"/>
        </w:rPr>
        <w:t>druhý</w:t>
      </w:r>
      <w:r w:rsidRPr="00C0345F">
        <w:t xml:space="preserve"> v </w:t>
      </w:r>
      <w:r w:rsidRPr="00C0345F">
        <w:rPr>
          <w:spacing w:val="-1"/>
        </w:rPr>
        <w:t>pořadí.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C0345F">
        <w:rPr>
          <w:spacing w:val="-1"/>
        </w:rPr>
        <w:t>Je pověřen</w:t>
      </w:r>
      <w:r w:rsidRPr="00C0345F">
        <w:t xml:space="preserve"> vedením</w:t>
      </w:r>
      <w:r w:rsidRPr="00C0345F">
        <w:rPr>
          <w:spacing w:val="-1"/>
        </w:rPr>
        <w:t xml:space="preserve"> evidence</w:t>
      </w:r>
      <w:r w:rsidRPr="00C0345F">
        <w:t xml:space="preserve"> </w:t>
      </w:r>
      <w:r w:rsidRPr="00C0345F">
        <w:rPr>
          <w:spacing w:val="-1"/>
        </w:rPr>
        <w:t>úředních</w:t>
      </w:r>
      <w:r w:rsidRPr="00C0345F">
        <w:t xml:space="preserve"> </w:t>
      </w:r>
      <w:r w:rsidRPr="00C0345F">
        <w:rPr>
          <w:spacing w:val="-1"/>
        </w:rPr>
        <w:t>razítek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rPr>
          <w:spacing w:val="-1"/>
          <w:sz w:val="20"/>
          <w:szCs w:val="20"/>
        </w:rPr>
        <w:t>.</w:t>
      </w:r>
      <w:r w:rsidRPr="00C0345F">
        <w:rPr>
          <w:spacing w:val="51"/>
          <w:w w:val="99"/>
          <w:sz w:val="20"/>
          <w:szCs w:val="20"/>
        </w:rPr>
        <w:t xml:space="preserve"> </w:t>
      </w: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>pověřen</w:t>
      </w:r>
      <w:r w:rsidRPr="00C0345F">
        <w:t xml:space="preserve"> výkonem</w:t>
      </w:r>
      <w:r w:rsidRPr="00C0345F">
        <w:rPr>
          <w:spacing w:val="-1"/>
        </w:rPr>
        <w:t xml:space="preserve"> funkce</w:t>
      </w:r>
      <w:r w:rsidRPr="00C0345F">
        <w:t xml:space="preserve"> </w:t>
      </w:r>
      <w:r w:rsidRPr="00C0345F">
        <w:rPr>
          <w:spacing w:val="-1"/>
        </w:rPr>
        <w:t>technika</w:t>
      </w:r>
      <w:r w:rsidRPr="00C0345F">
        <w:t xml:space="preserve"> </w:t>
      </w:r>
      <w:r w:rsidRPr="00C0345F">
        <w:rPr>
          <w:spacing w:val="-1"/>
        </w:rPr>
        <w:t>PO.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Správa majetku: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  </w:t>
      </w:r>
      <w:r w:rsidRPr="00C0345F">
        <w:rPr>
          <w:spacing w:val="-1"/>
        </w:rPr>
        <w:t>Milan</w:t>
      </w:r>
      <w:r w:rsidRPr="00C0345F">
        <w:t xml:space="preserve"> </w:t>
      </w:r>
      <w:r w:rsidRPr="00C0345F">
        <w:rPr>
          <w:spacing w:val="-1"/>
        </w:rPr>
        <w:t>Velín</w:t>
      </w:r>
      <w:r w:rsidRPr="00C0345F">
        <w:t xml:space="preserve"> </w:t>
      </w:r>
      <w:r w:rsidRPr="00C0345F">
        <w:rPr>
          <w:spacing w:val="-1"/>
        </w:rPr>
        <w:t>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60"/>
        </w:rPr>
        <w:t xml:space="preserve"> </w:t>
      </w:r>
      <w:r w:rsidRPr="00C0345F">
        <w:rPr>
          <w:b/>
          <w:bCs/>
          <w:spacing w:val="60"/>
        </w:rPr>
        <w:tab/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Hendrychová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Organizačně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provádění</w:t>
      </w:r>
      <w:r w:rsidRPr="00C0345F">
        <w:t xml:space="preserve"> </w:t>
      </w:r>
      <w:r w:rsidRPr="00C0345F">
        <w:rPr>
          <w:spacing w:val="-1"/>
        </w:rPr>
        <w:t xml:space="preserve">inventur </w:t>
      </w:r>
      <w:r w:rsidRPr="00C0345F">
        <w:t xml:space="preserve">a </w:t>
      </w:r>
      <w:r w:rsidRPr="00C0345F">
        <w:rPr>
          <w:spacing w:val="-1"/>
        </w:rPr>
        <w:t>inventarizace</w:t>
      </w:r>
      <w:r w:rsidRPr="00C0345F">
        <w:t xml:space="preserve"> </w:t>
      </w:r>
      <w:r w:rsidRPr="00C0345F">
        <w:rPr>
          <w:spacing w:val="-1"/>
        </w:rPr>
        <w:t>majetku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závazků</w:t>
      </w:r>
      <w:r w:rsidRPr="00C0345F">
        <w:t xml:space="preserve"> </w:t>
      </w:r>
      <w:r w:rsidRPr="00C0345F">
        <w:rPr>
          <w:spacing w:val="-1"/>
        </w:rPr>
        <w:t>dle</w:t>
      </w:r>
      <w:r w:rsidRPr="00C0345F">
        <w:t xml:space="preserve"> </w:t>
      </w:r>
      <w:r w:rsidRPr="00C0345F">
        <w:rPr>
          <w:spacing w:val="-1"/>
        </w:rPr>
        <w:t>stanoveného</w:t>
      </w:r>
      <w:r w:rsidRPr="00C0345F">
        <w:t xml:space="preserve"> plánu,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vyhotovení</w:t>
      </w:r>
      <w:r w:rsidRPr="00C0345F">
        <w:t xml:space="preserve"> </w:t>
      </w:r>
      <w:r w:rsidRPr="00C0345F">
        <w:rPr>
          <w:spacing w:val="-1"/>
        </w:rPr>
        <w:t>závěrečné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zprávy.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C0345F">
        <w:rPr>
          <w:u w:val="single"/>
        </w:rPr>
        <w:t>Pokladna:</w:t>
      </w:r>
      <w:r w:rsidRPr="00C0345F">
        <w:tab/>
      </w:r>
      <w:r w:rsidR="00D6054F" w:rsidRPr="00C0345F">
        <w:t xml:space="preserve">   </w:t>
      </w:r>
      <w:r w:rsidR="0005575D" w:rsidRPr="00C0345F">
        <w:rPr>
          <w:spacing w:val="-1"/>
        </w:rPr>
        <w:t>Eva Kopáčková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05575D" w:rsidRPr="00C0345F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</w:rPr>
        <w:tab/>
      </w:r>
      <w:r w:rsidRPr="00C0345F">
        <w:rPr>
          <w:spacing w:val="-1"/>
        </w:rPr>
        <w:t>Miroslav</w:t>
      </w:r>
      <w:r w:rsidRPr="00C0345F">
        <w:t xml:space="preserve"> Škvor</w:t>
      </w:r>
    </w:p>
    <w:p w:rsidR="0005575D" w:rsidRPr="00C0345F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C0345F">
        <w:rPr>
          <w:spacing w:val="-1"/>
        </w:rPr>
        <w:t>Nyklová</w:t>
      </w:r>
      <w:r w:rsidRPr="00C0345F">
        <w:t xml:space="preserve"> </w:t>
      </w:r>
      <w:r w:rsidRPr="00C0345F">
        <w:rPr>
          <w:spacing w:val="-1"/>
        </w:rPr>
        <w:t>Eva</w:t>
      </w:r>
    </w:p>
    <w:p w:rsidR="0005575D" w:rsidRPr="00C0345F" w:rsidRDefault="0005575D" w:rsidP="0005575D">
      <w:pPr>
        <w:pStyle w:val="Zkladntext"/>
        <w:kinsoku w:val="0"/>
        <w:overflowPunct w:val="0"/>
      </w:pPr>
    </w:p>
    <w:p w:rsidR="0005575D" w:rsidRPr="00C0345F" w:rsidRDefault="0005575D" w:rsidP="0005575D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odborné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pokladníka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knihovníka,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evidence</w:t>
      </w:r>
      <w:r w:rsidRPr="00C0345F">
        <w:rPr>
          <w:spacing w:val="19"/>
        </w:rPr>
        <w:t xml:space="preserve"> </w:t>
      </w:r>
      <w:r w:rsidRPr="00C0345F">
        <w:t>na</w:t>
      </w:r>
      <w:r w:rsidRPr="00C0345F">
        <w:rPr>
          <w:spacing w:val="17"/>
        </w:rPr>
        <w:t xml:space="preserve"> </w:t>
      </w:r>
      <w:r w:rsidRPr="00C0345F">
        <w:t>PC,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vede</w:t>
      </w:r>
      <w:r w:rsidRPr="00C0345F">
        <w:rPr>
          <w:spacing w:val="17"/>
        </w:rPr>
        <w:t xml:space="preserve"> </w:t>
      </w:r>
      <w:r w:rsidRPr="00C0345F">
        <w:t>agendu</w:t>
      </w:r>
      <w:r w:rsidRPr="00C0345F">
        <w:rPr>
          <w:spacing w:val="16"/>
        </w:rPr>
        <w:t xml:space="preserve"> </w:t>
      </w:r>
      <w:r w:rsidRPr="00C0345F">
        <w:t>znalců</w:t>
      </w:r>
      <w:r w:rsidRPr="00C0345F">
        <w:rPr>
          <w:spacing w:val="16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tlumočníků,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eviduje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kvitanční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sešity,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prodej</w:t>
      </w:r>
      <w:r w:rsidRPr="00C0345F">
        <w:rPr>
          <w:spacing w:val="7"/>
        </w:rPr>
        <w:t xml:space="preserve"> </w:t>
      </w:r>
      <w:r w:rsidRPr="00C0345F">
        <w:t>kolků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tím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spojenou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evidenci.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nákup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vydávání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stravovacích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poukázek</w:t>
      </w:r>
      <w:r w:rsidRPr="00C0345F">
        <w:rPr>
          <w:bCs/>
          <w:spacing w:val="-1"/>
        </w:rPr>
        <w:t>,</w:t>
      </w:r>
      <w:r w:rsidRPr="00C0345F">
        <w:rPr>
          <w:bCs/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příslušné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evidence.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Vede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sklad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MTZ</w:t>
      </w:r>
      <w:r w:rsidRPr="00C0345F">
        <w:rPr>
          <w:spacing w:val="8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vydávání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materiálu.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knihovny</w:t>
      </w:r>
      <w:r w:rsidRPr="00C0345F">
        <w:rPr>
          <w:spacing w:val="31"/>
        </w:rPr>
        <w:t xml:space="preserve"> </w:t>
      </w:r>
      <w:r w:rsidRPr="00C0345F">
        <w:t>vykonává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31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33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výdaji</w:t>
      </w:r>
      <w:r w:rsidRPr="00C0345F">
        <w:rPr>
          <w:spacing w:val="33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služby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nevýrobní</w:t>
      </w:r>
      <w:r w:rsidRPr="00C0345F">
        <w:rPr>
          <w:spacing w:val="145"/>
        </w:rPr>
        <w:t xml:space="preserve"> </w:t>
      </w:r>
      <w:r w:rsidRPr="00C0345F">
        <w:t>povahy</w:t>
      </w:r>
      <w:r w:rsidRPr="00C0345F">
        <w:rPr>
          <w:spacing w:val="-1"/>
        </w:rPr>
        <w:t xml:space="preserve"> </w:t>
      </w:r>
      <w:r w:rsidRPr="00C0345F">
        <w:t xml:space="preserve">a </w:t>
      </w:r>
      <w:r w:rsidRPr="00C0345F">
        <w:rPr>
          <w:spacing w:val="-1"/>
        </w:rPr>
        <w:t>materiálové</w:t>
      </w:r>
      <w:r w:rsidRPr="00C0345F">
        <w:t xml:space="preserve"> </w:t>
      </w:r>
      <w:r w:rsidRPr="00C0345F">
        <w:rPr>
          <w:spacing w:val="-1"/>
        </w:rPr>
        <w:t>výdaje,</w:t>
      </w:r>
      <w:r w:rsidRPr="00C0345F">
        <w:t xml:space="preserve"> </w:t>
      </w:r>
      <w:r w:rsidRPr="00C0345F">
        <w:rPr>
          <w:spacing w:val="-1"/>
        </w:rPr>
        <w:t>nejvýše</w:t>
      </w:r>
      <w:r w:rsidRPr="00C0345F">
        <w:t xml:space="preserve"> </w:t>
      </w:r>
      <w:r w:rsidRPr="00C0345F">
        <w:rPr>
          <w:spacing w:val="-1"/>
        </w:rPr>
        <w:t xml:space="preserve">však </w:t>
      </w:r>
      <w:r w:rsidRPr="00C0345F">
        <w:t xml:space="preserve">do Kč </w:t>
      </w:r>
      <w:r w:rsidRPr="00C0345F">
        <w:rPr>
          <w:spacing w:val="-1"/>
        </w:rPr>
        <w:t>10.000,--.</w:t>
      </w:r>
    </w:p>
    <w:p w:rsidR="00DA699E" w:rsidRPr="00C0345F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345F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Vymáhání justičních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pohledávek: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</w:t>
      </w:r>
      <w:r w:rsidRPr="00C0345F">
        <w:rPr>
          <w:spacing w:val="-1"/>
        </w:rPr>
        <w:t>Kristýna Borovcová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Pr="00C0345F">
        <w:rPr>
          <w:b/>
          <w:bCs/>
        </w:rPr>
        <w:tab/>
      </w:r>
      <w:r w:rsidRPr="00C0345F">
        <w:rPr>
          <w:spacing w:val="-1"/>
        </w:rPr>
        <w:t>Vladimíra Hrobařová</w:t>
      </w:r>
    </w:p>
    <w:p w:rsidR="00DA699E" w:rsidRPr="00C0345F" w:rsidRDefault="00DA699E" w:rsidP="00DA699E">
      <w:pPr>
        <w:pStyle w:val="Zkladntext"/>
        <w:kinsoku w:val="0"/>
        <w:overflowPunct w:val="0"/>
        <w:ind w:left="1440" w:right="11453"/>
      </w:pPr>
      <w:r w:rsidRPr="00C0345F">
        <w:t xml:space="preserve">Zuzana </w:t>
      </w:r>
      <w:r w:rsidRPr="00C0345F">
        <w:rPr>
          <w:spacing w:val="-1"/>
        </w:rPr>
        <w:t>Brychtová</w:t>
      </w:r>
      <w:r w:rsidRPr="00C0345F">
        <w:rPr>
          <w:spacing w:val="23"/>
        </w:rPr>
        <w:t xml:space="preserve"> </w:t>
      </w:r>
      <w:r w:rsidRPr="00C0345F">
        <w:t xml:space="preserve">Eva </w:t>
      </w:r>
      <w:r w:rsidRPr="00C0345F">
        <w:rPr>
          <w:spacing w:val="-1"/>
        </w:rPr>
        <w:t>Nyklová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(CEO)</w:t>
      </w:r>
    </w:p>
    <w:p w:rsidR="00DA699E" w:rsidRPr="00C0345F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C0345F">
        <w:rPr>
          <w:spacing w:val="-1"/>
        </w:rPr>
        <w:t>Pověřuje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t xml:space="preserve">k </w:t>
      </w:r>
      <w:r w:rsidRPr="00C0345F">
        <w:rPr>
          <w:spacing w:val="-1"/>
        </w:rPr>
        <w:t>samostatnému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provádění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všech</w:t>
      </w:r>
      <w:r w:rsidRPr="00C0345F">
        <w:rPr>
          <w:spacing w:val="19"/>
        </w:rPr>
        <w:t xml:space="preserve"> </w:t>
      </w:r>
      <w:r w:rsidRPr="00C0345F">
        <w:t>úkonů</w:t>
      </w:r>
      <w:r w:rsidRPr="00C0345F">
        <w:rPr>
          <w:spacing w:val="19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21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evidencí,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správou,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vymáháním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t>nakládáním</w:t>
      </w:r>
      <w:r w:rsidRPr="00C0345F">
        <w:rPr>
          <w:spacing w:val="1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daňovými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pohledávkami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9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1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4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a),</w:t>
      </w:r>
      <w:r w:rsidRPr="00C0345F">
        <w:rPr>
          <w:spacing w:val="3"/>
        </w:rPr>
        <w:t xml:space="preserve"> </w:t>
      </w:r>
      <w:proofErr w:type="spellStart"/>
      <w:r w:rsidRPr="00C0345F">
        <w:rPr>
          <w:spacing w:val="-1"/>
        </w:rPr>
        <w:t>aa</w:t>
      </w:r>
      <w:proofErr w:type="spellEnd"/>
      <w:r w:rsidRPr="00C0345F">
        <w:rPr>
          <w:spacing w:val="-1"/>
        </w:rPr>
        <w:t>),</w:t>
      </w:r>
      <w:r w:rsidRPr="00C0345F">
        <w:rPr>
          <w:spacing w:val="3"/>
        </w:rPr>
        <w:t xml:space="preserve"> </w:t>
      </w:r>
      <w:r w:rsidRPr="00C0345F">
        <w:t>ab)</w:t>
      </w:r>
      <w:r w:rsidRPr="00C0345F">
        <w:rPr>
          <w:spacing w:val="2"/>
        </w:rPr>
        <w:t xml:space="preserve"> </w:t>
      </w:r>
      <w:r w:rsidRPr="00C0345F">
        <w:t>–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4"/>
        </w:rPr>
        <w:t xml:space="preserve"> </w:t>
      </w:r>
      <w:proofErr w:type="spellStart"/>
      <w:r w:rsidRPr="00C0345F">
        <w:rPr>
          <w:spacing w:val="-1"/>
        </w:rPr>
        <w:t>MSp</w:t>
      </w:r>
      <w:proofErr w:type="spellEnd"/>
      <w:r w:rsidRPr="00C0345F">
        <w:rPr>
          <w:spacing w:val="3"/>
        </w:rPr>
        <w:t xml:space="preserve"> </w:t>
      </w:r>
      <w:r w:rsidRPr="00C0345F">
        <w:rPr>
          <w:spacing w:val="-1"/>
        </w:rPr>
        <w:t>ČR</w:t>
      </w:r>
      <w:r w:rsidRPr="00C0345F">
        <w:rPr>
          <w:spacing w:val="4"/>
        </w:rPr>
        <w:t xml:space="preserve"> </w:t>
      </w:r>
      <w:proofErr w:type="gramStart"/>
      <w:r w:rsidRPr="00C0345F">
        <w:t>č.j.</w:t>
      </w:r>
      <w:proofErr w:type="gramEnd"/>
      <w:r w:rsidRPr="00C0345F">
        <w:t xml:space="preserve"> </w:t>
      </w:r>
      <w:r w:rsidRPr="00C0345F">
        <w:rPr>
          <w:spacing w:val="-1"/>
        </w:rPr>
        <w:t>4/2012-INV-M,</w:t>
      </w:r>
      <w:r w:rsidRPr="00C0345F">
        <w:rPr>
          <w:spacing w:val="3"/>
        </w:rPr>
        <w:t xml:space="preserve"> </w:t>
      </w:r>
      <w:r w:rsidRPr="00C0345F">
        <w:t>o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vymáhání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pohledávek,</w:t>
      </w:r>
      <w:r w:rsidRPr="00C0345F">
        <w:rPr>
          <w:spacing w:val="3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"/>
        </w:rPr>
        <w:t xml:space="preserve"> </w:t>
      </w:r>
      <w:r w:rsidRPr="00C0345F">
        <w:t>znění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2"/>
        </w:rPr>
        <w:t xml:space="preserve"> </w:t>
      </w:r>
      <w:r w:rsidRPr="00C0345F">
        <w:t>jejichž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hodnota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nepřesahuje</w:t>
      </w:r>
      <w:r w:rsidRPr="00C0345F">
        <w:rPr>
          <w:spacing w:val="4"/>
        </w:rPr>
        <w:t xml:space="preserve"> </w:t>
      </w:r>
      <w:r w:rsidRPr="00C0345F">
        <w:rPr>
          <w:spacing w:val="-2"/>
        </w:rPr>
        <w:t>Kč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100.000,--,</w:t>
      </w:r>
      <w:r w:rsidRPr="00C0345F">
        <w:rPr>
          <w:spacing w:val="127"/>
        </w:rPr>
        <w:t xml:space="preserve"> </w:t>
      </w:r>
      <w:r w:rsidRPr="00C0345F">
        <w:t xml:space="preserve">a </w:t>
      </w:r>
      <w:r w:rsidRPr="00C0345F">
        <w:rPr>
          <w:spacing w:val="-1"/>
        </w:rPr>
        <w:t>to</w:t>
      </w:r>
      <w:r w:rsidRPr="00C0345F">
        <w:t xml:space="preserve"> dle </w:t>
      </w:r>
      <w:r w:rsidRPr="00C0345F">
        <w:rPr>
          <w:spacing w:val="-1"/>
        </w:rPr>
        <w:t>počátečních</w:t>
      </w:r>
      <w:r w:rsidRPr="00C0345F">
        <w:t xml:space="preserve"> </w:t>
      </w:r>
      <w:r w:rsidRPr="00C0345F">
        <w:rPr>
          <w:spacing w:val="-1"/>
        </w:rPr>
        <w:t>písmen</w:t>
      </w:r>
      <w:r w:rsidRPr="00C0345F">
        <w:t xml:space="preserve"> </w:t>
      </w:r>
      <w:r w:rsidRPr="00C0345F">
        <w:rPr>
          <w:bCs/>
          <w:spacing w:val="-1"/>
        </w:rPr>
        <w:t>povinných</w:t>
      </w:r>
      <w:r w:rsidRPr="00C0345F">
        <w:rPr>
          <w:b/>
          <w:bCs/>
          <w:spacing w:val="-1"/>
        </w:rPr>
        <w:t xml:space="preserve"> </w:t>
      </w:r>
      <w:r w:rsidRPr="00C0345F">
        <w:rPr>
          <w:b/>
          <w:bCs/>
        </w:rPr>
        <w:t>A -</w:t>
      </w:r>
      <w:r w:rsidRPr="00C0345F">
        <w:rPr>
          <w:b/>
          <w:bCs/>
          <w:spacing w:val="-1"/>
        </w:rPr>
        <w:t xml:space="preserve"> </w:t>
      </w:r>
      <w:r w:rsidRPr="00C0345F">
        <w:rPr>
          <w:b/>
          <w:bCs/>
        </w:rPr>
        <w:t>K.</w:t>
      </w:r>
    </w:p>
    <w:p w:rsidR="00DA699E" w:rsidRPr="00C0345F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 xml:space="preserve">Připravuje </w:t>
      </w:r>
      <w:r w:rsidRPr="00C0345F">
        <w:t xml:space="preserve">podklady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předsedu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k úkonům</w:t>
      </w:r>
      <w:r w:rsidRPr="00C0345F">
        <w:rPr>
          <w:spacing w:val="-1"/>
        </w:rPr>
        <w:t xml:space="preserve"> </w:t>
      </w:r>
      <w:r w:rsidRPr="00C0345F">
        <w:t xml:space="preserve">daňové </w:t>
      </w:r>
      <w:r w:rsidRPr="00C0345F">
        <w:rPr>
          <w:spacing w:val="-1"/>
        </w:rPr>
        <w:t>exekuce přesahující</w:t>
      </w:r>
      <w:r w:rsidRPr="00C0345F">
        <w:t xml:space="preserve"> Kč </w:t>
      </w:r>
      <w:r w:rsidRPr="00C0345F">
        <w:rPr>
          <w:spacing w:val="-1"/>
        </w:rPr>
        <w:t>100.000,--.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souladu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zněním</w:t>
      </w:r>
      <w:r w:rsidRPr="00C0345F">
        <w:rPr>
          <w:spacing w:val="-1"/>
        </w:rPr>
        <w:t xml:space="preserve"> </w:t>
      </w:r>
      <w:r w:rsidRPr="00C0345F">
        <w:t>§ 12</w:t>
      </w:r>
      <w:r w:rsidRPr="00C0345F">
        <w:rPr>
          <w:spacing w:val="-3"/>
        </w:rPr>
        <w:t xml:space="preserve"> </w:t>
      </w:r>
      <w:r w:rsidRPr="00C0345F">
        <w:t xml:space="preserve">zákona </w:t>
      </w:r>
      <w:r w:rsidRPr="00C0345F">
        <w:rPr>
          <w:spacing w:val="-1"/>
        </w:rPr>
        <w:t>č.</w:t>
      </w:r>
      <w:r w:rsidRPr="00C0345F">
        <w:t xml:space="preserve"> 280/2009 </w:t>
      </w:r>
      <w:r w:rsidRPr="00C0345F">
        <w:rPr>
          <w:spacing w:val="-1"/>
        </w:rPr>
        <w:t>Sb.,</w:t>
      </w:r>
      <w:r w:rsidRPr="00C0345F">
        <w:t xml:space="preserve"> o</w:t>
      </w:r>
      <w:r w:rsidRPr="00C0345F">
        <w:rPr>
          <w:spacing w:val="-3"/>
        </w:rPr>
        <w:t xml:space="preserve"> </w:t>
      </w:r>
      <w:r w:rsidRPr="00C0345F">
        <w:t>daňovém</w:t>
      </w:r>
      <w:r w:rsidRPr="00C0345F">
        <w:rPr>
          <w:spacing w:val="-1"/>
        </w:rPr>
        <w:t xml:space="preserve"> řádu,</w:t>
      </w:r>
      <w:r w:rsidRPr="00C0345F">
        <w:t xml:space="preserve"> v </w:t>
      </w:r>
      <w:r w:rsidRPr="00C0345F">
        <w:rPr>
          <w:spacing w:val="-1"/>
        </w:rPr>
        <w:t xml:space="preserve">platném </w:t>
      </w:r>
      <w:r w:rsidRPr="00C0345F">
        <w:t xml:space="preserve">znění, je </w:t>
      </w:r>
      <w:r w:rsidRPr="00C0345F">
        <w:rPr>
          <w:spacing w:val="-1"/>
        </w:rPr>
        <w:t>úřední</w:t>
      </w:r>
      <w:r w:rsidRPr="00C0345F">
        <w:t xml:space="preserve"> </w:t>
      </w:r>
      <w:r w:rsidRPr="00C0345F">
        <w:rPr>
          <w:spacing w:val="-1"/>
        </w:rPr>
        <w:t>osobou.</w:t>
      </w:r>
    </w:p>
    <w:p w:rsidR="00DA699E" w:rsidRPr="00C0345F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C0345F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Vymáhání justičních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pohledávek:</w:t>
      </w:r>
      <w:r w:rsidR="00D6054F" w:rsidRPr="00C0345F">
        <w:rPr>
          <w:spacing w:val="-1"/>
        </w:rPr>
        <w:tab/>
      </w:r>
      <w:r w:rsidR="00D6054F" w:rsidRPr="00C0345F">
        <w:rPr>
          <w:spacing w:val="-1"/>
        </w:rPr>
        <w:tab/>
        <w:t xml:space="preserve">   </w:t>
      </w:r>
      <w:r w:rsidRPr="00C0345F">
        <w:rPr>
          <w:spacing w:val="-1"/>
        </w:rPr>
        <w:t>Vladimíra Hrobařová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Pr="00C0345F">
        <w:rPr>
          <w:b/>
          <w:bCs/>
        </w:rPr>
        <w:tab/>
      </w:r>
      <w:r w:rsidRPr="00C0345F">
        <w:rPr>
          <w:spacing w:val="-1"/>
        </w:rPr>
        <w:t>Kristýna</w:t>
      </w:r>
      <w:r w:rsidRPr="00C0345F">
        <w:t xml:space="preserve"> </w:t>
      </w:r>
      <w:r w:rsidRPr="00C0345F">
        <w:rPr>
          <w:spacing w:val="-1"/>
        </w:rPr>
        <w:t>Borovcová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C0345F">
        <w:t xml:space="preserve">Zuzana </w:t>
      </w:r>
      <w:r w:rsidRPr="00C0345F">
        <w:rPr>
          <w:spacing w:val="-1"/>
        </w:rPr>
        <w:t>Brychtová</w:t>
      </w:r>
    </w:p>
    <w:p w:rsidR="00DA699E" w:rsidRPr="00C0345F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C0345F">
        <w:rPr>
          <w:spacing w:val="-1"/>
        </w:rPr>
        <w:t>aa</w:t>
      </w:r>
      <w:proofErr w:type="spellEnd"/>
      <w:r w:rsidRPr="00C0345F">
        <w:rPr>
          <w:spacing w:val="-1"/>
        </w:rPr>
        <w:t xml:space="preserve">), ab) – Instrukce </w:t>
      </w:r>
      <w:proofErr w:type="spellStart"/>
      <w:r w:rsidRPr="00C0345F">
        <w:rPr>
          <w:spacing w:val="-1"/>
        </w:rPr>
        <w:t>MSp</w:t>
      </w:r>
      <w:proofErr w:type="spellEnd"/>
      <w:r w:rsidRPr="00C0345F">
        <w:rPr>
          <w:spacing w:val="-1"/>
        </w:rPr>
        <w:t xml:space="preserve"> ČR </w:t>
      </w:r>
      <w:proofErr w:type="gramStart"/>
      <w:r w:rsidRPr="00C0345F">
        <w:rPr>
          <w:spacing w:val="-1"/>
        </w:rPr>
        <w:t>č.j.</w:t>
      </w:r>
      <w:proofErr w:type="gramEnd"/>
      <w:r w:rsidRPr="00C0345F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C0345F">
        <w:rPr>
          <w:b/>
          <w:spacing w:val="-1"/>
        </w:rPr>
        <w:t>L - Ž.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Připravuje podklady pro předsedu soudu k úkonům daňové exekuce přesahující Kč 100.000,--.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V souladu se zněním § 12 zákona č. 280/2009 Sb., o daňovém řádu, v platném znění, je úřední osobou.“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C0345F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Správa počítačové sítě:</w:t>
      </w:r>
      <w:r w:rsidRPr="00C0345F">
        <w:rPr>
          <w:spacing w:val="-1"/>
        </w:rPr>
        <w:tab/>
      </w:r>
      <w:r w:rsidRPr="00C0345F">
        <w:t>Ing.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Vladimír Tulačka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 </w:t>
      </w:r>
      <w:r w:rsidRPr="00C0345F">
        <w:rPr>
          <w:b/>
          <w:bCs/>
          <w:spacing w:val="31"/>
        </w:rPr>
        <w:t xml:space="preserve"> </w:t>
      </w:r>
      <w:r w:rsidRPr="00C0345F">
        <w:t xml:space="preserve">Eva </w:t>
      </w:r>
      <w:r w:rsidRPr="00C0345F">
        <w:rPr>
          <w:spacing w:val="-1"/>
        </w:rPr>
        <w:t>Nyklová</w:t>
      </w:r>
    </w:p>
    <w:p w:rsidR="00DA699E" w:rsidRPr="00C0345F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C0345F">
        <w:rPr>
          <w:spacing w:val="-1"/>
        </w:rPr>
        <w:t xml:space="preserve">Miroslav </w:t>
      </w:r>
      <w:r w:rsidRPr="00C0345F">
        <w:t>Škvor</w:t>
      </w:r>
      <w:r w:rsidRPr="00C0345F">
        <w:rPr>
          <w:spacing w:val="-1"/>
        </w:rPr>
        <w:t xml:space="preserve"> (údržba</w:t>
      </w:r>
      <w:r w:rsidRPr="00C0345F">
        <w:t xml:space="preserve"> </w:t>
      </w:r>
      <w:r w:rsidRPr="00C0345F">
        <w:rPr>
          <w:spacing w:val="-1"/>
        </w:rPr>
        <w:t>výpočetní</w:t>
      </w:r>
      <w:r w:rsidRPr="00C0345F">
        <w:t xml:space="preserve"> </w:t>
      </w:r>
      <w:r w:rsidRPr="00C0345F">
        <w:rPr>
          <w:spacing w:val="-1"/>
        </w:rPr>
        <w:t>techniky,</w:t>
      </w:r>
      <w:r w:rsidRPr="00C0345F">
        <w:t xml:space="preserve"> </w:t>
      </w:r>
      <w:r w:rsidRPr="00C0345F">
        <w:rPr>
          <w:spacing w:val="-1"/>
        </w:rPr>
        <w:t>autoprovoz-doručování)</w:t>
      </w:r>
      <w:r w:rsidRPr="00C0345F">
        <w:rPr>
          <w:spacing w:val="75"/>
        </w:rPr>
        <w:t xml:space="preserve"> </w:t>
      </w: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Ladislav</w:t>
      </w:r>
      <w:r w:rsidRPr="00C0345F">
        <w:t xml:space="preserve"> </w:t>
      </w:r>
      <w:r w:rsidRPr="00C0345F">
        <w:rPr>
          <w:spacing w:val="-1"/>
        </w:rPr>
        <w:t>Leško</w:t>
      </w:r>
      <w:r w:rsidRPr="00C0345F">
        <w:t xml:space="preserve"> </w:t>
      </w:r>
      <w:r w:rsidRPr="00C0345F">
        <w:rPr>
          <w:spacing w:val="-1"/>
        </w:rPr>
        <w:t>(Portál</w:t>
      </w:r>
      <w:r w:rsidRPr="00C0345F">
        <w:t xml:space="preserve"> </w:t>
      </w:r>
      <w:r w:rsidRPr="00C0345F">
        <w:rPr>
          <w:spacing w:val="-1"/>
        </w:rPr>
        <w:t>centrálního</w:t>
      </w:r>
      <w:r w:rsidRPr="00C0345F">
        <w:t xml:space="preserve"> </w:t>
      </w:r>
      <w:r w:rsidRPr="00C0345F">
        <w:rPr>
          <w:spacing w:val="-1"/>
        </w:rPr>
        <w:t>zadávání</w:t>
      </w:r>
      <w:r w:rsidRPr="00C0345F">
        <w:t xml:space="preserve"> </w:t>
      </w:r>
      <w:r w:rsidRPr="00C0345F">
        <w:rPr>
          <w:spacing w:val="-1"/>
        </w:rPr>
        <w:t>ICT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produktů)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C0345F">
        <w:rPr>
          <w:spacing w:val="-1"/>
        </w:rPr>
        <w:t>Jako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počítačové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sítě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zabezpečuje</w:t>
      </w:r>
      <w:r w:rsidRPr="00C0345F">
        <w:rPr>
          <w:spacing w:val="22"/>
        </w:rPr>
        <w:t xml:space="preserve"> </w:t>
      </w:r>
      <w:r w:rsidRPr="00C0345F">
        <w:t>chod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sítě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výpočetní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techniky,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samostatnou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systémovou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činnost</w:t>
      </w:r>
      <w:r w:rsidRPr="00C0345F">
        <w:rPr>
          <w:spacing w:val="21"/>
        </w:rPr>
        <w:t xml:space="preserve"> </w:t>
      </w:r>
      <w:r w:rsidRPr="00C0345F">
        <w:t xml:space="preserve">v </w:t>
      </w:r>
      <w:r w:rsidRPr="00C0345F">
        <w:rPr>
          <w:spacing w:val="-1"/>
        </w:rPr>
        <w:t>oblasti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výpočetní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techniky,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koordinuje</w:t>
      </w:r>
      <w:r w:rsidRPr="00C0345F">
        <w:rPr>
          <w:spacing w:val="155"/>
        </w:rPr>
        <w:t xml:space="preserve"> </w:t>
      </w:r>
      <w:r w:rsidRPr="00C0345F">
        <w:rPr>
          <w:spacing w:val="-1"/>
        </w:rPr>
        <w:t>servisní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údržbové</w:t>
      </w:r>
      <w:r w:rsidRPr="00C0345F">
        <w:rPr>
          <w:spacing w:val="3"/>
        </w:rPr>
        <w:t xml:space="preserve"> </w:t>
      </w:r>
      <w:r w:rsidRPr="00C0345F">
        <w:t xml:space="preserve">práce, </w:t>
      </w:r>
      <w:r w:rsidRPr="00C0345F">
        <w:rPr>
          <w:spacing w:val="-1"/>
        </w:rPr>
        <w:t>zajišťuje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správu</w:t>
      </w:r>
      <w:r w:rsidRPr="00C0345F">
        <w:rPr>
          <w:spacing w:val="2"/>
        </w:rPr>
        <w:t xml:space="preserve"> </w:t>
      </w:r>
      <w:r w:rsidRPr="00C0345F">
        <w:t>banky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dat.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sítě</w:t>
      </w:r>
      <w:r w:rsidRPr="00C0345F">
        <w:rPr>
          <w:spacing w:val="3"/>
        </w:rPr>
        <w:t xml:space="preserve"> </w:t>
      </w:r>
      <w:r w:rsidRPr="00C0345F">
        <w:t>vykonává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příkazce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operace</w:t>
      </w:r>
      <w:r w:rsidRPr="00C0345F">
        <w:rPr>
          <w:spacing w:val="3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2"/>
        </w:rPr>
        <w:t xml:space="preserve"> </w:t>
      </w:r>
      <w:r w:rsidRPr="00C0345F">
        <w:t>nakládání</w:t>
      </w:r>
      <w:r w:rsidRPr="00C0345F">
        <w:rPr>
          <w:spacing w:val="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veřejnými</w:t>
      </w:r>
      <w:r w:rsidRPr="00C0345F">
        <w:rPr>
          <w:spacing w:val="2"/>
        </w:rPr>
        <w:t xml:space="preserve"> </w:t>
      </w:r>
      <w:r w:rsidRPr="00C0345F">
        <w:t>výdaji</w:t>
      </w:r>
      <w:r w:rsidRPr="00C0345F">
        <w:rPr>
          <w:spacing w:val="2"/>
        </w:rPr>
        <w:t xml:space="preserve"> </w:t>
      </w:r>
      <w:r w:rsidRPr="00C0345F">
        <w:t>na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opravy</w:t>
      </w:r>
      <w:r w:rsidRPr="00C0345F">
        <w:t xml:space="preserve"> a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údržbu výpočetní</w:t>
      </w:r>
      <w:r w:rsidRPr="00C0345F">
        <w:t xml:space="preserve"> </w:t>
      </w:r>
      <w:r w:rsidRPr="00C0345F">
        <w:rPr>
          <w:spacing w:val="-1"/>
        </w:rPr>
        <w:t>techniky</w:t>
      </w:r>
      <w:r w:rsidRPr="00C0345F">
        <w:t xml:space="preserve"> a </w:t>
      </w:r>
      <w:r w:rsidRPr="00C0345F">
        <w:rPr>
          <w:spacing w:val="-1"/>
        </w:rPr>
        <w:t>pořizování</w:t>
      </w:r>
      <w:r w:rsidRPr="00C0345F">
        <w:t xml:space="preserve"> </w:t>
      </w:r>
      <w:r w:rsidRPr="00C0345F">
        <w:rPr>
          <w:spacing w:val="-1"/>
        </w:rPr>
        <w:t>všeobecného</w:t>
      </w:r>
      <w:r w:rsidRPr="00C0345F">
        <w:t xml:space="preserve"> </w:t>
      </w:r>
      <w:r w:rsidRPr="00C0345F">
        <w:rPr>
          <w:spacing w:val="-1"/>
        </w:rPr>
        <w:t>materiálu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výpočetní</w:t>
      </w:r>
      <w:r w:rsidRPr="00C0345F">
        <w:t xml:space="preserve"> </w:t>
      </w:r>
      <w:r w:rsidRPr="00C0345F">
        <w:rPr>
          <w:spacing w:val="-1"/>
        </w:rPr>
        <w:t>techniku, nejvýše</w:t>
      </w:r>
      <w:r w:rsidRPr="00C0345F">
        <w:t xml:space="preserve"> </w:t>
      </w:r>
      <w:r w:rsidRPr="00C0345F">
        <w:rPr>
          <w:spacing w:val="-1"/>
        </w:rPr>
        <w:t>však</w:t>
      </w:r>
      <w:r w:rsidRPr="00C0345F">
        <w:rPr>
          <w:spacing w:val="-3"/>
        </w:rPr>
        <w:t xml:space="preserve"> </w:t>
      </w:r>
      <w:r w:rsidRPr="00C0345F">
        <w:t xml:space="preserve">do Kč </w:t>
      </w:r>
      <w:r w:rsidRPr="00C0345F">
        <w:rPr>
          <w:spacing w:val="-1"/>
        </w:rPr>
        <w:t>10.000,--.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7064"/>
      </w:pPr>
      <w:r w:rsidRPr="00C0345F">
        <w:rPr>
          <w:spacing w:val="-1"/>
        </w:rPr>
        <w:t>Je</w:t>
      </w:r>
      <w:r w:rsidRPr="00C0345F">
        <w:t xml:space="preserve"> </w:t>
      </w:r>
      <w:r w:rsidRPr="00C0345F">
        <w:rPr>
          <w:spacing w:val="-1"/>
        </w:rPr>
        <w:t>pověřen</w:t>
      </w:r>
      <w:r w:rsidRPr="00C0345F">
        <w:t xml:space="preserve"> vedením</w:t>
      </w:r>
      <w:r w:rsidRPr="00C0345F">
        <w:rPr>
          <w:spacing w:val="-1"/>
        </w:rPr>
        <w:t xml:space="preserve"> evidence</w:t>
      </w:r>
      <w:r w:rsidRPr="00C0345F">
        <w:t xml:space="preserve"> </w:t>
      </w:r>
      <w:r w:rsidRPr="00C0345F">
        <w:rPr>
          <w:spacing w:val="-1"/>
        </w:rPr>
        <w:t>kvalifikovaných</w:t>
      </w:r>
      <w:r w:rsidRPr="00C0345F">
        <w:t xml:space="preserve"> </w:t>
      </w:r>
      <w:r w:rsidRPr="00C0345F">
        <w:rPr>
          <w:spacing w:val="-1"/>
        </w:rPr>
        <w:t>certifikátů</w:t>
      </w:r>
      <w:r w:rsidRPr="00C0345F">
        <w:t xml:space="preserve"> dle § </w:t>
      </w:r>
      <w:r w:rsidRPr="00C0345F">
        <w:rPr>
          <w:spacing w:val="-1"/>
        </w:rPr>
        <w:t>254c) VKŘ.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Spravuje</w:t>
      </w:r>
      <w:r w:rsidRPr="00C0345F">
        <w:t xml:space="preserve"> nový </w:t>
      </w:r>
      <w:r w:rsidRPr="00C0345F">
        <w:rPr>
          <w:spacing w:val="-1"/>
        </w:rPr>
        <w:t>portál</w:t>
      </w:r>
      <w:r w:rsidRPr="00C0345F">
        <w:t xml:space="preserve"> </w:t>
      </w:r>
      <w:r w:rsidRPr="00C0345F">
        <w:rPr>
          <w:spacing w:val="-1"/>
        </w:rPr>
        <w:t>justice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</w:t>
      </w:r>
      <w:r w:rsidRPr="00C0345F">
        <w:rPr>
          <w:spacing w:val="-1"/>
        </w:rPr>
        <w:t>soud</w:t>
      </w:r>
      <w:r w:rsidRPr="00C0345F">
        <w:t xml:space="preserve"> v Pardubicích.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C0345F">
        <w:rPr>
          <w:spacing w:val="-1"/>
        </w:rPr>
        <w:t>Spravuje</w:t>
      </w:r>
      <w:r w:rsidRPr="00C0345F">
        <w:t xml:space="preserve"> </w:t>
      </w:r>
      <w:r w:rsidRPr="00C0345F">
        <w:rPr>
          <w:spacing w:val="-1"/>
        </w:rPr>
        <w:t>Intranet 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v </w:t>
      </w:r>
      <w:r w:rsidRPr="00C0345F">
        <w:rPr>
          <w:spacing w:val="-1"/>
        </w:rPr>
        <w:t>Pardubicích</w:t>
      </w:r>
      <w:r w:rsidRPr="00C0345F">
        <w:t xml:space="preserve"> </w:t>
      </w:r>
      <w:r w:rsidRPr="00C0345F">
        <w:rPr>
          <w:spacing w:val="-1"/>
        </w:rPr>
        <w:t>jako</w:t>
      </w:r>
      <w:r w:rsidRPr="00C0345F">
        <w:t xml:space="preserve"> </w:t>
      </w:r>
      <w:r w:rsidRPr="00C0345F">
        <w:rPr>
          <w:spacing w:val="-1"/>
        </w:rPr>
        <w:t>druhý</w:t>
      </w:r>
      <w:r w:rsidRPr="00C0345F">
        <w:t xml:space="preserve"> v </w:t>
      </w:r>
      <w:r w:rsidRPr="00C0345F">
        <w:rPr>
          <w:spacing w:val="-1"/>
        </w:rPr>
        <w:t>pořadí.</w:t>
      </w:r>
      <w:r w:rsidRPr="00C0345F">
        <w:t xml:space="preserve"> </w:t>
      </w:r>
      <w:r w:rsidRPr="00C0345F">
        <w:rPr>
          <w:spacing w:val="-1"/>
        </w:rPr>
        <w:t>Podílí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na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kybernetické</w:t>
      </w:r>
      <w:r w:rsidRPr="00C0345F">
        <w:t xml:space="preserve"> </w:t>
      </w:r>
      <w:r w:rsidRPr="00C0345F">
        <w:rPr>
          <w:spacing w:val="-1"/>
        </w:rPr>
        <w:t>bezpečnosti</w:t>
      </w:r>
      <w:r w:rsidRPr="00C0345F">
        <w:t xml:space="preserve"> v </w:t>
      </w:r>
      <w:r w:rsidRPr="00C0345F">
        <w:rPr>
          <w:spacing w:val="-1"/>
        </w:rPr>
        <w:t>oblasti</w:t>
      </w:r>
      <w:r w:rsidRPr="00C0345F">
        <w:t xml:space="preserve"> </w:t>
      </w:r>
      <w:r w:rsidRPr="00C0345F">
        <w:rPr>
          <w:spacing w:val="-1"/>
        </w:rPr>
        <w:t>IT.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345F">
        <w:rPr>
          <w:spacing w:val="-1"/>
        </w:rPr>
        <w:t>Je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přístupem</w:t>
      </w:r>
      <w:r w:rsidRPr="00C0345F">
        <w:rPr>
          <w:spacing w:val="14"/>
        </w:rPr>
        <w:t xml:space="preserve"> </w:t>
      </w:r>
      <w:r w:rsidRPr="00C0345F">
        <w:t>do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Portálu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centrálního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zadávání</w:t>
      </w:r>
      <w:r w:rsidRPr="00C0345F">
        <w:rPr>
          <w:spacing w:val="12"/>
        </w:rPr>
        <w:t xml:space="preserve"> </w:t>
      </w:r>
      <w:r w:rsidRPr="00C0345F">
        <w:t>ICT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produktů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vnitra</w:t>
      </w:r>
      <w:r w:rsidRPr="00C0345F">
        <w:rPr>
          <w:spacing w:val="12"/>
        </w:rPr>
        <w:t xml:space="preserve"> </w:t>
      </w:r>
      <w:r w:rsidRPr="00C0345F">
        <w:t>jako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centrálního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zadavatele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Dynamického</w:t>
      </w:r>
      <w:r w:rsidRPr="00C0345F">
        <w:rPr>
          <w:spacing w:val="12"/>
        </w:rPr>
        <w:t xml:space="preserve"> </w:t>
      </w:r>
      <w:r w:rsidRPr="00C0345F">
        <w:t>nákupního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12"/>
        </w:rPr>
        <w:t xml:space="preserve"> </w:t>
      </w:r>
      <w:r w:rsidRPr="00C0345F">
        <w:rPr>
          <w:spacing w:val="1"/>
        </w:rPr>
        <w:t>pro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 xml:space="preserve">centrální </w:t>
      </w:r>
      <w:r w:rsidRPr="00C0345F">
        <w:t xml:space="preserve">nákup </w:t>
      </w:r>
      <w:r w:rsidRPr="00C0345F">
        <w:rPr>
          <w:spacing w:val="-1"/>
        </w:rPr>
        <w:t>státu</w:t>
      </w:r>
      <w:r w:rsidRPr="00C0345F">
        <w:t xml:space="preserve"> na </w:t>
      </w:r>
      <w:r w:rsidRPr="00C0345F">
        <w:rPr>
          <w:spacing w:val="-1"/>
        </w:rPr>
        <w:t>dodávky</w:t>
      </w:r>
      <w:r w:rsidRPr="00C0345F">
        <w:t xml:space="preserve"> ICT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komodit pro</w:t>
      </w:r>
      <w:r w:rsidRPr="00C0345F">
        <w:t xml:space="preserve"> </w:t>
      </w:r>
      <w:r w:rsidRPr="00C0345F">
        <w:rPr>
          <w:spacing w:val="-1"/>
        </w:rPr>
        <w:t>roky</w:t>
      </w:r>
      <w:r w:rsidRPr="00C0345F">
        <w:t xml:space="preserve"> </w:t>
      </w:r>
      <w:r w:rsidRPr="00C0345F">
        <w:rPr>
          <w:spacing w:val="-1"/>
        </w:rPr>
        <w:t>2021-2022</w:t>
      </w:r>
      <w:r w:rsidRPr="00C0345F">
        <w:t xml:space="preserve"> jako </w:t>
      </w:r>
      <w:r w:rsidRPr="00C0345F">
        <w:rPr>
          <w:spacing w:val="-1"/>
        </w:rPr>
        <w:t>první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Správa aplikace:</w:t>
      </w:r>
      <w:r w:rsidRPr="00C0345F">
        <w:rPr>
          <w:spacing w:val="-1"/>
        </w:rPr>
        <w:tab/>
      </w:r>
      <w:r w:rsidRPr="00C0345F">
        <w:t>Eva</w:t>
      </w:r>
      <w:r w:rsidRPr="00C0345F">
        <w:rPr>
          <w:spacing w:val="-1"/>
        </w:rPr>
        <w:t xml:space="preserve"> Nyklová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60"/>
        </w:rPr>
        <w:t xml:space="preserve"> </w:t>
      </w:r>
      <w:r w:rsidRPr="00C0345F">
        <w:rPr>
          <w:b/>
          <w:bCs/>
          <w:spacing w:val="60"/>
        </w:rPr>
        <w:tab/>
      </w: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Vladimír Tulačka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C0345F">
        <w:rPr>
          <w:spacing w:val="-1"/>
        </w:rPr>
        <w:t>Andrea</w:t>
      </w:r>
      <w:r w:rsidRPr="00C0345F">
        <w:t xml:space="preserve"> </w:t>
      </w:r>
      <w:r w:rsidRPr="00C0345F">
        <w:rPr>
          <w:spacing w:val="-1"/>
        </w:rPr>
        <w:t>Leštianská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C0345F">
        <w:rPr>
          <w:spacing w:val="-1"/>
        </w:rPr>
        <w:t>Kristýna</w:t>
      </w:r>
      <w:r w:rsidRPr="00C0345F">
        <w:t xml:space="preserve"> </w:t>
      </w:r>
      <w:r w:rsidRPr="00C0345F">
        <w:rPr>
          <w:spacing w:val="-1"/>
        </w:rPr>
        <w:t>Borovcová</w:t>
      </w:r>
      <w:r w:rsidRPr="00C0345F">
        <w:t xml:space="preserve"> </w:t>
      </w:r>
      <w:r w:rsidRPr="00C0345F">
        <w:rPr>
          <w:spacing w:val="-1"/>
        </w:rPr>
        <w:t>(CEO)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345F">
        <w:rPr>
          <w:spacing w:val="-1"/>
        </w:rPr>
        <w:t>Zajišťuje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aktualizaci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zavádění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funkcí</w:t>
      </w:r>
      <w:r w:rsidRPr="00C0345F">
        <w:rPr>
          <w:spacing w:val="38"/>
        </w:rPr>
        <w:t xml:space="preserve"> </w:t>
      </w:r>
      <w:r w:rsidRPr="00C0345F">
        <w:t>v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systémech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ISAS,</w:t>
      </w:r>
      <w:r w:rsidRPr="00C0345F">
        <w:rPr>
          <w:spacing w:val="38"/>
        </w:rPr>
        <w:t xml:space="preserve"> </w:t>
      </w:r>
      <w:r w:rsidRPr="00C0345F">
        <w:t>IRES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t>CEPR,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přístupových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práv,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konzultační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činnost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uživatele,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proškolení</w:t>
      </w:r>
      <w:r w:rsidRPr="00C0345F">
        <w:rPr>
          <w:spacing w:val="173"/>
        </w:rPr>
        <w:t xml:space="preserve"> </w:t>
      </w:r>
      <w:r w:rsidRPr="00C0345F">
        <w:rPr>
          <w:spacing w:val="-1"/>
        </w:rPr>
        <w:t>nastupujících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zaměstnanců</w:t>
      </w:r>
      <w:r w:rsidRPr="00C0345F">
        <w:rPr>
          <w:spacing w:val="19"/>
        </w:rPr>
        <w:t xml:space="preserve"> </w:t>
      </w:r>
      <w:r w:rsidRPr="00C0345F">
        <w:t xml:space="preserve">v </w:t>
      </w:r>
      <w:r w:rsidRPr="00C0345F">
        <w:rPr>
          <w:spacing w:val="-1"/>
        </w:rPr>
        <w:t>systémech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IRES,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správu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seznamu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jmen,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elektronického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odesílání</w:t>
      </w:r>
      <w:r w:rsidRPr="00C0345F">
        <w:rPr>
          <w:spacing w:val="19"/>
        </w:rPr>
        <w:t xml:space="preserve"> </w:t>
      </w:r>
      <w:r w:rsidRPr="00C0345F">
        <w:t>dat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CSLAV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9"/>
        </w:rPr>
        <w:t xml:space="preserve"> </w:t>
      </w:r>
      <w:proofErr w:type="spellStart"/>
      <w:r w:rsidRPr="00C0345F">
        <w:rPr>
          <w:spacing w:val="-1"/>
        </w:rPr>
        <w:t>infoSoud</w:t>
      </w:r>
      <w:proofErr w:type="spellEnd"/>
      <w:r w:rsidRPr="00C0345F">
        <w:rPr>
          <w:spacing w:val="-1"/>
        </w:rPr>
        <w:t>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datového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>skladu</w:t>
      </w:r>
      <w:r w:rsidRPr="00C0345F">
        <w:rPr>
          <w:spacing w:val="9"/>
        </w:rPr>
        <w:t xml:space="preserve"> </w:t>
      </w:r>
      <w:r w:rsidRPr="00C0345F">
        <w:t>CSLAV,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komunikaci</w:t>
      </w:r>
      <w:r w:rsidRPr="00C0345F">
        <w:rPr>
          <w:spacing w:val="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rejstříkem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trestů.</w:t>
      </w:r>
      <w:r w:rsidRPr="00C0345F">
        <w:rPr>
          <w:spacing w:val="9"/>
        </w:rPr>
        <w:t xml:space="preserve"> </w:t>
      </w:r>
      <w:r w:rsidRPr="00C0345F">
        <w:t>Spolupracuje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odstraňování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problémů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vad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systému.</w:t>
      </w:r>
      <w:r w:rsidRPr="00C0345F">
        <w:rPr>
          <w:spacing w:val="9"/>
        </w:rPr>
        <w:t xml:space="preserve"> </w:t>
      </w:r>
      <w:r w:rsidRPr="00C0345F">
        <w:t>Zodpovídá</w:t>
      </w:r>
      <w:r w:rsidRPr="00C0345F">
        <w:rPr>
          <w:spacing w:val="10"/>
        </w:rPr>
        <w:t xml:space="preserve"> </w:t>
      </w:r>
      <w:r w:rsidRPr="00C0345F">
        <w:t>za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nastavení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0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jeho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změn</w:t>
      </w:r>
      <w:r w:rsidRPr="00C0345F">
        <w:rPr>
          <w:spacing w:val="95"/>
        </w:rPr>
        <w:t xml:space="preserve"> </w:t>
      </w:r>
      <w:r w:rsidRPr="00C0345F">
        <w:t xml:space="preserve">v </w:t>
      </w:r>
      <w:r w:rsidRPr="00C0345F">
        <w:rPr>
          <w:spacing w:val="-1"/>
        </w:rPr>
        <w:t>systému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IRES.</w:t>
      </w:r>
      <w:r w:rsidRPr="00C0345F">
        <w:rPr>
          <w:spacing w:val="5"/>
        </w:rPr>
        <w:t xml:space="preserve"> </w:t>
      </w:r>
      <w:r w:rsidRPr="00C0345F">
        <w:t>Provádí</w:t>
      </w:r>
      <w:r w:rsidRPr="00C0345F">
        <w:rPr>
          <w:spacing w:val="5"/>
        </w:rPr>
        <w:t xml:space="preserve"> </w:t>
      </w:r>
      <w:r w:rsidRPr="00C0345F">
        <w:t>dozor</w:t>
      </w:r>
      <w:r w:rsidRPr="00C0345F">
        <w:rPr>
          <w:spacing w:val="4"/>
        </w:rPr>
        <w:t xml:space="preserve"> </w:t>
      </w:r>
      <w:r w:rsidRPr="00C0345F">
        <w:t>nad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prací</w:t>
      </w:r>
      <w:r w:rsidRPr="00C0345F">
        <w:rPr>
          <w:spacing w:val="5"/>
        </w:rPr>
        <w:t xml:space="preserve"> </w:t>
      </w:r>
      <w:r w:rsidRPr="00C0345F">
        <w:t>všech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kanceláří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4"/>
        </w:rPr>
        <w:t xml:space="preserve"> </w:t>
      </w:r>
      <w:r w:rsidRPr="00C0345F">
        <w:t>soudu</w:t>
      </w:r>
      <w:r w:rsidRPr="00C0345F">
        <w:rPr>
          <w:spacing w:val="4"/>
        </w:rPr>
        <w:t xml:space="preserve"> </w:t>
      </w:r>
      <w:r w:rsidRPr="00C0345F">
        <w:t xml:space="preserve">v </w:t>
      </w:r>
      <w:r w:rsidRPr="00C0345F">
        <w:rPr>
          <w:spacing w:val="-1"/>
        </w:rPr>
        <w:t>rámci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systémů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ISAS,</w:t>
      </w:r>
      <w:r w:rsidRPr="00C0345F">
        <w:rPr>
          <w:spacing w:val="5"/>
        </w:rPr>
        <w:t xml:space="preserve"> </w:t>
      </w:r>
      <w:r w:rsidRPr="00C0345F">
        <w:t>IRES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t>CEPR</w:t>
      </w:r>
      <w:r w:rsidRPr="00C0345F">
        <w:rPr>
          <w:spacing w:val="6"/>
        </w:rPr>
        <w:t xml:space="preserve"> </w:t>
      </w:r>
      <w:r w:rsidRPr="00C0345F">
        <w:t>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datového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skladu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CSLAV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pololetně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prověrku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projednání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odstranění</w:t>
      </w:r>
      <w:r w:rsidRPr="00C0345F">
        <w:rPr>
          <w:spacing w:val="48"/>
        </w:rPr>
        <w:t xml:space="preserve"> </w:t>
      </w:r>
      <w:r w:rsidRPr="00C0345F">
        <w:t>vad</w:t>
      </w:r>
      <w:r w:rsidRPr="00C0345F">
        <w:rPr>
          <w:spacing w:val="4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příslušnými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zaměstnanci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Vyřizuje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žádosti</w:t>
      </w:r>
      <w:r w:rsidRPr="00C0345F">
        <w:rPr>
          <w:spacing w:val="48"/>
        </w:rPr>
        <w:t xml:space="preserve"> </w:t>
      </w:r>
      <w:r w:rsidRPr="00C0345F">
        <w:t>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poskytnutí</w:t>
      </w:r>
      <w:r w:rsidRPr="00C0345F">
        <w:rPr>
          <w:spacing w:val="48"/>
        </w:rPr>
        <w:t xml:space="preserve"> </w:t>
      </w:r>
      <w:r w:rsidRPr="00C0345F">
        <w:t>údajů</w:t>
      </w:r>
      <w:r w:rsidRPr="00C0345F">
        <w:rPr>
          <w:spacing w:val="48"/>
        </w:rPr>
        <w:t xml:space="preserve"> </w:t>
      </w:r>
      <w:r w:rsidRPr="00C0345F">
        <w:t xml:space="preserve">z </w:t>
      </w:r>
      <w:r w:rsidRPr="00C0345F">
        <w:rPr>
          <w:spacing w:val="-1"/>
        </w:rPr>
        <w:t>Centrální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evidence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obyvatel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(jako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první</w:t>
      </w:r>
      <w:r w:rsidRPr="00C0345F">
        <w:rPr>
          <w:spacing w:val="2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pořadí).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oznámení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vykonávání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působností</w:t>
      </w:r>
      <w:r w:rsidRPr="00C0345F">
        <w:rPr>
          <w:spacing w:val="2"/>
        </w:rPr>
        <w:t xml:space="preserve"> </w:t>
      </w:r>
      <w:r w:rsidRPr="00C0345F">
        <w:t>v agendách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soudu</w:t>
      </w:r>
      <w:r w:rsidRPr="00C0345F">
        <w:t xml:space="preserve"> 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111/2009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základních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registrech.</w:t>
      </w:r>
      <w:r w:rsidRPr="00C0345F">
        <w:rPr>
          <w:spacing w:val="133"/>
        </w:rPr>
        <w:t xml:space="preserve"> </w:t>
      </w:r>
      <w:r w:rsidRPr="00C0345F">
        <w:rPr>
          <w:spacing w:val="-1"/>
        </w:rPr>
        <w:t>Podílí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dle pokynu na </w:t>
      </w:r>
      <w:r w:rsidRPr="00C0345F">
        <w:rPr>
          <w:spacing w:val="-1"/>
        </w:rPr>
        <w:t>zpracování</w:t>
      </w:r>
      <w:r w:rsidRPr="00C0345F">
        <w:t xml:space="preserve"> podkladů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podávání</w:t>
      </w:r>
      <w:r w:rsidRPr="00C0345F">
        <w:t xml:space="preserve"> </w:t>
      </w:r>
      <w:r w:rsidRPr="00C0345F">
        <w:rPr>
          <w:spacing w:val="-1"/>
        </w:rPr>
        <w:t>informací</w:t>
      </w:r>
      <w:r w:rsidRPr="00C0345F">
        <w:t xml:space="preserve"> dle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106/1999</w:t>
      </w:r>
      <w:r w:rsidRPr="00C0345F">
        <w:t xml:space="preserve"> Sb.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organizaci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ve </w:t>
      </w:r>
      <w:r w:rsidRPr="00C0345F">
        <w:rPr>
          <w:spacing w:val="-1"/>
        </w:rPr>
        <w:t>spisovně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dle </w:t>
      </w:r>
      <w:r w:rsidRPr="00C0345F">
        <w:rPr>
          <w:spacing w:val="-1"/>
        </w:rPr>
        <w:t>platného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řádu.</w:t>
      </w:r>
      <w:r w:rsidRPr="00C0345F">
        <w:rPr>
          <w:spacing w:val="93"/>
        </w:rPr>
        <w:t xml:space="preserve"> </w:t>
      </w:r>
      <w:r w:rsidRPr="00C0345F">
        <w:t xml:space="preserve">Vede </w:t>
      </w:r>
      <w:r w:rsidRPr="00C0345F">
        <w:rPr>
          <w:spacing w:val="-1"/>
        </w:rPr>
        <w:t>agendu</w:t>
      </w:r>
      <w:r w:rsidRPr="00C0345F">
        <w:t xml:space="preserve"> </w:t>
      </w:r>
      <w:r w:rsidRPr="00C0345F">
        <w:rPr>
          <w:spacing w:val="-1"/>
        </w:rPr>
        <w:t>přísedících</w:t>
      </w:r>
      <w:r w:rsidRPr="00C0345F">
        <w:t xml:space="preserve">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C0345F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Informační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centrum</w:t>
      </w:r>
      <w:r w:rsidRPr="00C0345F">
        <w:rPr>
          <w:spacing w:val="-1"/>
        </w:rPr>
        <w:tab/>
        <w:t>Šárka Ledvinková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Lenka</w:t>
      </w:r>
      <w:r w:rsidRPr="00C0345F">
        <w:t xml:space="preserve"> </w:t>
      </w:r>
      <w:r w:rsidRPr="00C0345F">
        <w:rPr>
          <w:spacing w:val="-1"/>
        </w:rPr>
        <w:t>Kučerová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345F">
        <w:rPr>
          <w:spacing w:val="-1"/>
        </w:rPr>
        <w:t>Andrea</w:t>
      </w:r>
      <w:r w:rsidRPr="00C0345F">
        <w:t xml:space="preserve"> </w:t>
      </w:r>
      <w:r w:rsidRPr="00C0345F">
        <w:rPr>
          <w:spacing w:val="-1"/>
        </w:rPr>
        <w:t>Leštianská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345F">
        <w:t xml:space="preserve">vedoucí </w:t>
      </w:r>
      <w:r w:rsidRPr="00C0345F">
        <w:rPr>
          <w:spacing w:val="-1"/>
        </w:rPr>
        <w:t>kanceláří</w:t>
      </w:r>
      <w:r w:rsidRPr="00C0345F">
        <w:t xml:space="preserve">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dle </w:t>
      </w:r>
      <w:r w:rsidRPr="00C0345F">
        <w:rPr>
          <w:spacing w:val="-1"/>
        </w:rPr>
        <w:t>harmonogramu</w:t>
      </w:r>
      <w:r w:rsidRPr="00C0345F">
        <w:t xml:space="preserve"> uloženého na </w:t>
      </w:r>
      <w:r w:rsidRPr="00C0345F">
        <w:rPr>
          <w:spacing w:val="-1"/>
        </w:rPr>
        <w:t>správě</w:t>
      </w:r>
      <w:r w:rsidRPr="00C0345F">
        <w:t xml:space="preserve"> </w:t>
      </w:r>
      <w:r w:rsidRPr="00C0345F">
        <w:rPr>
          <w:spacing w:val="-1"/>
        </w:rPr>
        <w:t>soudu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</w:pPr>
      <w:r w:rsidRPr="00C0345F">
        <w:rPr>
          <w:spacing w:val="-1"/>
        </w:rPr>
        <w:t>Poskytuje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účastníkům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občanům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osobně,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telefonicky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e-mailové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adresy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informace</w:t>
      </w:r>
      <w:r w:rsidRPr="00C0345F">
        <w:rPr>
          <w:spacing w:val="41"/>
        </w:rPr>
        <w:t xml:space="preserve"> </w:t>
      </w:r>
      <w:r w:rsidRPr="00C0345F">
        <w:t xml:space="preserve">z </w:t>
      </w:r>
      <w:r w:rsidRPr="00C0345F">
        <w:rPr>
          <w:spacing w:val="-1"/>
        </w:rPr>
        <w:t>informačních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40"/>
        </w:rPr>
        <w:t xml:space="preserve"> </w:t>
      </w:r>
      <w:r w:rsidRPr="00C0345F">
        <w:t>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stavu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průběhu</w:t>
      </w:r>
      <w:r w:rsidRPr="00C0345F">
        <w:rPr>
          <w:spacing w:val="145"/>
        </w:rPr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probíhajících</w:t>
      </w:r>
      <w:r w:rsidRPr="00C0345F">
        <w:t xml:space="preserve"> u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 xml:space="preserve">výjimkou </w:t>
      </w:r>
      <w:r w:rsidRPr="00C0345F">
        <w:rPr>
          <w:spacing w:val="-1"/>
        </w:rPr>
        <w:t>informací</w:t>
      </w:r>
      <w:r w:rsidRPr="00C0345F">
        <w:t xml:space="preserve"> podle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106/1999</w:t>
      </w:r>
      <w:r w:rsidRPr="00C0345F">
        <w:t xml:space="preserve"> Sb., o svobodném přístupu k informacím.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C0345F">
        <w:rPr>
          <w:spacing w:val="-1"/>
        </w:rPr>
        <w:t>Zajišťuje</w:t>
      </w:r>
      <w:r w:rsidRPr="00C0345F">
        <w:rPr>
          <w:spacing w:val="22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zprostředkovává</w:t>
      </w:r>
      <w:r w:rsidRPr="00C0345F">
        <w:rPr>
          <w:spacing w:val="22"/>
        </w:rPr>
        <w:t xml:space="preserve"> </w:t>
      </w:r>
      <w:r w:rsidRPr="00C0345F">
        <w:t>nahlížení</w:t>
      </w:r>
      <w:r w:rsidRPr="00C0345F">
        <w:rPr>
          <w:spacing w:val="21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21"/>
        </w:rPr>
        <w:t xml:space="preserve"> </w:t>
      </w:r>
      <w:r w:rsidRPr="00C0345F">
        <w:t xml:space="preserve">v </w:t>
      </w:r>
      <w:r w:rsidRPr="00C0345F">
        <w:rPr>
          <w:spacing w:val="-1"/>
        </w:rPr>
        <w:t>informačním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21"/>
        </w:rPr>
        <w:t xml:space="preserve"> </w:t>
      </w:r>
      <w:r w:rsidRPr="00C0345F">
        <w:t>CEPR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(elektronický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platební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rozkaz)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pořizování</w:t>
      </w:r>
      <w:r w:rsidRPr="00C0345F">
        <w:t xml:space="preserve"> kopií z nich </w:t>
      </w:r>
      <w:r w:rsidRPr="00C0345F">
        <w:rPr>
          <w:spacing w:val="-1"/>
        </w:rPr>
        <w:t>dle</w:t>
      </w:r>
      <w:r w:rsidRPr="00C0345F">
        <w:t xml:space="preserve"> </w:t>
      </w:r>
      <w:r w:rsidRPr="00C0345F">
        <w:rPr>
          <w:spacing w:val="-1"/>
        </w:rPr>
        <w:t>zákonných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C0345F">
        <w:rPr>
          <w:spacing w:val="-1"/>
        </w:rPr>
        <w:t>Vyznačuje</w:t>
      </w:r>
      <w:r w:rsidRPr="00C0345F">
        <w:t xml:space="preserve"> </w:t>
      </w:r>
      <w:r w:rsidRPr="00C0345F">
        <w:rPr>
          <w:spacing w:val="-1"/>
        </w:rPr>
        <w:t>doložky</w:t>
      </w:r>
      <w:r w:rsidRPr="00C0345F">
        <w:t xml:space="preserve"> </w:t>
      </w:r>
      <w:r w:rsidRPr="00C0345F">
        <w:rPr>
          <w:spacing w:val="-1"/>
        </w:rPr>
        <w:t>právní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moci</w:t>
      </w:r>
      <w:r w:rsidRPr="00C0345F">
        <w:t xml:space="preserve"> a </w:t>
      </w:r>
      <w:r w:rsidRPr="00C0345F">
        <w:rPr>
          <w:spacing w:val="-1"/>
        </w:rPr>
        <w:t>vykonatelnosti</w:t>
      </w:r>
      <w:r w:rsidRPr="00C0345F">
        <w:t xml:space="preserve"> 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stejnopisy</w:t>
      </w:r>
      <w:r w:rsidRPr="00C0345F">
        <w:t xml:space="preserve"> </w:t>
      </w:r>
      <w:r w:rsidRPr="00C0345F">
        <w:rPr>
          <w:spacing w:val="-1"/>
        </w:rPr>
        <w:t>rozhodnutí.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dle pokynů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předsedy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a </w:t>
      </w:r>
      <w:r w:rsidRPr="00C0345F">
        <w:rPr>
          <w:spacing w:val="-1"/>
        </w:rPr>
        <w:t>ředitelky</w:t>
      </w:r>
      <w:r w:rsidRPr="00C0345F">
        <w:t xml:space="preserve"> </w:t>
      </w:r>
      <w:r w:rsidRPr="00C0345F">
        <w:rPr>
          <w:spacing w:val="-1"/>
        </w:rPr>
        <w:t>správy</w:t>
      </w:r>
      <w:r w:rsidRPr="00C0345F">
        <w:t xml:space="preserve"> </w:t>
      </w:r>
      <w:r w:rsidRPr="00C0345F">
        <w:rPr>
          <w:spacing w:val="-1"/>
        </w:rPr>
        <w:t>soudu.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doručování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písemností</w:t>
      </w:r>
      <w:r w:rsidRPr="00C0345F">
        <w:t xml:space="preserve"> v budově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má</w:t>
      </w:r>
      <w:r w:rsidRPr="00C0345F">
        <w:t xml:space="preserve"> </w:t>
      </w:r>
      <w:r w:rsidRPr="00C0345F">
        <w:rPr>
          <w:spacing w:val="-1"/>
        </w:rPr>
        <w:t>postavení</w:t>
      </w:r>
      <w:r w:rsidRPr="00C0345F">
        <w:t xml:space="preserve"> </w:t>
      </w:r>
      <w:r w:rsidRPr="00C0345F">
        <w:rPr>
          <w:spacing w:val="-1"/>
        </w:rPr>
        <w:t>soudního</w:t>
      </w:r>
      <w:r w:rsidRPr="00C0345F">
        <w:t xml:space="preserve"> </w:t>
      </w:r>
      <w:r w:rsidRPr="00C0345F">
        <w:rPr>
          <w:spacing w:val="-1"/>
        </w:rPr>
        <w:t>doručovatele.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Informační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centrum</w:t>
      </w:r>
      <w:r w:rsidRPr="00C0345F">
        <w:rPr>
          <w:spacing w:val="-1"/>
        </w:rPr>
        <w:tab/>
        <w:t>Lenka Kučerová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Šárka</w:t>
      </w:r>
      <w:r w:rsidRPr="00C0345F">
        <w:t xml:space="preserve"> </w:t>
      </w:r>
      <w:r w:rsidRPr="00C0345F">
        <w:rPr>
          <w:spacing w:val="-1"/>
        </w:rPr>
        <w:t>Ledvinková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C0345F">
        <w:rPr>
          <w:spacing w:val="-1"/>
        </w:rPr>
        <w:t>Andrea</w:t>
      </w:r>
      <w:r w:rsidRPr="00C0345F">
        <w:t xml:space="preserve"> </w:t>
      </w:r>
      <w:r w:rsidRPr="00C0345F">
        <w:rPr>
          <w:spacing w:val="-1"/>
        </w:rPr>
        <w:t>Leštianská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345F">
        <w:t xml:space="preserve">vedoucí </w:t>
      </w:r>
      <w:r w:rsidRPr="00C0345F">
        <w:rPr>
          <w:spacing w:val="-1"/>
        </w:rPr>
        <w:t>kanceláří</w:t>
      </w:r>
      <w:r w:rsidRPr="00C0345F">
        <w:t xml:space="preserve">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dle </w:t>
      </w:r>
      <w:r w:rsidRPr="00C0345F">
        <w:rPr>
          <w:spacing w:val="-1"/>
        </w:rPr>
        <w:t>harmonogramu</w:t>
      </w:r>
      <w:r w:rsidRPr="00C0345F">
        <w:t xml:space="preserve"> uloženého na </w:t>
      </w:r>
      <w:r w:rsidRPr="00C0345F">
        <w:rPr>
          <w:spacing w:val="-1"/>
        </w:rPr>
        <w:t>správě</w:t>
      </w:r>
      <w:r w:rsidRPr="00C0345F">
        <w:t xml:space="preserve"> </w:t>
      </w:r>
      <w:r w:rsidRPr="00C0345F">
        <w:rPr>
          <w:spacing w:val="-1"/>
        </w:rPr>
        <w:t>soudu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</w:pPr>
      <w:r w:rsidRPr="00C0345F">
        <w:rPr>
          <w:spacing w:val="-1"/>
        </w:rPr>
        <w:t>Poskytuje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účastníkům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občanům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osobně,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telefonicky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e-mailové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adresy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informace</w:t>
      </w:r>
      <w:r w:rsidRPr="00C0345F">
        <w:rPr>
          <w:spacing w:val="41"/>
        </w:rPr>
        <w:t xml:space="preserve"> </w:t>
      </w:r>
      <w:r w:rsidRPr="00C0345F">
        <w:t xml:space="preserve">z </w:t>
      </w:r>
      <w:r w:rsidRPr="00C0345F">
        <w:rPr>
          <w:spacing w:val="-1"/>
        </w:rPr>
        <w:t>informačních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40"/>
        </w:rPr>
        <w:t xml:space="preserve"> </w:t>
      </w:r>
      <w:r w:rsidRPr="00C0345F">
        <w:t>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stavu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průběhu</w:t>
      </w:r>
      <w:r w:rsidRPr="00C0345F">
        <w:rPr>
          <w:spacing w:val="145"/>
        </w:rPr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probíhajících</w:t>
      </w:r>
      <w:r w:rsidRPr="00C0345F">
        <w:t xml:space="preserve"> u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 xml:space="preserve">výjimkou </w:t>
      </w:r>
      <w:r w:rsidRPr="00C0345F">
        <w:rPr>
          <w:spacing w:val="-1"/>
        </w:rPr>
        <w:t>informací</w:t>
      </w:r>
      <w:r w:rsidRPr="00C0345F">
        <w:t xml:space="preserve"> podle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106/1999</w:t>
      </w:r>
      <w:r w:rsidRPr="00C0345F">
        <w:t xml:space="preserve"> Sb., o svobodném přístupu k informacím.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345F">
        <w:rPr>
          <w:spacing w:val="-1"/>
        </w:rPr>
        <w:t>Zajišťuje</w:t>
      </w:r>
      <w:r w:rsidRPr="00C0345F">
        <w:rPr>
          <w:spacing w:val="22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zprostředkovává</w:t>
      </w:r>
      <w:r w:rsidRPr="00C0345F">
        <w:rPr>
          <w:spacing w:val="22"/>
        </w:rPr>
        <w:t xml:space="preserve"> </w:t>
      </w:r>
      <w:r w:rsidRPr="00C0345F">
        <w:t>nahlížení</w:t>
      </w:r>
      <w:r w:rsidRPr="00C0345F">
        <w:rPr>
          <w:spacing w:val="21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21"/>
        </w:rPr>
        <w:t xml:space="preserve"> </w:t>
      </w:r>
      <w:r w:rsidRPr="00C0345F">
        <w:t xml:space="preserve">v </w:t>
      </w:r>
      <w:r w:rsidRPr="00C0345F">
        <w:rPr>
          <w:spacing w:val="-1"/>
        </w:rPr>
        <w:t>informačním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systému</w:t>
      </w:r>
      <w:r w:rsidRPr="00C0345F">
        <w:rPr>
          <w:spacing w:val="21"/>
        </w:rPr>
        <w:t xml:space="preserve"> </w:t>
      </w:r>
      <w:r w:rsidRPr="00C0345F">
        <w:t>CEPR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(elektronický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platební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rozkaz)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pořizování</w:t>
      </w:r>
      <w:r w:rsidRPr="00C0345F">
        <w:t xml:space="preserve"> kopií z nich </w:t>
      </w:r>
      <w:r w:rsidRPr="00C0345F">
        <w:rPr>
          <w:spacing w:val="-1"/>
        </w:rPr>
        <w:t>dle</w:t>
      </w:r>
      <w:r w:rsidRPr="00C0345F">
        <w:t xml:space="preserve"> </w:t>
      </w:r>
      <w:r w:rsidRPr="00C0345F">
        <w:rPr>
          <w:spacing w:val="-1"/>
        </w:rPr>
        <w:t>zákonných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0345F">
        <w:rPr>
          <w:spacing w:val="-1"/>
        </w:rPr>
        <w:t>Vyznačuje</w:t>
      </w:r>
      <w:r w:rsidRPr="00C0345F">
        <w:t xml:space="preserve"> </w:t>
      </w:r>
      <w:r w:rsidRPr="00C0345F">
        <w:rPr>
          <w:spacing w:val="-1"/>
        </w:rPr>
        <w:t>doložky</w:t>
      </w:r>
      <w:r w:rsidRPr="00C0345F">
        <w:t xml:space="preserve"> </w:t>
      </w:r>
      <w:r w:rsidRPr="00C0345F">
        <w:rPr>
          <w:spacing w:val="-1"/>
        </w:rPr>
        <w:t>právní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moci</w:t>
      </w:r>
      <w:r w:rsidRPr="00C0345F">
        <w:t xml:space="preserve"> a </w:t>
      </w:r>
      <w:r w:rsidRPr="00C0345F">
        <w:rPr>
          <w:spacing w:val="-1"/>
        </w:rPr>
        <w:t>vykonatelnosti</w:t>
      </w:r>
      <w:r w:rsidRPr="00C0345F">
        <w:t xml:space="preserve"> 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stejnopisy</w:t>
      </w:r>
      <w:r w:rsidRPr="00C0345F">
        <w:t xml:space="preserve"> </w:t>
      </w:r>
      <w:r w:rsidRPr="00C0345F">
        <w:rPr>
          <w:spacing w:val="-1"/>
        </w:rPr>
        <w:t>rozhodnutí.</w:t>
      </w:r>
    </w:p>
    <w:p w:rsidR="00DA699E" w:rsidRPr="00C0345F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dle pokynů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předsedy</w:t>
      </w:r>
      <w:r w:rsidRPr="00C0345F">
        <w:t xml:space="preserve"> </w:t>
      </w:r>
      <w:r w:rsidRPr="00C0345F">
        <w:rPr>
          <w:spacing w:val="-1"/>
        </w:rPr>
        <w:t>soudu,</w:t>
      </w:r>
      <w:r w:rsidRPr="00C0345F">
        <w:t xml:space="preserve"> </w:t>
      </w:r>
      <w:r w:rsidRPr="00C0345F">
        <w:rPr>
          <w:spacing w:val="-1"/>
        </w:rPr>
        <w:t>ředitelky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správy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a vedoucí </w:t>
      </w:r>
      <w:r w:rsidRPr="00C0345F">
        <w:rPr>
          <w:spacing w:val="-1"/>
        </w:rPr>
        <w:t>informačního</w:t>
      </w:r>
      <w:r w:rsidRPr="00C0345F">
        <w:t xml:space="preserve"> </w:t>
      </w:r>
      <w:r w:rsidRPr="00C0345F">
        <w:rPr>
          <w:spacing w:val="-1"/>
        </w:rPr>
        <w:t>centra.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doručování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písemností</w:t>
      </w:r>
      <w:r w:rsidRPr="00C0345F">
        <w:t xml:space="preserve"> v budově </w:t>
      </w:r>
      <w:r w:rsidRPr="00C0345F">
        <w:rPr>
          <w:spacing w:val="-1"/>
        </w:rPr>
        <w:t>okresního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má</w:t>
      </w:r>
      <w:r w:rsidRPr="00C0345F">
        <w:t xml:space="preserve"> </w:t>
      </w:r>
      <w:r w:rsidRPr="00C0345F">
        <w:rPr>
          <w:spacing w:val="-1"/>
        </w:rPr>
        <w:t>postavení</w:t>
      </w:r>
      <w:r w:rsidRPr="00C0345F">
        <w:t xml:space="preserve"> </w:t>
      </w:r>
      <w:r w:rsidRPr="00C0345F">
        <w:rPr>
          <w:spacing w:val="-1"/>
        </w:rPr>
        <w:t>soudního</w:t>
      </w:r>
      <w:r w:rsidRPr="00C0345F">
        <w:t xml:space="preserve"> </w:t>
      </w:r>
      <w:r w:rsidRPr="00C0345F">
        <w:rPr>
          <w:spacing w:val="-1"/>
        </w:rPr>
        <w:t>doručovatele.</w:t>
      </w:r>
    </w:p>
    <w:p w:rsidR="00DA699E" w:rsidRPr="00C0345F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C0345F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Podatelna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doručné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oddělení:</w:t>
      </w:r>
      <w:r w:rsidRPr="00C0345F">
        <w:rPr>
          <w:spacing w:val="-1"/>
        </w:rPr>
        <w:tab/>
      </w:r>
      <w:r w:rsidRPr="00C0345F">
        <w:t>Pavlína</w:t>
      </w:r>
      <w:r w:rsidRPr="00C0345F">
        <w:rPr>
          <w:spacing w:val="-1"/>
        </w:rPr>
        <w:t xml:space="preserve"> Brzková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Miroslava</w:t>
      </w:r>
      <w:r w:rsidRPr="00C0345F">
        <w:t xml:space="preserve"> </w:t>
      </w:r>
      <w:r w:rsidRPr="00C0345F">
        <w:rPr>
          <w:spacing w:val="-1"/>
        </w:rPr>
        <w:t>Bendová</w:t>
      </w:r>
    </w:p>
    <w:p w:rsidR="00DA699E" w:rsidRPr="00C0345F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Svítilová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Zabezpečuje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podatelně,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doručování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písemností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telefonní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ústředny,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tisku</w:t>
      </w:r>
      <w:r w:rsidRPr="00C0345F">
        <w:rPr>
          <w:spacing w:val="7"/>
        </w:rPr>
        <w:t xml:space="preserve"> </w:t>
      </w:r>
      <w:r w:rsidRPr="00C0345F">
        <w:t>došlé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pošty</w:t>
      </w:r>
      <w:r w:rsidRPr="00C0345F">
        <w:rPr>
          <w:spacing w:val="7"/>
        </w:rPr>
        <w:t xml:space="preserve"> </w:t>
      </w:r>
      <w:r w:rsidRPr="00C0345F">
        <w:t xml:space="preserve">z </w:t>
      </w:r>
      <w:r w:rsidRPr="00C0345F">
        <w:rPr>
          <w:spacing w:val="-1"/>
        </w:rPr>
        <w:t>datové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t>provádí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ve </w:t>
      </w:r>
      <w:r w:rsidRPr="00C0345F">
        <w:rPr>
          <w:spacing w:val="-1"/>
        </w:rPr>
        <w:t>spisovně.</w:t>
      </w:r>
    </w:p>
    <w:p w:rsidR="00DA699E" w:rsidRPr="00C0345F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C0345F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Podatelna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doručné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oddělení:</w:t>
      </w:r>
      <w:r w:rsidRPr="00C0345F">
        <w:rPr>
          <w:spacing w:val="-1"/>
        </w:rPr>
        <w:tab/>
      </w:r>
      <w:r w:rsidR="00555BCC" w:rsidRPr="00C0345F">
        <w:rPr>
          <w:spacing w:val="-1"/>
        </w:rPr>
        <w:t xml:space="preserve"> </w:t>
      </w:r>
      <w:r w:rsidRPr="00C0345F">
        <w:rPr>
          <w:spacing w:val="-1"/>
        </w:rPr>
        <w:t>Miroslava Bendová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Pavlína</w:t>
      </w:r>
      <w:r w:rsidRPr="00C0345F">
        <w:t xml:space="preserve"> </w:t>
      </w:r>
      <w:r w:rsidRPr="00C0345F">
        <w:rPr>
          <w:spacing w:val="-1"/>
        </w:rPr>
        <w:t>Brzková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Svítilová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Zabezpečuje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podatelně,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doručování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písemností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telefonní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ústředny,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tisku</w:t>
      </w:r>
      <w:r w:rsidRPr="00C0345F">
        <w:rPr>
          <w:spacing w:val="7"/>
        </w:rPr>
        <w:t xml:space="preserve"> </w:t>
      </w:r>
      <w:r w:rsidRPr="00C0345F">
        <w:t>došlé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pošty</w:t>
      </w:r>
      <w:r w:rsidRPr="00C0345F">
        <w:rPr>
          <w:spacing w:val="7"/>
        </w:rPr>
        <w:t xml:space="preserve"> </w:t>
      </w:r>
      <w:r w:rsidRPr="00C0345F">
        <w:t xml:space="preserve">z </w:t>
      </w:r>
      <w:r w:rsidRPr="00C0345F">
        <w:rPr>
          <w:spacing w:val="-1"/>
        </w:rPr>
        <w:t>datové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t>provádí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ve </w:t>
      </w:r>
      <w:r w:rsidRPr="00C0345F">
        <w:rPr>
          <w:spacing w:val="-1"/>
        </w:rPr>
        <w:t>spisovně</w:t>
      </w:r>
      <w:r w:rsidRPr="00C0345F">
        <w:t xml:space="preserve"> a </w:t>
      </w:r>
      <w:r w:rsidRPr="00C0345F">
        <w:rPr>
          <w:spacing w:val="-1"/>
        </w:rPr>
        <w:t>vede</w:t>
      </w:r>
      <w:r w:rsidRPr="00C0345F">
        <w:t xml:space="preserve"> </w:t>
      </w:r>
      <w:r w:rsidRPr="00C0345F">
        <w:rPr>
          <w:spacing w:val="-1"/>
        </w:rPr>
        <w:t>spisovnu</w:t>
      </w:r>
      <w:r w:rsidRPr="00C0345F">
        <w:t xml:space="preserve"> v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ISAS.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Podílí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na </w:t>
      </w:r>
      <w:r w:rsidRPr="00C0345F">
        <w:rPr>
          <w:spacing w:val="-1"/>
        </w:rPr>
        <w:t>přípravě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řízení.</w:t>
      </w: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Podatelna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doručné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oddělení:</w:t>
      </w:r>
      <w:r w:rsidRPr="00C0345F">
        <w:rPr>
          <w:spacing w:val="-1"/>
        </w:rPr>
        <w:tab/>
      </w:r>
      <w:r w:rsidR="00555BCC" w:rsidRPr="00C0345F">
        <w:rPr>
          <w:spacing w:val="-1"/>
        </w:rPr>
        <w:t xml:space="preserve">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Ivana Svítilová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Miroslava</w:t>
      </w:r>
      <w:r w:rsidRPr="00C0345F">
        <w:t xml:space="preserve"> </w:t>
      </w:r>
      <w:r w:rsidRPr="00C0345F">
        <w:rPr>
          <w:spacing w:val="-1"/>
        </w:rPr>
        <w:t>Bendová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C0345F">
        <w:rPr>
          <w:spacing w:val="-1"/>
        </w:rPr>
        <w:t>Pavlína</w:t>
      </w:r>
      <w:r w:rsidRPr="00C0345F">
        <w:t xml:space="preserve"> </w:t>
      </w:r>
      <w:r w:rsidRPr="00C0345F">
        <w:rPr>
          <w:spacing w:val="-1"/>
        </w:rPr>
        <w:t>Brzková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Zabezpečuje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podatelně,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doručování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písemností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telefonní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ústředny,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tisku</w:t>
      </w:r>
      <w:r w:rsidRPr="00C0345F">
        <w:rPr>
          <w:spacing w:val="7"/>
        </w:rPr>
        <w:t xml:space="preserve"> </w:t>
      </w:r>
      <w:r w:rsidRPr="00C0345F">
        <w:t>došlé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pošty</w:t>
      </w:r>
      <w:r w:rsidRPr="00C0345F">
        <w:rPr>
          <w:spacing w:val="7"/>
        </w:rPr>
        <w:t xml:space="preserve"> </w:t>
      </w:r>
      <w:r w:rsidRPr="00C0345F">
        <w:t xml:space="preserve">z </w:t>
      </w:r>
      <w:r w:rsidRPr="00C0345F">
        <w:rPr>
          <w:spacing w:val="-1"/>
        </w:rPr>
        <w:t>datové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t>provádí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ve </w:t>
      </w:r>
      <w:r w:rsidRPr="00C0345F">
        <w:rPr>
          <w:spacing w:val="-1"/>
        </w:rPr>
        <w:t>spisovně</w:t>
      </w:r>
      <w:r w:rsidRPr="00C0345F">
        <w:t xml:space="preserve"> a </w:t>
      </w:r>
      <w:r w:rsidRPr="00C0345F">
        <w:rPr>
          <w:spacing w:val="-1"/>
        </w:rPr>
        <w:t>vede</w:t>
      </w:r>
      <w:r w:rsidRPr="00C0345F">
        <w:t xml:space="preserve"> </w:t>
      </w:r>
      <w:r w:rsidRPr="00C0345F">
        <w:rPr>
          <w:spacing w:val="-1"/>
        </w:rPr>
        <w:t>spisovnu</w:t>
      </w:r>
      <w:r w:rsidRPr="00C0345F">
        <w:t xml:space="preserve"> v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ISAS.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Podílí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na </w:t>
      </w:r>
      <w:r w:rsidRPr="00C0345F">
        <w:rPr>
          <w:spacing w:val="-1"/>
        </w:rPr>
        <w:t>přípravě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řízení.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C0345F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Podatelna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doručné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oddělení:</w:t>
      </w:r>
      <w:r w:rsidRPr="00C0345F">
        <w:rPr>
          <w:spacing w:val="-1"/>
        </w:rPr>
        <w:tab/>
      </w:r>
      <w:r w:rsidR="00555BCC" w:rsidRPr="00C0345F">
        <w:rPr>
          <w:spacing w:val="-1"/>
        </w:rPr>
        <w:t xml:space="preserve">  </w:t>
      </w:r>
      <w:r w:rsidRPr="00C0345F">
        <w:rPr>
          <w:spacing w:val="-1"/>
        </w:rPr>
        <w:t xml:space="preserve">Petra Kozumplíková </w:t>
      </w:r>
      <w:r w:rsidRPr="00C0345F">
        <w:t xml:space="preserve">– </w:t>
      </w:r>
      <w:r w:rsidRPr="00C0345F">
        <w:rPr>
          <w:spacing w:val="-1"/>
        </w:rPr>
        <w:t>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Libor Kraucher 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C0345F">
        <w:rPr>
          <w:spacing w:val="-1"/>
        </w:rPr>
        <w:t>Miroslava</w:t>
      </w:r>
      <w:r w:rsidRPr="00C0345F">
        <w:t xml:space="preserve"> </w:t>
      </w:r>
      <w:r w:rsidRPr="00C0345F">
        <w:rPr>
          <w:spacing w:val="-1"/>
        </w:rPr>
        <w:t>Bendová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Svítilová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Pavlína</w:t>
      </w:r>
      <w:r w:rsidRPr="00C0345F">
        <w:t xml:space="preserve"> </w:t>
      </w:r>
      <w:r w:rsidRPr="00C0345F">
        <w:rPr>
          <w:spacing w:val="-1"/>
        </w:rPr>
        <w:t>Brzková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Zabezpečuje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podatelně,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doručování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písemností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telefonní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ústředny,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tisku</w:t>
      </w:r>
      <w:r w:rsidRPr="00C0345F">
        <w:rPr>
          <w:spacing w:val="7"/>
        </w:rPr>
        <w:t xml:space="preserve"> </w:t>
      </w:r>
      <w:r w:rsidRPr="00C0345F">
        <w:t>došlé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pošty</w:t>
      </w:r>
      <w:r w:rsidRPr="00C0345F">
        <w:rPr>
          <w:spacing w:val="7"/>
        </w:rPr>
        <w:t xml:space="preserve"> </w:t>
      </w:r>
      <w:r w:rsidRPr="00C0345F">
        <w:t xml:space="preserve">z </w:t>
      </w:r>
      <w:r w:rsidRPr="00C0345F">
        <w:rPr>
          <w:spacing w:val="-1"/>
        </w:rPr>
        <w:t>datové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7"/>
        </w:rPr>
        <w:t xml:space="preserve"> </w:t>
      </w:r>
      <w:r w:rsidRPr="00C0345F">
        <w:t>provádí</w:t>
      </w:r>
      <w:r w:rsidRPr="00C0345F">
        <w:rPr>
          <w:spacing w:val="153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ve </w:t>
      </w:r>
      <w:r w:rsidRPr="00C0345F">
        <w:rPr>
          <w:spacing w:val="-1"/>
        </w:rPr>
        <w:t>spisovně</w:t>
      </w:r>
      <w:r w:rsidRPr="00C0345F">
        <w:t xml:space="preserve"> a </w:t>
      </w:r>
      <w:r w:rsidRPr="00C0345F">
        <w:rPr>
          <w:spacing w:val="-1"/>
        </w:rPr>
        <w:t>vede</w:t>
      </w:r>
      <w:r w:rsidRPr="00C0345F">
        <w:t xml:space="preserve"> </w:t>
      </w:r>
      <w:r w:rsidRPr="00C0345F">
        <w:rPr>
          <w:spacing w:val="-1"/>
        </w:rPr>
        <w:t>spisovnu</w:t>
      </w:r>
      <w:r w:rsidRPr="00C0345F">
        <w:t xml:space="preserve"> v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ISAS</w:t>
      </w:r>
      <w:r w:rsidRPr="00C0345F">
        <w:t xml:space="preserve"> a CEPR.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organizaci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rPr>
          <w:spacing w:val="-3"/>
        </w:rPr>
        <w:t xml:space="preserve"> </w:t>
      </w:r>
      <w:r w:rsidRPr="00C0345F">
        <w:t xml:space="preserve">ve </w:t>
      </w:r>
      <w:r w:rsidRPr="00C0345F">
        <w:rPr>
          <w:spacing w:val="-1"/>
        </w:rPr>
        <w:t>spisovně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t xml:space="preserve"> dle </w:t>
      </w:r>
      <w:r w:rsidRPr="00C0345F">
        <w:rPr>
          <w:spacing w:val="-1"/>
        </w:rPr>
        <w:t>platného</w:t>
      </w:r>
      <w:r w:rsidRPr="00C0345F">
        <w:t xml:space="preserve"> </w:t>
      </w:r>
      <w:r w:rsidRPr="00C0345F">
        <w:rPr>
          <w:spacing w:val="-1"/>
        </w:rPr>
        <w:t>Skartačního</w:t>
      </w:r>
      <w:r w:rsidRPr="00C0345F">
        <w:t xml:space="preserve"> </w:t>
      </w:r>
      <w:r w:rsidRPr="00C0345F">
        <w:rPr>
          <w:spacing w:val="-1"/>
        </w:rPr>
        <w:t>řádu.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C0345F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Spisovna:</w:t>
      </w:r>
      <w:r w:rsidRPr="00C0345F">
        <w:rPr>
          <w:spacing w:val="-1"/>
        </w:rPr>
        <w:tab/>
      </w:r>
      <w:r w:rsidR="00555BCC" w:rsidRPr="00C0345F">
        <w:rPr>
          <w:spacing w:val="-1"/>
        </w:rPr>
        <w:t xml:space="preserve"> </w:t>
      </w:r>
      <w:r w:rsidRPr="00C0345F">
        <w:t>Libor</w:t>
      </w:r>
      <w:r w:rsidRPr="00C0345F">
        <w:rPr>
          <w:spacing w:val="-1"/>
        </w:rPr>
        <w:t xml:space="preserve"> Kraucher 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shd w:val="clear" w:color="auto" w:fill="FFFFFF"/>
        <w:rPr>
          <w:rFonts w:ascii="Garamond" w:hAnsi="Garamond"/>
          <w:bCs/>
        </w:rPr>
      </w:pPr>
      <w:r w:rsidRPr="00C0345F">
        <w:rPr>
          <w:rFonts w:ascii="Garamond" w:hAnsi="Garamond"/>
          <w:b/>
          <w:bCs/>
        </w:rPr>
        <w:t xml:space="preserve">  Zastupuje:</w:t>
      </w:r>
      <w:r w:rsidRPr="00C0345F">
        <w:rPr>
          <w:rFonts w:ascii="Garamond" w:hAnsi="Garamond"/>
          <w:b/>
          <w:bCs/>
        </w:rPr>
        <w:tab/>
      </w:r>
      <w:r w:rsidRPr="00C0345F">
        <w:rPr>
          <w:rFonts w:ascii="Garamond" w:hAnsi="Garamond"/>
          <w:bCs/>
        </w:rPr>
        <w:t>Pavlína Brzková</w:t>
      </w:r>
    </w:p>
    <w:p w:rsidR="00DA699E" w:rsidRPr="00C0345F" w:rsidRDefault="00DA699E" w:rsidP="00DA699E">
      <w:pPr>
        <w:shd w:val="clear" w:color="auto" w:fill="FFFFFF"/>
        <w:rPr>
          <w:rFonts w:ascii="Garamond" w:hAnsi="Garamond"/>
          <w:bCs/>
        </w:rPr>
      </w:pPr>
      <w:r w:rsidRPr="00C0345F">
        <w:rPr>
          <w:rFonts w:ascii="Garamond" w:hAnsi="Garamond"/>
          <w:bCs/>
        </w:rPr>
        <w:tab/>
      </w:r>
      <w:r w:rsidRPr="00C0345F">
        <w:rPr>
          <w:rFonts w:ascii="Garamond" w:hAnsi="Garamond"/>
          <w:bCs/>
        </w:rPr>
        <w:tab/>
        <w:t>Miroslava Bendová</w:t>
      </w:r>
    </w:p>
    <w:p w:rsidR="00DA699E" w:rsidRPr="00C0345F" w:rsidRDefault="00DA699E" w:rsidP="00DA699E">
      <w:pPr>
        <w:shd w:val="clear" w:color="auto" w:fill="FFFFFF"/>
        <w:rPr>
          <w:rFonts w:ascii="Garamond" w:hAnsi="Garamond"/>
        </w:rPr>
      </w:pPr>
      <w:r w:rsidRPr="00C0345F">
        <w:rPr>
          <w:rFonts w:ascii="Garamond" w:hAnsi="Garamond"/>
          <w:bCs/>
        </w:rPr>
        <w:tab/>
      </w:r>
      <w:r w:rsidRPr="00C0345F">
        <w:rPr>
          <w:rFonts w:ascii="Garamond" w:hAnsi="Garamond"/>
          <w:bCs/>
        </w:rPr>
        <w:tab/>
        <w:t>Bc. Ivana Svítilová</w:t>
      </w:r>
    </w:p>
    <w:p w:rsidR="00DA699E" w:rsidRPr="00C0345F" w:rsidRDefault="00DA699E" w:rsidP="00DA699E">
      <w:pPr>
        <w:rPr>
          <w:rFonts w:ascii="Garamond" w:hAnsi="Garamond"/>
          <w:bCs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  <w:bCs/>
        </w:rPr>
        <w:t>Petra Kozumplíková (v rozsahu úvazku 0,5)</w:t>
      </w:r>
    </w:p>
    <w:p w:rsidR="00DA699E" w:rsidRPr="00C0345F" w:rsidRDefault="00DA699E" w:rsidP="00DA699E">
      <w:pPr>
        <w:rPr>
          <w:rFonts w:ascii="Garamond" w:hAnsi="Garamond"/>
        </w:rPr>
      </w:pPr>
    </w:p>
    <w:p w:rsidR="00DA699E" w:rsidRPr="00C0345F" w:rsidRDefault="00DA699E" w:rsidP="00DA699E">
      <w:pPr>
        <w:ind w:left="112" w:firstLine="8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C0345F">
        <w:rPr>
          <w:rFonts w:ascii="Garamond" w:hAnsi="Garamond"/>
        </w:rPr>
        <w:t>řídí a      organizuje</w:t>
      </w:r>
      <w:proofErr w:type="gramEnd"/>
      <w:r w:rsidRPr="00C0345F">
        <w:rPr>
          <w:rFonts w:ascii="Garamond" w:hAnsi="Garamond"/>
        </w:rPr>
        <w:t>.</w:t>
      </w:r>
    </w:p>
    <w:p w:rsidR="00DA699E" w:rsidRPr="00C0345F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 xml:space="preserve">Vyšší podatelna </w:t>
      </w:r>
      <w:r w:rsidRPr="00C0345F">
        <w:rPr>
          <w:u w:val="single"/>
        </w:rPr>
        <w:t>a</w:t>
      </w:r>
      <w:r w:rsidRPr="00C0345F">
        <w:rPr>
          <w:spacing w:val="-1"/>
          <w:u w:val="single"/>
        </w:rPr>
        <w:t xml:space="preserve"> tiskové </w:t>
      </w:r>
      <w:r w:rsidRPr="00C0345F">
        <w:rPr>
          <w:spacing w:val="-2"/>
          <w:u w:val="single"/>
        </w:rPr>
        <w:t>centrum</w:t>
      </w:r>
      <w:r w:rsidRPr="00C0345F">
        <w:rPr>
          <w:spacing w:val="-2"/>
        </w:rPr>
        <w:tab/>
        <w:t xml:space="preserve">  </w:t>
      </w:r>
      <w:r w:rsidRPr="00C0345F">
        <w:t>Jana</w:t>
      </w:r>
      <w:r w:rsidRPr="00C0345F">
        <w:rPr>
          <w:spacing w:val="-1"/>
        </w:rPr>
        <w:t xml:space="preserve"> Svatoňová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C0345F">
        <w:rPr>
          <w:b/>
          <w:bCs/>
          <w:sz w:val="28"/>
          <w:szCs w:val="28"/>
        </w:rPr>
        <w:t>Lucie</w:t>
      </w:r>
      <w:r w:rsidRPr="00C0345F">
        <w:rPr>
          <w:b/>
          <w:bCs/>
          <w:spacing w:val="-1"/>
          <w:sz w:val="28"/>
          <w:szCs w:val="28"/>
        </w:rPr>
        <w:t xml:space="preserve"> Myšíková</w:t>
      </w:r>
      <w:r w:rsidRPr="00C0345F">
        <w:rPr>
          <w:b/>
          <w:bCs/>
          <w:spacing w:val="22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Eliška Benešovská</w:t>
      </w:r>
      <w:r w:rsidRPr="00C0345F">
        <w:rPr>
          <w:b/>
          <w:bCs/>
          <w:spacing w:val="27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Helena Staňková (0,8)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345F">
        <w:rPr>
          <w:spacing w:val="-1"/>
        </w:rPr>
        <w:t>Zabezpečuje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vkládání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nápadu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1"/>
        </w:rPr>
        <w:t xml:space="preserve"> </w:t>
      </w:r>
      <w:r w:rsidRPr="00C0345F">
        <w:t>agendy</w:t>
      </w:r>
      <w:r w:rsidRPr="00C0345F">
        <w:rPr>
          <w:spacing w:val="22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2"/>
        </w:rPr>
        <w:t>systému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zápis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21"/>
        </w:rPr>
        <w:t xml:space="preserve"> </w:t>
      </w:r>
      <w:r w:rsidRPr="00C0345F">
        <w:t>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EPR</w:t>
      </w:r>
      <w:r w:rsidRPr="00C0345F">
        <w:rPr>
          <w:spacing w:val="22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24"/>
        </w:rPr>
        <w:t xml:space="preserve"> </w:t>
      </w:r>
      <w:r w:rsidRPr="00C0345F">
        <w:t>C,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t>jeho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lustrace.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chod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tiskového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centra.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souvislosti</w:t>
      </w:r>
      <w:r w:rsidRPr="00C0345F">
        <w:rPr>
          <w:spacing w:val="3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provozem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datové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tisk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došlé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pošty</w:t>
      </w:r>
      <w:r w:rsidRPr="00C0345F">
        <w:rPr>
          <w:spacing w:val="36"/>
        </w:rPr>
        <w:t xml:space="preserve"> </w:t>
      </w:r>
      <w:r w:rsidRPr="00C0345F">
        <w:t xml:space="preserve">z </w:t>
      </w:r>
      <w:r w:rsidRPr="00C0345F">
        <w:rPr>
          <w:spacing w:val="-1"/>
        </w:rPr>
        <w:t>datové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schránky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36"/>
        </w:rPr>
        <w:t xml:space="preserve"> </w:t>
      </w:r>
      <w:r w:rsidRPr="00C0345F">
        <w:t>chod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e-Podatelny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e-Výpravny,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konverze</w:t>
      </w:r>
      <w:r w:rsidRPr="00C0345F">
        <w:t xml:space="preserve"> </w:t>
      </w:r>
      <w:r w:rsidRPr="00C0345F">
        <w:rPr>
          <w:spacing w:val="-1"/>
        </w:rPr>
        <w:t>dokumentů.</w:t>
      </w:r>
      <w:r w:rsidRPr="00C0345F">
        <w:t xml:space="preserve">  </w:t>
      </w:r>
      <w:r w:rsidRPr="00C0345F">
        <w:rPr>
          <w:spacing w:val="-1"/>
        </w:rPr>
        <w:t>Prostřednictvím Czech</w:t>
      </w:r>
      <w:r w:rsidRPr="00C0345F">
        <w:t xml:space="preserve"> </w:t>
      </w:r>
      <w:r w:rsidRPr="00C0345F">
        <w:rPr>
          <w:spacing w:val="-1"/>
        </w:rPr>
        <w:t>Pointu</w:t>
      </w:r>
      <w:r w:rsidRPr="00C0345F">
        <w:t xml:space="preserve"> </w:t>
      </w:r>
      <w:r w:rsidRPr="00C0345F">
        <w:rPr>
          <w:spacing w:val="-1"/>
        </w:rPr>
        <w:t>zjišťuje</w:t>
      </w:r>
      <w:r w:rsidRPr="00C0345F">
        <w:t xml:space="preserve"> </w:t>
      </w:r>
      <w:r w:rsidRPr="00C0345F">
        <w:rPr>
          <w:spacing w:val="-1"/>
        </w:rPr>
        <w:t>pobyty</w:t>
      </w:r>
      <w:r w:rsidRPr="00C0345F">
        <w:rPr>
          <w:spacing w:val="-2"/>
        </w:rPr>
        <w:t xml:space="preserve"> </w:t>
      </w:r>
      <w:r w:rsidRPr="00C0345F">
        <w:t>cizinců.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jc w:val="both"/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</w:t>
      </w:r>
      <w:r w:rsidRPr="00C0345F">
        <w:rPr>
          <w:spacing w:val="-1"/>
        </w:rPr>
        <w:t>vzájemné</w:t>
      </w:r>
      <w:r w:rsidRPr="00C0345F">
        <w:rPr>
          <w:spacing w:val="-2"/>
        </w:rPr>
        <w:t xml:space="preserve"> </w:t>
      </w:r>
      <w:r w:rsidRPr="00C0345F">
        <w:t xml:space="preserve">v </w:t>
      </w:r>
      <w:r w:rsidRPr="00C0345F">
        <w:rPr>
          <w:spacing w:val="-1"/>
        </w:rPr>
        <w:t>rámci</w:t>
      </w:r>
      <w:r w:rsidRPr="00C0345F">
        <w:t xml:space="preserve"> oddělení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Řidič </w:t>
      </w:r>
      <w:r w:rsidRPr="00C0345F">
        <w:rPr>
          <w:u w:val="single"/>
        </w:rPr>
        <w:t>a</w:t>
      </w:r>
      <w:r w:rsidRPr="00C0345F">
        <w:rPr>
          <w:spacing w:val="-1"/>
          <w:u w:val="single"/>
        </w:rPr>
        <w:t xml:space="preserve"> údržba:</w:t>
      </w:r>
      <w:r w:rsidRPr="00C0345F">
        <w:rPr>
          <w:spacing w:val="-1"/>
        </w:rPr>
        <w:tab/>
      </w:r>
      <w:r w:rsidRPr="00C0345F">
        <w:t>Libor</w:t>
      </w:r>
      <w:r w:rsidRPr="00C0345F">
        <w:rPr>
          <w:spacing w:val="-1"/>
        </w:rPr>
        <w:t xml:space="preserve"> Kraucher </w:t>
      </w:r>
      <w:r w:rsidRPr="00C0345F">
        <w:t>-</w:t>
      </w:r>
      <w:r w:rsidRPr="00C0345F">
        <w:rPr>
          <w:spacing w:val="-5"/>
        </w:rPr>
        <w:t xml:space="preserve"> </w:t>
      </w:r>
      <w:r w:rsidRPr="00C0345F">
        <w:rPr>
          <w:spacing w:val="-1"/>
        </w:rPr>
        <w:t>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t xml:space="preserve">:     </w:t>
      </w:r>
      <w:r w:rsidRPr="00C0345F">
        <w:rPr>
          <w:spacing w:val="-1"/>
        </w:rPr>
        <w:t xml:space="preserve">Petr </w:t>
      </w:r>
      <w:r w:rsidRPr="00C0345F">
        <w:t>Kalhous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C0345F">
        <w:rPr>
          <w:spacing w:val="-1"/>
        </w:rPr>
        <w:t>Miroslav</w:t>
      </w:r>
      <w:r w:rsidRPr="00C0345F">
        <w:t xml:space="preserve"> Škvor</w:t>
      </w:r>
      <w:r w:rsidRPr="00C0345F">
        <w:rPr>
          <w:spacing w:val="-1"/>
        </w:rPr>
        <w:t xml:space="preserve"> </w:t>
      </w:r>
      <w:r w:rsidRPr="00C0345F">
        <w:t>(</w:t>
      </w:r>
      <w:r w:rsidRPr="00C0345F">
        <w:rPr>
          <w:spacing w:val="-1"/>
        </w:rPr>
        <w:t>obsluha</w:t>
      </w:r>
      <w:r w:rsidRPr="00C0345F">
        <w:t xml:space="preserve"> </w:t>
      </w:r>
      <w:r w:rsidRPr="00C0345F">
        <w:rPr>
          <w:spacing w:val="-1"/>
        </w:rPr>
        <w:t>kotelny)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Vladimír Tulačka</w:t>
      </w:r>
      <w:r w:rsidRPr="00C0345F">
        <w:t xml:space="preserve"> </w:t>
      </w:r>
      <w:r w:rsidRPr="00C0345F">
        <w:rPr>
          <w:spacing w:val="-1"/>
        </w:rPr>
        <w:t>(autoprovoz)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Ing.</w:t>
      </w:r>
      <w:r w:rsidRPr="00C0345F">
        <w:t xml:space="preserve"> </w:t>
      </w:r>
      <w:r w:rsidRPr="00C0345F">
        <w:rPr>
          <w:spacing w:val="-1"/>
        </w:rPr>
        <w:t>Ladislav</w:t>
      </w:r>
      <w:r w:rsidRPr="00C0345F">
        <w:t xml:space="preserve"> </w:t>
      </w:r>
      <w:r w:rsidRPr="00C0345F">
        <w:rPr>
          <w:spacing w:val="-1"/>
        </w:rPr>
        <w:t>Leško</w:t>
      </w:r>
      <w:r w:rsidRPr="00C0345F">
        <w:t xml:space="preserve"> </w:t>
      </w:r>
      <w:r w:rsidRPr="00C0345F">
        <w:rPr>
          <w:spacing w:val="-1"/>
        </w:rPr>
        <w:t>(autoprovoz)</w:t>
      </w:r>
    </w:p>
    <w:p w:rsidR="00DA699E" w:rsidRPr="00C0345F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C0345F">
        <w:rPr>
          <w:spacing w:val="-1"/>
        </w:rPr>
        <w:t>Provádí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údržbářské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7"/>
        </w:rPr>
        <w:t xml:space="preserve"> </w:t>
      </w:r>
      <w:r w:rsidRPr="00C0345F">
        <w:t>pokynů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ředitelky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7"/>
        </w:rPr>
        <w:t xml:space="preserve"> </w:t>
      </w:r>
      <w:r w:rsidRPr="00C0345F">
        <w:t>budovy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majetku.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autoprovoz</w:t>
      </w:r>
      <w:r w:rsidRPr="00C0345F">
        <w:rPr>
          <w:spacing w:val="7"/>
        </w:rPr>
        <w:t xml:space="preserve"> </w:t>
      </w:r>
      <w:r w:rsidRPr="00C0345F">
        <w:t>jako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řidič-referent.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obsluhu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kotelny,</w:t>
      </w:r>
      <w:r w:rsidRPr="00C0345F">
        <w:rPr>
          <w:spacing w:val="33"/>
        </w:rPr>
        <w:t xml:space="preserve"> </w:t>
      </w:r>
      <w:r w:rsidRPr="00C0345F">
        <w:t>úklid</w:t>
      </w:r>
      <w:r w:rsidRPr="00C0345F">
        <w:rPr>
          <w:spacing w:val="33"/>
        </w:rPr>
        <w:t xml:space="preserve"> </w:t>
      </w:r>
      <w:r w:rsidRPr="00C0345F">
        <w:t>v okolí</w:t>
      </w:r>
      <w:r w:rsidRPr="00C0345F">
        <w:rPr>
          <w:spacing w:val="33"/>
        </w:rPr>
        <w:t xml:space="preserve"> </w:t>
      </w:r>
      <w:r w:rsidRPr="00C0345F">
        <w:t>budovy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33"/>
        </w:rPr>
        <w:t xml:space="preserve"> </w:t>
      </w:r>
      <w:r w:rsidRPr="00C0345F">
        <w:t>úklid</w:t>
      </w:r>
      <w:r w:rsidRPr="00C0345F">
        <w:rPr>
          <w:spacing w:val="33"/>
        </w:rPr>
        <w:t xml:space="preserve"> </w:t>
      </w:r>
      <w:r w:rsidRPr="00C0345F">
        <w:t>soudního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dvora,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pravidelného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odstraňování</w:t>
      </w:r>
      <w:r w:rsidRPr="00C0345F">
        <w:rPr>
          <w:spacing w:val="33"/>
        </w:rPr>
        <w:t xml:space="preserve"> </w:t>
      </w:r>
      <w:r w:rsidRPr="00C0345F">
        <w:t>sněhu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zimním</w:t>
      </w:r>
      <w:r w:rsidRPr="00C0345F">
        <w:rPr>
          <w:spacing w:val="33"/>
        </w:rPr>
        <w:t xml:space="preserve"> </w:t>
      </w:r>
      <w:r w:rsidRPr="00C0345F">
        <w:t>období.</w:t>
      </w:r>
      <w:r w:rsidRPr="00C0345F">
        <w:rPr>
          <w:spacing w:val="33"/>
        </w:rPr>
        <w:t xml:space="preserve"> </w:t>
      </w:r>
      <w:r w:rsidRPr="00C0345F">
        <w:t>V případě</w:t>
      </w:r>
      <w:r w:rsidRPr="00C0345F">
        <w:rPr>
          <w:spacing w:val="34"/>
        </w:rPr>
        <w:t xml:space="preserve"> </w:t>
      </w:r>
      <w:r w:rsidRPr="00C0345F">
        <w:t>náledí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posyp</w:t>
      </w:r>
      <w:r w:rsidRPr="00C0345F">
        <w:rPr>
          <w:spacing w:val="107"/>
        </w:rPr>
        <w:t xml:space="preserve"> </w:t>
      </w:r>
      <w:r w:rsidRPr="00C0345F">
        <w:t xml:space="preserve">chodníku. </w:t>
      </w:r>
      <w:r w:rsidRPr="00C0345F">
        <w:rPr>
          <w:spacing w:val="-1"/>
        </w:rPr>
        <w:t>Realizuje</w:t>
      </w:r>
      <w:r w:rsidRPr="00C0345F">
        <w:t xml:space="preserve"> </w:t>
      </w:r>
      <w:r w:rsidRPr="00C0345F">
        <w:rPr>
          <w:spacing w:val="-1"/>
        </w:rPr>
        <w:t>drobné</w:t>
      </w:r>
      <w:r w:rsidRPr="00C0345F">
        <w:t xml:space="preserve"> nákupy</w:t>
      </w:r>
      <w:r w:rsidRPr="00C0345F">
        <w:rPr>
          <w:spacing w:val="-2"/>
        </w:rPr>
        <w:t xml:space="preserve"> </w:t>
      </w:r>
      <w:r w:rsidRPr="00C0345F">
        <w:t xml:space="preserve">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2"/>
        </w:rPr>
        <w:t>nákup</w:t>
      </w:r>
      <w:r w:rsidRPr="00C0345F">
        <w:t xml:space="preserve"> </w:t>
      </w:r>
      <w:r w:rsidRPr="00C0345F">
        <w:rPr>
          <w:spacing w:val="-1"/>
        </w:rPr>
        <w:t>služeb</w:t>
      </w:r>
      <w:r w:rsidRPr="00C0345F">
        <w:t xml:space="preserve"> dle pokynů.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doručování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písemností</w:t>
      </w:r>
      <w:r w:rsidRPr="00C0345F">
        <w:t xml:space="preserve"> </w:t>
      </w:r>
      <w:r w:rsidRPr="00C0345F">
        <w:rPr>
          <w:spacing w:val="-1"/>
        </w:rPr>
        <w:t>má</w:t>
      </w:r>
      <w:r w:rsidRPr="00C0345F">
        <w:t xml:space="preserve"> </w:t>
      </w:r>
      <w:r w:rsidRPr="00C0345F">
        <w:rPr>
          <w:spacing w:val="-1"/>
        </w:rPr>
        <w:t>postavení</w:t>
      </w:r>
      <w:r w:rsidRPr="00C0345F">
        <w:t xml:space="preserve"> soudního </w:t>
      </w:r>
      <w:r w:rsidRPr="00C0345F">
        <w:rPr>
          <w:spacing w:val="-1"/>
        </w:rPr>
        <w:t>doručovatele.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C0345F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Údržba:</w:t>
      </w:r>
      <w:r w:rsidRPr="00C0345F">
        <w:rPr>
          <w:spacing w:val="-1"/>
        </w:rPr>
        <w:tab/>
      </w:r>
      <w:r w:rsidRPr="00C0345F">
        <w:t>Petr</w:t>
      </w:r>
      <w:r w:rsidRPr="00C0345F">
        <w:rPr>
          <w:spacing w:val="-1"/>
        </w:rPr>
        <w:t xml:space="preserve"> Kalhous</w:t>
      </w:r>
      <w:r w:rsidRPr="00C0345F">
        <w:rPr>
          <w:spacing w:val="-4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(1/2)</w:t>
      </w:r>
    </w:p>
    <w:p w:rsidR="00DA699E" w:rsidRPr="00C0345F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t xml:space="preserve">: </w:t>
      </w:r>
      <w:r w:rsidRPr="00C0345F">
        <w:tab/>
      </w:r>
      <w:r w:rsidRPr="00C0345F">
        <w:rPr>
          <w:spacing w:val="-1"/>
        </w:rPr>
        <w:t>Libor Kraucher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údržbářské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10"/>
        </w:rPr>
        <w:t xml:space="preserve"> </w:t>
      </w:r>
      <w:r w:rsidRPr="00C0345F">
        <w:t>pokynů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ředitelky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správy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7"/>
        </w:rPr>
        <w:t xml:space="preserve"> </w:t>
      </w:r>
      <w:r w:rsidRPr="00C0345F">
        <w:t>budovy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správce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majetku.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Podílí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t>na</w:t>
      </w:r>
      <w:r w:rsidRPr="00C0345F">
        <w:rPr>
          <w:spacing w:val="8"/>
        </w:rPr>
        <w:t xml:space="preserve"> </w:t>
      </w:r>
      <w:r w:rsidRPr="00C0345F">
        <w:t>úklidu</w:t>
      </w:r>
      <w:r w:rsidRPr="00C0345F">
        <w:rPr>
          <w:spacing w:val="7"/>
        </w:rPr>
        <w:t xml:space="preserve"> </w:t>
      </w:r>
      <w:r w:rsidRPr="00C0345F">
        <w:t>v okolí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budovy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9"/>
        </w:rPr>
        <w:t xml:space="preserve"> </w:t>
      </w:r>
      <w:r w:rsidRPr="00C0345F">
        <w:t>úklidu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103"/>
        </w:rPr>
        <w:t xml:space="preserve"> </w:t>
      </w:r>
      <w:r w:rsidRPr="00C0345F">
        <w:rPr>
          <w:spacing w:val="-1"/>
        </w:rPr>
        <w:t>dvora,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pravidelného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odstraňování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sněhu</w:t>
      </w:r>
      <w:r w:rsidRPr="00C0345F">
        <w:rPr>
          <w:spacing w:val="36"/>
        </w:rPr>
        <w:t xml:space="preserve"> </w:t>
      </w:r>
      <w:r w:rsidRPr="00C0345F">
        <w:t>v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zimním</w:t>
      </w:r>
      <w:r w:rsidRPr="00C0345F">
        <w:rPr>
          <w:spacing w:val="35"/>
        </w:rPr>
        <w:t xml:space="preserve"> </w:t>
      </w:r>
      <w:r w:rsidRPr="00C0345F">
        <w:t>období.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</w:t>
      </w:r>
      <w:r w:rsidRPr="00C0345F">
        <w:rPr>
          <w:spacing w:val="36"/>
        </w:rPr>
        <w:t xml:space="preserve"> </w:t>
      </w:r>
      <w:r w:rsidRPr="00C0345F">
        <w:t>náledí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posyp</w:t>
      </w:r>
      <w:r w:rsidRPr="00C0345F">
        <w:rPr>
          <w:spacing w:val="33"/>
        </w:rPr>
        <w:t xml:space="preserve"> </w:t>
      </w:r>
      <w:r w:rsidRPr="00C0345F">
        <w:t>chodníku.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drobné</w:t>
      </w:r>
      <w:r w:rsidRPr="00C0345F">
        <w:rPr>
          <w:spacing w:val="36"/>
        </w:rPr>
        <w:t xml:space="preserve"> </w:t>
      </w:r>
      <w:r w:rsidRPr="00C0345F">
        <w:t>nákupy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nákup</w:t>
      </w:r>
    </w:p>
    <w:p w:rsidR="00DA699E" w:rsidRPr="00C0345F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</w:pPr>
      <w:r w:rsidRPr="00C0345F">
        <w:rPr>
          <w:spacing w:val="-1"/>
        </w:rPr>
        <w:lastRenderedPageBreak/>
        <w:t>služeb</w:t>
      </w:r>
      <w:r w:rsidRPr="00C0345F">
        <w:t xml:space="preserve"> dle pokynů.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realizuje</w:t>
      </w:r>
      <w:r w:rsidRPr="00C0345F">
        <w:t xml:space="preserve"> v </w:t>
      </w:r>
      <w:r w:rsidRPr="00C0345F">
        <w:rPr>
          <w:spacing w:val="-1"/>
        </w:rPr>
        <w:t>rozsahu</w:t>
      </w:r>
      <w:r w:rsidRPr="00C0345F">
        <w:t xml:space="preserve"> úvazku</w:t>
      </w:r>
      <w:r w:rsidRPr="00C0345F">
        <w:rPr>
          <w:spacing w:val="-3"/>
        </w:rPr>
        <w:t xml:space="preserve"> </w:t>
      </w:r>
      <w:r w:rsidRPr="00C0345F">
        <w:t>0,5.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Soudní doručovatelé:</w:t>
      </w:r>
    </w:p>
    <w:p w:rsidR="00DA699E" w:rsidRPr="00C0345F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C0345F">
        <w:rPr>
          <w:b/>
          <w:bCs/>
          <w:spacing w:val="-1"/>
        </w:rPr>
        <w:t>Zástup:</w:t>
      </w:r>
      <w:r w:rsidRPr="00C0345F">
        <w:rPr>
          <w:b/>
          <w:bCs/>
        </w:rPr>
        <w:t xml:space="preserve">      </w:t>
      </w:r>
      <w:r w:rsidRPr="00C0345F">
        <w:rPr>
          <w:spacing w:val="-1"/>
        </w:rPr>
        <w:t>vzájemný</w:t>
      </w:r>
      <w:proofErr w:type="gramEnd"/>
      <w:r w:rsidRPr="00C0345F">
        <w:rPr>
          <w:spacing w:val="-1"/>
        </w:rPr>
        <w:tab/>
        <w:t xml:space="preserve">  </w:t>
      </w:r>
      <w:r w:rsidRPr="00C0345F">
        <w:rPr>
          <w:b/>
          <w:bCs/>
          <w:sz w:val="28"/>
          <w:szCs w:val="28"/>
        </w:rPr>
        <w:t>Libor</w:t>
      </w:r>
      <w:r w:rsidRPr="00C0345F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C0345F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C0345F">
        <w:t>Petr</w:t>
      </w:r>
      <w:r w:rsidRPr="00C0345F">
        <w:rPr>
          <w:spacing w:val="-1"/>
        </w:rPr>
        <w:t xml:space="preserve"> Kalhous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Miloš</w:t>
      </w:r>
      <w:r w:rsidRPr="00C0345F">
        <w:t xml:space="preserve"> </w:t>
      </w:r>
      <w:r w:rsidRPr="00C0345F">
        <w:rPr>
          <w:spacing w:val="-1"/>
        </w:rPr>
        <w:t>Prieložný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Milan</w:t>
      </w:r>
      <w:r w:rsidRPr="00C0345F">
        <w:t xml:space="preserve"> </w:t>
      </w:r>
      <w:r w:rsidRPr="00C0345F">
        <w:rPr>
          <w:spacing w:val="-1"/>
        </w:rPr>
        <w:t>Velín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Miroslav</w:t>
      </w:r>
      <w:r w:rsidRPr="00C0345F">
        <w:t xml:space="preserve"> </w:t>
      </w:r>
      <w:r w:rsidRPr="00C0345F">
        <w:rPr>
          <w:spacing w:val="-1"/>
        </w:rPr>
        <w:t>Škvor</w:t>
      </w:r>
    </w:p>
    <w:p w:rsidR="00DA699E" w:rsidRPr="00C0345F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</w:rPr>
        <w:t>Ing.</w:t>
      </w:r>
      <w:r w:rsidRPr="00C0345F">
        <w:rPr>
          <w:b/>
          <w:bCs/>
          <w:spacing w:val="-2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 xml:space="preserve">Vladimír </w:t>
      </w:r>
      <w:r w:rsidRPr="00C0345F">
        <w:rPr>
          <w:b/>
          <w:bCs/>
          <w:spacing w:val="-2"/>
          <w:sz w:val="28"/>
          <w:szCs w:val="28"/>
        </w:rPr>
        <w:t>Tulačka</w:t>
      </w:r>
      <w:r w:rsidRPr="00C0345F">
        <w:rPr>
          <w:b/>
          <w:bCs/>
          <w:spacing w:val="27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Ing.</w:t>
      </w:r>
      <w:r w:rsidRPr="00C0345F">
        <w:rPr>
          <w:b/>
          <w:bCs/>
          <w:spacing w:val="-2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Ladislav</w:t>
      </w:r>
      <w:r w:rsidRPr="00C0345F">
        <w:rPr>
          <w:b/>
          <w:bCs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Leško</w:t>
      </w:r>
    </w:p>
    <w:p w:rsidR="00DA699E" w:rsidRPr="00C0345F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C0345F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C0345F">
        <w:rPr>
          <w:spacing w:val="-1"/>
        </w:rPr>
        <w:t>Provádějí</w:t>
      </w:r>
      <w:r w:rsidRPr="00C0345F">
        <w:t xml:space="preserve"> </w:t>
      </w:r>
      <w:r w:rsidRPr="00C0345F">
        <w:rPr>
          <w:spacing w:val="-1"/>
        </w:rPr>
        <w:t>doručování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písemností</w:t>
      </w:r>
      <w:r w:rsidRPr="00C0345F">
        <w:t xml:space="preserve"> dle </w:t>
      </w:r>
      <w:r w:rsidRPr="00C0345F">
        <w:rPr>
          <w:spacing w:val="-1"/>
        </w:rPr>
        <w:t>požadavku</w:t>
      </w:r>
      <w:r w:rsidRPr="00C0345F">
        <w:t xml:space="preserve"> </w:t>
      </w:r>
      <w:r w:rsidRPr="00C0345F">
        <w:rPr>
          <w:spacing w:val="-1"/>
        </w:rPr>
        <w:t>podatelny</w:t>
      </w:r>
      <w:r w:rsidRPr="00C0345F">
        <w:t xml:space="preserve"> a </w:t>
      </w:r>
      <w:r w:rsidRPr="00C0345F">
        <w:rPr>
          <w:spacing w:val="-1"/>
        </w:rPr>
        <w:t>jednotlivých</w:t>
      </w:r>
      <w:r w:rsidRPr="00C0345F">
        <w:t xml:space="preserve"> </w:t>
      </w:r>
      <w:r w:rsidRPr="00C0345F">
        <w:rPr>
          <w:spacing w:val="-1"/>
        </w:rPr>
        <w:t>oddělení</w:t>
      </w:r>
      <w:r w:rsidRPr="00C0345F">
        <w:t xml:space="preserve"> </w:t>
      </w:r>
      <w:r w:rsidRPr="00C0345F">
        <w:rPr>
          <w:spacing w:val="-1"/>
        </w:rPr>
        <w:t>soudu.</w:t>
      </w:r>
    </w:p>
    <w:p w:rsidR="00DA699E" w:rsidRPr="00C0345F" w:rsidRDefault="00DA699E" w:rsidP="00DA699E">
      <w:pPr>
        <w:pStyle w:val="Zkladntext"/>
        <w:kinsoku w:val="0"/>
        <w:overflowPunct w:val="0"/>
        <w:ind w:left="0"/>
      </w:pP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C0345F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C0345F">
        <w:rPr>
          <w:spacing w:val="-1"/>
          <w:u w:val="single"/>
        </w:rPr>
        <w:t>Úklid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budovy:</w:t>
      </w:r>
    </w:p>
    <w:p w:rsidR="00DA699E" w:rsidRPr="00C0345F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C0345F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C0345F">
        <w:rPr>
          <w:b/>
          <w:bCs/>
          <w:spacing w:val="-1"/>
        </w:rPr>
        <w:t xml:space="preserve">Zástup:     </w:t>
      </w:r>
      <w:r w:rsidRPr="00C0345F">
        <w:rPr>
          <w:spacing w:val="-1"/>
        </w:rPr>
        <w:t>vzájemný</w:t>
      </w:r>
      <w:proofErr w:type="gramEnd"/>
    </w:p>
    <w:p w:rsidR="00DA699E" w:rsidRPr="00C0345F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C0345F">
        <w:rPr>
          <w:spacing w:val="-1"/>
        </w:rPr>
        <w:t>Samostatně</w:t>
      </w:r>
      <w:r w:rsidRPr="00C0345F">
        <w:t xml:space="preserve"> </w:t>
      </w:r>
      <w:r w:rsidRPr="00C0345F">
        <w:rPr>
          <w:spacing w:val="-1"/>
        </w:rPr>
        <w:t>zajišťují</w:t>
      </w:r>
      <w:r w:rsidRPr="00C0345F">
        <w:t xml:space="preserve"> úklid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administrativní</w:t>
      </w:r>
      <w:r w:rsidRPr="00C0345F">
        <w:t xml:space="preserve"> budově a </w:t>
      </w:r>
      <w:r w:rsidRPr="00C0345F">
        <w:rPr>
          <w:spacing w:val="-1"/>
        </w:rPr>
        <w:t>spisovnách</w:t>
      </w:r>
      <w:r w:rsidRPr="00C0345F">
        <w:t xml:space="preserve"> </w:t>
      </w:r>
      <w:r w:rsidRPr="00C0345F">
        <w:rPr>
          <w:spacing w:val="-1"/>
        </w:rPr>
        <w:t>soudu,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mytí</w:t>
      </w:r>
      <w:r w:rsidRPr="00C0345F">
        <w:t xml:space="preserve"> oken.</w:t>
      </w:r>
    </w:p>
    <w:p w:rsidR="00DA699E" w:rsidRPr="00C0345F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C0345F">
        <w:rPr>
          <w:spacing w:val="-1"/>
        </w:rPr>
        <w:t>Vynášejí</w:t>
      </w:r>
      <w:r w:rsidRPr="00C0345F">
        <w:t xml:space="preserve"> odpad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zajišťují</w:t>
      </w:r>
      <w:r w:rsidRPr="00C0345F">
        <w:t xml:space="preserve"> jeho </w:t>
      </w:r>
      <w:r w:rsidRPr="00C0345F">
        <w:rPr>
          <w:spacing w:val="-1"/>
        </w:rPr>
        <w:t>ekologické</w:t>
      </w:r>
      <w:r w:rsidRPr="00C0345F">
        <w:t xml:space="preserve"> </w:t>
      </w:r>
      <w:r w:rsidRPr="00C0345F">
        <w:rPr>
          <w:spacing w:val="-1"/>
        </w:rPr>
        <w:t>třídění.</w:t>
      </w:r>
      <w:r w:rsidRPr="00C0345F">
        <w:rPr>
          <w:spacing w:val="-1"/>
        </w:rPr>
        <w:tab/>
      </w:r>
      <w:r w:rsidRPr="00C0345F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C0345F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C0345F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C0345F">
        <w:t>Alena</w:t>
      </w:r>
      <w:r w:rsidRPr="00C0345F">
        <w:rPr>
          <w:spacing w:val="-1"/>
        </w:rPr>
        <w:t xml:space="preserve"> Kamenická</w:t>
      </w:r>
      <w:r w:rsidRPr="00C0345F">
        <w:rPr>
          <w:spacing w:val="22"/>
        </w:rPr>
        <w:t xml:space="preserve"> </w:t>
      </w:r>
      <w:r w:rsidRPr="00C0345F">
        <w:t>Hana</w:t>
      </w:r>
      <w:r w:rsidRPr="00C0345F">
        <w:rPr>
          <w:spacing w:val="-1"/>
        </w:rPr>
        <w:t xml:space="preserve"> Jiroutová</w:t>
      </w:r>
    </w:p>
    <w:p w:rsidR="00DA699E" w:rsidRPr="00C0345F" w:rsidRDefault="00DA699E" w:rsidP="00DA699E"/>
    <w:p w:rsidR="00DA699E" w:rsidRPr="00C0345F" w:rsidRDefault="00DA699E" w:rsidP="00DA699E">
      <w:pPr>
        <w:sectPr w:rsidR="00DA699E" w:rsidRPr="00C0345F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C0345F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C0345F">
        <w:rPr>
          <w:b/>
          <w:bCs/>
          <w:sz w:val="28"/>
          <w:szCs w:val="28"/>
          <w:u w:val="single"/>
        </w:rPr>
        <w:lastRenderedPageBreak/>
        <w:t>ÚSEK</w:t>
      </w:r>
      <w:r w:rsidRPr="00C0345F">
        <w:rPr>
          <w:b/>
          <w:bCs/>
          <w:spacing w:val="68"/>
          <w:sz w:val="28"/>
          <w:szCs w:val="28"/>
          <w:u w:val="single"/>
        </w:rPr>
        <w:t xml:space="preserve"> </w:t>
      </w:r>
      <w:r w:rsidRPr="00C0345F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26"/>
        </w:rPr>
        <w:t xml:space="preserve"> trestní </w:t>
      </w:r>
      <w:r w:rsidRPr="00C0345F">
        <w:rPr>
          <w:spacing w:val="-1"/>
        </w:rPr>
        <w:t>soudci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26"/>
        </w:rPr>
        <w:t xml:space="preserve"> v pořadí senátů 1-2-3-4-12 od 1. týdne kalendářního roku </w:t>
      </w:r>
      <w:r w:rsidRPr="00C0345F">
        <w:rPr>
          <w:spacing w:val="-1"/>
        </w:rPr>
        <w:t>mimo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6"/>
        </w:rPr>
        <w:t xml:space="preserve"> </w:t>
      </w:r>
      <w:r w:rsidRPr="00C0345F">
        <w:t>dobu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26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spočívajícím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případě,</w:t>
      </w:r>
      <w:r w:rsidRPr="00C0345F">
        <w:rPr>
          <w:spacing w:val="24"/>
        </w:rPr>
        <w:t xml:space="preserve"> </w:t>
      </w:r>
      <w:r w:rsidRPr="00C0345F">
        <w:t>že</w:t>
      </w:r>
      <w:r w:rsidRPr="00C0345F">
        <w:rPr>
          <w:spacing w:val="24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7"/>
        </w:rPr>
        <w:t xml:space="preserve"> </w:t>
      </w:r>
      <w:r w:rsidRPr="00C0345F">
        <w:t>odkladu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(např.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hrozí-li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nedodržení</w:t>
      </w:r>
      <w:r w:rsidRPr="00C0345F">
        <w:rPr>
          <w:spacing w:val="7"/>
        </w:rPr>
        <w:t xml:space="preserve"> </w:t>
      </w:r>
      <w:r w:rsidRPr="00C0345F">
        <w:t>zákonné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lhůty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t>provedení</w:t>
      </w:r>
      <w:r w:rsidRPr="00C0345F">
        <w:rPr>
          <w:spacing w:val="7"/>
        </w:rPr>
        <w:t xml:space="preserve"> </w:t>
      </w:r>
      <w:r w:rsidRPr="00C0345F">
        <w:t>úkonu</w:t>
      </w:r>
      <w:r w:rsidRPr="00C0345F">
        <w:rPr>
          <w:spacing w:val="7"/>
        </w:rPr>
        <w:t xml:space="preserve"> </w:t>
      </w:r>
      <w:r w:rsidRPr="00C0345F">
        <w:t>nebo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zmaření</w:t>
      </w:r>
      <w:r w:rsidRPr="00C0345F">
        <w:rPr>
          <w:spacing w:val="7"/>
        </w:rPr>
        <w:t xml:space="preserve"> </w:t>
      </w:r>
      <w:r w:rsidRPr="00C0345F">
        <w:t>účelu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takového</w:t>
      </w:r>
      <w:r w:rsidRPr="00C0345F">
        <w:rPr>
          <w:spacing w:val="7"/>
        </w:rPr>
        <w:t xml:space="preserve"> </w:t>
      </w:r>
      <w:r w:rsidRPr="00C0345F">
        <w:t>úkonu)</w:t>
      </w:r>
      <w:r w:rsidRPr="00C0345F">
        <w:rPr>
          <w:spacing w:val="6"/>
        </w:rPr>
        <w:t xml:space="preserve"> </w:t>
      </w:r>
      <w:r w:rsidRPr="00C0345F">
        <w:t>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vyřízení</w:t>
      </w:r>
      <w:r w:rsidRPr="00C0345F">
        <w:rPr>
          <w:spacing w:val="6"/>
        </w:rPr>
        <w:t xml:space="preserve"> </w:t>
      </w:r>
      <w:r w:rsidRPr="00C0345F">
        <w:t>věcí,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dojde-li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t>nápadu</w:t>
      </w:r>
      <w:r w:rsidRPr="00C0345F">
        <w:rPr>
          <w:spacing w:val="4"/>
        </w:rPr>
        <w:t xml:space="preserve"> </w:t>
      </w:r>
      <w:r w:rsidRPr="00C0345F">
        <w:t>v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mimopracovní</w:t>
      </w:r>
      <w:r w:rsidRPr="00C0345F">
        <w:rPr>
          <w:spacing w:val="21"/>
        </w:rPr>
        <w:t xml:space="preserve"> </w:t>
      </w:r>
      <w:r w:rsidRPr="00C0345F">
        <w:t>době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2"/>
        </w:rPr>
        <w:t xml:space="preserve"> </w:t>
      </w:r>
      <w:r w:rsidRPr="00C0345F">
        <w:t>ohledně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21"/>
        </w:rPr>
        <w:t xml:space="preserve"> </w:t>
      </w:r>
      <w:r w:rsidRPr="00C0345F">
        <w:t>–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21"/>
        </w:rPr>
        <w:t xml:space="preserve"> </w:t>
      </w:r>
      <w:r w:rsidRPr="00C0345F">
        <w:t>4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podle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314b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2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proofErr w:type="gramStart"/>
      <w:r w:rsidRPr="00C0345F">
        <w:rPr>
          <w:spacing w:val="-1"/>
        </w:rPr>
        <w:t>ř.</w:t>
      </w:r>
      <w:proofErr w:type="gram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přípravném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t>vazbě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mladistvého</w:t>
      </w:r>
      <w:r w:rsidRPr="00C0345F">
        <w:rPr>
          <w:spacing w:val="2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46</w:t>
      </w:r>
      <w:r w:rsidRPr="00C0345F">
        <w:rPr>
          <w:spacing w:val="2"/>
        </w:rPr>
        <w:t xml:space="preserve"> </w:t>
      </w:r>
      <w:r w:rsidRPr="00C0345F">
        <w:t>zák.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související</w:t>
      </w:r>
      <w:r w:rsidRPr="00C0345F">
        <w:rPr>
          <w:spacing w:val="2"/>
        </w:rPr>
        <w:t xml:space="preserve"> </w:t>
      </w:r>
      <w:r w:rsidRPr="00C0345F">
        <w:t>agendy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rPr>
          <w:spacing w:val="3"/>
        </w:rPr>
        <w:t xml:space="preserve"> </w:t>
      </w:r>
      <w:r w:rsidRPr="00C0345F"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</w:t>
      </w:r>
      <w:r w:rsidRPr="00C0345F">
        <w:t xml:space="preserve"> – </w:t>
      </w:r>
      <w:r w:rsidRPr="00C0345F">
        <w:rPr>
          <w:spacing w:val="-1"/>
        </w:rPr>
        <w:t>rej.</w:t>
      </w:r>
      <w:r w:rsidRPr="00C0345F"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rozhodování</w:t>
      </w:r>
      <w:r w:rsidRPr="00C0345F">
        <w:t xml:space="preserve"> na </w:t>
      </w:r>
      <w:r w:rsidRPr="00C0345F">
        <w:rPr>
          <w:spacing w:val="-1"/>
        </w:rPr>
        <w:t>základě</w:t>
      </w:r>
      <w:r w:rsidRPr="00C0345F">
        <w:t xml:space="preserve"> </w:t>
      </w:r>
      <w:r w:rsidRPr="00C0345F">
        <w:rPr>
          <w:spacing w:val="-1"/>
        </w:rPr>
        <w:t>příkazu</w:t>
      </w:r>
      <w:r w:rsidRPr="00C0345F">
        <w:t xml:space="preserve"> k </w:t>
      </w:r>
      <w:r w:rsidRPr="00C0345F">
        <w:rPr>
          <w:spacing w:val="-1"/>
        </w:rPr>
        <w:t>zatčení</w:t>
      </w:r>
      <w:r w:rsidRPr="00C0345F">
        <w:t xml:space="preserve"> a </w:t>
      </w:r>
      <w:r w:rsidRPr="00C0345F">
        <w:rPr>
          <w:spacing w:val="-1"/>
        </w:rPr>
        <w:t>rozhodování</w:t>
      </w:r>
      <w:r w:rsidRPr="00C0345F">
        <w:t xml:space="preserve"> o </w:t>
      </w:r>
      <w:r w:rsidRPr="00C0345F">
        <w:rPr>
          <w:spacing w:val="-1"/>
        </w:rPr>
        <w:t>předběžných</w:t>
      </w:r>
      <w:r w:rsidRPr="00C0345F">
        <w:t xml:space="preserve"> </w:t>
      </w:r>
      <w:r w:rsidRPr="00C0345F">
        <w:rPr>
          <w:spacing w:val="-1"/>
        </w:rPr>
        <w:t>opatřeních</w:t>
      </w:r>
      <w:r w:rsidRPr="00C0345F">
        <w:t xml:space="preserve"> podle § 76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§ 400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– </w:t>
      </w:r>
      <w:r w:rsidRPr="00C0345F">
        <w:rPr>
          <w:spacing w:val="-1"/>
        </w:rPr>
        <w:t>ochrany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452</w:t>
      </w:r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rPr>
          <w:spacing w:val="7"/>
        </w:rPr>
        <w:t xml:space="preserve"> </w:t>
      </w:r>
      <w:r w:rsidRPr="00C0345F">
        <w:t>–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upravující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poměry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dítěte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úpravy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skutkových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prvků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ochranného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513a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.)</w:t>
      </w:r>
      <w:r w:rsidRPr="00C0345F">
        <w:t>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nejedná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věc,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odkladu,</w:t>
      </w:r>
      <w:r w:rsidRPr="00C0345F">
        <w:rPr>
          <w:spacing w:val="21"/>
        </w:rPr>
        <w:t xml:space="preserve"> </w:t>
      </w:r>
      <w:r w:rsidRPr="00C0345F">
        <w:t>budou</w:t>
      </w:r>
      <w:r w:rsidRPr="00C0345F">
        <w:rPr>
          <w:spacing w:val="19"/>
        </w:rPr>
        <w:t xml:space="preserve"> </w:t>
      </w:r>
      <w:r w:rsidRPr="00C0345F">
        <w:t>po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soudcem</w:t>
      </w:r>
      <w:r w:rsidRPr="00C0345F">
        <w:rPr>
          <w:spacing w:val="50"/>
        </w:rPr>
        <w:t xml:space="preserve"> v mimopracovní době </w:t>
      </w:r>
      <w:r w:rsidRPr="00C0345F">
        <w:rPr>
          <w:spacing w:val="-1"/>
        </w:rPr>
        <w:t>provedeny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následné</w:t>
      </w:r>
      <w:r w:rsidRPr="00C0345F">
        <w:rPr>
          <w:spacing w:val="51"/>
        </w:rPr>
        <w:t xml:space="preserve"> </w:t>
      </w:r>
      <w:r w:rsidRPr="00C0345F">
        <w:t>úkony</w:t>
      </w:r>
      <w:r w:rsidRPr="00C0345F">
        <w:rPr>
          <w:spacing w:val="5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předběžného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48"/>
        </w:rPr>
        <w:t xml:space="preserve"> </w:t>
      </w:r>
      <w:r w:rsidRPr="00C0345F">
        <w:t>v</w:t>
      </w:r>
      <w:r w:rsidRPr="00C0345F">
        <w:rPr>
          <w:spacing w:val="155"/>
        </w:rPr>
        <w:t xml:space="preserve"> </w:t>
      </w:r>
      <w:r w:rsidRPr="00C0345F">
        <w:rPr>
          <w:spacing w:val="-1"/>
        </w:rPr>
        <w:t>pracovní</w:t>
      </w:r>
      <w:r w:rsidRPr="00C0345F">
        <w:t xml:space="preserve"> době </w:t>
      </w:r>
      <w:r w:rsidRPr="00C0345F">
        <w:rPr>
          <w:spacing w:val="-1"/>
        </w:rPr>
        <w:t>příslušnými</w:t>
      </w:r>
      <w:r w:rsidRPr="00C0345F">
        <w:t xml:space="preserve"> </w:t>
      </w:r>
      <w:r w:rsidRPr="00C0345F">
        <w:rPr>
          <w:spacing w:val="-1"/>
        </w:rPr>
        <w:t>specializovanými</w:t>
      </w:r>
      <w:r w:rsidRPr="00C0345F">
        <w:t xml:space="preserve"> </w:t>
      </w:r>
      <w:r w:rsidRPr="00C0345F">
        <w:rPr>
          <w:spacing w:val="-1"/>
        </w:rPr>
        <w:t>soudci.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pověřený</w:t>
      </w:r>
      <w:r w:rsidRPr="00C0345F">
        <w:rPr>
          <w:spacing w:val="10"/>
        </w:rPr>
        <w:t xml:space="preserve"> </w:t>
      </w:r>
      <w:r w:rsidRPr="00C0345F">
        <w:t>k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dobu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vyloučen</w:t>
      </w:r>
      <w:r w:rsidRPr="00C0345F">
        <w:rPr>
          <w:spacing w:val="12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vykonávání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takových</w:t>
      </w:r>
      <w:r w:rsidRPr="00C0345F">
        <w:rPr>
          <w:spacing w:val="9"/>
        </w:rPr>
        <w:t xml:space="preserve"> </w:t>
      </w:r>
      <w:r w:rsidRPr="00C0345F">
        <w:t>úkonů</w:t>
      </w:r>
      <w:r w:rsidRPr="00C0345F">
        <w:rPr>
          <w:spacing w:val="9"/>
        </w:rPr>
        <w:t xml:space="preserve"> </w:t>
      </w:r>
      <w:r w:rsidRPr="00C0345F">
        <w:t>či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nemůže-li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0"/>
        </w:rPr>
        <w:t xml:space="preserve"> </w:t>
      </w:r>
      <w:r w:rsidRPr="00C0345F">
        <w:t>jiných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vážných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důvodů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vykonat,</w:t>
      </w:r>
      <w:r w:rsidRPr="00C0345F">
        <w:rPr>
          <w:spacing w:val="113"/>
        </w:rPr>
        <w:t xml:space="preserve"> </w:t>
      </w:r>
      <w:r w:rsidRPr="00C0345F">
        <w:t>pak</w:t>
      </w:r>
      <w:r w:rsidRPr="00C0345F">
        <w:rPr>
          <w:spacing w:val="23"/>
        </w:rPr>
        <w:t xml:space="preserve"> </w:t>
      </w:r>
      <w:r w:rsidRPr="00C0345F">
        <w:t>jej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4"/>
        </w:rPr>
        <w:t xml:space="preserve"> </w:t>
      </w:r>
      <w:r w:rsidRPr="00C0345F">
        <w:t>k</w:t>
      </w:r>
      <w:r w:rsidRPr="00C0345F">
        <w:rPr>
          <w:spacing w:val="23"/>
        </w:rPr>
        <w:t xml:space="preserve"> </w:t>
      </w:r>
      <w:r w:rsidRPr="00C0345F">
        <w:t>úkonům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t>téže</w:t>
      </w:r>
      <w:r w:rsidRPr="00C0345F">
        <w:rPr>
          <w:spacing w:val="23"/>
        </w:rPr>
        <w:t xml:space="preserve"> </w:t>
      </w:r>
      <w:r w:rsidRPr="00C0345F"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4"/>
        </w:rPr>
        <w:t xml:space="preserve"> </w:t>
      </w:r>
      <w:r w:rsidRPr="00C0345F">
        <w:t>by</w:t>
      </w:r>
      <w:r w:rsidRPr="00C0345F">
        <w:rPr>
          <w:spacing w:val="23"/>
        </w:rPr>
        <w:t xml:space="preserve"> </w:t>
      </w:r>
      <w:r w:rsidRPr="00C0345F">
        <w:t>napadla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t>době,</w:t>
      </w:r>
      <w:r w:rsidRPr="00C0345F">
        <w:rPr>
          <w:spacing w:val="24"/>
        </w:rPr>
        <w:t xml:space="preserve"> </w:t>
      </w:r>
      <w:r w:rsidRPr="00C0345F">
        <w:t>popřípadě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2"/>
        </w:rPr>
        <w:t>podle</w:t>
      </w:r>
      <w:r w:rsidRPr="00C0345F">
        <w:rPr>
          <w:spacing w:val="99"/>
          <w:w w:val="99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zastupující.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případě,</w:t>
      </w:r>
      <w:r w:rsidRPr="00C0345F">
        <w:rPr>
          <w:spacing w:val="28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nelze</w:t>
      </w:r>
      <w:r w:rsidRPr="00C0345F">
        <w:rPr>
          <w:spacing w:val="2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ohledem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8"/>
        </w:rPr>
        <w:t xml:space="preserve"> </w:t>
      </w:r>
      <w:r w:rsidRPr="00C0345F">
        <w:t>povahu</w:t>
      </w:r>
      <w:r w:rsidRPr="00C0345F">
        <w:rPr>
          <w:spacing w:val="28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rozsah</w:t>
      </w:r>
      <w:r w:rsidRPr="00C0345F">
        <w:rPr>
          <w:spacing w:val="28"/>
        </w:rPr>
        <w:t xml:space="preserve"> </w:t>
      </w:r>
      <w:r w:rsidRPr="00C0345F">
        <w:t>úkonů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28"/>
        </w:rPr>
        <w:t xml:space="preserve"> </w:t>
      </w:r>
      <w:r w:rsidRPr="00C0345F">
        <w:t>učinit</w:t>
      </w:r>
      <w:r w:rsidRPr="00C0345F">
        <w:rPr>
          <w:spacing w:val="28"/>
        </w:rPr>
        <w:t xml:space="preserve"> </w:t>
      </w:r>
      <w:r w:rsidRPr="00C0345F">
        <w:t>jedním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soudcem,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9"/>
        </w:rPr>
        <w:t xml:space="preserve"> </w:t>
      </w:r>
      <w:r w:rsidRPr="00C0345F">
        <w:t xml:space="preserve">k </w:t>
      </w:r>
      <w:r w:rsidRPr="00C0345F">
        <w:rPr>
          <w:spacing w:val="-1"/>
        </w:rPr>
        <w:t>provedení</w:t>
      </w:r>
      <w:r w:rsidRPr="00C0345F">
        <w:rPr>
          <w:spacing w:val="29"/>
        </w:rPr>
        <w:t xml:space="preserve"> </w:t>
      </w:r>
      <w:r w:rsidRPr="00C0345F">
        <w:t>úkonu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4"/>
        </w:rPr>
        <w:t xml:space="preserve"> </w:t>
      </w:r>
      <w:r w:rsidRPr="00C0345F">
        <w:t>dobu</w:t>
      </w:r>
      <w:r w:rsidRPr="00C0345F">
        <w:rPr>
          <w:spacing w:val="22"/>
        </w:rPr>
        <w:t xml:space="preserve"> </w:t>
      </w:r>
      <w:r w:rsidRPr="00C0345F">
        <w:t>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3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t>úkonům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téže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0"/>
        </w:rPr>
        <w:t xml:space="preserve"> </w:t>
      </w:r>
      <w:r w:rsidRPr="00C0345F">
        <w:t>by</w:t>
      </w:r>
      <w:r w:rsidRPr="00C0345F">
        <w:rPr>
          <w:spacing w:val="22"/>
        </w:rPr>
        <w:t xml:space="preserve"> </w:t>
      </w:r>
      <w:r w:rsidRPr="00C0345F">
        <w:t>napadla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době,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popřípadě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soudce</w:t>
      </w:r>
      <w:r w:rsidRPr="00C0345F">
        <w:rPr>
          <w:spacing w:val="117"/>
          <w:w w:val="99"/>
        </w:rPr>
        <w:t xml:space="preserve"> </w:t>
      </w:r>
      <w:r w:rsidRPr="00C0345F">
        <w:t xml:space="preserve">podle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zastupující.</w:t>
      </w:r>
    </w:p>
    <w:p w:rsidR="00FB01DB" w:rsidRPr="00C0345F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C0345F" w:rsidRDefault="006D2510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C0345F">
        <w:t xml:space="preserve">V pracovní době vyřizuje agendu přípravného řízení trestního - rej. 4 </w:t>
      </w:r>
      <w:proofErr w:type="spellStart"/>
      <w:r w:rsidRPr="00C0345F">
        <w:t>Nt</w:t>
      </w:r>
      <w:proofErr w:type="spellEnd"/>
      <w:r w:rsidRPr="00C0345F">
        <w:t xml:space="preserve"> soudce Mgr. Karel Gobernac. </w:t>
      </w:r>
      <w:r w:rsidRPr="00C0345F">
        <w:rPr>
          <w:b/>
          <w:spacing w:val="-1"/>
        </w:rPr>
        <w:t>Agendu</w:t>
      </w:r>
      <w:r w:rsidRPr="00C0345F">
        <w:rPr>
          <w:b/>
          <w:spacing w:val="57"/>
        </w:rPr>
        <w:t xml:space="preserve"> </w:t>
      </w:r>
      <w:r w:rsidRPr="00C0345F">
        <w:rPr>
          <w:b/>
          <w:spacing w:val="-1"/>
        </w:rPr>
        <w:t>přípravného</w:t>
      </w:r>
      <w:r w:rsidRPr="00C0345F">
        <w:rPr>
          <w:b/>
          <w:spacing w:val="57"/>
        </w:rPr>
        <w:t xml:space="preserve"> </w:t>
      </w:r>
      <w:r w:rsidRPr="00C0345F">
        <w:rPr>
          <w:b/>
          <w:spacing w:val="-1"/>
        </w:rPr>
        <w:t>řízení</w:t>
      </w:r>
      <w:r w:rsidRPr="00C0345F">
        <w:rPr>
          <w:b/>
          <w:spacing w:val="57"/>
        </w:rPr>
        <w:t xml:space="preserve"> </w:t>
      </w:r>
      <w:r w:rsidRPr="00C0345F">
        <w:rPr>
          <w:b/>
        </w:rPr>
        <w:t>o</w:t>
      </w:r>
      <w:r w:rsidRPr="00C0345F">
        <w:rPr>
          <w:b/>
          <w:spacing w:val="57"/>
        </w:rPr>
        <w:t xml:space="preserve"> </w:t>
      </w:r>
      <w:r w:rsidRPr="00C0345F">
        <w:rPr>
          <w:b/>
          <w:spacing w:val="-1"/>
        </w:rPr>
        <w:t>vazbě</w:t>
      </w:r>
      <w:r w:rsidRPr="00C0345F">
        <w:rPr>
          <w:b/>
          <w:spacing w:val="123"/>
        </w:rPr>
        <w:t xml:space="preserve"> </w:t>
      </w:r>
      <w:r w:rsidRPr="00C0345F">
        <w:rPr>
          <w:b/>
          <w:spacing w:val="-1"/>
        </w:rPr>
        <w:t>mladistvého</w:t>
      </w:r>
      <w:r w:rsidRPr="00C0345F">
        <w:rPr>
          <w:b/>
          <w:spacing w:val="26"/>
        </w:rPr>
        <w:t xml:space="preserve"> (rej. </w:t>
      </w:r>
      <w:proofErr w:type="spellStart"/>
      <w:r w:rsidRPr="00C0345F">
        <w:rPr>
          <w:b/>
          <w:spacing w:val="26"/>
        </w:rPr>
        <w:t>Ntm</w:t>
      </w:r>
      <w:proofErr w:type="spellEnd"/>
      <w:r w:rsidRPr="00C0345F">
        <w:rPr>
          <w:b/>
          <w:spacing w:val="26"/>
        </w:rPr>
        <w:t xml:space="preserve">) </w:t>
      </w:r>
      <w:r w:rsidRPr="00C0345F">
        <w:rPr>
          <w:b/>
        </w:rPr>
        <w:t>podle</w:t>
      </w:r>
      <w:r w:rsidRPr="00C0345F">
        <w:rPr>
          <w:b/>
          <w:spacing w:val="24"/>
        </w:rPr>
        <w:t xml:space="preserve"> </w:t>
      </w:r>
      <w:r w:rsidRPr="00C0345F">
        <w:rPr>
          <w:b/>
        </w:rPr>
        <w:t>§</w:t>
      </w:r>
      <w:r w:rsidRPr="00C0345F">
        <w:rPr>
          <w:b/>
          <w:spacing w:val="27"/>
        </w:rPr>
        <w:t xml:space="preserve"> </w:t>
      </w:r>
      <w:r w:rsidRPr="00C0345F">
        <w:rPr>
          <w:b/>
        </w:rPr>
        <w:t>46</w:t>
      </w:r>
      <w:r w:rsidRPr="00C0345F">
        <w:rPr>
          <w:b/>
          <w:spacing w:val="24"/>
        </w:rPr>
        <w:t xml:space="preserve"> </w:t>
      </w:r>
      <w:r w:rsidRPr="00C0345F">
        <w:rPr>
          <w:b/>
          <w:spacing w:val="-1"/>
        </w:rPr>
        <w:t>zák.</w:t>
      </w:r>
      <w:r w:rsidRPr="00C0345F">
        <w:rPr>
          <w:b/>
          <w:spacing w:val="26"/>
        </w:rPr>
        <w:t xml:space="preserve"> </w:t>
      </w:r>
      <w:r w:rsidRPr="00C0345F">
        <w:rPr>
          <w:b/>
        </w:rPr>
        <w:t>č.</w:t>
      </w:r>
      <w:r w:rsidRPr="00C0345F">
        <w:rPr>
          <w:b/>
          <w:spacing w:val="24"/>
        </w:rPr>
        <w:t xml:space="preserve"> </w:t>
      </w:r>
      <w:r w:rsidRPr="00C0345F">
        <w:rPr>
          <w:b/>
          <w:spacing w:val="-1"/>
        </w:rPr>
        <w:t>218/2003</w:t>
      </w:r>
      <w:r w:rsidRPr="00C0345F">
        <w:rPr>
          <w:b/>
          <w:spacing w:val="26"/>
        </w:rPr>
        <w:t xml:space="preserve"> </w:t>
      </w:r>
      <w:r w:rsidRPr="00C0345F">
        <w:rPr>
          <w:b/>
        </w:rPr>
        <w:t>Sb.</w:t>
      </w:r>
      <w:r w:rsidRPr="00C0345F">
        <w:rPr>
          <w:b/>
          <w:spacing w:val="24"/>
        </w:rPr>
        <w:t xml:space="preserve"> vyřizuje v pracovní době soudce Mgr. Karel Gobernac</w:t>
      </w:r>
      <w:r w:rsidRPr="00C0345F">
        <w:t xml:space="preserve">. Další agendu přípravného řízení podle zákona č. 218/2003 Sb. (rej. </w:t>
      </w:r>
      <w:proofErr w:type="spellStart"/>
      <w:r w:rsidRPr="00C0345F">
        <w:t>Ntm</w:t>
      </w:r>
      <w:proofErr w:type="spellEnd"/>
      <w:r w:rsidRPr="00C0345F">
        <w:t>) vyřizují soudci Mgr. Matěj Pilát, Mgr. Barbora Kocourková a Mgr. Karel Gobernac v poměru 1:1:1 (soud pro mládež).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pracovní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době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rozhodují</w:t>
      </w:r>
      <w:r w:rsidRPr="00C0345F">
        <w:rPr>
          <w:spacing w:val="29"/>
        </w:rPr>
        <w:t xml:space="preserve"> </w:t>
      </w:r>
      <w:r w:rsidRPr="00C0345F">
        <w:t>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návrhu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potrestání,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kterým</w:t>
      </w:r>
      <w:r w:rsidRPr="00C0345F">
        <w:rPr>
          <w:spacing w:val="26"/>
        </w:rPr>
        <w:t xml:space="preserve"> </w:t>
      </w:r>
      <w:r w:rsidRPr="00C0345F">
        <w:t>byl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zároveň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předán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zadržený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podezřelý</w:t>
      </w:r>
      <w:r w:rsidRPr="00C0345F">
        <w:rPr>
          <w:spacing w:val="27"/>
        </w:rPr>
        <w:t xml:space="preserve"> </w:t>
      </w:r>
      <w:r w:rsidRPr="00C0345F">
        <w:t>podle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314b</w:t>
      </w:r>
      <w:r w:rsidRPr="00C0345F">
        <w:rPr>
          <w:spacing w:val="28"/>
        </w:rPr>
        <w:t xml:space="preserve"> </w:t>
      </w:r>
      <w:r w:rsidRPr="00C0345F">
        <w:rPr>
          <w:spacing w:val="-2"/>
        </w:rPr>
        <w:t>odst.</w:t>
      </w:r>
      <w:r w:rsidRPr="00C0345F">
        <w:rPr>
          <w:spacing w:val="29"/>
        </w:rPr>
        <w:t xml:space="preserve"> </w:t>
      </w:r>
      <w:r w:rsidRPr="00C0345F">
        <w:t>2</w:t>
      </w:r>
      <w:r w:rsidRPr="00C0345F">
        <w:rPr>
          <w:spacing w:val="29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9"/>
        </w:rPr>
        <w:t xml:space="preserve"> </w:t>
      </w:r>
      <w:proofErr w:type="gramStart"/>
      <w:r w:rsidRPr="00C0345F">
        <w:rPr>
          <w:spacing w:val="-1"/>
        </w:rPr>
        <w:t>řádu</w:t>
      </w:r>
      <w:proofErr w:type="gramEnd"/>
      <w:r w:rsidRPr="00C0345F">
        <w:rPr>
          <w:spacing w:val="-1"/>
        </w:rPr>
        <w:t>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29"/>
        </w:rPr>
        <w:t xml:space="preserve"> </w:t>
      </w:r>
      <w:r w:rsidRPr="00C0345F">
        <w:t>oddělení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T.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40"/>
        </w:rPr>
        <w:t xml:space="preserve"> </w:t>
      </w:r>
      <w:r w:rsidRPr="00C0345F">
        <w:t>by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nemohl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kterému</w:t>
      </w:r>
      <w:r w:rsidRPr="00C0345F">
        <w:rPr>
          <w:spacing w:val="40"/>
        </w:rPr>
        <w:t xml:space="preserve"> </w:t>
      </w:r>
      <w:r w:rsidRPr="00C0345F">
        <w:t>by</w:t>
      </w:r>
      <w:r w:rsidRPr="00C0345F">
        <w:rPr>
          <w:spacing w:val="41"/>
        </w:rPr>
        <w:t xml:space="preserve"> </w:t>
      </w:r>
      <w:r w:rsidRPr="00C0345F">
        <w:t>věc</w:t>
      </w:r>
      <w:r w:rsidRPr="00C0345F">
        <w:rPr>
          <w:spacing w:val="39"/>
        </w:rPr>
        <w:t xml:space="preserve"> </w:t>
      </w:r>
      <w:r w:rsidRPr="00C0345F">
        <w:t>podle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pravidel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rozdělování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připadla,</w:t>
      </w:r>
      <w:r w:rsidRPr="00C0345F">
        <w:rPr>
          <w:spacing w:val="38"/>
        </w:rPr>
        <w:t xml:space="preserve"> </w:t>
      </w:r>
      <w:r w:rsidRPr="00C0345F">
        <w:t>ve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rozhodnout,</w:t>
      </w:r>
      <w:r w:rsidRPr="00C0345F">
        <w:rPr>
          <w:spacing w:val="41"/>
        </w:rPr>
        <w:t xml:space="preserve"> </w:t>
      </w:r>
      <w:r w:rsidRPr="00C0345F">
        <w:t>bude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přidělena</w:t>
      </w:r>
      <w:r w:rsidRPr="00C0345F">
        <w:t xml:space="preserve"> </w:t>
      </w:r>
      <w:r w:rsidRPr="00C0345F">
        <w:rPr>
          <w:spacing w:val="-1"/>
        </w:rPr>
        <w:t>zastupujícímu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podle </w:t>
      </w:r>
      <w:r w:rsidRPr="00C0345F">
        <w:rPr>
          <w:spacing w:val="-1"/>
        </w:rPr>
        <w:t>pořadí,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</w:t>
      </w:r>
      <w:r w:rsidRPr="00C0345F">
        <w:rPr>
          <w:spacing w:val="-2"/>
        </w:rPr>
        <w:t>je</w:t>
      </w:r>
      <w:r w:rsidRPr="00C0345F">
        <w:t xml:space="preserve"> níže </w:t>
      </w:r>
      <w:r w:rsidRPr="00C0345F">
        <w:rPr>
          <w:spacing w:val="-1"/>
        </w:rPr>
        <w:t>uvedeno.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C0345F">
        <w:rPr>
          <w:spacing w:val="-1"/>
        </w:rPr>
        <w:t>Návrhy</w:t>
      </w:r>
      <w:r w:rsidRPr="00C0345F">
        <w:rPr>
          <w:spacing w:val="11"/>
        </w:rPr>
        <w:t xml:space="preserve"> </w:t>
      </w:r>
      <w:r w:rsidRPr="00C0345F">
        <w:t>na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potrestání,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kterým</w:t>
      </w:r>
      <w:r w:rsidRPr="00C0345F">
        <w:rPr>
          <w:spacing w:val="11"/>
        </w:rPr>
        <w:t xml:space="preserve"> </w:t>
      </w:r>
      <w:r w:rsidRPr="00C0345F">
        <w:t>byl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zároveň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předán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zadržený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podezřelý</w:t>
      </w:r>
      <w:r w:rsidRPr="00C0345F">
        <w:rPr>
          <w:spacing w:val="11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314b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1"/>
        </w:rPr>
        <w:t xml:space="preserve"> </w:t>
      </w:r>
      <w:r w:rsidRPr="00C0345F">
        <w:t>2</w:t>
      </w:r>
      <w:r w:rsidRPr="00C0345F">
        <w:rPr>
          <w:spacing w:val="12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9"/>
        </w:rPr>
        <w:t xml:space="preserve"> </w:t>
      </w:r>
      <w:proofErr w:type="gramStart"/>
      <w:r w:rsidRPr="00C0345F">
        <w:rPr>
          <w:spacing w:val="-1"/>
        </w:rPr>
        <w:t>řádu</w:t>
      </w:r>
      <w:proofErr w:type="gramEnd"/>
      <w:r w:rsidRPr="00C0345F">
        <w:rPr>
          <w:spacing w:val="-1"/>
        </w:rPr>
        <w:t>,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napadlé</w:t>
      </w:r>
      <w:r w:rsidRPr="00C0345F">
        <w:rPr>
          <w:spacing w:val="12"/>
        </w:rPr>
        <w:t xml:space="preserve"> </w:t>
      </w:r>
      <w:r w:rsidRPr="00C0345F">
        <w:t xml:space="preserve">k </w:t>
      </w:r>
      <w:r w:rsidRPr="00C0345F">
        <w:rPr>
          <w:spacing w:val="-1"/>
        </w:rPr>
        <w:t>soudu</w:t>
      </w:r>
      <w:r w:rsidRPr="00C0345F">
        <w:rPr>
          <w:spacing w:val="12"/>
        </w:rPr>
        <w:t xml:space="preserve"> </w:t>
      </w:r>
      <w:r w:rsidRPr="00C0345F">
        <w:t>v</w:t>
      </w:r>
      <w:r w:rsidRPr="00C0345F">
        <w:rPr>
          <w:spacing w:val="-4"/>
        </w:rPr>
        <w:t xml:space="preserve"> </w:t>
      </w:r>
      <w:r w:rsidRPr="00C0345F">
        <w:rPr>
          <w:spacing w:val="-1"/>
        </w:rPr>
        <w:t>mimopracovní</w:t>
      </w:r>
      <w:r w:rsidRPr="00C0345F">
        <w:rPr>
          <w:spacing w:val="12"/>
        </w:rPr>
        <w:t xml:space="preserve"> </w:t>
      </w:r>
      <w:r w:rsidRPr="00C0345F">
        <w:t>době,</w:t>
      </w:r>
      <w:r w:rsidRPr="00C0345F">
        <w:rPr>
          <w:spacing w:val="111"/>
        </w:rPr>
        <w:t xml:space="preserve"> </w:t>
      </w:r>
      <w:r w:rsidRPr="00C0345F">
        <w:t xml:space="preserve">budou </w:t>
      </w:r>
      <w:r w:rsidRPr="00C0345F">
        <w:rPr>
          <w:spacing w:val="-1"/>
        </w:rPr>
        <w:t>zapsány</w:t>
      </w:r>
      <w:r w:rsidRPr="00C0345F">
        <w:t xml:space="preserve"> do </w:t>
      </w:r>
      <w:r w:rsidRPr="00C0345F">
        <w:rPr>
          <w:spacing w:val="-1"/>
        </w:rPr>
        <w:t>soudního</w:t>
      </w:r>
      <w:r w:rsidRPr="00C0345F">
        <w:t xml:space="preserve"> oddělení 3.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C0345F">
        <w:rPr>
          <w:spacing w:val="-1"/>
        </w:rPr>
        <w:t xml:space="preserve">Dojde-li </w:t>
      </w:r>
      <w:r w:rsidRPr="00C0345F">
        <w:t xml:space="preserve">k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r w:rsidRPr="00C0345F">
        <w:t>podle</w:t>
      </w:r>
      <w:r w:rsidRPr="00C0345F">
        <w:rPr>
          <w:spacing w:val="-1"/>
        </w:rPr>
        <w:t xml:space="preserve"> </w:t>
      </w:r>
      <w:r w:rsidRPr="00C0345F">
        <w:t xml:space="preserve">§ 23 </w:t>
      </w:r>
      <w:r w:rsidRPr="00C0345F">
        <w:rPr>
          <w:spacing w:val="-1"/>
        </w:rPr>
        <w:t>odst.</w:t>
      </w:r>
      <w:r w:rsidRPr="00C0345F">
        <w:t xml:space="preserve"> 1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 xml:space="preserve">. </w:t>
      </w:r>
      <w:proofErr w:type="gramStart"/>
      <w:r w:rsidRPr="00C0345F">
        <w:rPr>
          <w:spacing w:val="-1"/>
        </w:rPr>
        <w:t>řádu</w:t>
      </w:r>
      <w:proofErr w:type="gram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vyloučená</w:t>
      </w:r>
      <w:r w:rsidRPr="00C0345F">
        <w:t xml:space="preserve"> věc </w:t>
      </w:r>
      <w:r w:rsidRPr="00C0345F">
        <w:rPr>
          <w:spacing w:val="-1"/>
        </w:rPr>
        <w:t>se projedná</w:t>
      </w:r>
      <w:r w:rsidRPr="00C0345F">
        <w:t xml:space="preserve"> a </w:t>
      </w:r>
      <w:r w:rsidRPr="00C0345F">
        <w:rPr>
          <w:spacing w:val="-1"/>
        </w:rPr>
        <w:t>rozhodne</w:t>
      </w:r>
      <w:r w:rsidRPr="00C0345F">
        <w:t xml:space="preserve"> ve </w:t>
      </w:r>
      <w:r w:rsidRPr="00C0345F">
        <w:rPr>
          <w:spacing w:val="-1"/>
        </w:rPr>
        <w:t>stejném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oddělení,</w:t>
      </w:r>
      <w:r w:rsidRPr="00C0345F">
        <w:t xml:space="preserve"> v </w:t>
      </w:r>
      <w:r w:rsidRPr="00C0345F">
        <w:rPr>
          <w:spacing w:val="-1"/>
        </w:rPr>
        <w:t>němž</w:t>
      </w:r>
      <w:r w:rsidRPr="00C0345F">
        <w:t xml:space="preserve"> bylo</w:t>
      </w:r>
      <w:r w:rsidRPr="00C0345F">
        <w:rPr>
          <w:spacing w:val="-1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rozhodnuto.</w:t>
      </w:r>
      <w:r w:rsidRPr="00C0345F">
        <w:rPr>
          <w:spacing w:val="129"/>
        </w:rPr>
        <w:t xml:space="preserve"> </w:t>
      </w:r>
      <w:r w:rsidRPr="00C0345F">
        <w:t>Přechází-li soudce na jiný úsek soudu, dokončí věci jím rozpracované.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lastRenderedPageBreak/>
        <w:t>Zastupující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</w:t>
      </w:r>
      <w:r w:rsidRPr="00C0345F">
        <w:rPr>
          <w:spacing w:val="-1"/>
        </w:rPr>
        <w:t>zastupují</w:t>
      </w:r>
      <w:r w:rsidRPr="00C0345F">
        <w:t xml:space="preserve"> v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 xml:space="preserve">uvedeném </w:t>
      </w:r>
      <w:r w:rsidRPr="00C0345F">
        <w:t xml:space="preserve">u </w:t>
      </w:r>
      <w:r w:rsidRPr="00C0345F">
        <w:rPr>
          <w:spacing w:val="-1"/>
        </w:rPr>
        <w:t>jednotlivých</w:t>
      </w:r>
      <w:r w:rsidRPr="00C0345F">
        <w:t xml:space="preserve"> </w:t>
      </w:r>
      <w:r w:rsidRPr="00C0345F">
        <w:rPr>
          <w:spacing w:val="-1"/>
        </w:rPr>
        <w:t>oddělení.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 xml:space="preserve">.  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</w:pPr>
      <w:r w:rsidRPr="00C0345F">
        <w:t>V případě pracovní neschopnosti soudce přesahující 30 pracovních dnů se nápad věcí do příslušného oddělení zastaví a ke dni návratu bude znovu obnoven bez dorovnání.</w:t>
      </w:r>
    </w:p>
    <w:p w:rsidR="00FB01DB" w:rsidRPr="00C0345F" w:rsidRDefault="00FB01DB" w:rsidP="00FB01DB">
      <w:pPr>
        <w:pStyle w:val="Zkladntext"/>
        <w:kinsoku w:val="0"/>
        <w:overflowPunct w:val="0"/>
      </w:pPr>
    </w:p>
    <w:p w:rsidR="00FB01DB" w:rsidRPr="00C0345F" w:rsidRDefault="00FB01DB" w:rsidP="00FB01DB">
      <w:pPr>
        <w:pStyle w:val="Zkladntext"/>
        <w:kinsoku w:val="0"/>
        <w:overflowPunct w:val="0"/>
      </w:pPr>
      <w:r w:rsidRPr="00C0345F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C0345F" w:rsidRDefault="00FB01DB" w:rsidP="00FB01DB">
      <w:pPr>
        <w:pStyle w:val="Zkladntext"/>
        <w:kinsoku w:val="0"/>
        <w:overflowPunct w:val="0"/>
      </w:pPr>
    </w:p>
    <w:p w:rsidR="00FB01DB" w:rsidRPr="00C0345F" w:rsidRDefault="00FB01DB" w:rsidP="00FB01DB">
      <w:pPr>
        <w:pStyle w:val="Zkladntext"/>
        <w:kinsoku w:val="0"/>
        <w:overflowPunct w:val="0"/>
      </w:pPr>
      <w:r w:rsidRPr="00C0345F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C0345F" w:rsidRDefault="00FB01DB" w:rsidP="00FB01DB">
      <w:pPr>
        <w:pStyle w:val="Zkladntext"/>
        <w:kinsoku w:val="0"/>
        <w:overflowPunct w:val="0"/>
      </w:pPr>
    </w:p>
    <w:p w:rsidR="00FB01DB" w:rsidRPr="00C0345F" w:rsidRDefault="00FB01DB" w:rsidP="00FB01DB">
      <w:pPr>
        <w:pStyle w:val="Zkladntext"/>
        <w:kinsoku w:val="0"/>
        <w:overflowPunct w:val="0"/>
        <w:ind w:firstLine="5"/>
      </w:pPr>
      <w:r w:rsidRPr="00C0345F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C0345F" w:rsidRDefault="00FB01DB" w:rsidP="00FB01DB">
      <w:pPr>
        <w:pStyle w:val="Zkladntext"/>
        <w:kinsoku w:val="0"/>
        <w:overflowPunct w:val="0"/>
        <w:ind w:firstLine="5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</w:t>
      </w:r>
      <w:r w:rsidRPr="00C0345F">
        <w:rPr>
          <w:spacing w:val="-1"/>
        </w:rPr>
        <w:t>jsou</w:t>
      </w:r>
      <w:r w:rsidRPr="00C0345F">
        <w:t xml:space="preserve"> </w:t>
      </w:r>
      <w:r w:rsidRPr="00C0345F">
        <w:rPr>
          <w:spacing w:val="-1"/>
        </w:rPr>
        <w:t>příkazci</w:t>
      </w:r>
      <w:r w:rsidRPr="00C0345F">
        <w:t xml:space="preserve"> </w:t>
      </w:r>
      <w:r w:rsidRPr="00C0345F">
        <w:rPr>
          <w:spacing w:val="-1"/>
        </w:rPr>
        <w:t>operací</w:t>
      </w:r>
      <w:r w:rsidRPr="00C0345F">
        <w:t xml:space="preserve"> podle </w:t>
      </w:r>
      <w:r w:rsidRPr="00C0345F">
        <w:rPr>
          <w:spacing w:val="-1"/>
        </w:rPr>
        <w:t>zákona</w:t>
      </w:r>
      <w:r w:rsidRPr="00C0345F">
        <w:t xml:space="preserve"> 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finanční</w:t>
      </w:r>
      <w:r w:rsidRPr="00C0345F">
        <w:t xml:space="preserve"> </w:t>
      </w:r>
      <w:r w:rsidRPr="00C0345F">
        <w:rPr>
          <w:spacing w:val="-1"/>
        </w:rPr>
        <w:t>kontrole</w:t>
      </w:r>
      <w:r w:rsidRPr="00C0345F">
        <w:t xml:space="preserve"> č. </w:t>
      </w:r>
      <w:r w:rsidRPr="00C0345F">
        <w:rPr>
          <w:spacing w:val="-1"/>
        </w:rPr>
        <w:t>320/2001</w:t>
      </w:r>
      <w:r w:rsidRPr="00C0345F">
        <w:t xml:space="preserve"> Sb., ve 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</w:t>
      </w:r>
      <w:r w:rsidRPr="00C0345F">
        <w:t xml:space="preserve"> a </w:t>
      </w:r>
      <w:r w:rsidRPr="00C0345F">
        <w:rPr>
          <w:spacing w:val="-1"/>
        </w:rPr>
        <w:t>Instrukce</w:t>
      </w:r>
      <w:r w:rsidRPr="00C0345F">
        <w:t xml:space="preserve"> </w:t>
      </w:r>
      <w:r w:rsidRPr="00C0345F">
        <w:rPr>
          <w:spacing w:val="-1"/>
        </w:rPr>
        <w:t>OS</w:t>
      </w:r>
      <w:r w:rsidRPr="00C0345F">
        <w:t xml:space="preserve"> </w:t>
      </w:r>
      <w:r w:rsidRPr="00C0345F">
        <w:rPr>
          <w:spacing w:val="-1"/>
        </w:rPr>
        <w:t>Pardubice</w:t>
      </w:r>
      <w:r w:rsidRPr="00C0345F">
        <w:t xml:space="preserve"> č. j. </w:t>
      </w:r>
      <w:proofErr w:type="spellStart"/>
      <w:r w:rsidRPr="00C0345F">
        <w:t>Spr</w:t>
      </w:r>
      <w:proofErr w:type="spellEnd"/>
      <w:r w:rsidRPr="00C0345F">
        <w:rPr>
          <w:spacing w:val="141"/>
        </w:rPr>
        <w:t xml:space="preserve"> </w:t>
      </w:r>
      <w:r w:rsidRPr="00C0345F">
        <w:t xml:space="preserve">995/2005. </w:t>
      </w:r>
      <w:r w:rsidRPr="00C0345F">
        <w:rPr>
          <w:spacing w:val="-1"/>
        </w:rPr>
        <w:t>Rozhodují</w:t>
      </w:r>
      <w:r w:rsidRPr="00C0345F">
        <w:t xml:space="preserve"> o </w:t>
      </w:r>
      <w:r w:rsidRPr="00C0345F">
        <w:rPr>
          <w:spacing w:val="-1"/>
        </w:rPr>
        <w:t>nakládání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pohledávkami</w:t>
      </w:r>
      <w:r w:rsidRPr="00C0345F">
        <w:t xml:space="preserve"> 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pořádkových</w:t>
      </w:r>
      <w:r w:rsidRPr="00C0345F">
        <w:t xml:space="preserve"> pokut</w:t>
      </w:r>
      <w:r w:rsidRPr="00C0345F">
        <w:rPr>
          <w:spacing w:val="-1"/>
        </w:rPr>
        <w:t xml:space="preserve"> </w:t>
      </w:r>
      <w:r w:rsidRPr="00C0345F">
        <w:t xml:space="preserve">a </w:t>
      </w:r>
      <w:r w:rsidRPr="00C0345F">
        <w:rPr>
          <w:spacing w:val="-1"/>
        </w:rPr>
        <w:t>peněžitých</w:t>
      </w:r>
      <w:r w:rsidRPr="00C0345F">
        <w:t xml:space="preserve"> </w:t>
      </w:r>
      <w:r w:rsidRPr="00C0345F">
        <w:rPr>
          <w:spacing w:val="-1"/>
        </w:rPr>
        <w:t>trestů,</w:t>
      </w:r>
      <w:r w:rsidRPr="00C0345F">
        <w:t xml:space="preserve"> kdy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zakládající</w:t>
      </w:r>
      <w:r w:rsidRPr="00C0345F">
        <w:t xml:space="preserve"> </w:t>
      </w:r>
      <w:r w:rsidRPr="00C0345F">
        <w:rPr>
          <w:spacing w:val="-1"/>
        </w:rPr>
        <w:t>pohledávku</w:t>
      </w:r>
      <w:r w:rsidRPr="00C0345F">
        <w:t xml:space="preserve"> vydal </w:t>
      </w:r>
      <w:r w:rsidRPr="00C0345F">
        <w:rPr>
          <w:spacing w:val="-1"/>
        </w:rPr>
        <w:t>soudce.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Podle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nařízení</w:t>
      </w:r>
      <w:r w:rsidRPr="00C0345F">
        <w:rPr>
          <w:spacing w:val="5"/>
        </w:rPr>
        <w:t xml:space="preserve"> </w:t>
      </w:r>
      <w:r w:rsidRPr="00C0345F">
        <w:t>Rady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Evropy</w:t>
      </w:r>
      <w:r w:rsidRPr="00C0345F">
        <w:rPr>
          <w:spacing w:val="5"/>
        </w:rPr>
        <w:t xml:space="preserve"> </w:t>
      </w:r>
      <w:r w:rsidRPr="00C0345F">
        <w:t>č.</w:t>
      </w:r>
      <w:r w:rsidRPr="00C0345F">
        <w:rPr>
          <w:spacing w:val="5"/>
        </w:rPr>
        <w:t xml:space="preserve"> </w:t>
      </w:r>
      <w:r w:rsidRPr="00C0345F">
        <w:t>805/2004</w:t>
      </w:r>
      <w:r w:rsidRPr="00C0345F">
        <w:rPr>
          <w:spacing w:val="5"/>
        </w:rPr>
        <w:t xml:space="preserve"> </w:t>
      </w:r>
      <w:r w:rsidRPr="00C0345F">
        <w:t>ze</w:t>
      </w:r>
      <w:r w:rsidRPr="00C0345F">
        <w:rPr>
          <w:spacing w:val="5"/>
        </w:rPr>
        <w:t xml:space="preserve"> </w:t>
      </w:r>
      <w:r w:rsidRPr="00C0345F">
        <w:t>dne</w:t>
      </w:r>
      <w:r w:rsidRPr="00C0345F">
        <w:rPr>
          <w:spacing w:val="5"/>
        </w:rPr>
        <w:t xml:space="preserve"> </w:t>
      </w:r>
      <w:r w:rsidRPr="00C0345F">
        <w:t>21.</w:t>
      </w:r>
      <w:r w:rsidRPr="00C0345F">
        <w:rPr>
          <w:spacing w:val="2"/>
        </w:rPr>
        <w:t xml:space="preserve"> </w:t>
      </w:r>
      <w:r w:rsidRPr="00C0345F">
        <w:t>4.</w:t>
      </w:r>
      <w:r w:rsidRPr="00C0345F">
        <w:rPr>
          <w:spacing w:val="5"/>
        </w:rPr>
        <w:t xml:space="preserve"> </w:t>
      </w:r>
      <w:r w:rsidRPr="00C0345F">
        <w:t>2004</w:t>
      </w:r>
      <w:r w:rsidRPr="00C0345F">
        <w:rPr>
          <w:spacing w:val="5"/>
        </w:rPr>
        <w:t xml:space="preserve"> </w:t>
      </w:r>
      <w:r w:rsidRPr="00C0345F">
        <w:t>vyznačí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Evropský</w:t>
      </w:r>
      <w:r w:rsidRPr="00C0345F">
        <w:rPr>
          <w:spacing w:val="5"/>
        </w:rPr>
        <w:t xml:space="preserve"> </w:t>
      </w:r>
      <w:r w:rsidRPr="00C0345F">
        <w:t>exekuční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titul</w:t>
      </w:r>
      <w:r w:rsidRPr="00C0345F">
        <w:rPr>
          <w:spacing w:val="5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ten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5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r w:rsidRPr="00C0345F">
        <w:t>v adhezním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89"/>
        </w:rPr>
        <w:t xml:space="preserve"> </w:t>
      </w:r>
      <w:r w:rsidRPr="00C0345F">
        <w:rPr>
          <w:spacing w:val="-1"/>
        </w:rPr>
        <w:t>rozhodl.</w:t>
      </w: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C0345F">
        <w:rPr>
          <w:spacing w:val="-1"/>
        </w:rPr>
        <w:t>Přidělování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věcí trestní agendy</w:t>
      </w:r>
    </w:p>
    <w:p w:rsidR="00FB01DB" w:rsidRPr="00C0345F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Přidělování</w:t>
      </w:r>
      <w:r w:rsidRPr="00C0345F">
        <w:rPr>
          <w:spacing w:val="2"/>
        </w:rPr>
        <w:t xml:space="preserve"> </w:t>
      </w:r>
      <w:r w:rsidRPr="00C0345F">
        <w:t>věcí</w:t>
      </w:r>
      <w:r w:rsidRPr="00C0345F">
        <w:rPr>
          <w:spacing w:val="2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senátů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"/>
        </w:rPr>
        <w:t xml:space="preserve"> </w:t>
      </w:r>
      <w:r w:rsidRPr="00C0345F">
        <w:t>provádí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automaticky</w:t>
      </w:r>
      <w:r w:rsidRPr="00C0345F">
        <w:rPr>
          <w:spacing w:val="3"/>
        </w:rPr>
        <w:t xml:space="preserve"> </w:t>
      </w:r>
      <w:r w:rsidRPr="00C0345F">
        <w:t>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obecného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algoritmu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informačním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systémem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2"/>
        </w:rPr>
        <w:t xml:space="preserve"> </w:t>
      </w:r>
      <w:r w:rsidRPr="00C0345F">
        <w:t>dle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časové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posloupnosti</w:t>
      </w:r>
      <w:r w:rsidRPr="00C0345F">
        <w:rPr>
          <w:spacing w:val="9"/>
        </w:rPr>
        <w:t xml:space="preserve"> </w:t>
      </w:r>
      <w:r w:rsidRPr="00C0345F">
        <w:t>podle</w:t>
      </w:r>
      <w:r w:rsidRPr="00C0345F">
        <w:rPr>
          <w:spacing w:val="10"/>
        </w:rPr>
        <w:t xml:space="preserve"> </w:t>
      </w:r>
      <w:r w:rsidRPr="00C0345F">
        <w:t>pořadí</w:t>
      </w:r>
      <w:r w:rsidRPr="00C0345F">
        <w:rPr>
          <w:spacing w:val="9"/>
        </w:rPr>
        <w:t xml:space="preserve"> </w:t>
      </w:r>
      <w:r w:rsidRPr="00C0345F">
        <w:t>nápadu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počínaje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senátem</w:t>
      </w:r>
      <w:r w:rsidRPr="00C0345F">
        <w:rPr>
          <w:spacing w:val="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nejnižším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číselným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označením.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Vzhledem</w:t>
      </w:r>
      <w:r w:rsidRPr="00C0345F">
        <w:rPr>
          <w:spacing w:val="6"/>
        </w:rPr>
        <w:t xml:space="preserve"> </w:t>
      </w:r>
      <w:r w:rsidRPr="00C0345F">
        <w:t>ke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specializacím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zahrnuje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systém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9"/>
        </w:rPr>
        <w:t xml:space="preserve"> </w:t>
      </w:r>
      <w:r w:rsidRPr="00C0345F">
        <w:t>do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procentuálního</w:t>
      </w:r>
      <w:r w:rsidRPr="00C0345F">
        <w:t xml:space="preserve"> nápadu i </w:t>
      </w:r>
      <w:r w:rsidRPr="00C0345F">
        <w:rPr>
          <w:spacing w:val="-1"/>
        </w:rPr>
        <w:t>specializace.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t>je</w:t>
      </w:r>
      <w:r w:rsidRPr="00C0345F">
        <w:rPr>
          <w:spacing w:val="22"/>
        </w:rPr>
        <w:t xml:space="preserve"> </w:t>
      </w:r>
      <w:r w:rsidRPr="00C0345F">
        <w:t>již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nápadu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obžaloby</w:t>
      </w:r>
      <w:r w:rsidRPr="00C0345F">
        <w:rPr>
          <w:spacing w:val="22"/>
        </w:rPr>
        <w:t xml:space="preserve"> </w:t>
      </w:r>
      <w:r w:rsidRPr="00C0345F">
        <w:t>nebo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návrhu</w:t>
      </w:r>
      <w:r w:rsidRPr="00C0345F">
        <w:rPr>
          <w:spacing w:val="21"/>
        </w:rPr>
        <w:t xml:space="preserve"> </w:t>
      </w:r>
      <w:r w:rsidRPr="00C0345F">
        <w:t>na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schválení</w:t>
      </w:r>
      <w:r w:rsidRPr="00C0345F">
        <w:rPr>
          <w:spacing w:val="21"/>
        </w:rPr>
        <w:t xml:space="preserve"> </w:t>
      </w:r>
      <w:r w:rsidRPr="00C0345F">
        <w:t>dohody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t>vině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trestu</w:t>
      </w:r>
      <w:r w:rsidRPr="00C0345F">
        <w:rPr>
          <w:spacing w:val="21"/>
        </w:rPr>
        <w:t xml:space="preserve"> </w:t>
      </w:r>
      <w:r w:rsidRPr="00C0345F">
        <w:t>ze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spisu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zřejmé,</w:t>
      </w:r>
      <w:r w:rsidRPr="00C0345F">
        <w:rPr>
          <w:spacing w:val="19"/>
        </w:rPr>
        <w:t xml:space="preserve"> </w:t>
      </w:r>
      <w:r w:rsidRPr="00C0345F">
        <w:t>že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kterému</w:t>
      </w:r>
      <w:r w:rsidRPr="00C0345F">
        <w:rPr>
          <w:spacing w:val="21"/>
        </w:rPr>
        <w:t xml:space="preserve"> </w:t>
      </w:r>
      <w:r w:rsidRPr="00C0345F">
        <w:t>by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měla</w:t>
      </w:r>
      <w:r w:rsidRPr="00C0345F">
        <w:rPr>
          <w:spacing w:val="22"/>
        </w:rPr>
        <w:t xml:space="preserve"> </w:t>
      </w:r>
      <w:r w:rsidRPr="00C0345F">
        <w:t>být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přidělena,</w:t>
      </w:r>
      <w:r w:rsidRPr="00C0345F">
        <w:rPr>
          <w:spacing w:val="91"/>
        </w:rPr>
        <w:t xml:space="preserve"> </w:t>
      </w:r>
      <w:r w:rsidRPr="00C0345F">
        <w:t>konal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úkony,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10"/>
        </w:rPr>
        <w:t xml:space="preserve"> </w:t>
      </w:r>
      <w:r w:rsidRPr="00C0345F">
        <w:t>by</w:t>
      </w:r>
      <w:r w:rsidRPr="00C0345F">
        <w:rPr>
          <w:spacing w:val="10"/>
        </w:rPr>
        <w:t xml:space="preserve"> </w:t>
      </w:r>
      <w:r w:rsidRPr="00C0345F">
        <w:t>byl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vyloučen</w:t>
      </w:r>
      <w:r w:rsidRPr="00C0345F">
        <w:rPr>
          <w:spacing w:val="12"/>
        </w:rPr>
        <w:t xml:space="preserve"> </w:t>
      </w:r>
      <w:r w:rsidRPr="00C0345F">
        <w:t xml:space="preserve">z </w:t>
      </w:r>
      <w:r w:rsidRPr="00C0345F">
        <w:rPr>
          <w:spacing w:val="-1"/>
        </w:rPr>
        <w:t>projednání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12"/>
        </w:rPr>
        <w:t xml:space="preserve"> </w:t>
      </w:r>
      <w:r w:rsidRPr="00C0345F">
        <w:t xml:space="preserve">z </w:t>
      </w:r>
      <w:r w:rsidRPr="00C0345F">
        <w:rPr>
          <w:spacing w:val="-1"/>
        </w:rPr>
        <w:t>některého</w:t>
      </w:r>
      <w:r w:rsidRPr="00C0345F">
        <w:rPr>
          <w:spacing w:val="12"/>
        </w:rPr>
        <w:t xml:space="preserve"> </w:t>
      </w:r>
      <w:r w:rsidRPr="00C0345F">
        <w:t>důvodu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uvedeného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ustanovení</w:t>
      </w:r>
      <w:r w:rsidRPr="00C0345F">
        <w:rPr>
          <w:spacing w:val="9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30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2,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věta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druhá</w:t>
      </w:r>
      <w:r w:rsidRPr="00C0345F">
        <w:rPr>
          <w:spacing w:val="11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12"/>
        </w:rPr>
        <w:t xml:space="preserve"> </w:t>
      </w:r>
      <w:proofErr w:type="gramStart"/>
      <w:r w:rsidRPr="00C0345F">
        <w:rPr>
          <w:spacing w:val="-1"/>
        </w:rPr>
        <w:t>řádu</w:t>
      </w:r>
      <w:proofErr w:type="gramEnd"/>
      <w:r w:rsidRPr="00C0345F">
        <w:rPr>
          <w:spacing w:val="-1"/>
        </w:rPr>
        <w:t xml:space="preserve"> nebo z důvodu uvedeného v ustanovení § 30 odst. 4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 řádu (viz výše pravidla pro přidělování návrhu na obnovu řízení),</w:t>
      </w:r>
      <w:r w:rsidRPr="00C0345F">
        <w:rPr>
          <w:spacing w:val="105"/>
        </w:rPr>
        <w:t xml:space="preserve"> </w:t>
      </w:r>
      <w:r w:rsidRPr="00C0345F">
        <w:rPr>
          <w:spacing w:val="-1"/>
        </w:rPr>
        <w:t>takovému</w:t>
      </w:r>
      <w:r w:rsidRPr="00C0345F">
        <w:t xml:space="preserve"> </w:t>
      </w:r>
      <w:r w:rsidRPr="00C0345F">
        <w:rPr>
          <w:spacing w:val="-1"/>
        </w:rPr>
        <w:lastRenderedPageBreak/>
        <w:t>soudci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věc </w:t>
      </w:r>
      <w:r w:rsidRPr="00C0345F">
        <w:rPr>
          <w:spacing w:val="-1"/>
        </w:rPr>
        <w:t>vůbec</w:t>
      </w:r>
      <w:r w:rsidRPr="00C0345F">
        <w:t xml:space="preserve"> </w:t>
      </w:r>
      <w:r w:rsidRPr="00C0345F">
        <w:rPr>
          <w:spacing w:val="-1"/>
        </w:rPr>
        <w:t>nepřidělí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přidělí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dalšímu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v </w:t>
      </w:r>
      <w:r w:rsidRPr="00C0345F">
        <w:rPr>
          <w:spacing w:val="-1"/>
        </w:rPr>
        <w:t>pořadí.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t>Věci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napadlé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téhož</w:t>
      </w:r>
      <w:r w:rsidRPr="00C0345F">
        <w:rPr>
          <w:spacing w:val="7"/>
        </w:rPr>
        <w:t xml:space="preserve"> </w:t>
      </w:r>
      <w:r w:rsidRPr="00C0345F">
        <w:t>dne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do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podatelny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7"/>
        </w:rPr>
        <w:t xml:space="preserve"> </w:t>
      </w:r>
      <w:r w:rsidRPr="00C0345F">
        <w:t>budou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označeny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časovým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údajem</w:t>
      </w:r>
      <w:r w:rsidRPr="00C0345F">
        <w:rPr>
          <w:spacing w:val="6"/>
        </w:rPr>
        <w:t xml:space="preserve"> </w:t>
      </w:r>
      <w:r w:rsidRPr="00C0345F">
        <w:t xml:space="preserve">a </w:t>
      </w:r>
      <w:r w:rsidRPr="00C0345F">
        <w:rPr>
          <w:spacing w:val="-1"/>
        </w:rPr>
        <w:t>pořadovými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čísly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času,</w:t>
      </w:r>
      <w:r w:rsidRPr="00C0345F">
        <w:rPr>
          <w:spacing w:val="7"/>
        </w:rPr>
        <w:t xml:space="preserve"> </w:t>
      </w:r>
      <w:r w:rsidRPr="00C0345F">
        <w:t>v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němž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byly</w:t>
      </w:r>
      <w:r w:rsidRPr="00C0345F">
        <w:rPr>
          <w:spacing w:val="7"/>
        </w:rPr>
        <w:t xml:space="preserve"> </w:t>
      </w:r>
      <w:r w:rsidRPr="00C0345F">
        <w:t>v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podatelně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přijaty.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Došlé</w:t>
      </w:r>
      <w:r w:rsidRPr="00C0345F">
        <w:rPr>
          <w:spacing w:val="129"/>
        </w:rPr>
        <w:t xml:space="preserve"> </w:t>
      </w:r>
      <w:r w:rsidRPr="00C0345F">
        <w:t>věci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T,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PP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poté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rozdělují</w:t>
      </w:r>
      <w:r w:rsidRPr="00C0345F">
        <w:rPr>
          <w:spacing w:val="19"/>
        </w:rPr>
        <w:t xml:space="preserve"> </w:t>
      </w:r>
      <w:r w:rsidRPr="00C0345F">
        <w:t>podle</w:t>
      </w:r>
      <w:r w:rsidRPr="00C0345F">
        <w:rPr>
          <w:spacing w:val="19"/>
        </w:rPr>
        <w:t xml:space="preserve"> </w:t>
      </w:r>
      <w:r w:rsidRPr="00C0345F">
        <w:t>následujících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pravidel</w:t>
      </w:r>
      <w:r w:rsidRPr="00C0345F">
        <w:rPr>
          <w:spacing w:val="19"/>
        </w:rPr>
        <w:t xml:space="preserve"> </w:t>
      </w:r>
      <w:r w:rsidRPr="00C0345F">
        <w:t>v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níže</w:t>
      </w:r>
      <w:r w:rsidRPr="00C0345F">
        <w:rPr>
          <w:spacing w:val="19"/>
        </w:rPr>
        <w:t xml:space="preserve"> </w:t>
      </w:r>
      <w:r w:rsidRPr="00C0345F">
        <w:t>uvedeném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(v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21"/>
        </w:rPr>
        <w:t xml:space="preserve"> </w:t>
      </w:r>
      <w:r w:rsidRPr="00C0345F">
        <w:t>T</w:t>
      </w:r>
      <w:r w:rsidRPr="00C0345F">
        <w:rPr>
          <w:spacing w:val="18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21"/>
        </w:rPr>
        <w:t xml:space="preserve"> </w:t>
      </w:r>
      <w:r w:rsidRPr="00C0345F">
        <w:t>podle</w:t>
      </w:r>
      <w:r w:rsidRPr="00C0345F">
        <w:rPr>
          <w:spacing w:val="19"/>
        </w:rPr>
        <w:t xml:space="preserve"> </w:t>
      </w:r>
      <w:r w:rsidRPr="00C0345F">
        <w:t>rozsáhlosti,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lustra,</w:t>
      </w:r>
      <w:r w:rsidRPr="00C0345F">
        <w:rPr>
          <w:spacing w:val="19"/>
        </w:rPr>
        <w:t xml:space="preserve"> </w:t>
      </w:r>
      <w:r w:rsidRPr="00C0345F">
        <w:t>vazby,</w:t>
      </w:r>
      <w:r w:rsidRPr="00C0345F">
        <w:rPr>
          <w:spacing w:val="79"/>
        </w:rPr>
        <w:t xml:space="preserve"> </w:t>
      </w:r>
      <w:r w:rsidRPr="00C0345F">
        <w:rPr>
          <w:spacing w:val="-1"/>
        </w:rPr>
        <w:t>odborné</w:t>
      </w:r>
      <w:r w:rsidRPr="00C0345F">
        <w:t xml:space="preserve"> </w:t>
      </w:r>
      <w:r w:rsidRPr="00C0345F">
        <w:rPr>
          <w:spacing w:val="-1"/>
        </w:rPr>
        <w:t>specializace</w:t>
      </w:r>
      <w:r w:rsidRPr="00C0345F">
        <w:t xml:space="preserve"> a </w:t>
      </w:r>
      <w:r w:rsidRPr="00C0345F">
        <w:rPr>
          <w:spacing w:val="-1"/>
        </w:rPr>
        <w:t>ostatních</w:t>
      </w:r>
      <w:r w:rsidRPr="00C0345F">
        <w:t xml:space="preserve"> </w:t>
      </w:r>
      <w:r w:rsidRPr="00C0345F">
        <w:rPr>
          <w:spacing w:val="-1"/>
        </w:rPr>
        <w:t>kritérií).</w:t>
      </w: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C0345F" w:rsidRDefault="00495213" w:rsidP="00495213">
      <w:pPr>
        <w:pStyle w:val="Zkladntext"/>
        <w:kinsoku w:val="0"/>
        <w:overflowPunct w:val="0"/>
        <w:spacing w:before="7"/>
        <w:ind w:firstLine="5"/>
      </w:pPr>
      <w:r w:rsidRPr="00C0345F">
        <w:t xml:space="preserve">S účinností od 15. 8. 2022 se v návaznosti na plánovaný nástup stáže soudkyně JUDr. Jany </w:t>
      </w:r>
      <w:proofErr w:type="spellStart"/>
      <w:r w:rsidRPr="00C0345F">
        <w:t>Bodečkové</w:t>
      </w:r>
      <w:proofErr w:type="spellEnd"/>
      <w:r w:rsidRPr="00C0345F">
        <w:t xml:space="preserve">, </w:t>
      </w:r>
      <w:proofErr w:type="spellStart"/>
      <w:r w:rsidRPr="00C0345F">
        <w:t>Ph</w:t>
      </w:r>
      <w:proofErr w:type="spellEnd"/>
      <w:r w:rsidRPr="00C0345F">
        <w:t>. D. k termínu 1. 10. 2022 u Krajského soudu v Hradci Králové, pobočky v Pardubicích, zastavuje nápad věcí do oddělení 1 T.</w:t>
      </w:r>
    </w:p>
    <w:p w:rsidR="00495213" w:rsidRPr="00C0345F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C0345F">
        <w:t>Věci</w:t>
      </w:r>
      <w:r w:rsidRPr="00C0345F">
        <w:rPr>
          <w:spacing w:val="41"/>
        </w:rPr>
        <w:t xml:space="preserve"> </w:t>
      </w:r>
      <w:r w:rsidRPr="00C0345F">
        <w:t>v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nejméně</w:t>
      </w:r>
      <w:r w:rsidRPr="00C0345F">
        <w:rPr>
          <w:spacing w:val="39"/>
        </w:rPr>
        <w:t xml:space="preserve"> </w:t>
      </w:r>
      <w:r w:rsidRPr="00C0345F">
        <w:t>1000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listů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(věci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rozsáhlé)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41"/>
        </w:rPr>
        <w:t xml:space="preserve"> </w:t>
      </w:r>
      <w:r w:rsidRPr="00C0345F">
        <w:t>v</w:t>
      </w:r>
      <w:r w:rsidRPr="00C0345F">
        <w:rPr>
          <w:spacing w:val="41"/>
        </w:rPr>
        <w:t xml:space="preserve"> </w:t>
      </w:r>
      <w:r w:rsidRPr="00C0345F">
        <w:t>návaznosti</w:t>
      </w:r>
      <w:r w:rsidRPr="00C0345F">
        <w:rPr>
          <w:spacing w:val="41"/>
        </w:rPr>
        <w:t xml:space="preserve"> </w:t>
      </w:r>
      <w:r w:rsidRPr="00C0345F">
        <w:t>na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41"/>
        </w:rPr>
        <w:t xml:space="preserve"> </w:t>
      </w:r>
      <w:r w:rsidRPr="00C0345F">
        <w:t>v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kalendářním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roce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41"/>
        </w:rPr>
        <w:t xml:space="preserve"> </w:t>
      </w:r>
      <w:r w:rsidRPr="00C0345F">
        <w:t>do</w:t>
      </w:r>
      <w:r w:rsidRPr="00C0345F">
        <w:rPr>
          <w:spacing w:val="135"/>
        </w:rPr>
        <w:t xml:space="preserve"> </w:t>
      </w:r>
      <w:r w:rsidRPr="00C0345F">
        <w:t>oddělení</w:t>
      </w:r>
      <w:r w:rsidRPr="00C0345F">
        <w:rPr>
          <w:spacing w:val="-1"/>
        </w:rPr>
        <w:t xml:space="preserve"> 2 T, </w:t>
      </w:r>
      <w:r w:rsidRPr="00C0345F">
        <w:t>3 T</w:t>
      </w:r>
      <w:r w:rsidRPr="00C0345F">
        <w:rPr>
          <w:spacing w:val="-2"/>
        </w:rPr>
        <w:t>, 12 T</w:t>
      </w:r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Napadne-li</w:t>
      </w:r>
      <w:r w:rsidRPr="00C0345F">
        <w:t xml:space="preserve">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rozsáhlá</w:t>
      </w:r>
      <w:r w:rsidRPr="00C0345F">
        <w:t xml:space="preserve"> </w:t>
      </w:r>
      <w:r w:rsidRPr="00C0345F">
        <w:rPr>
          <w:spacing w:val="-2"/>
        </w:rPr>
        <w:t>do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započítá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do </w:t>
      </w:r>
      <w:r w:rsidRPr="00C0345F">
        <w:rPr>
          <w:spacing w:val="-1"/>
        </w:rPr>
        <w:t>rozdělování</w:t>
      </w:r>
      <w:r w:rsidRPr="00C0345F">
        <w:t xml:space="preserve"> </w:t>
      </w:r>
      <w:r w:rsidRPr="00C0345F">
        <w:rPr>
          <w:spacing w:val="-1"/>
        </w:rPr>
        <w:t>věcí</w:t>
      </w:r>
      <w:r w:rsidRPr="00C0345F">
        <w:t xml:space="preserve"> </w:t>
      </w:r>
      <w:r w:rsidRPr="00C0345F">
        <w:rPr>
          <w:spacing w:val="-1"/>
        </w:rPr>
        <w:t>rozsáhlých</w:t>
      </w:r>
      <w:r w:rsidRPr="00C0345F">
        <w:t xml:space="preserve"> v </w:t>
      </w:r>
      <w:r w:rsidRPr="00C0345F">
        <w:rPr>
          <w:spacing w:val="-1"/>
        </w:rPr>
        <w:t>rejstříku</w:t>
      </w:r>
      <w:r w:rsidRPr="00C0345F">
        <w:t xml:space="preserve"> </w:t>
      </w:r>
      <w:r w:rsidRPr="00C0345F">
        <w:rPr>
          <w:spacing w:val="-1"/>
        </w:rPr>
        <w:t>T.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345F">
        <w:rPr>
          <w:spacing w:val="-1"/>
        </w:rPr>
        <w:t>Jestliže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zápisu</w:t>
      </w:r>
      <w:r w:rsidRPr="00C0345F">
        <w:rPr>
          <w:spacing w:val="14"/>
        </w:rPr>
        <w:t xml:space="preserve"> </w:t>
      </w:r>
      <w:r w:rsidRPr="00C0345F">
        <w:t>věci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zjistí,</w:t>
      </w:r>
      <w:r w:rsidRPr="00C0345F">
        <w:rPr>
          <w:spacing w:val="14"/>
        </w:rPr>
        <w:t xml:space="preserve"> </w:t>
      </w:r>
      <w:r w:rsidRPr="00C0345F">
        <w:t>že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témuž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obviněnému</w:t>
      </w:r>
      <w:r w:rsidRPr="00C0345F">
        <w:rPr>
          <w:spacing w:val="14"/>
        </w:rPr>
        <w:t xml:space="preserve"> </w:t>
      </w:r>
      <w:r w:rsidRPr="00C0345F">
        <w:t>je</w:t>
      </w:r>
      <w:r w:rsidRPr="00C0345F">
        <w:rPr>
          <w:spacing w:val="15"/>
        </w:rPr>
        <w:t xml:space="preserve"> </w:t>
      </w:r>
      <w:r w:rsidRPr="00C0345F">
        <w:t>již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vedeno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pravomocně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neskončené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stíhání,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zapíše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5"/>
        </w:rPr>
        <w:t xml:space="preserve"> </w:t>
      </w:r>
      <w:r w:rsidRPr="00C0345F">
        <w:t>věc,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nejde-li</w:t>
      </w:r>
      <w:r w:rsidRPr="00C0345F">
        <w:rPr>
          <w:spacing w:val="14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rozsáhlou</w:t>
      </w:r>
      <w:r w:rsidRPr="00C0345F">
        <w:rPr>
          <w:spacing w:val="20"/>
        </w:rPr>
        <w:t xml:space="preserve"> </w:t>
      </w:r>
      <w:r w:rsidRPr="00C0345F">
        <w:t>podle</w:t>
      </w:r>
      <w:r w:rsidRPr="00C0345F">
        <w:rPr>
          <w:spacing w:val="22"/>
        </w:rPr>
        <w:t xml:space="preserve"> </w:t>
      </w:r>
      <w:r w:rsidRPr="00C0345F">
        <w:t>bodu</w:t>
      </w:r>
      <w:r w:rsidRPr="00C0345F">
        <w:rPr>
          <w:spacing w:val="21"/>
        </w:rPr>
        <w:t xml:space="preserve"> </w:t>
      </w:r>
      <w:r w:rsidRPr="00C0345F">
        <w:t>1.,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téhož</w:t>
      </w:r>
      <w:r w:rsidRPr="00C0345F">
        <w:rPr>
          <w:spacing w:val="22"/>
        </w:rPr>
        <w:t xml:space="preserve"> </w:t>
      </w:r>
      <w:r w:rsidRPr="00C0345F">
        <w:t>oddělení,</w:t>
      </w:r>
      <w:r w:rsidRPr="00C0345F">
        <w:rPr>
          <w:spacing w:val="21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t>kterém</w:t>
      </w:r>
      <w:r w:rsidRPr="00C0345F">
        <w:rPr>
          <w:spacing w:val="21"/>
        </w:rPr>
        <w:t xml:space="preserve"> </w:t>
      </w:r>
      <w:r w:rsidRPr="00C0345F">
        <w:t>je</w:t>
      </w:r>
      <w:r w:rsidRPr="00C0345F">
        <w:rPr>
          <w:spacing w:val="22"/>
        </w:rPr>
        <w:t xml:space="preserve"> </w:t>
      </w:r>
      <w:r w:rsidRPr="00C0345F">
        <w:t>vedena</w:t>
      </w:r>
      <w:r w:rsidRPr="00C0345F">
        <w:rPr>
          <w:spacing w:val="22"/>
        </w:rPr>
        <w:t xml:space="preserve"> </w:t>
      </w:r>
      <w:r w:rsidRPr="00C0345F">
        <w:t>věc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neskončená.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Je-li</w:t>
      </w:r>
      <w:r w:rsidRPr="00C0345F">
        <w:rPr>
          <w:spacing w:val="21"/>
        </w:rPr>
        <w:t xml:space="preserve"> </w:t>
      </w:r>
      <w:r w:rsidRPr="00C0345F">
        <w:t>více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obviněných,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kterým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t>více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odděleních</w:t>
      </w:r>
      <w:r w:rsidRPr="00C0345F">
        <w:rPr>
          <w:spacing w:val="89"/>
        </w:rPr>
        <w:t xml:space="preserve"> </w:t>
      </w:r>
      <w:r w:rsidRPr="00C0345F">
        <w:t>vede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pravomocně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neskončené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stíhání,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přidělí</w:t>
      </w:r>
      <w:r w:rsidRPr="00C0345F">
        <w:rPr>
          <w:spacing w:val="53"/>
        </w:rPr>
        <w:t xml:space="preserve"> </w:t>
      </w:r>
      <w:r w:rsidRPr="00C0345F">
        <w:t>podle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specializace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nelze-li,</w:t>
      </w:r>
      <w:r w:rsidRPr="00C0345F">
        <w:rPr>
          <w:spacing w:val="50"/>
        </w:rPr>
        <w:t xml:space="preserve"> </w:t>
      </w:r>
      <w:r w:rsidRPr="00C0345F">
        <w:t>pak</w:t>
      </w:r>
      <w:r w:rsidRPr="00C0345F">
        <w:rPr>
          <w:spacing w:val="53"/>
        </w:rPr>
        <w:t xml:space="preserve"> </w:t>
      </w:r>
      <w:r w:rsidRPr="00C0345F">
        <w:rPr>
          <w:spacing w:val="-2"/>
        </w:rPr>
        <w:t>podle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příjmení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obviněného,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53"/>
        </w:rPr>
        <w:t xml:space="preserve"> </w:t>
      </w:r>
      <w:r w:rsidRPr="00C0345F">
        <w:t>je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první</w:t>
      </w:r>
      <w:r w:rsidRPr="00C0345F">
        <w:rPr>
          <w:spacing w:val="111"/>
        </w:rPr>
        <w:t xml:space="preserve"> </w:t>
      </w:r>
      <w:r w:rsidRPr="00C0345F">
        <w:t xml:space="preserve">v </w:t>
      </w:r>
      <w:r w:rsidRPr="00C0345F">
        <w:rPr>
          <w:spacing w:val="-1"/>
        </w:rPr>
        <w:t>abecedním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pořadí.</w:t>
      </w:r>
      <w:r w:rsidRPr="00C0345F">
        <w:rPr>
          <w:spacing w:val="14"/>
        </w:rPr>
        <w:t xml:space="preserve"> </w:t>
      </w:r>
      <w:r w:rsidRPr="00C0345F">
        <w:t>Věci</w:t>
      </w:r>
      <w:r w:rsidRPr="00C0345F">
        <w:rPr>
          <w:spacing w:val="12"/>
        </w:rPr>
        <w:t xml:space="preserve"> </w:t>
      </w:r>
      <w:r w:rsidRPr="00C0345F">
        <w:t>napadlé</w:t>
      </w:r>
      <w:r w:rsidRPr="00C0345F">
        <w:rPr>
          <w:spacing w:val="15"/>
        </w:rPr>
        <w:t xml:space="preserve"> </w:t>
      </w:r>
      <w:r w:rsidRPr="00C0345F">
        <w:t>po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vrácení</w:t>
      </w:r>
      <w:r w:rsidRPr="00C0345F">
        <w:rPr>
          <w:spacing w:val="14"/>
        </w:rPr>
        <w:t xml:space="preserve"> </w:t>
      </w:r>
      <w:r w:rsidRPr="00C0345F">
        <w:t xml:space="preserve">k </w:t>
      </w:r>
      <w:r w:rsidRPr="00C0345F">
        <w:rPr>
          <w:spacing w:val="-1"/>
        </w:rPr>
        <w:t>došetření,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zpětvzetí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obžaloby,</w:t>
      </w:r>
      <w:r w:rsidRPr="00C0345F">
        <w:rPr>
          <w:spacing w:val="14"/>
        </w:rPr>
        <w:t xml:space="preserve"> </w:t>
      </w:r>
      <w:r w:rsidRPr="00C0345F">
        <w:t>po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povolení</w:t>
      </w:r>
      <w:r w:rsidRPr="00C0345F">
        <w:rPr>
          <w:spacing w:val="14"/>
        </w:rPr>
        <w:t xml:space="preserve"> </w:t>
      </w:r>
      <w:r w:rsidRPr="00C0345F">
        <w:t>obnovy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řízení,</w:t>
      </w:r>
      <w:r w:rsidRPr="00C0345F">
        <w:rPr>
          <w:spacing w:val="14"/>
        </w:rPr>
        <w:t xml:space="preserve"> </w:t>
      </w:r>
      <w:r w:rsidRPr="00C0345F">
        <w:t>po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zrušení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41"/>
        </w:rPr>
        <w:t xml:space="preserve"> </w:t>
      </w:r>
      <w:r w:rsidRPr="00C0345F">
        <w:t>v</w:t>
      </w:r>
      <w:r w:rsidRPr="00C0345F">
        <w:rPr>
          <w:spacing w:val="-1"/>
        </w:rPr>
        <w:t xml:space="preserve"> důsledku</w:t>
      </w:r>
      <w:r w:rsidRPr="00C0345F">
        <w:rPr>
          <w:spacing w:val="45"/>
        </w:rPr>
        <w:t xml:space="preserve"> </w:t>
      </w:r>
      <w:r w:rsidRPr="00C0345F">
        <w:t>dovolání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nebo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stížnosti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porušení</w:t>
      </w:r>
      <w:r w:rsidRPr="00C0345F">
        <w:rPr>
          <w:spacing w:val="48"/>
        </w:rPr>
        <w:t xml:space="preserve"> </w:t>
      </w:r>
      <w:r w:rsidRPr="00C0345F">
        <w:t>zákona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6"/>
        </w:rPr>
        <w:t xml:space="preserve"> </w:t>
      </w:r>
      <w:r w:rsidRPr="00C0345F">
        <w:t>nově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nezapisují</w:t>
      </w:r>
      <w:r w:rsidRPr="00C0345F">
        <w:rPr>
          <w:spacing w:val="45"/>
        </w:rPr>
        <w:t xml:space="preserve"> </w:t>
      </w:r>
      <w:r w:rsidRPr="00C0345F">
        <w:t>a obživnou</w:t>
      </w:r>
      <w:r w:rsidRPr="00C0345F">
        <w:rPr>
          <w:spacing w:val="45"/>
        </w:rPr>
        <w:t xml:space="preserve"> </w:t>
      </w:r>
      <w:r w:rsidRPr="00C0345F">
        <w:t xml:space="preserve">v </w:t>
      </w:r>
      <w:r w:rsidRPr="00C0345F">
        <w:rPr>
          <w:spacing w:val="-1"/>
        </w:rPr>
        <w:t>témže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oddělení,</w:t>
      </w:r>
      <w:r w:rsidRPr="00C0345F">
        <w:rPr>
          <w:spacing w:val="45"/>
        </w:rPr>
        <w:t xml:space="preserve"> </w:t>
      </w:r>
      <w:r w:rsidRPr="00C0345F">
        <w:t>v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němž</w:t>
      </w:r>
      <w:r w:rsidRPr="00C0345F">
        <w:rPr>
          <w:spacing w:val="46"/>
        </w:rPr>
        <w:t xml:space="preserve"> </w:t>
      </w:r>
      <w:r w:rsidRPr="00C0345F">
        <w:t>byla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rozhodována</w:t>
      </w:r>
      <w:r w:rsidRPr="00C0345F">
        <w:rPr>
          <w:spacing w:val="79"/>
        </w:rPr>
        <w:t xml:space="preserve"> </w:t>
      </w:r>
      <w:r w:rsidRPr="00C0345F">
        <w:t>původně.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0345F">
        <w:t>Věci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vazební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návaznosti</w:t>
      </w:r>
      <w:r w:rsidRPr="00C0345F">
        <w:rPr>
          <w:spacing w:val="29"/>
        </w:rPr>
        <w:t xml:space="preserve"> </w:t>
      </w:r>
      <w:r w:rsidRPr="00C0345F">
        <w:t>na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29"/>
        </w:rPr>
        <w:t xml:space="preserve"> </w:t>
      </w:r>
      <w:r w:rsidRPr="00C0345F">
        <w:t>v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kalendářním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roce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29"/>
        </w:rPr>
        <w:t xml:space="preserve"> </w:t>
      </w:r>
      <w:r w:rsidRPr="00C0345F">
        <w:t>do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9"/>
        </w:rPr>
        <w:t xml:space="preserve"> 2 T, </w:t>
      </w:r>
      <w:r w:rsidRPr="00C0345F">
        <w:t>3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T,</w:t>
      </w:r>
      <w:r w:rsidRPr="00C0345F">
        <w:rPr>
          <w:spacing w:val="29"/>
        </w:rPr>
        <w:t xml:space="preserve"> </w:t>
      </w:r>
      <w:r w:rsidRPr="00C0345F">
        <w:t>4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T, 12 T.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Napadne-li</w:t>
      </w:r>
      <w:r w:rsidRPr="00C0345F">
        <w:rPr>
          <w:spacing w:val="29"/>
        </w:rPr>
        <w:t xml:space="preserve"> </w:t>
      </w:r>
      <w:r w:rsidRPr="00C0345F">
        <w:rPr>
          <w:spacing w:val="-2"/>
        </w:rPr>
        <w:t>věc</w:t>
      </w:r>
      <w:r w:rsidRPr="00C0345F">
        <w:rPr>
          <w:spacing w:val="127"/>
        </w:rPr>
        <w:t xml:space="preserve"> </w:t>
      </w:r>
      <w:r w:rsidRPr="00C0345F">
        <w:t>vazební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31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započítá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rozdělování</w:t>
      </w:r>
      <w:r w:rsidRPr="00C0345F">
        <w:rPr>
          <w:spacing w:val="31"/>
        </w:rPr>
        <w:t xml:space="preserve"> </w:t>
      </w:r>
      <w:r w:rsidRPr="00C0345F">
        <w:t>věcí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vazebních</w:t>
      </w:r>
      <w:r w:rsidRPr="00C0345F">
        <w:rPr>
          <w:spacing w:val="31"/>
        </w:rPr>
        <w:t xml:space="preserve"> </w:t>
      </w:r>
      <w:r w:rsidRPr="00C0345F">
        <w:t xml:space="preserve">v </w:t>
      </w:r>
      <w:r w:rsidRPr="00C0345F">
        <w:rPr>
          <w:spacing w:val="-1"/>
        </w:rPr>
        <w:t>rejstříku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T.</w:t>
      </w:r>
      <w:r w:rsidRPr="00C0345F">
        <w:rPr>
          <w:spacing w:val="31"/>
        </w:rPr>
        <w:t xml:space="preserve"> </w:t>
      </w:r>
      <w:r w:rsidRPr="00C0345F">
        <w:t>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však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nepřidělí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oddělení,</w:t>
      </w:r>
      <w:r w:rsidRPr="00C0345F">
        <w:rPr>
          <w:spacing w:val="31"/>
        </w:rPr>
        <w:t xml:space="preserve"> </w:t>
      </w:r>
      <w:r w:rsidRPr="00C0345F">
        <w:t>jehož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32"/>
        </w:rPr>
        <w:t xml:space="preserve"> </w:t>
      </w:r>
      <w:r w:rsidRPr="00C0345F">
        <w:t>konal</w:t>
      </w:r>
      <w:r w:rsidRPr="00C0345F">
        <w:rPr>
          <w:spacing w:val="85"/>
        </w:rPr>
        <w:t xml:space="preserve"> </w:t>
      </w:r>
      <w:r w:rsidRPr="00C0345F">
        <w:t xml:space="preserve">úkony,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by byl </w:t>
      </w:r>
      <w:r w:rsidRPr="00C0345F">
        <w:rPr>
          <w:spacing w:val="-1"/>
        </w:rPr>
        <w:t>vyloučen</w:t>
      </w:r>
      <w:r w:rsidRPr="00C0345F">
        <w:t xml:space="preserve"> z </w:t>
      </w:r>
      <w:r w:rsidRPr="00C0345F">
        <w:rPr>
          <w:spacing w:val="-1"/>
        </w:rPr>
        <w:t>projednání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rozhodnutí</w:t>
      </w:r>
      <w:r w:rsidRPr="00C0345F">
        <w:t xml:space="preserve"> věci z </w:t>
      </w:r>
      <w:r w:rsidRPr="00C0345F">
        <w:rPr>
          <w:spacing w:val="-1"/>
        </w:rPr>
        <w:t>některého</w:t>
      </w:r>
      <w:r w:rsidRPr="00C0345F">
        <w:rPr>
          <w:spacing w:val="-3"/>
        </w:rPr>
        <w:t xml:space="preserve"> </w:t>
      </w:r>
      <w:r w:rsidRPr="00C0345F">
        <w:t xml:space="preserve">důvodu uvedeného v </w:t>
      </w:r>
      <w:r w:rsidRPr="00C0345F">
        <w:rPr>
          <w:spacing w:val="-1"/>
        </w:rPr>
        <w:t>ustanovení</w:t>
      </w:r>
      <w:r w:rsidRPr="00C0345F">
        <w:t xml:space="preserve"> § 30 </w:t>
      </w:r>
      <w:r w:rsidRPr="00C0345F">
        <w:rPr>
          <w:spacing w:val="-1"/>
        </w:rPr>
        <w:t>odst.</w:t>
      </w:r>
      <w:r w:rsidRPr="00C0345F">
        <w:t xml:space="preserve"> 2, </w:t>
      </w:r>
      <w:r w:rsidRPr="00C0345F">
        <w:rPr>
          <w:spacing w:val="-1"/>
        </w:rPr>
        <w:t>věta</w:t>
      </w:r>
      <w:r w:rsidRPr="00C0345F">
        <w:t xml:space="preserve"> </w:t>
      </w:r>
      <w:r w:rsidRPr="00C0345F">
        <w:rPr>
          <w:spacing w:val="-1"/>
        </w:rPr>
        <w:t>druhá</w:t>
      </w:r>
      <w:r w:rsidRPr="00C0345F"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proofErr w:type="gramStart"/>
      <w:r w:rsidRPr="00C0345F">
        <w:rPr>
          <w:spacing w:val="-1"/>
        </w:rPr>
        <w:t>řádu</w:t>
      </w:r>
      <w:proofErr w:type="gramEnd"/>
      <w:r w:rsidRPr="00C0345F">
        <w:rPr>
          <w:spacing w:val="-1"/>
        </w:rPr>
        <w:t>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6D2510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345F">
        <w:rPr>
          <w:spacing w:val="-1"/>
        </w:rPr>
        <w:t>Do</w:t>
      </w:r>
      <w:r w:rsidRPr="00C0345F">
        <w:rPr>
          <w:spacing w:val="20"/>
        </w:rPr>
        <w:t xml:space="preserve"> </w:t>
      </w:r>
      <w:r w:rsidRPr="00C0345F">
        <w:t>oddělení</w:t>
      </w:r>
      <w:r w:rsidRPr="00C0345F">
        <w:rPr>
          <w:spacing w:val="21"/>
        </w:rPr>
        <w:t xml:space="preserve"> 3</w:t>
      </w:r>
      <w:r w:rsidRPr="00C0345F">
        <w:rPr>
          <w:bCs/>
          <w:spacing w:val="21"/>
        </w:rPr>
        <w:t xml:space="preserve"> </w:t>
      </w:r>
      <w:r w:rsidRPr="00C0345F">
        <w:rPr>
          <w:bCs/>
        </w:rPr>
        <w:t xml:space="preserve">T, </w:t>
      </w:r>
      <w:r w:rsidRPr="00C0345F">
        <w:rPr>
          <w:spacing w:val="21"/>
        </w:rPr>
        <w:t>4</w:t>
      </w:r>
      <w:r w:rsidRPr="00C0345F">
        <w:rPr>
          <w:bCs/>
          <w:spacing w:val="19"/>
        </w:rPr>
        <w:t xml:space="preserve"> </w:t>
      </w:r>
      <w:r w:rsidRPr="00C0345F">
        <w:rPr>
          <w:bCs/>
        </w:rPr>
        <w:t>T</w:t>
      </w:r>
      <w:r w:rsidRPr="00C0345F">
        <w:rPr>
          <w:bCs/>
          <w:spacing w:val="22"/>
        </w:rPr>
        <w:t xml:space="preserve"> a 12 T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0"/>
        </w:rPr>
        <w:t xml:space="preserve"> </w:t>
      </w:r>
      <w:r w:rsidRPr="00C0345F">
        <w:t>běžný</w:t>
      </w:r>
      <w:r w:rsidRPr="00C0345F">
        <w:rPr>
          <w:spacing w:val="19"/>
        </w:rPr>
        <w:t xml:space="preserve"> </w:t>
      </w:r>
      <w:r w:rsidRPr="00C0345F">
        <w:t>nápad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obviněných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cizích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státních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příslušníků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(v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případě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více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obviněných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postačí,</w:t>
      </w:r>
      <w:r w:rsidRPr="00C0345F">
        <w:rPr>
          <w:spacing w:val="20"/>
        </w:rPr>
        <w:t xml:space="preserve"> </w:t>
      </w:r>
      <w:r w:rsidRPr="00C0345F">
        <w:t>že</w:t>
      </w:r>
      <w:r w:rsidRPr="00C0345F">
        <w:rPr>
          <w:spacing w:val="22"/>
        </w:rPr>
        <w:t xml:space="preserve"> </w:t>
      </w:r>
      <w:r w:rsidRPr="00C0345F">
        <w:rPr>
          <w:spacing w:val="-2"/>
        </w:rPr>
        <w:t>je</w:t>
      </w:r>
      <w:r w:rsidRPr="00C0345F">
        <w:rPr>
          <w:spacing w:val="103"/>
        </w:rPr>
        <w:t xml:space="preserve"> </w:t>
      </w:r>
      <w:r w:rsidRPr="00C0345F">
        <w:t>pouze jeden</w:t>
      </w:r>
      <w:r w:rsidRPr="00C0345F">
        <w:rPr>
          <w:spacing w:val="-3"/>
        </w:rPr>
        <w:t xml:space="preserve"> </w:t>
      </w:r>
      <w:r w:rsidRPr="00C0345F">
        <w:t xml:space="preserve">z nich </w:t>
      </w:r>
      <w:r w:rsidRPr="00C0345F">
        <w:rPr>
          <w:spacing w:val="-1"/>
        </w:rPr>
        <w:t>cizím státním příslušníkem),</w:t>
      </w:r>
      <w:r w:rsidRPr="00C0345F">
        <w:t xml:space="preserve"> a </w:t>
      </w:r>
      <w:r w:rsidRPr="00C0345F">
        <w:rPr>
          <w:spacing w:val="-1"/>
        </w:rPr>
        <w:t>to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postupně</w:t>
      </w:r>
      <w:r w:rsidRPr="00C0345F">
        <w:t xml:space="preserve"> do oddělení 3 T, </w:t>
      </w:r>
      <w:r w:rsidRPr="00C0345F">
        <w:rPr>
          <w:spacing w:val="-2"/>
        </w:rPr>
        <w:t>4</w:t>
      </w:r>
      <w:r w:rsidRPr="00C0345F">
        <w:t xml:space="preserve"> T</w:t>
      </w:r>
      <w:r w:rsidRPr="00C0345F">
        <w:rPr>
          <w:spacing w:val="-2"/>
        </w:rPr>
        <w:t xml:space="preserve"> a 12 T </w:t>
      </w:r>
      <w:r w:rsidRPr="00C0345F">
        <w:t>v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pořadí,</w:t>
      </w:r>
      <w:r w:rsidRPr="00C0345F">
        <w:t xml:space="preserve"> v</w:t>
      </w:r>
      <w:r w:rsidRPr="00C0345F">
        <w:rPr>
          <w:spacing w:val="60"/>
        </w:rPr>
        <w:t xml:space="preserve"> </w:t>
      </w:r>
      <w:r w:rsidRPr="00C0345F">
        <w:t>jakém</w:t>
      </w:r>
      <w:r w:rsidRPr="00C0345F">
        <w:rPr>
          <w:spacing w:val="-3"/>
        </w:rPr>
        <w:t xml:space="preserve"> </w:t>
      </w:r>
      <w:r w:rsidRPr="00C0345F">
        <w:t>napadly.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345F">
        <w:rPr>
          <w:spacing w:val="-1"/>
        </w:rPr>
        <w:t xml:space="preserve">Do </w:t>
      </w:r>
      <w:r w:rsidR="00495213" w:rsidRPr="00C0345F">
        <w:t xml:space="preserve">oddělení  </w:t>
      </w:r>
      <w:r w:rsidR="00495213" w:rsidRPr="00C0345F">
        <w:rPr>
          <w:bCs/>
        </w:rPr>
        <w:t xml:space="preserve">2 T </w:t>
      </w:r>
      <w:r w:rsidR="00495213" w:rsidRPr="00C0345F">
        <w:rPr>
          <w:spacing w:val="-1"/>
        </w:rPr>
        <w:t>se</w:t>
      </w:r>
      <w:r w:rsidR="00495213" w:rsidRPr="00C0345F">
        <w:rPr>
          <w:spacing w:val="3"/>
        </w:rPr>
        <w:t xml:space="preserve"> </w:t>
      </w:r>
      <w:r w:rsidR="00495213" w:rsidRPr="00C0345F">
        <w:t xml:space="preserve">mimo běžný nápad </w:t>
      </w:r>
      <w:r w:rsidR="00495213" w:rsidRPr="00C0345F">
        <w:rPr>
          <w:spacing w:val="-1"/>
        </w:rPr>
        <w:t>přidělují</w:t>
      </w:r>
      <w:r w:rsidR="00495213" w:rsidRPr="00C0345F">
        <w:t xml:space="preserve"> </w:t>
      </w:r>
      <w:r w:rsidR="00495213" w:rsidRPr="00C0345F">
        <w:rPr>
          <w:spacing w:val="-1"/>
        </w:rPr>
        <w:t>věci</w:t>
      </w:r>
      <w:r w:rsidR="00495213" w:rsidRPr="00C0345F">
        <w:t xml:space="preserve"> </w:t>
      </w:r>
      <w:r w:rsidR="00495213" w:rsidRPr="00C0345F">
        <w:rPr>
          <w:spacing w:val="-1"/>
        </w:rPr>
        <w:t>týkající</w:t>
      </w:r>
      <w:r w:rsidR="00495213" w:rsidRPr="00C0345F">
        <w:t xml:space="preserve"> </w:t>
      </w:r>
      <w:r w:rsidR="00495213" w:rsidRPr="00C0345F">
        <w:rPr>
          <w:spacing w:val="-1"/>
        </w:rPr>
        <w:t>se</w:t>
      </w:r>
      <w:r w:rsidR="00495213" w:rsidRPr="00C0345F">
        <w:t xml:space="preserve"> </w:t>
      </w:r>
      <w:r w:rsidR="00495213" w:rsidRPr="00C0345F">
        <w:rPr>
          <w:spacing w:val="-1"/>
        </w:rPr>
        <w:t xml:space="preserve">trestných </w:t>
      </w:r>
      <w:r w:rsidR="00495213" w:rsidRPr="00C0345F">
        <w:t xml:space="preserve">činů nedovolené </w:t>
      </w:r>
      <w:r w:rsidR="00495213" w:rsidRPr="00C0345F">
        <w:rPr>
          <w:spacing w:val="-1"/>
        </w:rPr>
        <w:t>výroby</w:t>
      </w:r>
      <w:r w:rsidR="00495213" w:rsidRPr="00C0345F">
        <w:t xml:space="preserve"> a </w:t>
      </w:r>
      <w:r w:rsidR="00495213" w:rsidRPr="00C0345F">
        <w:rPr>
          <w:spacing w:val="-1"/>
        </w:rPr>
        <w:t>držení</w:t>
      </w:r>
      <w:r w:rsidR="00495213" w:rsidRPr="00C0345F">
        <w:t xml:space="preserve"> </w:t>
      </w:r>
      <w:r w:rsidR="00495213" w:rsidRPr="00C0345F">
        <w:rPr>
          <w:spacing w:val="-1"/>
        </w:rPr>
        <w:t>omamných</w:t>
      </w:r>
      <w:r w:rsidR="00495213" w:rsidRPr="00C0345F">
        <w:t xml:space="preserve"> a </w:t>
      </w:r>
      <w:r w:rsidR="00495213" w:rsidRPr="00C0345F">
        <w:rPr>
          <w:spacing w:val="-1"/>
        </w:rPr>
        <w:t>psychotropních</w:t>
      </w:r>
      <w:r w:rsidR="00495213" w:rsidRPr="00C0345F">
        <w:t xml:space="preserve"> </w:t>
      </w:r>
      <w:r w:rsidR="00495213" w:rsidRPr="00C0345F">
        <w:rPr>
          <w:spacing w:val="-1"/>
        </w:rPr>
        <w:t>látek</w:t>
      </w:r>
      <w:r w:rsidR="00495213" w:rsidRPr="00C0345F">
        <w:t xml:space="preserve"> a jedů</w:t>
      </w:r>
      <w:r w:rsidR="00495213" w:rsidRPr="00C0345F">
        <w:rPr>
          <w:spacing w:val="-1"/>
        </w:rPr>
        <w:t xml:space="preserve"> </w:t>
      </w:r>
      <w:r w:rsidR="00495213" w:rsidRPr="00C0345F">
        <w:t xml:space="preserve">a </w:t>
      </w:r>
      <w:r w:rsidR="00495213" w:rsidRPr="00C0345F">
        <w:rPr>
          <w:spacing w:val="-1"/>
        </w:rPr>
        <w:t>šíření</w:t>
      </w:r>
      <w:r w:rsidR="00495213" w:rsidRPr="00C0345F">
        <w:t xml:space="preserve"> </w:t>
      </w:r>
      <w:r w:rsidR="00495213" w:rsidRPr="00C0345F">
        <w:rPr>
          <w:spacing w:val="-1"/>
        </w:rPr>
        <w:t>toxikomanie</w:t>
      </w:r>
      <w:r w:rsidR="00495213" w:rsidRPr="00C0345F">
        <w:rPr>
          <w:spacing w:val="-2"/>
        </w:rPr>
        <w:t xml:space="preserve"> </w:t>
      </w:r>
      <w:r w:rsidR="00495213" w:rsidRPr="00C0345F">
        <w:rPr>
          <w:spacing w:val="-1"/>
        </w:rPr>
        <w:t>podle</w:t>
      </w:r>
      <w:r w:rsidR="00495213" w:rsidRPr="00C0345F">
        <w:t xml:space="preserve"> §§ 187,</w:t>
      </w:r>
      <w:r w:rsidR="00495213" w:rsidRPr="00C0345F">
        <w:rPr>
          <w:spacing w:val="-3"/>
        </w:rPr>
        <w:t xml:space="preserve"> </w:t>
      </w:r>
      <w:r w:rsidR="00495213" w:rsidRPr="00C0345F">
        <w:t xml:space="preserve">187a, </w:t>
      </w:r>
      <w:r w:rsidR="00495213" w:rsidRPr="00C0345F">
        <w:rPr>
          <w:spacing w:val="-1"/>
        </w:rPr>
        <w:t>188</w:t>
      </w:r>
      <w:r w:rsidR="00495213" w:rsidRPr="00C0345F">
        <w:t xml:space="preserve"> a</w:t>
      </w:r>
      <w:r w:rsidR="00495213" w:rsidRPr="00C0345F">
        <w:rPr>
          <w:spacing w:val="-2"/>
        </w:rPr>
        <w:t xml:space="preserve"> </w:t>
      </w:r>
      <w:r w:rsidR="00495213" w:rsidRPr="00C0345F">
        <w:t xml:space="preserve">188a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t xml:space="preserve"> </w:t>
      </w:r>
      <w:proofErr w:type="gramStart"/>
      <w:r w:rsidR="00495213" w:rsidRPr="00C0345F">
        <w:t>zákona</w:t>
      </w:r>
      <w:proofErr w:type="gramEnd"/>
      <w:r w:rsidR="00495213" w:rsidRPr="00C0345F">
        <w:rPr>
          <w:spacing w:val="-2"/>
        </w:rPr>
        <w:t xml:space="preserve"> </w:t>
      </w:r>
      <w:r w:rsidR="00495213" w:rsidRPr="00C0345F">
        <w:t xml:space="preserve">a </w:t>
      </w:r>
      <w:r w:rsidR="00495213" w:rsidRPr="00C0345F">
        <w:rPr>
          <w:spacing w:val="-1"/>
        </w:rPr>
        <w:t>trestných</w:t>
      </w:r>
      <w:r w:rsidR="00495213" w:rsidRPr="00C0345F">
        <w:t xml:space="preserve"> činů podle §§ </w:t>
      </w:r>
      <w:r w:rsidR="00495213" w:rsidRPr="00C0345F">
        <w:rPr>
          <w:spacing w:val="-1"/>
        </w:rPr>
        <w:t>283</w:t>
      </w:r>
      <w:r w:rsidR="00495213" w:rsidRPr="00C0345F">
        <w:t xml:space="preserve"> -</w:t>
      </w:r>
      <w:r w:rsidR="00495213" w:rsidRPr="00C0345F">
        <w:rPr>
          <w:spacing w:val="-1"/>
        </w:rPr>
        <w:t xml:space="preserve"> </w:t>
      </w:r>
      <w:r w:rsidR="00495213" w:rsidRPr="00C0345F">
        <w:t>288</w:t>
      </w:r>
      <w:r w:rsidR="00495213" w:rsidRPr="00C0345F">
        <w:rPr>
          <w:spacing w:val="-3"/>
        </w:rPr>
        <w:t xml:space="preserve">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t xml:space="preserve"> zákoníku.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0345F">
        <w:rPr>
          <w:spacing w:val="-1"/>
        </w:rPr>
        <w:t xml:space="preserve">Do </w:t>
      </w:r>
      <w:r w:rsidRPr="00C0345F">
        <w:t xml:space="preserve">oddělení </w:t>
      </w:r>
      <w:r w:rsidRPr="00C0345F">
        <w:rPr>
          <w:b/>
          <w:bCs/>
        </w:rPr>
        <w:t xml:space="preserve">4 T a 12 T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mimo</w:t>
      </w:r>
      <w:r w:rsidRPr="00C0345F">
        <w:t xml:space="preserve"> běžný nápad </w:t>
      </w:r>
      <w:r w:rsidRPr="00C0345F">
        <w:rPr>
          <w:spacing w:val="-1"/>
        </w:rPr>
        <w:t xml:space="preserve">přidělují </w:t>
      </w:r>
      <w:r w:rsidRPr="00C0345F">
        <w:rPr>
          <w:spacing w:val="-2"/>
        </w:rPr>
        <w:t>věci</w:t>
      </w:r>
      <w:r w:rsidRPr="00C0345F">
        <w:t xml:space="preserve"> </w:t>
      </w:r>
      <w:r w:rsidRPr="00C0345F">
        <w:rPr>
          <w:spacing w:val="-1"/>
        </w:rPr>
        <w:t>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korupce</w:t>
      </w:r>
      <w:r w:rsidRPr="00C0345F">
        <w:t xml:space="preserve"> </w:t>
      </w:r>
      <w:r w:rsidRPr="00C0345F">
        <w:rPr>
          <w:spacing w:val="-1"/>
        </w:rPr>
        <w:t>úředních</w:t>
      </w:r>
      <w:r w:rsidRPr="00C0345F">
        <w:t xml:space="preserve"> </w:t>
      </w:r>
      <w:r w:rsidRPr="00C0345F">
        <w:rPr>
          <w:spacing w:val="-1"/>
        </w:rPr>
        <w:t>osob,</w:t>
      </w:r>
      <w:r w:rsidRPr="00C0345F">
        <w:t xml:space="preserve"> </w:t>
      </w:r>
      <w:r w:rsidRPr="00C0345F">
        <w:rPr>
          <w:spacing w:val="-1"/>
        </w:rPr>
        <w:t>korupce</w:t>
      </w:r>
      <w:r w:rsidRPr="00C0345F">
        <w:t xml:space="preserve"> </w:t>
      </w:r>
      <w:r w:rsidRPr="00C0345F">
        <w:rPr>
          <w:spacing w:val="-1"/>
        </w:rPr>
        <w:t>při veřejných</w:t>
      </w:r>
      <w:r w:rsidRPr="00C0345F">
        <w:t xml:space="preserve"> </w:t>
      </w:r>
      <w:r w:rsidRPr="00C0345F">
        <w:rPr>
          <w:spacing w:val="-1"/>
        </w:rPr>
        <w:t>zakázkách,</w:t>
      </w:r>
      <w:r w:rsidRPr="00C0345F">
        <w:t xml:space="preserve"> </w:t>
      </w:r>
      <w:r w:rsidRPr="00C0345F">
        <w:rPr>
          <w:spacing w:val="-1"/>
        </w:rPr>
        <w:t>korupce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veřejných</w:t>
      </w:r>
      <w:r w:rsidRPr="00C0345F">
        <w:rPr>
          <w:spacing w:val="143"/>
        </w:rPr>
        <w:t xml:space="preserve"> </w:t>
      </w:r>
      <w:r w:rsidRPr="00C0345F">
        <w:rPr>
          <w:spacing w:val="-1"/>
        </w:rPr>
        <w:t>soutěžích</w:t>
      </w:r>
      <w:r w:rsidRPr="00C0345F">
        <w:rPr>
          <w:spacing w:val="23"/>
        </w:rPr>
        <w:t xml:space="preserve"> </w:t>
      </w:r>
      <w:r w:rsidRPr="00C0345F">
        <w:t xml:space="preserve">a </w:t>
      </w:r>
      <w:r w:rsidRPr="00C0345F">
        <w:rPr>
          <w:spacing w:val="-1"/>
        </w:rPr>
        <w:t>dražbách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24"/>
        </w:rPr>
        <w:t xml:space="preserve"> </w:t>
      </w:r>
      <w:r w:rsidRPr="00C0345F">
        <w:t>§§</w:t>
      </w:r>
      <w:r w:rsidRPr="00C0345F">
        <w:rPr>
          <w:spacing w:val="24"/>
        </w:rPr>
        <w:t xml:space="preserve"> </w:t>
      </w:r>
      <w:r w:rsidRPr="00C0345F">
        <w:t>128a,</w:t>
      </w:r>
      <w:r w:rsidRPr="00C0345F">
        <w:rPr>
          <w:spacing w:val="24"/>
        </w:rPr>
        <w:t xml:space="preserve"> </w:t>
      </w:r>
      <w:r w:rsidRPr="00C0345F">
        <w:t>128b,</w:t>
      </w:r>
      <w:r w:rsidRPr="00C0345F">
        <w:rPr>
          <w:spacing w:val="24"/>
        </w:rPr>
        <w:t xml:space="preserve"> </w:t>
      </w:r>
      <w:r w:rsidRPr="00C0345F">
        <w:t>128c,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158,</w:t>
      </w:r>
      <w:r w:rsidRPr="00C0345F">
        <w:rPr>
          <w:spacing w:val="24"/>
        </w:rPr>
        <w:t xml:space="preserve"> </w:t>
      </w:r>
      <w:r w:rsidRPr="00C0345F">
        <w:t>159,</w:t>
      </w:r>
      <w:r w:rsidRPr="00C0345F">
        <w:rPr>
          <w:spacing w:val="24"/>
        </w:rPr>
        <w:t xml:space="preserve"> </w:t>
      </w:r>
      <w:r w:rsidRPr="00C0345F">
        <w:t>160,</w:t>
      </w:r>
      <w:r w:rsidRPr="00C0345F">
        <w:rPr>
          <w:spacing w:val="24"/>
        </w:rPr>
        <w:t xml:space="preserve"> </w:t>
      </w:r>
      <w:r w:rsidRPr="00C0345F">
        <w:t>161,162,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169a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3"/>
        </w:rPr>
        <w:t xml:space="preserve"> </w:t>
      </w:r>
      <w:r w:rsidRPr="00C0345F">
        <w:t>§</w:t>
      </w:r>
      <w:r w:rsidRPr="00C0345F">
        <w:rPr>
          <w:spacing w:val="24"/>
        </w:rPr>
        <w:t xml:space="preserve"> </w:t>
      </w:r>
      <w:r w:rsidRPr="00C0345F">
        <w:t>256b</w:t>
      </w:r>
      <w:r w:rsidRPr="00C0345F">
        <w:rPr>
          <w:spacing w:val="24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4"/>
        </w:rPr>
        <w:t xml:space="preserve"> </w:t>
      </w:r>
      <w:proofErr w:type="gramStart"/>
      <w:r w:rsidRPr="00C0345F">
        <w:t>zákona</w:t>
      </w:r>
      <w:proofErr w:type="gramEnd"/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věci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trestných</w:t>
      </w:r>
      <w:r w:rsidRPr="00C0345F">
        <w:rPr>
          <w:spacing w:val="26"/>
        </w:rPr>
        <w:t xml:space="preserve"> </w:t>
      </w:r>
      <w:r w:rsidRPr="00C0345F">
        <w:t>činů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korupce</w:t>
      </w:r>
      <w:r w:rsidRPr="00C0345F">
        <w:rPr>
          <w:spacing w:val="65"/>
          <w:w w:val="99"/>
        </w:rPr>
        <w:t xml:space="preserve"> </w:t>
      </w:r>
      <w:r w:rsidRPr="00C0345F">
        <w:rPr>
          <w:spacing w:val="-1"/>
        </w:rPr>
        <w:t>úředních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osob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úplatkářství</w:t>
      </w:r>
      <w:r w:rsidRPr="00C0345F">
        <w:rPr>
          <w:spacing w:val="12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§§</w:t>
      </w:r>
      <w:r w:rsidRPr="00C0345F">
        <w:rPr>
          <w:spacing w:val="12"/>
        </w:rPr>
        <w:t xml:space="preserve"> </w:t>
      </w:r>
      <w:r w:rsidRPr="00C0345F">
        <w:t>329</w:t>
      </w:r>
      <w:r w:rsidRPr="00C0345F">
        <w:rPr>
          <w:spacing w:val="9"/>
        </w:rPr>
        <w:t xml:space="preserve"> </w:t>
      </w:r>
      <w:r w:rsidRPr="00C0345F">
        <w:t>–</w:t>
      </w:r>
      <w:r w:rsidRPr="00C0345F">
        <w:rPr>
          <w:spacing w:val="12"/>
        </w:rPr>
        <w:t xml:space="preserve"> </w:t>
      </w:r>
      <w:r w:rsidRPr="00C0345F">
        <w:t>333</w:t>
      </w:r>
      <w:r w:rsidRPr="00C0345F">
        <w:rPr>
          <w:spacing w:val="9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12"/>
        </w:rPr>
        <w:t xml:space="preserve"> </w:t>
      </w:r>
      <w:r w:rsidRPr="00C0345F">
        <w:t>zákoníku,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trestných</w:t>
      </w:r>
      <w:r w:rsidRPr="00C0345F">
        <w:rPr>
          <w:spacing w:val="12"/>
        </w:rPr>
        <w:t xml:space="preserve"> </w:t>
      </w:r>
      <w:r w:rsidRPr="00C0345F">
        <w:t>činů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korupce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veřejných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zakázkách,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veřejných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soutěžích</w:t>
      </w:r>
      <w:r w:rsidRPr="00C0345F">
        <w:rPr>
          <w:spacing w:val="11"/>
        </w:rPr>
        <w:t xml:space="preserve"> </w:t>
      </w:r>
      <w:r w:rsidRPr="00C0345F">
        <w:t xml:space="preserve">a </w:t>
      </w:r>
      <w:r w:rsidRPr="00C0345F">
        <w:rPr>
          <w:spacing w:val="-1"/>
        </w:rPr>
        <w:t>dražbách</w:t>
      </w:r>
      <w:r w:rsidRPr="00C0345F">
        <w:rPr>
          <w:spacing w:val="91"/>
        </w:rPr>
        <w:t xml:space="preserve"> </w:t>
      </w:r>
      <w:r w:rsidRPr="00C0345F">
        <w:t xml:space="preserve">podle § 256 – 258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zákoníku,</w:t>
      </w:r>
      <w:r w:rsidRPr="00C0345F">
        <w:t xml:space="preserve"> a </w:t>
      </w:r>
      <w:r w:rsidRPr="00C0345F">
        <w:rPr>
          <w:spacing w:val="-1"/>
        </w:rPr>
        <w:t>to</w:t>
      </w:r>
      <w:r w:rsidRPr="00C0345F">
        <w:t xml:space="preserve"> </w:t>
      </w:r>
      <w:r w:rsidRPr="00C0345F">
        <w:rPr>
          <w:spacing w:val="-1"/>
        </w:rPr>
        <w:t>postupně</w:t>
      </w:r>
      <w:r w:rsidRPr="00C0345F">
        <w:t xml:space="preserve"> do oddělení </w:t>
      </w:r>
      <w:r w:rsidRPr="00C0345F">
        <w:rPr>
          <w:b/>
        </w:rPr>
        <w:t>4 T</w:t>
      </w:r>
      <w:r w:rsidRPr="00C0345F">
        <w:t xml:space="preserve"> a </w:t>
      </w:r>
      <w:r w:rsidRPr="00C0345F">
        <w:rPr>
          <w:b/>
        </w:rPr>
        <w:t>12 T</w:t>
      </w:r>
      <w:r w:rsidRPr="00C0345F">
        <w:t xml:space="preserve"> v </w:t>
      </w:r>
      <w:r w:rsidRPr="00C0345F">
        <w:rPr>
          <w:spacing w:val="-1"/>
        </w:rPr>
        <w:t>pořadí,</w:t>
      </w:r>
      <w:r w:rsidRPr="00C0345F">
        <w:t xml:space="preserve"> v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 xml:space="preserve">jakém </w:t>
      </w:r>
      <w:r w:rsidRPr="00C0345F">
        <w:t>napadly.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345F">
        <w:rPr>
          <w:spacing w:val="-1"/>
        </w:rPr>
        <w:lastRenderedPageBreak/>
        <w:t>Do</w:t>
      </w:r>
      <w:r w:rsidRPr="00C0345F">
        <w:rPr>
          <w:spacing w:val="6"/>
        </w:rPr>
        <w:t xml:space="preserve"> </w:t>
      </w:r>
      <w:r w:rsidR="00495213" w:rsidRPr="00C0345F">
        <w:t xml:space="preserve">oddělení </w:t>
      </w:r>
      <w:r w:rsidR="00495213" w:rsidRPr="00C0345F">
        <w:rPr>
          <w:bCs/>
        </w:rPr>
        <w:t>2</w:t>
      </w:r>
      <w:r w:rsidR="00495213" w:rsidRPr="00C0345F">
        <w:rPr>
          <w:bCs/>
          <w:spacing w:val="7"/>
        </w:rPr>
        <w:t xml:space="preserve"> </w:t>
      </w:r>
      <w:r w:rsidR="00495213" w:rsidRPr="00C0345F">
        <w:rPr>
          <w:bCs/>
        </w:rPr>
        <w:t>T</w:t>
      </w:r>
      <w:r w:rsidR="00495213" w:rsidRPr="00C0345F">
        <w:rPr>
          <w:bCs/>
          <w:spacing w:val="7"/>
        </w:rPr>
        <w:t xml:space="preserve"> </w:t>
      </w:r>
      <w:r w:rsidR="00495213" w:rsidRPr="00C0345F">
        <w:rPr>
          <w:spacing w:val="-1"/>
        </w:rPr>
        <w:t>se</w:t>
      </w:r>
      <w:r w:rsidR="00495213" w:rsidRPr="00C0345F">
        <w:rPr>
          <w:spacing w:val="8"/>
        </w:rPr>
        <w:t xml:space="preserve"> </w:t>
      </w:r>
      <w:r w:rsidR="00495213" w:rsidRPr="00C0345F">
        <w:rPr>
          <w:spacing w:val="-1"/>
        </w:rPr>
        <w:t>mimo</w:t>
      </w:r>
      <w:r w:rsidR="00495213" w:rsidRPr="00C0345F">
        <w:rPr>
          <w:spacing w:val="7"/>
        </w:rPr>
        <w:t xml:space="preserve"> </w:t>
      </w:r>
      <w:r w:rsidR="00495213" w:rsidRPr="00C0345F">
        <w:t>běžný</w:t>
      </w:r>
      <w:r w:rsidR="00495213" w:rsidRPr="00C0345F">
        <w:rPr>
          <w:spacing w:val="7"/>
        </w:rPr>
        <w:t xml:space="preserve"> </w:t>
      </w:r>
      <w:r w:rsidR="00495213" w:rsidRPr="00C0345F">
        <w:t>nápad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přidělují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trestné</w:t>
      </w:r>
      <w:r w:rsidR="00495213" w:rsidRPr="00C0345F">
        <w:rPr>
          <w:spacing w:val="7"/>
        </w:rPr>
        <w:t xml:space="preserve"> </w:t>
      </w:r>
      <w:r w:rsidR="00495213" w:rsidRPr="00C0345F">
        <w:t>činy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proti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brannosti</w:t>
      </w:r>
      <w:r w:rsidR="00495213" w:rsidRPr="00C0345F">
        <w:rPr>
          <w:spacing w:val="7"/>
        </w:rPr>
        <w:t xml:space="preserve"> </w:t>
      </w:r>
      <w:r w:rsidR="00495213" w:rsidRPr="00C0345F">
        <w:t>a</w:t>
      </w:r>
      <w:r w:rsidR="00495213" w:rsidRPr="00C0345F">
        <w:rPr>
          <w:spacing w:val="2"/>
        </w:rPr>
        <w:t xml:space="preserve"> </w:t>
      </w:r>
      <w:r w:rsidR="00495213" w:rsidRPr="00C0345F">
        <w:rPr>
          <w:spacing w:val="-1"/>
        </w:rPr>
        <w:t>proti</w:t>
      </w:r>
      <w:r w:rsidR="00495213" w:rsidRPr="00C0345F">
        <w:rPr>
          <w:spacing w:val="7"/>
        </w:rPr>
        <w:t xml:space="preserve"> </w:t>
      </w:r>
      <w:r w:rsidR="00495213" w:rsidRPr="00C0345F">
        <w:t>civilní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službě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podle</w:t>
      </w:r>
      <w:r w:rsidR="00495213" w:rsidRPr="00C0345F">
        <w:rPr>
          <w:spacing w:val="5"/>
        </w:rPr>
        <w:t xml:space="preserve"> </w:t>
      </w:r>
      <w:r w:rsidR="00495213" w:rsidRPr="00C0345F">
        <w:t>hlavy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jedenácté</w:t>
      </w:r>
      <w:r w:rsidR="00495213" w:rsidRPr="00C0345F">
        <w:rPr>
          <w:spacing w:val="7"/>
        </w:rPr>
        <w:t xml:space="preserve"> </w:t>
      </w:r>
      <w:r w:rsidR="00495213" w:rsidRPr="00C0345F">
        <w:t>a</w:t>
      </w:r>
      <w:r w:rsidR="00495213" w:rsidRPr="00C0345F">
        <w:rPr>
          <w:spacing w:val="8"/>
        </w:rPr>
        <w:t xml:space="preserve"> </w:t>
      </w:r>
      <w:r w:rsidR="00495213" w:rsidRPr="00C0345F">
        <w:rPr>
          <w:spacing w:val="-1"/>
        </w:rPr>
        <w:t>trestné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činy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vojenské</w:t>
      </w:r>
      <w:r w:rsidR="00495213" w:rsidRPr="00C0345F">
        <w:rPr>
          <w:spacing w:val="81"/>
        </w:rPr>
        <w:t xml:space="preserve"> </w:t>
      </w:r>
      <w:r w:rsidR="00495213" w:rsidRPr="00C0345F">
        <w:rPr>
          <w:spacing w:val="-1"/>
        </w:rPr>
        <w:t>podle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hlavy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dvanácté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(§§</w:t>
      </w:r>
      <w:r w:rsidR="00495213" w:rsidRPr="00C0345F">
        <w:rPr>
          <w:spacing w:val="7"/>
        </w:rPr>
        <w:t xml:space="preserve"> </w:t>
      </w:r>
      <w:r w:rsidR="00495213" w:rsidRPr="00C0345F">
        <w:t>266</w:t>
      </w:r>
      <w:r w:rsidR="00495213" w:rsidRPr="00C0345F">
        <w:rPr>
          <w:spacing w:val="9"/>
        </w:rPr>
        <w:t xml:space="preserve"> </w:t>
      </w:r>
      <w:r w:rsidR="00495213" w:rsidRPr="00C0345F">
        <w:t>až</w:t>
      </w:r>
      <w:r w:rsidR="00495213" w:rsidRPr="00C0345F">
        <w:rPr>
          <w:spacing w:val="7"/>
        </w:rPr>
        <w:t xml:space="preserve"> </w:t>
      </w:r>
      <w:r w:rsidR="00495213" w:rsidRPr="00C0345F">
        <w:t>295)</w:t>
      </w:r>
      <w:r w:rsidR="00495213" w:rsidRPr="00C0345F">
        <w:rPr>
          <w:spacing w:val="9"/>
        </w:rPr>
        <w:t xml:space="preserve">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rPr>
          <w:spacing w:val="9"/>
        </w:rPr>
        <w:t xml:space="preserve"> </w:t>
      </w:r>
      <w:proofErr w:type="gramStart"/>
      <w:r w:rsidR="00495213" w:rsidRPr="00C0345F">
        <w:rPr>
          <w:spacing w:val="-1"/>
        </w:rPr>
        <w:t>zákona</w:t>
      </w:r>
      <w:proofErr w:type="gramEnd"/>
      <w:r w:rsidR="00495213" w:rsidRPr="00C0345F">
        <w:rPr>
          <w:spacing w:val="8"/>
        </w:rPr>
        <w:t xml:space="preserve"> </w:t>
      </w:r>
      <w:r w:rsidR="00495213" w:rsidRPr="00C0345F">
        <w:t>a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trestné</w:t>
      </w:r>
      <w:r w:rsidR="00495213" w:rsidRPr="00C0345F">
        <w:rPr>
          <w:spacing w:val="10"/>
        </w:rPr>
        <w:t xml:space="preserve"> </w:t>
      </w:r>
      <w:r w:rsidR="00495213" w:rsidRPr="00C0345F">
        <w:t>činy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proti</w:t>
      </w:r>
      <w:r w:rsidR="00495213" w:rsidRPr="00C0345F">
        <w:rPr>
          <w:spacing w:val="9"/>
        </w:rPr>
        <w:t xml:space="preserve"> </w:t>
      </w:r>
      <w:r w:rsidR="00495213" w:rsidRPr="00C0345F">
        <w:rPr>
          <w:spacing w:val="-1"/>
        </w:rPr>
        <w:t>branné</w:t>
      </w:r>
      <w:r w:rsidR="00495213" w:rsidRPr="00C0345F">
        <w:rPr>
          <w:spacing w:val="7"/>
        </w:rPr>
        <w:t xml:space="preserve"> </w:t>
      </w:r>
      <w:r w:rsidR="00495213" w:rsidRPr="00C0345F">
        <w:rPr>
          <w:spacing w:val="-1"/>
        </w:rPr>
        <w:t>povinnosti</w:t>
      </w:r>
      <w:r w:rsidR="00495213" w:rsidRPr="00C0345F">
        <w:rPr>
          <w:spacing w:val="9"/>
        </w:rPr>
        <w:t xml:space="preserve"> </w:t>
      </w:r>
      <w:r w:rsidR="00495213" w:rsidRPr="00C0345F">
        <w:t>podle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hlavy</w:t>
      </w:r>
      <w:r w:rsidR="00495213" w:rsidRPr="00C0345F">
        <w:rPr>
          <w:spacing w:val="10"/>
        </w:rPr>
        <w:t xml:space="preserve"> </w:t>
      </w:r>
      <w:r w:rsidR="00495213" w:rsidRPr="00C0345F">
        <w:t>XI</w:t>
      </w:r>
      <w:r w:rsidR="00495213" w:rsidRPr="00C0345F">
        <w:rPr>
          <w:spacing w:val="15"/>
        </w:rPr>
        <w:t xml:space="preserve"> </w:t>
      </w:r>
      <w:r w:rsidR="00495213" w:rsidRPr="00C0345F">
        <w:t>a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trestné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činy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vojenské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podle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hlavy</w:t>
      </w:r>
      <w:r w:rsidR="00495213" w:rsidRPr="00C0345F">
        <w:rPr>
          <w:spacing w:val="10"/>
        </w:rPr>
        <w:t xml:space="preserve"> </w:t>
      </w:r>
      <w:r w:rsidR="00495213" w:rsidRPr="00C0345F">
        <w:rPr>
          <w:spacing w:val="-1"/>
        </w:rPr>
        <w:t>XII</w:t>
      </w:r>
      <w:r w:rsidR="00495213" w:rsidRPr="00C0345F">
        <w:rPr>
          <w:spacing w:val="79"/>
        </w:rPr>
        <w:t xml:space="preserve"> </w:t>
      </w:r>
      <w:r w:rsidR="00495213" w:rsidRPr="00C0345F">
        <w:rPr>
          <w:spacing w:val="-1"/>
        </w:rPr>
        <w:t>(§§</w:t>
      </w:r>
      <w:r w:rsidR="00495213" w:rsidRPr="00C0345F">
        <w:t xml:space="preserve"> 369 až</w:t>
      </w:r>
      <w:r w:rsidR="00495213" w:rsidRPr="00C0345F">
        <w:rPr>
          <w:spacing w:val="-2"/>
        </w:rPr>
        <w:t xml:space="preserve"> </w:t>
      </w:r>
      <w:r w:rsidR="00495213" w:rsidRPr="00C0345F">
        <w:t>399)</w:t>
      </w:r>
      <w:r w:rsidR="00495213" w:rsidRPr="00C0345F">
        <w:rPr>
          <w:spacing w:val="-1"/>
        </w:rPr>
        <w:t xml:space="preserve">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t xml:space="preserve"> </w:t>
      </w:r>
      <w:r w:rsidR="00495213" w:rsidRPr="00C0345F">
        <w:rPr>
          <w:spacing w:val="-1"/>
        </w:rPr>
        <w:t>zákoníku</w:t>
      </w:r>
      <w:r w:rsidRPr="00C0345F">
        <w:t>.</w:t>
      </w:r>
    </w:p>
    <w:p w:rsidR="00FB01DB" w:rsidRPr="00C0345F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C0345F">
        <w:rPr>
          <w:spacing w:val="-1"/>
        </w:rPr>
        <w:t>Do</w:t>
      </w:r>
      <w:r w:rsidRPr="00C0345F">
        <w:rPr>
          <w:spacing w:val="27"/>
        </w:rPr>
        <w:t xml:space="preserve"> </w:t>
      </w:r>
      <w:r w:rsidR="00495213" w:rsidRPr="00C0345F">
        <w:t>oddělení</w:t>
      </w:r>
      <w:r w:rsidR="00495213" w:rsidRPr="00C0345F">
        <w:rPr>
          <w:spacing w:val="29"/>
        </w:rPr>
        <w:t xml:space="preserve"> </w:t>
      </w:r>
      <w:r w:rsidR="00495213" w:rsidRPr="00C0345F">
        <w:rPr>
          <w:bCs/>
        </w:rPr>
        <w:t>2</w:t>
      </w:r>
      <w:r w:rsidR="00495213" w:rsidRPr="00C0345F">
        <w:rPr>
          <w:bCs/>
          <w:spacing w:val="29"/>
        </w:rPr>
        <w:t xml:space="preserve"> </w:t>
      </w:r>
      <w:r w:rsidR="00495213" w:rsidRPr="00C0345F">
        <w:rPr>
          <w:bCs/>
        </w:rPr>
        <w:t>T</w:t>
      </w:r>
      <w:r w:rsidR="00495213" w:rsidRPr="00C0345F">
        <w:rPr>
          <w:bCs/>
          <w:spacing w:val="29"/>
        </w:rPr>
        <w:t xml:space="preserve"> </w:t>
      </w:r>
      <w:r w:rsidR="00495213" w:rsidRPr="00C0345F">
        <w:rPr>
          <w:spacing w:val="-1"/>
        </w:rPr>
        <w:t>se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mimo</w:t>
      </w:r>
      <w:r w:rsidR="00495213" w:rsidRPr="00C0345F">
        <w:rPr>
          <w:spacing w:val="28"/>
        </w:rPr>
        <w:t xml:space="preserve"> </w:t>
      </w:r>
      <w:r w:rsidR="00495213" w:rsidRPr="00C0345F">
        <w:t>běžný</w:t>
      </w:r>
      <w:r w:rsidR="00495213" w:rsidRPr="00C0345F">
        <w:rPr>
          <w:spacing w:val="29"/>
        </w:rPr>
        <w:t xml:space="preserve"> </w:t>
      </w:r>
      <w:r w:rsidR="00495213" w:rsidRPr="00C0345F">
        <w:t>nápad</w:t>
      </w:r>
      <w:r w:rsidR="00495213" w:rsidRPr="00C0345F">
        <w:rPr>
          <w:spacing w:val="28"/>
        </w:rPr>
        <w:t xml:space="preserve"> </w:t>
      </w:r>
      <w:r w:rsidR="00495213" w:rsidRPr="00C0345F">
        <w:rPr>
          <w:spacing w:val="-1"/>
        </w:rPr>
        <w:t>přidělují</w:t>
      </w:r>
      <w:r w:rsidR="00495213" w:rsidRPr="00C0345F">
        <w:rPr>
          <w:spacing w:val="26"/>
        </w:rPr>
        <w:t xml:space="preserve"> </w:t>
      </w:r>
      <w:r w:rsidR="00495213" w:rsidRPr="00C0345F">
        <w:t>věci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týkající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se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dopravní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kriminality</w:t>
      </w:r>
      <w:r w:rsidR="00495213" w:rsidRPr="00C0345F">
        <w:rPr>
          <w:spacing w:val="28"/>
        </w:rPr>
        <w:t xml:space="preserve"> </w:t>
      </w:r>
      <w:r w:rsidR="00495213" w:rsidRPr="00C0345F">
        <w:t>–</w:t>
      </w:r>
      <w:r w:rsidR="00495213" w:rsidRPr="00C0345F">
        <w:rPr>
          <w:spacing w:val="28"/>
        </w:rPr>
        <w:t xml:space="preserve"> </w:t>
      </w:r>
      <w:r w:rsidR="00495213" w:rsidRPr="00C0345F">
        <w:rPr>
          <w:spacing w:val="-1"/>
        </w:rPr>
        <w:t>trestných</w:t>
      </w:r>
      <w:r w:rsidR="00495213" w:rsidRPr="00C0345F">
        <w:rPr>
          <w:spacing w:val="28"/>
        </w:rPr>
        <w:t xml:space="preserve"> </w:t>
      </w:r>
      <w:r w:rsidR="00495213" w:rsidRPr="00C0345F">
        <w:t>činů</w:t>
      </w:r>
      <w:r w:rsidR="00495213" w:rsidRPr="00C0345F">
        <w:rPr>
          <w:spacing w:val="28"/>
        </w:rPr>
        <w:t xml:space="preserve"> </w:t>
      </w:r>
      <w:r w:rsidR="00495213" w:rsidRPr="00C0345F">
        <w:t>podle</w:t>
      </w:r>
      <w:r w:rsidR="00495213" w:rsidRPr="00C0345F">
        <w:rPr>
          <w:spacing w:val="29"/>
        </w:rPr>
        <w:t xml:space="preserve"> </w:t>
      </w:r>
      <w:r w:rsidR="00495213" w:rsidRPr="00C0345F">
        <w:t>§§</w:t>
      </w:r>
      <w:r w:rsidR="00495213" w:rsidRPr="00C0345F">
        <w:rPr>
          <w:spacing w:val="29"/>
        </w:rPr>
        <w:t xml:space="preserve"> </w:t>
      </w:r>
      <w:r w:rsidR="00495213" w:rsidRPr="00C0345F">
        <w:t>180,</w:t>
      </w:r>
      <w:r w:rsidR="00495213" w:rsidRPr="00C0345F">
        <w:rPr>
          <w:spacing w:val="29"/>
        </w:rPr>
        <w:t xml:space="preserve"> </w:t>
      </w:r>
      <w:r w:rsidR="00495213" w:rsidRPr="00C0345F">
        <w:t>184,</w:t>
      </w:r>
      <w:r w:rsidR="00495213" w:rsidRPr="00C0345F">
        <w:rPr>
          <w:spacing w:val="29"/>
        </w:rPr>
        <w:t xml:space="preserve"> </w:t>
      </w:r>
      <w:r w:rsidR="00495213" w:rsidRPr="00C0345F">
        <w:rPr>
          <w:spacing w:val="-1"/>
        </w:rPr>
        <w:t>208,</w:t>
      </w:r>
      <w:r w:rsidR="00495213" w:rsidRPr="00C0345F">
        <w:rPr>
          <w:spacing w:val="29"/>
        </w:rPr>
        <w:t xml:space="preserve"> </w:t>
      </w:r>
      <w:r w:rsidR="00495213" w:rsidRPr="00C0345F">
        <w:t>223,</w:t>
      </w:r>
      <w:r w:rsidR="00495213" w:rsidRPr="00C0345F">
        <w:rPr>
          <w:spacing w:val="29"/>
        </w:rPr>
        <w:t xml:space="preserve"> </w:t>
      </w:r>
      <w:r w:rsidR="00495213" w:rsidRPr="00C0345F">
        <w:t>224</w:t>
      </w:r>
      <w:r w:rsidR="00495213" w:rsidRPr="00C0345F">
        <w:rPr>
          <w:spacing w:val="29"/>
        </w:rPr>
        <w:t xml:space="preserve">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rPr>
          <w:spacing w:val="73"/>
        </w:rPr>
        <w:t xml:space="preserve"> </w:t>
      </w:r>
      <w:proofErr w:type="gramStart"/>
      <w:r w:rsidR="00495213" w:rsidRPr="00C0345F">
        <w:t>zákona</w:t>
      </w:r>
      <w:proofErr w:type="gramEnd"/>
      <w:r w:rsidR="00495213" w:rsidRPr="00C0345F">
        <w:t xml:space="preserve"> a </w:t>
      </w:r>
      <w:r w:rsidR="00495213" w:rsidRPr="00C0345F">
        <w:rPr>
          <w:spacing w:val="-1"/>
        </w:rPr>
        <w:t>trestných</w:t>
      </w:r>
      <w:r w:rsidR="00495213" w:rsidRPr="00C0345F">
        <w:rPr>
          <w:spacing w:val="-3"/>
        </w:rPr>
        <w:t xml:space="preserve"> </w:t>
      </w:r>
      <w:r w:rsidR="00495213" w:rsidRPr="00C0345F">
        <w:rPr>
          <w:spacing w:val="-1"/>
        </w:rPr>
        <w:t>činů</w:t>
      </w:r>
      <w:r w:rsidR="00495213" w:rsidRPr="00C0345F">
        <w:rPr>
          <w:spacing w:val="60"/>
        </w:rPr>
        <w:t xml:space="preserve"> </w:t>
      </w:r>
      <w:r w:rsidR="00495213" w:rsidRPr="00C0345F">
        <w:rPr>
          <w:spacing w:val="-1"/>
        </w:rPr>
        <w:t>podle</w:t>
      </w:r>
      <w:r w:rsidR="00495213" w:rsidRPr="00C0345F">
        <w:t xml:space="preserve"> §§ 143,</w:t>
      </w:r>
      <w:r w:rsidR="00495213" w:rsidRPr="00C0345F">
        <w:rPr>
          <w:spacing w:val="-3"/>
        </w:rPr>
        <w:t xml:space="preserve"> </w:t>
      </w:r>
      <w:r w:rsidR="00495213" w:rsidRPr="00C0345F">
        <w:t>147, 148,</w:t>
      </w:r>
      <w:r w:rsidR="00495213" w:rsidRPr="00C0345F">
        <w:rPr>
          <w:spacing w:val="-3"/>
        </w:rPr>
        <w:t xml:space="preserve"> </w:t>
      </w:r>
      <w:r w:rsidR="00495213" w:rsidRPr="00C0345F">
        <w:rPr>
          <w:spacing w:val="-1"/>
        </w:rPr>
        <w:t>151,</w:t>
      </w:r>
      <w:r w:rsidR="00495213" w:rsidRPr="00C0345F">
        <w:t xml:space="preserve"> 272, 273 </w:t>
      </w:r>
      <w:proofErr w:type="spellStart"/>
      <w:r w:rsidR="00495213" w:rsidRPr="00C0345F">
        <w:rPr>
          <w:spacing w:val="-1"/>
        </w:rPr>
        <w:t>tr</w:t>
      </w:r>
      <w:proofErr w:type="spellEnd"/>
      <w:r w:rsidR="00495213" w:rsidRPr="00C0345F">
        <w:rPr>
          <w:spacing w:val="-1"/>
        </w:rPr>
        <w:t>.</w:t>
      </w:r>
      <w:r w:rsidR="00495213" w:rsidRPr="00C0345F">
        <w:t xml:space="preserve"> </w:t>
      </w:r>
      <w:r w:rsidR="00495213" w:rsidRPr="00C0345F">
        <w:rPr>
          <w:spacing w:val="-1"/>
        </w:rPr>
        <w:t>zákoníku</w:t>
      </w:r>
      <w:r w:rsidR="00495213" w:rsidRPr="00C0345F">
        <w:t xml:space="preserve"> </w:t>
      </w:r>
      <w:r w:rsidR="00495213" w:rsidRPr="00C0345F">
        <w:rPr>
          <w:spacing w:val="-1"/>
        </w:rPr>
        <w:t>spáchaných</w:t>
      </w:r>
      <w:r w:rsidR="00495213" w:rsidRPr="00C0345F">
        <w:t xml:space="preserve"> v </w:t>
      </w:r>
      <w:r w:rsidR="00495213" w:rsidRPr="00C0345F">
        <w:rPr>
          <w:spacing w:val="-1"/>
        </w:rPr>
        <w:t>dopravě</w:t>
      </w:r>
      <w:r w:rsidRPr="00C0345F">
        <w:t>.</w:t>
      </w:r>
    </w:p>
    <w:p w:rsidR="00FB01DB" w:rsidRPr="00C0345F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C0345F">
        <w:rPr>
          <w:spacing w:val="-1"/>
        </w:rPr>
        <w:t>Napadne-</w:t>
      </w:r>
      <w:r w:rsidRPr="00C0345F">
        <w:rPr>
          <w:spacing w:val="36"/>
        </w:rPr>
        <w:t>l</w:t>
      </w:r>
      <w:r w:rsidRPr="00C0345F">
        <w:t>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věc,</w:t>
      </w:r>
      <w:r w:rsidRPr="00C0345F">
        <w:rPr>
          <w:spacing w:val="36"/>
        </w:rPr>
        <w:t xml:space="preserve"> </w:t>
      </w:r>
      <w:r w:rsidRPr="00C0345F">
        <w:t>v</w:t>
      </w:r>
      <w:r w:rsidRPr="00C0345F">
        <w:rPr>
          <w:spacing w:val="36"/>
        </w:rPr>
        <w:t xml:space="preserve"> </w:t>
      </w:r>
      <w:r w:rsidRPr="00C0345F">
        <w:t>níž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trestné</w:t>
      </w:r>
      <w:r w:rsidRPr="00C0345F">
        <w:rPr>
          <w:spacing w:val="36"/>
        </w:rPr>
        <w:t xml:space="preserve"> </w:t>
      </w:r>
      <w:r w:rsidRPr="00C0345F">
        <w:t>činy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kvalifikovány</w:t>
      </w:r>
      <w:r w:rsidRPr="00C0345F">
        <w:rPr>
          <w:spacing w:val="36"/>
        </w:rPr>
        <w:t xml:space="preserve"> </w:t>
      </w:r>
      <w:r w:rsidRPr="00C0345F">
        <w:t>jako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různé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specializace,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přidělí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36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příslušného</w:t>
      </w:r>
      <w:r w:rsidRPr="00C0345F">
        <w:rPr>
          <w:spacing w:val="36"/>
        </w:rPr>
        <w:t xml:space="preserve"> </w:t>
      </w:r>
      <w:r w:rsidRPr="00C0345F">
        <w:t>oddělení</w:t>
      </w:r>
      <w:r w:rsidRPr="00C0345F">
        <w:rPr>
          <w:spacing w:val="36"/>
        </w:rPr>
        <w:t xml:space="preserve"> </w:t>
      </w:r>
      <w:r w:rsidRPr="00C0345F">
        <w:t>podle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trestného</w:t>
      </w:r>
      <w:r w:rsidRPr="00C0345F">
        <w:rPr>
          <w:spacing w:val="36"/>
        </w:rPr>
        <w:t xml:space="preserve"> </w:t>
      </w:r>
      <w:r w:rsidRPr="00C0345F">
        <w:t>činu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nejpřísnějšího,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nelze-li,</w:t>
      </w:r>
      <w:r w:rsidRPr="00C0345F">
        <w:rPr>
          <w:spacing w:val="5"/>
        </w:rPr>
        <w:t xml:space="preserve"> </w:t>
      </w:r>
      <w:r w:rsidRPr="00C0345F">
        <w:t>pak</w:t>
      </w:r>
      <w:r w:rsidRPr="00C0345F">
        <w:rPr>
          <w:spacing w:val="7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nejpřísnějšího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trestného</w:t>
      </w:r>
      <w:r w:rsidRPr="00C0345F">
        <w:rPr>
          <w:spacing w:val="7"/>
        </w:rPr>
        <w:t xml:space="preserve"> </w:t>
      </w:r>
      <w:r w:rsidRPr="00C0345F">
        <w:t>činu</w:t>
      </w:r>
      <w:r w:rsidRPr="00C0345F">
        <w:rPr>
          <w:spacing w:val="7"/>
        </w:rPr>
        <w:t xml:space="preserve"> </w:t>
      </w:r>
      <w:r w:rsidRPr="00C0345F">
        <w:t>s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nejnižším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číselným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označením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paragrafu.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případě,</w:t>
      </w:r>
      <w:r w:rsidRPr="00C0345F">
        <w:rPr>
          <w:spacing w:val="6"/>
        </w:rPr>
        <w:t xml:space="preserve"> </w:t>
      </w:r>
      <w:r w:rsidRPr="00C0345F">
        <w:t>že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napadne</w:t>
      </w:r>
      <w:r w:rsidRPr="00C0345F">
        <w:rPr>
          <w:spacing w:val="7"/>
        </w:rPr>
        <w:t xml:space="preserve"> </w:t>
      </w:r>
      <w:r w:rsidRPr="00C0345F">
        <w:t>věc</w:t>
      </w:r>
      <w:r w:rsidRPr="00C0345F">
        <w:rPr>
          <w:spacing w:val="7"/>
        </w:rPr>
        <w:t xml:space="preserve"> </w:t>
      </w:r>
      <w:r w:rsidRPr="00C0345F">
        <w:t>s</w:t>
      </w:r>
      <w:r w:rsidRPr="00C0345F">
        <w:rPr>
          <w:spacing w:val="5"/>
        </w:rPr>
        <w:t xml:space="preserve"> </w:t>
      </w:r>
      <w:r w:rsidRPr="00C0345F">
        <w:t>více</w:t>
      </w:r>
      <w:r w:rsidRPr="00C0345F">
        <w:rPr>
          <w:spacing w:val="131"/>
          <w:w w:val="99"/>
        </w:rPr>
        <w:t xml:space="preserve"> </w:t>
      </w:r>
      <w:r w:rsidRPr="00C0345F">
        <w:rPr>
          <w:spacing w:val="-1"/>
        </w:rPr>
        <w:t>specializacemi</w:t>
      </w:r>
      <w:r w:rsidRPr="00C0345F">
        <w:rPr>
          <w:spacing w:val="-3"/>
        </w:rPr>
        <w:t xml:space="preserve"> </w:t>
      </w:r>
      <w:r w:rsidRPr="00C0345F">
        <w:t xml:space="preserve">a věc </w:t>
      </w:r>
      <w:r w:rsidRPr="00C0345F">
        <w:rPr>
          <w:spacing w:val="-1"/>
        </w:rPr>
        <w:t>nelze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 xml:space="preserve">přidělit </w:t>
      </w:r>
      <w:r w:rsidRPr="00C0345F">
        <w:t xml:space="preserve">podle </w:t>
      </w:r>
      <w:r w:rsidRPr="00C0345F">
        <w:rPr>
          <w:spacing w:val="-1"/>
        </w:rPr>
        <w:t>výše</w:t>
      </w:r>
      <w:r w:rsidRPr="00C0345F">
        <w:t xml:space="preserve"> </w:t>
      </w:r>
      <w:r w:rsidRPr="00C0345F">
        <w:rPr>
          <w:spacing w:val="-1"/>
        </w:rPr>
        <w:t>uvedených</w:t>
      </w:r>
      <w:r w:rsidRPr="00C0345F">
        <w:t xml:space="preserve"> </w:t>
      </w:r>
      <w:r w:rsidRPr="00C0345F">
        <w:rPr>
          <w:spacing w:val="-1"/>
        </w:rPr>
        <w:t>kritérií,</w:t>
      </w:r>
      <w:r w:rsidRPr="00C0345F">
        <w:t xml:space="preserve">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priority</w:t>
      </w:r>
      <w:r w:rsidRPr="00C0345F">
        <w:t xml:space="preserve"> </w:t>
      </w:r>
      <w:r w:rsidRPr="00C0345F">
        <w:rPr>
          <w:spacing w:val="-1"/>
        </w:rPr>
        <w:t>specializací</w:t>
      </w:r>
      <w:r w:rsidRPr="00C0345F">
        <w:t xml:space="preserve"> je </w:t>
      </w:r>
      <w:r w:rsidRPr="00C0345F">
        <w:rPr>
          <w:spacing w:val="-1"/>
        </w:rPr>
        <w:t>následující</w:t>
      </w:r>
    </w:p>
    <w:p w:rsidR="00FB01DB" w:rsidRPr="00C0345F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C0345F">
        <w:t>věci 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-1"/>
        </w:rPr>
        <w:t xml:space="preserve"> </w:t>
      </w:r>
      <w:r w:rsidRPr="00C0345F">
        <w:t>prvkem</w:t>
      </w:r>
      <w:r w:rsidRPr="00C0345F">
        <w:rPr>
          <w:spacing w:val="-1"/>
        </w:rPr>
        <w:t xml:space="preserve"> (bod</w:t>
      </w:r>
      <w:r w:rsidRPr="00C0345F">
        <w:t xml:space="preserve"> 4.)</w:t>
      </w:r>
    </w:p>
    <w:p w:rsidR="00FB01DB" w:rsidRPr="00C0345F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345F">
        <w:t xml:space="preserve">věci </w:t>
      </w:r>
      <w:r w:rsidRPr="00C0345F">
        <w:rPr>
          <w:spacing w:val="-1"/>
        </w:rPr>
        <w:t>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drogové </w:t>
      </w:r>
      <w:r w:rsidRPr="00C0345F">
        <w:rPr>
          <w:spacing w:val="-1"/>
        </w:rPr>
        <w:t>kriminality</w:t>
      </w:r>
      <w:r w:rsidRPr="00C0345F">
        <w:t xml:space="preserve"> </w:t>
      </w:r>
      <w:r w:rsidRPr="00C0345F">
        <w:rPr>
          <w:spacing w:val="-1"/>
        </w:rPr>
        <w:t>(bod</w:t>
      </w:r>
      <w:r w:rsidRPr="00C0345F">
        <w:t xml:space="preserve"> 5.)</w:t>
      </w:r>
    </w:p>
    <w:p w:rsidR="00FB01DB" w:rsidRPr="00C0345F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345F">
        <w:t xml:space="preserve">věci </w:t>
      </w:r>
      <w:r w:rsidRPr="00C0345F">
        <w:rPr>
          <w:spacing w:val="-1"/>
        </w:rPr>
        <w:t>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rPr>
          <w:spacing w:val="-2"/>
        </w:rPr>
        <w:t xml:space="preserve"> </w:t>
      </w:r>
      <w:r w:rsidRPr="00C0345F">
        <w:t xml:space="preserve">korupce </w:t>
      </w:r>
      <w:r w:rsidRPr="00C0345F">
        <w:rPr>
          <w:spacing w:val="-1"/>
        </w:rPr>
        <w:t>(bod</w:t>
      </w:r>
      <w:r w:rsidRPr="00C0345F">
        <w:t xml:space="preserve"> 6.)</w:t>
      </w:r>
    </w:p>
    <w:p w:rsidR="00FB01DB" w:rsidRPr="00C0345F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C0345F">
        <w:t xml:space="preserve">věci </w:t>
      </w:r>
      <w:r w:rsidRPr="00C0345F">
        <w:rPr>
          <w:spacing w:val="-1"/>
        </w:rPr>
        <w:t>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2"/>
        </w:rPr>
        <w:t>vojenských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trestných</w:t>
      </w:r>
      <w:r w:rsidRPr="00C0345F">
        <w:t xml:space="preserve"> činů </w:t>
      </w:r>
      <w:r w:rsidRPr="00C0345F">
        <w:rPr>
          <w:spacing w:val="-1"/>
        </w:rPr>
        <w:t>(bod</w:t>
      </w:r>
      <w:r w:rsidRPr="00C0345F">
        <w:t xml:space="preserve"> 7.)</w:t>
      </w:r>
    </w:p>
    <w:p w:rsidR="00FB01DB" w:rsidRPr="00C0345F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C0345F">
        <w:t>věci</w:t>
      </w:r>
      <w:r w:rsidRPr="00C0345F">
        <w:rPr>
          <w:spacing w:val="-1"/>
        </w:rPr>
        <w:t xml:space="preserve"> 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trestné</w:t>
      </w:r>
      <w:r w:rsidRPr="00C0345F">
        <w:t xml:space="preserve"> </w:t>
      </w:r>
      <w:r w:rsidRPr="00C0345F">
        <w:rPr>
          <w:spacing w:val="-1"/>
        </w:rPr>
        <w:t>činnosti</w:t>
      </w:r>
      <w:r w:rsidRPr="00C0345F">
        <w:t xml:space="preserve"> v </w:t>
      </w:r>
      <w:r w:rsidRPr="00C0345F">
        <w:rPr>
          <w:spacing w:val="-1"/>
        </w:rPr>
        <w:t>dopravě</w:t>
      </w:r>
      <w:r w:rsidRPr="00C0345F">
        <w:t xml:space="preserve"> </w:t>
      </w:r>
      <w:r w:rsidRPr="00C0345F">
        <w:rPr>
          <w:spacing w:val="-1"/>
        </w:rPr>
        <w:t>(bod 8.).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C0345F">
        <w:t xml:space="preserve">U </w:t>
      </w:r>
      <w:r w:rsidRPr="00C0345F">
        <w:rPr>
          <w:spacing w:val="-1"/>
        </w:rPr>
        <w:t>specializovaných</w:t>
      </w:r>
      <w:r w:rsidRPr="00C0345F">
        <w:t xml:space="preserve"> </w:t>
      </w:r>
      <w:r w:rsidRPr="00C0345F">
        <w:rPr>
          <w:spacing w:val="-1"/>
        </w:rPr>
        <w:t>věcí,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které</w:t>
      </w:r>
      <w:r w:rsidRPr="00C0345F">
        <w:t xml:space="preserve"> </w:t>
      </w:r>
      <w:r w:rsidRPr="00C0345F">
        <w:rPr>
          <w:spacing w:val="-1"/>
        </w:rPr>
        <w:t>jsou</w:t>
      </w:r>
      <w:r w:rsidRPr="00C0345F">
        <w:t xml:space="preserve"> </w:t>
      </w:r>
      <w:r w:rsidRPr="00C0345F">
        <w:rPr>
          <w:spacing w:val="-1"/>
        </w:rPr>
        <w:t>rozdělovány</w:t>
      </w:r>
      <w:r w:rsidRPr="00C0345F">
        <w:t xml:space="preserve"> do</w:t>
      </w:r>
      <w:r w:rsidRPr="00C0345F">
        <w:rPr>
          <w:spacing w:val="-3"/>
        </w:rPr>
        <w:t xml:space="preserve"> </w:t>
      </w:r>
      <w:r w:rsidRPr="00C0345F">
        <w:t xml:space="preserve">více </w:t>
      </w:r>
      <w:r w:rsidRPr="00C0345F">
        <w:rPr>
          <w:spacing w:val="-1"/>
        </w:rPr>
        <w:t>oddělení,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přidělují</w:t>
      </w:r>
      <w:r w:rsidRPr="00C0345F">
        <w:t xml:space="preserve"> v </w:t>
      </w:r>
      <w:r w:rsidRPr="00C0345F">
        <w:rPr>
          <w:spacing w:val="-1"/>
        </w:rPr>
        <w:t>odpovídajícím procentuálním poměru</w:t>
      </w:r>
      <w:r w:rsidRPr="00C0345F">
        <w:t xml:space="preserve"> jako v</w:t>
      </w:r>
      <w:r w:rsidRPr="00C0345F">
        <w:rPr>
          <w:spacing w:val="-3"/>
        </w:rPr>
        <w:t xml:space="preserve"> </w:t>
      </w:r>
      <w:r w:rsidRPr="00C0345F">
        <w:t>bodu 11.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C0345F">
        <w:t>Věci,</w:t>
      </w:r>
      <w:r w:rsidRPr="00C0345F">
        <w:rPr>
          <w:spacing w:val="9"/>
        </w:rPr>
        <w:t xml:space="preserve"> </w:t>
      </w:r>
      <w:r w:rsidR="001B4BF1" w:rsidRPr="00C0345F">
        <w:rPr>
          <w:spacing w:val="-1"/>
        </w:rPr>
        <w:t>které</w:t>
      </w:r>
      <w:r w:rsidR="001B4BF1" w:rsidRPr="00C0345F">
        <w:rPr>
          <w:spacing w:val="10"/>
        </w:rPr>
        <w:t xml:space="preserve"> </w:t>
      </w:r>
      <w:r w:rsidR="001B4BF1" w:rsidRPr="00C0345F">
        <w:rPr>
          <w:spacing w:val="-1"/>
        </w:rPr>
        <w:t>nebyly</w:t>
      </w:r>
      <w:r w:rsidR="001B4BF1" w:rsidRPr="00C0345F">
        <w:rPr>
          <w:spacing w:val="10"/>
        </w:rPr>
        <w:t xml:space="preserve"> </w:t>
      </w:r>
      <w:r w:rsidR="001B4BF1" w:rsidRPr="00C0345F">
        <w:rPr>
          <w:spacing w:val="-1"/>
        </w:rPr>
        <w:t>přiděleny</w:t>
      </w:r>
      <w:r w:rsidR="001B4BF1" w:rsidRPr="00C0345F">
        <w:rPr>
          <w:spacing w:val="10"/>
        </w:rPr>
        <w:t xml:space="preserve"> </w:t>
      </w:r>
      <w:r w:rsidR="001B4BF1" w:rsidRPr="00C0345F">
        <w:t>podle</w:t>
      </w:r>
      <w:r w:rsidR="001B4BF1" w:rsidRPr="00C0345F">
        <w:rPr>
          <w:spacing w:val="10"/>
        </w:rPr>
        <w:t xml:space="preserve"> </w:t>
      </w:r>
      <w:r w:rsidR="001B4BF1" w:rsidRPr="00C0345F">
        <w:rPr>
          <w:spacing w:val="-1"/>
        </w:rPr>
        <w:t>předchozích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článků,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se</w:t>
      </w:r>
      <w:r w:rsidR="001B4BF1" w:rsidRPr="00C0345F">
        <w:rPr>
          <w:spacing w:val="10"/>
        </w:rPr>
        <w:t xml:space="preserve"> </w:t>
      </w:r>
      <w:r w:rsidR="001B4BF1" w:rsidRPr="00C0345F">
        <w:t>podle</w:t>
      </w:r>
      <w:r w:rsidR="001B4BF1" w:rsidRPr="00C0345F">
        <w:rPr>
          <w:spacing w:val="10"/>
        </w:rPr>
        <w:t xml:space="preserve"> </w:t>
      </w:r>
      <w:r w:rsidR="001B4BF1" w:rsidRPr="00C0345F">
        <w:rPr>
          <w:spacing w:val="-1"/>
        </w:rPr>
        <w:t>pořadí,</w:t>
      </w:r>
      <w:r w:rsidR="001B4BF1" w:rsidRPr="00C0345F">
        <w:rPr>
          <w:spacing w:val="9"/>
        </w:rPr>
        <w:t xml:space="preserve"> </w:t>
      </w:r>
      <w:r w:rsidR="001B4BF1" w:rsidRPr="00C0345F">
        <w:t>v</w:t>
      </w:r>
      <w:r w:rsidR="001B4BF1" w:rsidRPr="00C0345F">
        <w:rPr>
          <w:spacing w:val="9"/>
        </w:rPr>
        <w:t xml:space="preserve"> </w:t>
      </w:r>
      <w:r w:rsidR="001B4BF1" w:rsidRPr="00C0345F">
        <w:t>jakém</w:t>
      </w:r>
      <w:r w:rsidR="001B4BF1" w:rsidRPr="00C0345F">
        <w:rPr>
          <w:spacing w:val="9"/>
        </w:rPr>
        <w:t xml:space="preserve"> </w:t>
      </w:r>
      <w:r w:rsidR="001B4BF1" w:rsidRPr="00C0345F">
        <w:t>napadly,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přidělují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postupně</w:t>
      </w:r>
      <w:r w:rsidR="001B4BF1" w:rsidRPr="00C0345F">
        <w:rPr>
          <w:spacing w:val="10"/>
        </w:rPr>
        <w:t xml:space="preserve"> </w:t>
      </w:r>
      <w:r w:rsidR="001B4BF1" w:rsidRPr="00C0345F">
        <w:t>do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jednotlivých</w:t>
      </w:r>
      <w:r w:rsidR="001B4BF1" w:rsidRPr="00C0345F">
        <w:rPr>
          <w:spacing w:val="9"/>
        </w:rPr>
        <w:t xml:space="preserve"> </w:t>
      </w:r>
      <w:r w:rsidR="001B4BF1" w:rsidRPr="00C0345F">
        <w:t>oddělení,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1"/>
        </w:rPr>
        <w:t>tak</w:t>
      </w:r>
      <w:r w:rsidR="001B4BF1" w:rsidRPr="00C0345F">
        <w:rPr>
          <w:spacing w:val="9"/>
        </w:rPr>
        <w:t xml:space="preserve"> </w:t>
      </w:r>
      <w:r w:rsidR="001B4BF1" w:rsidRPr="00C0345F">
        <w:rPr>
          <w:spacing w:val="-2"/>
        </w:rPr>
        <w:t>aby</w:t>
      </w:r>
      <w:r w:rsidR="001B4BF1" w:rsidRPr="00C0345F">
        <w:rPr>
          <w:spacing w:val="105"/>
        </w:rPr>
        <w:t xml:space="preserve"> </w:t>
      </w:r>
      <w:r w:rsidR="001B4BF1" w:rsidRPr="00C0345F">
        <w:rPr>
          <w:spacing w:val="-1"/>
        </w:rPr>
        <w:t>došlo</w:t>
      </w:r>
      <w:r w:rsidR="001B4BF1" w:rsidRPr="00C0345F">
        <w:t xml:space="preserve"> k </w:t>
      </w:r>
      <w:r w:rsidR="001B4BF1" w:rsidRPr="00C0345F">
        <w:rPr>
          <w:spacing w:val="-1"/>
        </w:rPr>
        <w:t>rovnoměrnému</w:t>
      </w:r>
      <w:r w:rsidR="001B4BF1" w:rsidRPr="00C0345F">
        <w:t xml:space="preserve"> </w:t>
      </w:r>
      <w:r w:rsidR="001B4BF1" w:rsidRPr="00C0345F">
        <w:rPr>
          <w:spacing w:val="-1"/>
        </w:rPr>
        <w:t>vytížení</w:t>
      </w:r>
      <w:r w:rsidR="001B4BF1" w:rsidRPr="00C0345F">
        <w:t xml:space="preserve"> </w:t>
      </w:r>
      <w:r w:rsidR="001B4BF1" w:rsidRPr="00C0345F">
        <w:rPr>
          <w:spacing w:val="-1"/>
        </w:rPr>
        <w:t>všech</w:t>
      </w:r>
      <w:r w:rsidR="001B4BF1" w:rsidRPr="00C0345F">
        <w:t xml:space="preserve"> </w:t>
      </w:r>
      <w:r w:rsidR="001B4BF1" w:rsidRPr="00C0345F">
        <w:rPr>
          <w:spacing w:val="-1"/>
        </w:rPr>
        <w:t>oddělení</w:t>
      </w:r>
      <w:r w:rsidR="001B4BF1" w:rsidRPr="00C0345F">
        <w:t xml:space="preserve"> v </w:t>
      </w:r>
      <w:r w:rsidR="001B4BF1" w:rsidRPr="00C0345F">
        <w:rPr>
          <w:spacing w:val="-1"/>
        </w:rPr>
        <w:t>následujících</w:t>
      </w:r>
      <w:r w:rsidR="001B4BF1" w:rsidRPr="00C0345F">
        <w:t xml:space="preserve"> </w:t>
      </w:r>
      <w:r w:rsidR="001B4BF1" w:rsidRPr="00C0345F">
        <w:rPr>
          <w:spacing w:val="-1"/>
        </w:rPr>
        <w:t>poměrech</w:t>
      </w:r>
      <w:r w:rsidR="001B4BF1" w:rsidRPr="00C0345F">
        <w:t xml:space="preserve"> </w:t>
      </w:r>
      <w:r w:rsidR="001B4BF1" w:rsidRPr="00C0345F">
        <w:rPr>
          <w:spacing w:val="-1"/>
        </w:rPr>
        <w:t>napadlých</w:t>
      </w:r>
      <w:r w:rsidR="001B4BF1" w:rsidRPr="00C0345F">
        <w:t xml:space="preserve"> </w:t>
      </w:r>
      <w:r w:rsidR="001B4BF1" w:rsidRPr="00C0345F">
        <w:rPr>
          <w:spacing w:val="-1"/>
        </w:rPr>
        <w:t>věcí:</w:t>
      </w:r>
    </w:p>
    <w:p w:rsidR="00FB01DB" w:rsidRPr="00C0345F" w:rsidRDefault="00FB01DB" w:rsidP="00FB01DB">
      <w:pPr>
        <w:pStyle w:val="Odstavecseseznamem"/>
        <w:rPr>
          <w:spacing w:val="-1"/>
        </w:rPr>
      </w:pPr>
    </w:p>
    <w:p w:rsidR="00FB01DB" w:rsidRPr="00C0345F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345F">
        <w:rPr>
          <w:rFonts w:ascii="Garamond" w:hAnsi="Garamond"/>
          <w:spacing w:val="-1"/>
        </w:rPr>
        <w:tab/>
        <w:t>Oddělení 2 T</w:t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  <w:t>90</w:t>
      </w:r>
      <w:r w:rsidRPr="00C0345F">
        <w:rPr>
          <w:rFonts w:ascii="Garamond" w:hAnsi="Garamond"/>
          <w:spacing w:val="-1"/>
        </w:rPr>
        <w:tab/>
        <w:t>%</w:t>
      </w:r>
    </w:p>
    <w:p w:rsidR="00FB01DB" w:rsidRPr="00C0345F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345F">
        <w:rPr>
          <w:rFonts w:ascii="Garamond" w:hAnsi="Garamond"/>
          <w:spacing w:val="-1"/>
        </w:rPr>
        <w:tab/>
        <w:t>Oddělení 3 T</w:t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  <w:t>90</w:t>
      </w:r>
      <w:r w:rsidRPr="00C0345F">
        <w:rPr>
          <w:rFonts w:ascii="Garamond" w:hAnsi="Garamond"/>
          <w:spacing w:val="-1"/>
        </w:rPr>
        <w:tab/>
        <w:t>%</w:t>
      </w:r>
    </w:p>
    <w:p w:rsidR="00FB01DB" w:rsidRPr="00C0345F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345F">
        <w:rPr>
          <w:rFonts w:ascii="Garamond" w:hAnsi="Garamond"/>
          <w:spacing w:val="-1"/>
        </w:rPr>
        <w:tab/>
        <w:t>Oddělení 4 T</w:t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  <w:t>4</w:t>
      </w:r>
      <w:r w:rsidR="00FB01DB" w:rsidRPr="00C0345F">
        <w:rPr>
          <w:rFonts w:ascii="Garamond" w:hAnsi="Garamond"/>
          <w:spacing w:val="-1"/>
        </w:rPr>
        <w:t>0</w:t>
      </w:r>
      <w:r w:rsidR="00FB01DB" w:rsidRPr="00C0345F">
        <w:rPr>
          <w:rFonts w:ascii="Garamond" w:hAnsi="Garamond"/>
          <w:spacing w:val="-1"/>
        </w:rPr>
        <w:tab/>
        <w:t>%</w:t>
      </w:r>
    </w:p>
    <w:p w:rsidR="00FB01DB" w:rsidRPr="00C0345F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C0345F">
        <w:rPr>
          <w:rFonts w:ascii="Garamond" w:hAnsi="Garamond"/>
          <w:spacing w:val="-1"/>
        </w:rPr>
        <w:tab/>
        <w:t>Oddělení 12 T</w:t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</w:r>
      <w:r w:rsidRPr="00C0345F">
        <w:rPr>
          <w:rFonts w:ascii="Garamond" w:hAnsi="Garamond"/>
          <w:spacing w:val="-1"/>
        </w:rPr>
        <w:tab/>
        <w:t>100</w:t>
      </w:r>
      <w:r w:rsidRPr="00C0345F">
        <w:rPr>
          <w:rFonts w:ascii="Garamond" w:hAnsi="Garamond"/>
          <w:spacing w:val="-1"/>
        </w:rPr>
        <w:tab/>
        <w:t>%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C0345F">
        <w:rPr>
          <w:spacing w:val="-1"/>
        </w:rPr>
        <w:t>Napadne-li věc</w:t>
      </w:r>
      <w:r w:rsidRPr="00C0345F">
        <w:t xml:space="preserve"> </w:t>
      </w:r>
      <w:r w:rsidRPr="00C0345F">
        <w:rPr>
          <w:spacing w:val="-1"/>
        </w:rPr>
        <w:t>týkající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rPr>
          <w:spacing w:val="-2"/>
        </w:rPr>
        <w:t xml:space="preserve"> </w:t>
      </w:r>
      <w:r w:rsidRPr="00C0345F">
        <w:t xml:space="preserve">obviněné </w:t>
      </w:r>
      <w:r w:rsidRPr="00C0345F">
        <w:rPr>
          <w:spacing w:val="-1"/>
        </w:rPr>
        <w:t>právnické</w:t>
      </w:r>
      <w:r w:rsidRPr="00C0345F">
        <w:t xml:space="preserve"> </w:t>
      </w:r>
      <w:r w:rsidRPr="00C0345F">
        <w:rPr>
          <w:spacing w:val="-1"/>
        </w:rPr>
        <w:t>osoby,</w:t>
      </w:r>
      <w:r w:rsidRPr="00C0345F">
        <w:t xml:space="preserve"> </w:t>
      </w:r>
      <w:r w:rsidRPr="00C0345F">
        <w:rPr>
          <w:spacing w:val="-1"/>
        </w:rPr>
        <w:t>postupuje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přidělení</w:t>
      </w:r>
      <w:r w:rsidRPr="00C0345F">
        <w:t xml:space="preserve"> věci obdobně </w:t>
      </w:r>
      <w:r w:rsidRPr="00C0345F">
        <w:rPr>
          <w:spacing w:val="-1"/>
        </w:rPr>
        <w:t>jako</w:t>
      </w:r>
      <w:r w:rsidRPr="00C0345F">
        <w:t xml:space="preserve"> u </w:t>
      </w:r>
      <w:r w:rsidRPr="00C0345F">
        <w:rPr>
          <w:spacing w:val="-1"/>
        </w:rPr>
        <w:t>obviněné</w:t>
      </w:r>
      <w:r w:rsidRPr="00C0345F">
        <w:t xml:space="preserve"> </w:t>
      </w:r>
      <w:r w:rsidRPr="00C0345F">
        <w:rPr>
          <w:spacing w:val="-1"/>
        </w:rPr>
        <w:t>fyzické</w:t>
      </w:r>
      <w:r w:rsidRPr="00C0345F">
        <w:t xml:space="preserve"> </w:t>
      </w:r>
      <w:r w:rsidRPr="00C0345F">
        <w:rPr>
          <w:spacing w:val="-1"/>
        </w:rPr>
        <w:t>osoby.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C0345F">
        <w:t>Věci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zapisované</w:t>
      </w:r>
      <w:r w:rsidRPr="00C0345F">
        <w:rPr>
          <w:spacing w:val="34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36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35"/>
        </w:rPr>
        <w:t xml:space="preserve"> </w:t>
      </w:r>
      <w:r w:rsidRPr="00C0345F">
        <w:t>–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všeobecné</w:t>
      </w:r>
      <w:r w:rsidRPr="00C0345F">
        <w:rPr>
          <w:spacing w:val="36"/>
        </w:rPr>
        <w:t xml:space="preserve"> (kromě návrhů na povolení obnovy řízení) </w:t>
      </w:r>
      <w:r w:rsidRPr="00C0345F">
        <w:rPr>
          <w:spacing w:val="-1"/>
        </w:rPr>
        <w:t>se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36"/>
        </w:rPr>
        <w:t xml:space="preserve"> </w:t>
      </w:r>
      <w:r w:rsidRPr="00C0345F">
        <w:t>podle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došlých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lastRenderedPageBreak/>
        <w:t>věcí</w:t>
      </w:r>
      <w:r w:rsidRPr="00C0345F">
        <w:rPr>
          <w:spacing w:val="-1"/>
        </w:rPr>
        <w:tab/>
        <w:t xml:space="preserve"> </w:t>
      </w:r>
      <w:r w:rsidRPr="00C0345F">
        <w:rPr>
          <w:spacing w:val="36"/>
        </w:rPr>
        <w:t xml:space="preserve">   </w:t>
      </w:r>
      <w:r w:rsidRPr="00C0345F">
        <w:rPr>
          <w:spacing w:val="-1"/>
        </w:rPr>
        <w:t>postupně</w:t>
      </w:r>
      <w:r w:rsidRPr="00C0345F">
        <w:rPr>
          <w:spacing w:val="36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36"/>
        </w:rPr>
        <w:t xml:space="preserve"> 2, </w:t>
      </w:r>
      <w:r w:rsidRPr="00C0345F">
        <w:t>3,</w:t>
      </w:r>
      <w:r w:rsidRPr="00C0345F">
        <w:rPr>
          <w:spacing w:val="33"/>
        </w:rPr>
        <w:t xml:space="preserve"> </w:t>
      </w:r>
      <w:r w:rsidRPr="00C0345F">
        <w:t>4, 12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přičemž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36"/>
        </w:rPr>
        <w:t xml:space="preserve"> </w:t>
      </w:r>
      <w:r w:rsidRPr="00C0345F">
        <w:t>věci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99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shodném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procentuálním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poměru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16"/>
        </w:rPr>
        <w:t xml:space="preserve"> </w:t>
      </w:r>
      <w:r w:rsidRPr="00C0345F">
        <w:t>u</w:t>
      </w:r>
      <w:r w:rsidRPr="00C0345F">
        <w:rPr>
          <w:spacing w:val="19"/>
        </w:rPr>
        <w:t xml:space="preserve"> </w:t>
      </w:r>
      <w:r w:rsidRPr="00C0345F">
        <w:t>bodu</w:t>
      </w:r>
      <w:r w:rsidRPr="00C0345F">
        <w:rPr>
          <w:spacing w:val="19"/>
        </w:rPr>
        <w:t xml:space="preserve"> </w:t>
      </w:r>
      <w:r w:rsidRPr="00C0345F">
        <w:t>11.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zapisované</w:t>
      </w:r>
      <w:r w:rsidRPr="00C0345F">
        <w:rPr>
          <w:spacing w:val="19"/>
        </w:rPr>
        <w:t xml:space="preserve"> </w:t>
      </w:r>
      <w:r w:rsidRPr="00C0345F">
        <w:t>do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19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proofErr w:type="spellStart"/>
      <w:r w:rsidRPr="00C0345F">
        <w:rPr>
          <w:spacing w:val="-1"/>
        </w:rPr>
        <w:t>Td</w:t>
      </w:r>
      <w:proofErr w:type="spellEnd"/>
      <w:r w:rsidRPr="00C0345F">
        <w:rPr>
          <w:spacing w:val="1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prvkem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(jde</w:t>
      </w:r>
      <w:r w:rsidRPr="00C0345F">
        <w:rPr>
          <w:spacing w:val="19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kterých</w:t>
      </w:r>
      <w:r w:rsidRPr="00C0345F">
        <w:rPr>
          <w:spacing w:val="19"/>
        </w:rPr>
        <w:t xml:space="preserve"> </w:t>
      </w:r>
      <w:r w:rsidRPr="00C0345F">
        <w:rPr>
          <w:spacing w:val="-2"/>
        </w:rPr>
        <w:t>je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alespoň</w:t>
      </w:r>
      <w:r w:rsidRPr="00C0345F">
        <w:rPr>
          <w:spacing w:val="26"/>
        </w:rPr>
        <w:t xml:space="preserve"> </w:t>
      </w:r>
      <w:r w:rsidRPr="00C0345F">
        <w:t>jeden</w:t>
      </w:r>
      <w:r w:rsidRPr="00C0345F">
        <w:rPr>
          <w:spacing w:val="24"/>
        </w:rPr>
        <w:t xml:space="preserve"> </w:t>
      </w:r>
      <w:r w:rsidRPr="00C0345F">
        <w:t xml:space="preserve">z </w:t>
      </w:r>
      <w:r w:rsidRPr="00C0345F">
        <w:rPr>
          <w:spacing w:val="-1"/>
        </w:rPr>
        <w:t>obviněných</w:t>
      </w:r>
      <w:r w:rsidRPr="00C0345F">
        <w:rPr>
          <w:spacing w:val="26"/>
        </w:rPr>
        <w:t xml:space="preserve"> </w:t>
      </w:r>
      <w:r w:rsidRPr="00C0345F">
        <w:t>cizím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státním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příslušníkem)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27"/>
        </w:rPr>
        <w:t xml:space="preserve"> </w:t>
      </w:r>
      <w:r w:rsidRPr="00C0345F">
        <w:t>do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6"/>
        </w:rPr>
        <w:t xml:space="preserve"> 3</w:t>
      </w:r>
      <w:r w:rsidRPr="00C0345F">
        <w:rPr>
          <w:spacing w:val="24"/>
        </w:rPr>
        <w:t xml:space="preserve"> </w:t>
      </w:r>
      <w:r w:rsidRPr="00C0345F">
        <w:t>ve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shodném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procentuálním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poměru</w:t>
      </w:r>
      <w:r w:rsidRPr="00C0345F">
        <w:rPr>
          <w:spacing w:val="26"/>
        </w:rPr>
        <w:t xml:space="preserve"> </w:t>
      </w:r>
      <w:r w:rsidRPr="00C0345F">
        <w:t>jako</w:t>
      </w:r>
      <w:r w:rsidRPr="00C0345F">
        <w:rPr>
          <w:spacing w:val="26"/>
        </w:rPr>
        <w:t xml:space="preserve"> </w:t>
      </w:r>
      <w:r w:rsidRPr="00C0345F">
        <w:t>u</w:t>
      </w:r>
      <w:r w:rsidRPr="00C0345F">
        <w:rPr>
          <w:spacing w:val="105"/>
        </w:rPr>
        <w:t xml:space="preserve"> </w:t>
      </w:r>
      <w:r w:rsidRPr="00C0345F">
        <w:t>bodu 11.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C0345F">
        <w:t>Věci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zapisované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24"/>
        </w:rPr>
        <w:t xml:space="preserve"> </w:t>
      </w:r>
      <w:r w:rsidRPr="00C0345F">
        <w:t>0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PP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t>oddělení 2,</w:t>
      </w:r>
      <w:r w:rsidRPr="00C0345F">
        <w:rPr>
          <w:spacing w:val="24"/>
        </w:rPr>
        <w:t xml:space="preserve"> </w:t>
      </w:r>
      <w:r w:rsidRPr="00C0345F">
        <w:t>3,</w:t>
      </w:r>
      <w:r w:rsidRPr="00C0345F">
        <w:rPr>
          <w:spacing w:val="24"/>
        </w:rPr>
        <w:t xml:space="preserve"> </w:t>
      </w:r>
      <w:r w:rsidRPr="00C0345F">
        <w:t>4,</w:t>
      </w:r>
      <w:r w:rsidRPr="00C0345F">
        <w:rPr>
          <w:spacing w:val="48"/>
        </w:rPr>
        <w:t xml:space="preserve"> </w:t>
      </w:r>
      <w:r w:rsidRPr="00C0345F">
        <w:t xml:space="preserve">12 a </w:t>
      </w:r>
      <w:r w:rsidRPr="00C0345F">
        <w:rPr>
          <w:spacing w:val="-1"/>
        </w:rPr>
        <w:t>to</w:t>
      </w:r>
      <w:r w:rsidRPr="00C0345F">
        <w:rPr>
          <w:spacing w:val="24"/>
        </w:rPr>
        <w:t xml:space="preserve"> </w:t>
      </w:r>
      <w:r w:rsidRPr="00C0345F">
        <w:t>vždy</w:t>
      </w:r>
      <w:r w:rsidRPr="00C0345F">
        <w:rPr>
          <w:spacing w:val="24"/>
        </w:rPr>
        <w:t xml:space="preserve"> </w:t>
      </w:r>
      <w:r w:rsidRPr="00C0345F">
        <w:t>po</w:t>
      </w:r>
      <w:r w:rsidRPr="00C0345F">
        <w:rPr>
          <w:spacing w:val="24"/>
        </w:rPr>
        <w:t xml:space="preserve"> </w:t>
      </w:r>
      <w:r w:rsidRPr="00C0345F">
        <w:t>20</w:t>
      </w:r>
      <w:r w:rsidRPr="00C0345F">
        <w:rPr>
          <w:spacing w:val="24"/>
        </w:rPr>
        <w:t xml:space="preserve"> </w:t>
      </w:r>
      <w:r w:rsidRPr="00C0345F">
        <w:t>věcech,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přičemž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24"/>
        </w:rPr>
        <w:t xml:space="preserve"> </w:t>
      </w:r>
      <w:r w:rsidRPr="00C0345F">
        <w:t>navazuje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na</w:t>
      </w:r>
      <w:r w:rsidR="00861574" w:rsidRPr="00C0345F">
        <w:rPr>
          <w:spacing w:val="93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17"/>
        </w:rPr>
        <w:t xml:space="preserve"> </w:t>
      </w:r>
      <w:r w:rsidRPr="00C0345F">
        <w:t>věcí</w:t>
      </w:r>
      <w:r w:rsidRPr="00C0345F">
        <w:rPr>
          <w:spacing w:val="17"/>
        </w:rPr>
        <w:t xml:space="preserve"> </w:t>
      </w:r>
      <w:r w:rsidRPr="00C0345F">
        <w:t>v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roce.</w:t>
      </w:r>
      <w:r w:rsidRPr="00C0345F">
        <w:rPr>
          <w:spacing w:val="17"/>
        </w:rPr>
        <w:t xml:space="preserve"> </w:t>
      </w:r>
      <w:r w:rsidRPr="00C0345F">
        <w:t>Věci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zapisované</w:t>
      </w:r>
      <w:r w:rsidRPr="00C0345F">
        <w:rPr>
          <w:spacing w:val="17"/>
        </w:rPr>
        <w:t xml:space="preserve"> </w:t>
      </w:r>
      <w:r w:rsidRPr="00C0345F">
        <w:t>do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0Nt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souvisejícího</w:t>
      </w:r>
      <w:r w:rsidRPr="00C0345F">
        <w:rPr>
          <w:spacing w:val="1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agendou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věznice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19"/>
        </w:rPr>
        <w:t xml:space="preserve"> </w:t>
      </w:r>
      <w:r w:rsidRPr="00C0345F">
        <w:rPr>
          <w:spacing w:val="1"/>
        </w:rPr>
        <w:t>po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deseti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33"/>
        </w:rPr>
        <w:t xml:space="preserve"> </w:t>
      </w:r>
      <w:r w:rsidRPr="00C0345F">
        <w:rPr>
          <w:spacing w:val="-1"/>
        </w:rPr>
        <w:t xml:space="preserve">soudcům </w:t>
      </w:r>
      <w:r w:rsidRPr="00C0345F">
        <w:t>z oddělení 2, 3,</w:t>
      </w:r>
      <w:r w:rsidRPr="00C0345F">
        <w:rPr>
          <w:spacing w:val="-3"/>
        </w:rPr>
        <w:t xml:space="preserve"> </w:t>
      </w:r>
      <w:r w:rsidRPr="00C0345F">
        <w:t xml:space="preserve">4, 12 </w:t>
      </w:r>
      <w:r w:rsidRPr="00C0345F">
        <w:rPr>
          <w:spacing w:val="-1"/>
        </w:rPr>
        <w:t>přičemž</w:t>
      </w:r>
      <w:r w:rsidRPr="00C0345F">
        <w:t xml:space="preserve"> </w:t>
      </w:r>
      <w:r w:rsidRPr="00C0345F">
        <w:rPr>
          <w:spacing w:val="-1"/>
        </w:rPr>
        <w:t>toto</w:t>
      </w:r>
      <w:r w:rsidRPr="00C0345F">
        <w:t xml:space="preserve"> </w:t>
      </w:r>
      <w:r w:rsidRPr="00C0345F">
        <w:rPr>
          <w:spacing w:val="-1"/>
        </w:rPr>
        <w:t>přidělování</w:t>
      </w:r>
      <w:r w:rsidRPr="00C0345F">
        <w:t xml:space="preserve"> </w:t>
      </w:r>
      <w:r w:rsidRPr="00C0345F">
        <w:rPr>
          <w:spacing w:val="-1"/>
        </w:rPr>
        <w:t>navazuje</w:t>
      </w:r>
      <w:r w:rsidRPr="00C0345F">
        <w:t xml:space="preserve"> na </w:t>
      </w:r>
      <w:r w:rsidRPr="00C0345F">
        <w:rPr>
          <w:spacing w:val="-1"/>
        </w:rPr>
        <w:t>přidělování</w:t>
      </w:r>
      <w:r w:rsidRPr="00C0345F">
        <w:rPr>
          <w:spacing w:val="-3"/>
        </w:rPr>
        <w:t xml:space="preserve"> </w:t>
      </w:r>
      <w:r w:rsidRPr="00C0345F">
        <w:t xml:space="preserve">věcí v </w:t>
      </w:r>
      <w:r w:rsidRPr="00C0345F">
        <w:rPr>
          <w:spacing w:val="-1"/>
        </w:rPr>
        <w:t>předchozím roce.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C0345F">
        <w:t>Věci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mladistvých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odsouzených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napadlých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24"/>
        </w:rPr>
        <w:t xml:space="preserve"> </w:t>
      </w:r>
      <w:r w:rsidRPr="00C0345F">
        <w:t>0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PP</w:t>
      </w:r>
      <w:r w:rsidRPr="00C0345F">
        <w:rPr>
          <w:spacing w:val="23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0</w:t>
      </w:r>
      <w:r w:rsidRPr="00C0345F">
        <w:rPr>
          <w:spacing w:val="24"/>
        </w:rPr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2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4"/>
        </w:rPr>
        <w:t xml:space="preserve"> 2,</w:t>
      </w:r>
      <w:r w:rsidRPr="00C0345F">
        <w:t>3</w:t>
      </w:r>
      <w:r w:rsidRPr="00C0345F">
        <w:rPr>
          <w:spacing w:val="24"/>
        </w:rPr>
        <w:t xml:space="preserve"> a 4 </w:t>
      </w:r>
      <w:r w:rsidRPr="00C0345F">
        <w:t xml:space="preserve">v </w:t>
      </w:r>
      <w:r w:rsidRPr="00C0345F">
        <w:rPr>
          <w:spacing w:val="-1"/>
        </w:rPr>
        <w:t>poměru</w:t>
      </w:r>
      <w:r w:rsidRPr="00C0345F">
        <w:rPr>
          <w:spacing w:val="24"/>
        </w:rPr>
        <w:t xml:space="preserve"> </w:t>
      </w:r>
      <w:r w:rsidRPr="00C0345F">
        <w:t>1:1:1,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přičemž</w:t>
      </w:r>
      <w:r w:rsidRPr="00C0345F">
        <w:rPr>
          <w:spacing w:val="24"/>
        </w:rPr>
        <w:t xml:space="preserve"> </w:t>
      </w:r>
      <w:r w:rsidRPr="00C0345F">
        <w:t>nápad</w:t>
      </w:r>
      <w:r w:rsidR="00AF7A43" w:rsidRPr="00C0345F">
        <w:t xml:space="preserve"> </w:t>
      </w:r>
      <w:r w:rsidRPr="00C0345F">
        <w:rPr>
          <w:spacing w:val="-1"/>
        </w:rPr>
        <w:t>těchto</w:t>
      </w:r>
      <w:r w:rsidRPr="00C0345F">
        <w:t xml:space="preserve"> věcí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započítává</w:t>
      </w:r>
      <w:r w:rsidRPr="00C0345F">
        <w:rPr>
          <w:spacing w:val="-2"/>
        </w:rPr>
        <w:t xml:space="preserve"> </w:t>
      </w:r>
      <w:r w:rsidRPr="00C0345F">
        <w:t xml:space="preserve">do celkového </w:t>
      </w:r>
      <w:r w:rsidRPr="00C0345F">
        <w:rPr>
          <w:spacing w:val="-1"/>
        </w:rPr>
        <w:t>nápadu</w:t>
      </w:r>
      <w:r w:rsidRPr="00C0345F">
        <w:t xml:space="preserve"> </w:t>
      </w:r>
      <w:r w:rsidRPr="00C0345F">
        <w:rPr>
          <w:spacing w:val="-1"/>
        </w:rPr>
        <w:t>věcí</w:t>
      </w:r>
      <w:r w:rsidRPr="00C0345F">
        <w:rPr>
          <w:spacing w:val="-3"/>
        </w:rPr>
        <w:t xml:space="preserve"> </w:t>
      </w:r>
      <w:r w:rsidRPr="00C0345F">
        <w:t xml:space="preserve">dle </w:t>
      </w:r>
      <w:r w:rsidRPr="00C0345F">
        <w:rPr>
          <w:spacing w:val="-1"/>
        </w:rPr>
        <w:t>předchozího</w:t>
      </w:r>
      <w:r w:rsidRPr="00C0345F">
        <w:t xml:space="preserve"> </w:t>
      </w:r>
      <w:r w:rsidRPr="00C0345F">
        <w:rPr>
          <w:spacing w:val="-1"/>
        </w:rPr>
        <w:t>odstavce.</w:t>
      </w:r>
    </w:p>
    <w:p w:rsidR="00FB01DB" w:rsidRPr="00C0345F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C0345F" w:rsidRDefault="006D2510" w:rsidP="006D2510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C0345F">
        <w:rPr>
          <w:spacing w:val="-1"/>
        </w:rPr>
        <w:t>Pravomocně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7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PP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T</w:t>
      </w:r>
      <w:r w:rsidRPr="00C0345F">
        <w:rPr>
          <w:spacing w:val="6"/>
        </w:rPr>
        <w:t xml:space="preserve"> </w:t>
      </w:r>
      <w:r w:rsidRPr="00C0345F">
        <w:t xml:space="preserve">z </w:t>
      </w:r>
      <w:r w:rsidRPr="00C0345F">
        <w:rPr>
          <w:spacing w:val="-1"/>
        </w:rPr>
        <w:t>neobsazených</w:t>
      </w:r>
      <w:r w:rsidRPr="00C0345F">
        <w:rPr>
          <w:spacing w:val="7"/>
        </w:rPr>
        <w:t xml:space="preserve"> </w:t>
      </w:r>
      <w:proofErr w:type="gramStart"/>
      <w:r w:rsidRPr="00C0345F">
        <w:rPr>
          <w:spacing w:val="-1"/>
        </w:rPr>
        <w:t>oddělení</w:t>
      </w:r>
      <w:r w:rsidRPr="00C0345F">
        <w:rPr>
          <w:spacing w:val="7"/>
        </w:rPr>
        <w:t xml:space="preserve"> </w:t>
      </w:r>
      <w:r w:rsidR="00C0345F">
        <w:rPr>
          <w:spacing w:val="7"/>
        </w:rPr>
        <w:t xml:space="preserve"> </w:t>
      </w:r>
      <w:r w:rsidRPr="00C0345F">
        <w:rPr>
          <w:b/>
          <w:spacing w:val="7"/>
        </w:rPr>
        <w:t>kromě</w:t>
      </w:r>
      <w:proofErr w:type="gramEnd"/>
      <w:r w:rsidRPr="00C0345F">
        <w:rPr>
          <w:b/>
          <w:spacing w:val="7"/>
        </w:rPr>
        <w:t xml:space="preserve"> oddělení 1 T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(včetně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stáží,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dlouhodobých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nemocí</w:t>
      </w:r>
      <w:r w:rsidRPr="00C0345F">
        <w:rPr>
          <w:spacing w:val="5"/>
        </w:rPr>
        <w:t xml:space="preserve">   </w:t>
      </w:r>
      <w:r w:rsidRPr="00C0345F">
        <w:rPr>
          <w:spacing w:val="-1"/>
        </w:rPr>
        <w:t xml:space="preserve"> 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apod.),</w:t>
      </w:r>
      <w:r w:rsidRPr="00C0345F">
        <w:rPr>
          <w:spacing w:val="5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t>nichž</w:t>
      </w:r>
      <w:r w:rsidRPr="00C0345F">
        <w:rPr>
          <w:spacing w:val="7"/>
        </w:rPr>
        <w:t xml:space="preserve"> </w:t>
      </w:r>
      <w:r w:rsidRPr="00C0345F">
        <w:t>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 xml:space="preserve">třeba </w:t>
      </w:r>
      <w:r w:rsidRPr="00C0345F">
        <w:t>činit</w:t>
      </w:r>
      <w:r w:rsidRPr="00C0345F">
        <w:rPr>
          <w:spacing w:val="-1"/>
        </w:rPr>
        <w:t xml:space="preserve"> další</w:t>
      </w:r>
      <w:r w:rsidRPr="00C0345F">
        <w:t xml:space="preserve"> úkony, </w:t>
      </w:r>
      <w:r w:rsidRPr="00C0345F">
        <w:rPr>
          <w:spacing w:val="-1"/>
        </w:rPr>
        <w:t>vyřizují</w:t>
      </w:r>
      <w:r w:rsidRPr="00C0345F">
        <w:rPr>
          <w:spacing w:val="-3"/>
        </w:rPr>
        <w:t xml:space="preserve"> </w:t>
      </w:r>
      <w:r w:rsidRPr="00C0345F">
        <w:t xml:space="preserve">podle </w:t>
      </w:r>
      <w:r w:rsidRPr="00C0345F">
        <w:rPr>
          <w:spacing w:val="-1"/>
        </w:rPr>
        <w:t>poslední</w:t>
      </w:r>
      <w:r w:rsidRPr="00C0345F">
        <w:t xml:space="preserve"> </w:t>
      </w:r>
      <w:r w:rsidRPr="00C0345F">
        <w:rPr>
          <w:spacing w:val="-1"/>
        </w:rPr>
        <w:t>číslice</w:t>
      </w:r>
      <w:r w:rsidRPr="00C0345F">
        <w:t xml:space="preserve"> </w:t>
      </w:r>
      <w:r w:rsidRPr="00C0345F">
        <w:rPr>
          <w:spacing w:val="-1"/>
        </w:rPr>
        <w:t>běžného</w:t>
      </w:r>
      <w:r w:rsidRPr="00C0345F">
        <w:t xml:space="preserve"> </w:t>
      </w:r>
      <w:r w:rsidRPr="00C0345F">
        <w:rPr>
          <w:spacing w:val="-1"/>
        </w:rPr>
        <w:t>čísla</w:t>
      </w:r>
      <w:r w:rsidRPr="00C0345F">
        <w:t xml:space="preserve">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před</w:t>
      </w:r>
      <w:r w:rsidRPr="00C0345F">
        <w:t xml:space="preserve"> </w:t>
      </w:r>
      <w:r w:rsidRPr="00C0345F">
        <w:rPr>
          <w:spacing w:val="-1"/>
        </w:rPr>
        <w:t>lomítkem letopočtu</w:t>
      </w:r>
    </w:p>
    <w:p w:rsidR="00FB01DB" w:rsidRPr="00C0345F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Mgr. Barbora Kocourková – 4,5</w:t>
      </w:r>
      <w:r w:rsidRPr="00C0345F">
        <w:rPr>
          <w:spacing w:val="-1"/>
        </w:rPr>
        <w:tab/>
      </w: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Mgr. Matěj Pilát – </w:t>
      </w:r>
      <w:r w:rsidR="006D2510" w:rsidRPr="00C0345F">
        <w:rPr>
          <w:spacing w:val="-1"/>
        </w:rPr>
        <w:t>1,</w:t>
      </w:r>
      <w:r w:rsidRPr="00C0345F">
        <w:rPr>
          <w:spacing w:val="-1"/>
        </w:rPr>
        <w:t>6,7</w:t>
      </w: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Mgr. Karel Gobernac – 2,3</w:t>
      </w: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JUDr. Lukáš Kratochvíl – </w:t>
      </w:r>
      <w:r w:rsidR="006D2510" w:rsidRPr="00C0345F">
        <w:rPr>
          <w:spacing w:val="-1"/>
        </w:rPr>
        <w:t>0,</w:t>
      </w:r>
      <w:r w:rsidRPr="00C0345F">
        <w:rPr>
          <w:spacing w:val="-1"/>
        </w:rPr>
        <w:t>8,9</w:t>
      </w:r>
    </w:p>
    <w:p w:rsidR="006D2510" w:rsidRPr="00C0345F" w:rsidRDefault="006D2510" w:rsidP="00FB01DB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</w:t>
      </w:r>
    </w:p>
    <w:p w:rsidR="00861574" w:rsidRPr="00C0345F" w:rsidRDefault="00861574" w:rsidP="00861574">
      <w:pPr>
        <w:pStyle w:val="Zkladntext"/>
        <w:kinsoku w:val="0"/>
        <w:overflowPunct w:val="0"/>
        <w:ind w:left="113" w:right="136"/>
        <w:jc w:val="both"/>
      </w:pPr>
      <w:r w:rsidRPr="00C0345F">
        <w:rPr>
          <w:b/>
          <w:spacing w:val="-1"/>
        </w:rPr>
        <w:t xml:space="preserve"> </w:t>
      </w:r>
      <w:r w:rsidRPr="00C0345F">
        <w:rPr>
          <w:spacing w:val="-1"/>
        </w:rPr>
        <w:t xml:space="preserve">   Pravomocně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7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PP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T</w:t>
      </w:r>
      <w:r w:rsidRPr="00C0345F">
        <w:rPr>
          <w:spacing w:val="6"/>
        </w:rPr>
        <w:t xml:space="preserve"> </w:t>
      </w:r>
      <w:r w:rsidRPr="00C0345F">
        <w:rPr>
          <w:b/>
        </w:rPr>
        <w:t>z </w:t>
      </w:r>
      <w:r w:rsidRPr="00C0345F">
        <w:rPr>
          <w:b/>
          <w:spacing w:val="-1"/>
        </w:rPr>
        <w:t>neobsazeného oddělení</w:t>
      </w:r>
      <w:r w:rsidRPr="00C0345F">
        <w:rPr>
          <w:b/>
          <w:spacing w:val="7"/>
        </w:rPr>
        <w:t xml:space="preserve"> 1 T</w:t>
      </w:r>
      <w:r w:rsidRPr="00C0345F">
        <w:rPr>
          <w:spacing w:val="-1"/>
        </w:rPr>
        <w:t>,</w:t>
      </w:r>
      <w:r w:rsidRPr="00C0345F">
        <w:rPr>
          <w:spacing w:val="5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t>nichž</w:t>
      </w:r>
      <w:r w:rsidRPr="00C0345F">
        <w:rPr>
          <w:spacing w:val="7"/>
        </w:rPr>
        <w:t xml:space="preserve"> </w:t>
      </w:r>
      <w:r w:rsidRPr="00C0345F">
        <w:t>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 xml:space="preserve">třeba </w:t>
      </w:r>
      <w:r w:rsidRPr="00C0345F">
        <w:t>činit</w:t>
      </w:r>
      <w:r w:rsidRPr="00C0345F">
        <w:rPr>
          <w:spacing w:val="-1"/>
        </w:rPr>
        <w:t xml:space="preserve"> další</w:t>
      </w:r>
      <w:r w:rsidRPr="00C0345F">
        <w:t xml:space="preserve"> úkony, </w:t>
      </w:r>
      <w:r w:rsidRPr="00C0345F">
        <w:rPr>
          <w:spacing w:val="-1"/>
        </w:rPr>
        <w:t>vyřizují</w:t>
      </w:r>
      <w:r w:rsidRPr="00C0345F">
        <w:rPr>
          <w:spacing w:val="-3"/>
        </w:rPr>
        <w:t xml:space="preserve"> </w:t>
      </w:r>
      <w:r w:rsidRPr="00C0345F">
        <w:t>podle</w:t>
      </w:r>
    </w:p>
    <w:p w:rsidR="006D2510" w:rsidRPr="00C0345F" w:rsidRDefault="00861574" w:rsidP="00861574">
      <w:pPr>
        <w:pStyle w:val="Zkladntext"/>
        <w:kinsoku w:val="0"/>
        <w:overflowPunct w:val="0"/>
        <w:ind w:left="113" w:right="136"/>
        <w:jc w:val="both"/>
        <w:rPr>
          <w:spacing w:val="-1"/>
        </w:rPr>
      </w:pPr>
      <w:r w:rsidRPr="00C0345F">
        <w:t xml:space="preserve">    </w:t>
      </w:r>
      <w:r w:rsidRPr="00C0345F">
        <w:rPr>
          <w:spacing w:val="-1"/>
        </w:rPr>
        <w:t>poslední</w:t>
      </w:r>
      <w:r w:rsidRPr="00C0345F">
        <w:t xml:space="preserve"> </w:t>
      </w:r>
      <w:r w:rsidRPr="00C0345F">
        <w:rPr>
          <w:spacing w:val="-1"/>
        </w:rPr>
        <w:t>číslice</w:t>
      </w:r>
      <w:r w:rsidRPr="00C0345F">
        <w:t xml:space="preserve"> </w:t>
      </w:r>
      <w:r w:rsidRPr="00C0345F">
        <w:rPr>
          <w:spacing w:val="-1"/>
        </w:rPr>
        <w:t>běžného</w:t>
      </w:r>
      <w:r w:rsidRPr="00C0345F">
        <w:t xml:space="preserve"> </w:t>
      </w:r>
      <w:r w:rsidRPr="00C0345F">
        <w:rPr>
          <w:spacing w:val="-1"/>
        </w:rPr>
        <w:t>čísla</w:t>
      </w:r>
      <w:r w:rsidRPr="00C0345F">
        <w:t xml:space="preserve">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před</w:t>
      </w:r>
      <w:r w:rsidRPr="00C0345F">
        <w:t xml:space="preserve"> </w:t>
      </w:r>
      <w:r w:rsidRPr="00C0345F">
        <w:rPr>
          <w:spacing w:val="-1"/>
        </w:rPr>
        <w:t>lomítkem letopočtu</w:t>
      </w:r>
    </w:p>
    <w:p w:rsidR="00861574" w:rsidRPr="00C0345F" w:rsidRDefault="00861574" w:rsidP="006D2510">
      <w:pPr>
        <w:pStyle w:val="Zkladntext"/>
        <w:kinsoku w:val="0"/>
        <w:overflowPunct w:val="0"/>
        <w:spacing w:before="77"/>
        <w:ind w:right="138"/>
        <w:jc w:val="both"/>
        <w:rPr>
          <w:spacing w:val="-1"/>
        </w:rPr>
      </w:pPr>
      <w:r w:rsidRPr="00C0345F">
        <w:rPr>
          <w:spacing w:val="-1"/>
        </w:rPr>
        <w:t xml:space="preserve">     </w:t>
      </w:r>
    </w:p>
    <w:p w:rsidR="006D2510" w:rsidRPr="00C0345F" w:rsidRDefault="006D2510" w:rsidP="006D2510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Mgr. Matěj Pilát – 1,6,7</w:t>
      </w:r>
    </w:p>
    <w:p w:rsidR="006D2510" w:rsidRPr="00C0345F" w:rsidRDefault="006D2510" w:rsidP="006D2510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Mgr. Karel Gobernac – 2,3,4,5</w:t>
      </w:r>
    </w:p>
    <w:p w:rsidR="006D2510" w:rsidRPr="00C0345F" w:rsidRDefault="006D2510" w:rsidP="006D2510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 xml:space="preserve">     JUDr. Lukáš Kratochvíl – 0,8,9</w:t>
      </w:r>
    </w:p>
    <w:p w:rsidR="00FB01DB" w:rsidRPr="00C0345F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C32305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C32305">
        <w:rPr>
          <w:rFonts w:cs="Times New Roman"/>
          <w:b/>
          <w:bCs/>
        </w:rPr>
        <w:t xml:space="preserve"> </w:t>
      </w:r>
      <w:r w:rsidRPr="00C32305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C32305">
        <w:rPr>
          <w:rFonts w:cs="Times New Roman"/>
          <w:bCs/>
        </w:rPr>
        <w:t>Lipert</w:t>
      </w:r>
      <w:proofErr w:type="spellEnd"/>
      <w:r w:rsidRPr="00C32305">
        <w:rPr>
          <w:rFonts w:cs="Times New Roman"/>
          <w:bCs/>
        </w:rPr>
        <w:t xml:space="preserve">, budou přiděleny do </w:t>
      </w:r>
      <w:proofErr w:type="gramStart"/>
      <w:r w:rsidRPr="00C32305">
        <w:rPr>
          <w:rFonts w:cs="Times New Roman"/>
          <w:bCs/>
        </w:rPr>
        <w:t xml:space="preserve">soudního </w:t>
      </w:r>
      <w:r w:rsidR="00C32305">
        <w:rPr>
          <w:rFonts w:cs="Times New Roman"/>
          <w:bCs/>
        </w:rPr>
        <w:t xml:space="preserve"> </w:t>
      </w:r>
      <w:r w:rsidRPr="00C32305">
        <w:rPr>
          <w:rFonts w:cs="Times New Roman"/>
          <w:bCs/>
        </w:rPr>
        <w:t>oddělení</w:t>
      </w:r>
      <w:proofErr w:type="gramEnd"/>
      <w:r w:rsidRPr="00C32305">
        <w:rPr>
          <w:rFonts w:cs="Times New Roman"/>
          <w:bCs/>
        </w:rPr>
        <w:t xml:space="preserve"> 2 (Mgr. Barbora Kocourková).</w:t>
      </w:r>
    </w:p>
    <w:p w:rsidR="00FB01DB" w:rsidRPr="00C0345F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C0345F" w:rsidRDefault="00FB01DB" w:rsidP="00861574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0345F">
        <w:rPr>
          <w:rFonts w:cs="Times New Roman"/>
          <w:bCs/>
        </w:rPr>
        <w:t xml:space="preserve"> </w:t>
      </w:r>
      <w:r w:rsidR="00861574" w:rsidRPr="00C0345F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C0345F">
        <w:rPr>
          <w:spacing w:val="-1"/>
        </w:rPr>
        <w:t>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</w:pPr>
      <w:r w:rsidRPr="00C0345F">
        <w:rPr>
          <w:spacing w:val="-1"/>
        </w:rPr>
        <w:t xml:space="preserve">     Případné</w:t>
      </w:r>
      <w:r w:rsidRPr="00C0345F">
        <w:rPr>
          <w:spacing w:val="2"/>
        </w:rPr>
        <w:t xml:space="preserve"> </w:t>
      </w:r>
      <w:r w:rsidRPr="00C0345F">
        <w:t>obživlé</w:t>
      </w:r>
      <w:r w:rsidRPr="00C0345F">
        <w:rPr>
          <w:spacing w:val="3"/>
        </w:rPr>
        <w:t xml:space="preserve"> </w:t>
      </w:r>
      <w:r w:rsidRPr="00C0345F">
        <w:t>věci</w:t>
      </w:r>
      <w:r w:rsidRPr="00C0345F">
        <w:rPr>
          <w:spacing w:val="-1"/>
        </w:rPr>
        <w:t>,</w:t>
      </w:r>
      <w:r w:rsidRPr="00C0345F">
        <w:rPr>
          <w:spacing w:val="-3"/>
        </w:rPr>
        <w:t xml:space="preserve"> </w:t>
      </w:r>
      <w:r w:rsidRPr="00C0345F">
        <w:rPr>
          <w:rFonts w:cs="Times New Roman"/>
          <w:bCs/>
        </w:rPr>
        <w:t>včetně řízení o povolení obnovy řízení</w:t>
      </w:r>
      <w:r w:rsidRPr="00C0345F">
        <w:rPr>
          <w:spacing w:val="-1"/>
        </w:rPr>
        <w:t>, které</w:t>
      </w:r>
      <w:r w:rsidRPr="00C0345F">
        <w:t xml:space="preserve"> původně </w:t>
      </w:r>
      <w:r w:rsidRPr="00C0345F">
        <w:rPr>
          <w:spacing w:val="-1"/>
        </w:rPr>
        <w:t>rozhodl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Šlosar,</w:t>
      </w:r>
      <w:r w:rsidRPr="00C0345F">
        <w:t xml:space="preserve"> budou přiděleny do </w:t>
      </w:r>
      <w:r w:rsidRPr="00C0345F">
        <w:rPr>
          <w:spacing w:val="-1"/>
        </w:rPr>
        <w:t>soudního</w:t>
      </w:r>
      <w:r w:rsidRPr="00C0345F">
        <w:t xml:space="preserve"> </w:t>
      </w:r>
      <w:r w:rsidRPr="00C0345F">
        <w:rPr>
          <w:spacing w:val="-1"/>
        </w:rPr>
        <w:t>oddělení</w:t>
      </w:r>
      <w:r w:rsidRPr="00C0345F">
        <w:t xml:space="preserve"> 3    </w:t>
      </w:r>
    </w:p>
    <w:p w:rsidR="00FB01DB" w:rsidRPr="00C0345F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t xml:space="preserve">     </w:t>
      </w:r>
      <w:r w:rsidRPr="00C0345F">
        <w:rPr>
          <w:spacing w:val="-1"/>
        </w:rPr>
        <w:t>(Mgr.</w:t>
      </w:r>
      <w:r w:rsidRPr="00C0345F">
        <w:t xml:space="preserve"> </w:t>
      </w:r>
      <w:r w:rsidRPr="00C0345F">
        <w:rPr>
          <w:spacing w:val="-1"/>
        </w:rPr>
        <w:t>Matěj</w:t>
      </w:r>
      <w:r w:rsidRPr="00C0345F">
        <w:t xml:space="preserve"> </w:t>
      </w:r>
      <w:r w:rsidRPr="00C0345F">
        <w:rPr>
          <w:spacing w:val="-1"/>
        </w:rPr>
        <w:t>Pilát).</w:t>
      </w:r>
    </w:p>
    <w:p w:rsidR="00861574" w:rsidRPr="00C0345F" w:rsidRDefault="00861574" w:rsidP="00FB01DB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C0345F" w:rsidRDefault="00861574" w:rsidP="00861574">
      <w:pPr>
        <w:pStyle w:val="Zkladntext"/>
        <w:kinsoku w:val="0"/>
        <w:overflowPunct w:val="0"/>
        <w:ind w:left="415" w:right="138"/>
        <w:rPr>
          <w:spacing w:val="-1"/>
        </w:rPr>
      </w:pPr>
      <w:r w:rsidRPr="00C0345F">
        <w:rPr>
          <w:spacing w:val="-1"/>
        </w:rPr>
        <w:lastRenderedPageBreak/>
        <w:t xml:space="preserve">Úkony ve vyřízených, dosud pravomocně neskončených věcech v soudním oddělení 1, které původně rozhodla soudkyně JUDr. Jana </w:t>
      </w:r>
      <w:proofErr w:type="gramStart"/>
      <w:r w:rsidRPr="00C0345F">
        <w:rPr>
          <w:spacing w:val="-1"/>
        </w:rPr>
        <w:t>Bodečková,      Ph.</w:t>
      </w:r>
      <w:proofErr w:type="gramEnd"/>
      <w:r w:rsidRPr="00C0345F">
        <w:rPr>
          <w:spacing w:val="-1"/>
        </w:rPr>
        <w:t>D., provedou soudci podle poslední číslice běžného čísla spisu před lomítkem letopočtu:</w:t>
      </w:r>
    </w:p>
    <w:p w:rsidR="00861574" w:rsidRPr="00C0345F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C0345F" w:rsidRDefault="00861574" w:rsidP="00861574">
      <w:pPr>
        <w:pStyle w:val="Zkladntext"/>
        <w:ind w:right="138"/>
        <w:rPr>
          <w:spacing w:val="-1"/>
        </w:rPr>
      </w:pPr>
      <w:r w:rsidRPr="00C0345F">
        <w:rPr>
          <w:spacing w:val="-1"/>
        </w:rPr>
        <w:t xml:space="preserve">     Mgr. Matěj Pilát – 1,6,7</w:t>
      </w:r>
    </w:p>
    <w:p w:rsidR="00861574" w:rsidRPr="00C0345F" w:rsidRDefault="00861574" w:rsidP="00861574">
      <w:pPr>
        <w:pStyle w:val="Zkladntext"/>
        <w:ind w:right="138"/>
        <w:rPr>
          <w:spacing w:val="-1"/>
        </w:rPr>
      </w:pPr>
      <w:r w:rsidRPr="00C0345F">
        <w:rPr>
          <w:spacing w:val="-1"/>
        </w:rPr>
        <w:t xml:space="preserve">     Mgr. Karel Gobernac – 2,3,4,5</w:t>
      </w:r>
    </w:p>
    <w:p w:rsidR="00861574" w:rsidRPr="00C0345F" w:rsidRDefault="00861574" w:rsidP="00861574">
      <w:pPr>
        <w:pStyle w:val="Zkladntext"/>
        <w:ind w:right="138"/>
        <w:rPr>
          <w:spacing w:val="-1"/>
        </w:rPr>
      </w:pPr>
      <w:r w:rsidRPr="00C0345F">
        <w:rPr>
          <w:spacing w:val="-1"/>
        </w:rPr>
        <w:t xml:space="preserve">     JUDr. Lukáš Kratochvíl – 0,8,9</w:t>
      </w:r>
    </w:p>
    <w:p w:rsidR="00861574" w:rsidRPr="00C0345F" w:rsidRDefault="00861574" w:rsidP="00861574">
      <w:pPr>
        <w:pStyle w:val="Zkladntext"/>
        <w:kinsoku w:val="0"/>
        <w:overflowPunct w:val="0"/>
        <w:ind w:left="0" w:right="138"/>
        <w:rPr>
          <w:spacing w:val="-1"/>
        </w:rPr>
      </w:pPr>
    </w:p>
    <w:p w:rsidR="00861574" w:rsidRPr="00C0345F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rPr>
          <w:spacing w:val="-1"/>
        </w:rPr>
        <w:t xml:space="preserve">    V případě jejich nepřítomnosti tyto úkony provedou soudci zastupující dle pořadí podle rozvrhu práce.</w:t>
      </w:r>
    </w:p>
    <w:p w:rsidR="00861574" w:rsidRPr="00C0345F" w:rsidRDefault="00861574" w:rsidP="00861574">
      <w:pPr>
        <w:pStyle w:val="Zkladntext"/>
        <w:kinsoku w:val="0"/>
        <w:overflowPunct w:val="0"/>
        <w:ind w:left="0" w:right="138"/>
        <w:rPr>
          <w:spacing w:val="-1"/>
        </w:rPr>
      </w:pPr>
    </w:p>
    <w:p w:rsidR="00861574" w:rsidRPr="00C0345F" w:rsidRDefault="00861574" w:rsidP="00861574">
      <w:pPr>
        <w:pStyle w:val="Zkladntext"/>
        <w:kinsoku w:val="0"/>
        <w:overflowPunct w:val="0"/>
        <w:ind w:left="355" w:right="138"/>
        <w:rPr>
          <w:spacing w:val="-1"/>
        </w:rPr>
      </w:pPr>
      <w:r w:rsidRPr="00C0345F">
        <w:rPr>
          <w:bCs/>
          <w:spacing w:val="-1"/>
        </w:rPr>
        <w:t xml:space="preserve">Případné obživlé věci (např. v důsledku podaného odvolání, dovolání, stížnosti pro porušení zákona, ústavní stížnosti, odporu a stížnosti </w:t>
      </w:r>
      <w:proofErr w:type="gramStart"/>
      <w:r w:rsidRPr="00C0345F">
        <w:rPr>
          <w:bCs/>
          <w:spacing w:val="-1"/>
        </w:rPr>
        <w:t>proti   rozhodnutí</w:t>
      </w:r>
      <w:proofErr w:type="gramEnd"/>
      <w:r w:rsidRPr="00C0345F">
        <w:rPr>
          <w:bCs/>
          <w:spacing w:val="-1"/>
        </w:rPr>
        <w:t xml:space="preserve"> ve věci samé), které původně rozhodla soudkyně JUDr. Jana Bodečková, Ph.D., budou přiděleny do soudních oddělení </w:t>
      </w:r>
      <w:r w:rsidRPr="00C0345F">
        <w:rPr>
          <w:spacing w:val="-1"/>
        </w:rPr>
        <w:t>podle poslední číslice běžného čísla spisu před lomítkem letopočtu:</w:t>
      </w:r>
    </w:p>
    <w:p w:rsidR="00861574" w:rsidRPr="00C0345F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C0345F" w:rsidRDefault="00861574" w:rsidP="00861574">
      <w:pPr>
        <w:pStyle w:val="Zkladntext"/>
        <w:ind w:right="138"/>
        <w:rPr>
          <w:spacing w:val="-1"/>
        </w:rPr>
      </w:pPr>
      <w:r w:rsidRPr="00C0345F">
        <w:rPr>
          <w:spacing w:val="-1"/>
        </w:rPr>
        <w:t xml:space="preserve">     Mgr. Matěj Pilát – 1,6,7</w:t>
      </w:r>
    </w:p>
    <w:p w:rsidR="00861574" w:rsidRPr="00C0345F" w:rsidRDefault="00861574" w:rsidP="00861574">
      <w:pPr>
        <w:pStyle w:val="Zkladntext"/>
        <w:ind w:right="138"/>
        <w:rPr>
          <w:spacing w:val="-1"/>
        </w:rPr>
      </w:pPr>
      <w:r w:rsidRPr="00C0345F">
        <w:rPr>
          <w:spacing w:val="-1"/>
        </w:rPr>
        <w:t xml:space="preserve">     Mgr. Karel Gobernac – 2,3,4,5</w:t>
      </w:r>
    </w:p>
    <w:p w:rsidR="00861574" w:rsidRPr="00C0345F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rPr>
          <w:spacing w:val="-1"/>
        </w:rPr>
        <w:t xml:space="preserve">     JUDr. Lukáš Kratochvíl – 0,8,9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C0345F">
        <w:t xml:space="preserve"> Soudci</w:t>
      </w:r>
      <w:r w:rsidRPr="00C0345F">
        <w:rPr>
          <w:spacing w:val="26"/>
        </w:rPr>
        <w:t xml:space="preserve"> </w:t>
      </w:r>
      <w:r w:rsidRPr="00C0345F">
        <w:t xml:space="preserve">z </w:t>
      </w:r>
      <w:r w:rsidRPr="00C0345F">
        <w:rPr>
          <w:spacing w:val="-1"/>
        </w:rPr>
        <w:t>jednotlivých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6"/>
        </w:rPr>
        <w:t xml:space="preserve"> </w:t>
      </w:r>
      <w:r w:rsidRPr="00C0345F">
        <w:t>činí</w:t>
      </w:r>
      <w:r w:rsidRPr="00C0345F">
        <w:rPr>
          <w:spacing w:val="24"/>
        </w:rPr>
        <w:t xml:space="preserve"> </w:t>
      </w:r>
      <w:r w:rsidRPr="00C0345F">
        <w:t>úkony</w:t>
      </w:r>
      <w:r w:rsidRPr="00C0345F">
        <w:rPr>
          <w:spacing w:val="27"/>
        </w:rPr>
        <w:t xml:space="preserve"> </w:t>
      </w:r>
      <w:r w:rsidRPr="00C0345F">
        <w:t>ve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vyřízených</w:t>
      </w:r>
      <w:r w:rsidRPr="00C0345F">
        <w:rPr>
          <w:spacing w:val="26"/>
        </w:rPr>
        <w:t xml:space="preserve"> </w:t>
      </w:r>
      <w:r w:rsidRPr="00C0345F">
        <w:t xml:space="preserve">v </w:t>
      </w:r>
      <w:r w:rsidRPr="00C0345F">
        <w:rPr>
          <w:spacing w:val="-1"/>
        </w:rPr>
        <w:t>těchto</w:t>
      </w:r>
      <w:r w:rsidRPr="00C0345F">
        <w:rPr>
          <w:spacing w:val="26"/>
        </w:rPr>
        <w:t xml:space="preserve"> </w:t>
      </w:r>
      <w:r w:rsidRPr="00C0345F">
        <w:t>odděleních</w:t>
      </w:r>
      <w:r w:rsidRPr="00C0345F">
        <w:rPr>
          <w:spacing w:val="2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věcí,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byly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opatřením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přiděleny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jinému</w:t>
      </w:r>
    </w:p>
    <w:p w:rsidR="00FB01DB" w:rsidRPr="00C0345F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C0345F">
        <w:rPr>
          <w:spacing w:val="-1"/>
        </w:rPr>
        <w:t xml:space="preserve">  </w:t>
      </w:r>
      <w:r w:rsidRPr="00C0345F">
        <w:rPr>
          <w:spacing w:val="101"/>
        </w:rPr>
        <w:t xml:space="preserve">  </w:t>
      </w:r>
      <w:r w:rsidRPr="00C0345F">
        <w:rPr>
          <w:spacing w:val="-1"/>
        </w:rPr>
        <w:t>soudci.</w:t>
      </w: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C0345F">
        <w:t xml:space="preserve"> Úkony</w:t>
      </w:r>
      <w:r w:rsidRPr="00C0345F">
        <w:rPr>
          <w:spacing w:val="36"/>
        </w:rPr>
        <w:t xml:space="preserve"> </w:t>
      </w:r>
      <w:r w:rsidRPr="00C0345F">
        <w:t>ve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vyřízených,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dosud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pravomocně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neskončených,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soudním</w:t>
      </w:r>
      <w:r w:rsidRPr="00C0345F">
        <w:rPr>
          <w:spacing w:val="35"/>
        </w:rPr>
        <w:t xml:space="preserve"> </w:t>
      </w:r>
      <w:r w:rsidRPr="00C0345F">
        <w:t>oddělení</w:t>
      </w:r>
      <w:r w:rsidRPr="00C0345F">
        <w:rPr>
          <w:spacing w:val="36"/>
        </w:rPr>
        <w:t xml:space="preserve"> </w:t>
      </w:r>
      <w:r w:rsidRPr="00C0345F">
        <w:t>22,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36"/>
        </w:rPr>
        <w:t xml:space="preserve"> </w:t>
      </w:r>
      <w:r w:rsidRPr="00C0345F">
        <w:t>původně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rozhodl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Mgr.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Jan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Šlosar,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provede</w:t>
      </w:r>
      <w:r w:rsidRPr="00C0345F">
        <w:rPr>
          <w:spacing w:val="129"/>
        </w:rPr>
        <w:t xml:space="preserve"> </w:t>
      </w:r>
    </w:p>
    <w:p w:rsidR="00FB01DB" w:rsidRPr="00C0345F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C0345F">
        <w:rPr>
          <w:spacing w:val="129"/>
        </w:rPr>
        <w:t xml:space="preserve">  </w:t>
      </w:r>
      <w:r w:rsidRPr="00C0345F">
        <w:rPr>
          <w:spacing w:val="-1"/>
        </w:rPr>
        <w:t>soudce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Matěj</w:t>
      </w:r>
      <w:r w:rsidRPr="00C0345F">
        <w:t xml:space="preserve"> </w:t>
      </w:r>
      <w:r w:rsidRPr="00C0345F">
        <w:rPr>
          <w:spacing w:val="-1"/>
        </w:rPr>
        <w:t>Pilát.</w:t>
      </w:r>
      <w:r w:rsidRPr="00C0345F">
        <w:t xml:space="preserve"> V </w:t>
      </w:r>
      <w:r w:rsidRPr="00C0345F">
        <w:rPr>
          <w:spacing w:val="-1"/>
        </w:rPr>
        <w:t>případě</w:t>
      </w:r>
      <w:r w:rsidRPr="00C0345F">
        <w:t xml:space="preserve"> jeho </w:t>
      </w:r>
      <w:r w:rsidRPr="00C0345F">
        <w:rPr>
          <w:spacing w:val="-1"/>
        </w:rPr>
        <w:t>nepřítomnosti</w:t>
      </w:r>
      <w:r w:rsidRPr="00C0345F">
        <w:t xml:space="preserve"> </w:t>
      </w:r>
      <w:r w:rsidRPr="00C0345F">
        <w:rPr>
          <w:spacing w:val="-1"/>
        </w:rPr>
        <w:t>tyto</w:t>
      </w:r>
      <w:r w:rsidRPr="00C0345F">
        <w:t xml:space="preserve"> úkony </w:t>
      </w:r>
      <w:r w:rsidRPr="00C0345F">
        <w:rPr>
          <w:spacing w:val="-1"/>
        </w:rPr>
        <w:t>provedou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ho </w:t>
      </w:r>
      <w:r w:rsidRPr="00C0345F">
        <w:rPr>
          <w:spacing w:val="-1"/>
        </w:rPr>
        <w:t>zastupující</w:t>
      </w:r>
      <w:r w:rsidRPr="00C0345F">
        <w:t xml:space="preserve"> dle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pořadí</w:t>
      </w:r>
      <w:r w:rsidRPr="00C0345F">
        <w:t xml:space="preserve"> podle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Zjistí-li</w:t>
      </w:r>
      <w:r w:rsidRPr="00C0345F">
        <w:rPr>
          <w:spacing w:val="56"/>
        </w:rPr>
        <w:t xml:space="preserve"> </w:t>
      </w:r>
      <w:r w:rsidRPr="00C0345F">
        <w:rPr>
          <w:spacing w:val="-1"/>
        </w:rPr>
        <w:t>referent,</w:t>
      </w:r>
      <w:r w:rsidRPr="00C0345F">
        <w:rPr>
          <w:spacing w:val="57"/>
        </w:rPr>
        <w:t xml:space="preserve"> </w:t>
      </w:r>
      <w:r w:rsidRPr="00C0345F">
        <w:t>že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vyřizovaná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58"/>
        </w:rPr>
        <w:t xml:space="preserve"> </w:t>
      </w:r>
      <w:r w:rsidRPr="00C0345F">
        <w:t>do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57"/>
        </w:rPr>
        <w:t xml:space="preserve"> </w:t>
      </w:r>
      <w:r w:rsidRPr="00C0345F">
        <w:t>oddělení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56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rozporu</w:t>
      </w:r>
      <w:r w:rsidRPr="00C0345F">
        <w:rPr>
          <w:spacing w:val="57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57"/>
        </w:rPr>
        <w:t xml:space="preserve"> </w:t>
      </w:r>
      <w:r w:rsidRPr="00C0345F">
        <w:t>práce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(v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důsledku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omylu</w:t>
      </w:r>
      <w:r w:rsidRPr="00C0345F">
        <w:rPr>
          <w:spacing w:val="55"/>
        </w:rPr>
        <w:t xml:space="preserve"> </w:t>
      </w:r>
      <w:r w:rsidRPr="00C0345F">
        <w:t>či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administrativního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pochybení),</w:t>
      </w:r>
      <w:r w:rsidRPr="00C0345F">
        <w:t xml:space="preserve"> </w:t>
      </w:r>
      <w:r w:rsidRPr="00C0345F">
        <w:rPr>
          <w:spacing w:val="-1"/>
        </w:rPr>
        <w:t>předloží</w:t>
      </w:r>
      <w:r w:rsidRPr="00C0345F">
        <w:rPr>
          <w:spacing w:val="26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t>bez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zbytečného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odkladu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2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uvedeným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oznámením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předsedovi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29"/>
        </w:rPr>
        <w:t xml:space="preserve"> </w:t>
      </w:r>
      <w:r w:rsidRPr="00C0345F">
        <w:t>vydá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písemný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pokyn</w:t>
      </w:r>
      <w:r w:rsidRPr="00C0345F">
        <w:rPr>
          <w:spacing w:val="28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přidělení</w:t>
      </w:r>
      <w:r w:rsidRPr="00C0345F">
        <w:rPr>
          <w:spacing w:val="131"/>
        </w:rPr>
        <w:t xml:space="preserve"> </w:t>
      </w:r>
      <w:r w:rsidRPr="00C0345F">
        <w:t>věci</w:t>
      </w:r>
      <w:r w:rsidRPr="00C0345F">
        <w:rPr>
          <w:spacing w:val="31"/>
        </w:rPr>
        <w:t xml:space="preserve"> </w:t>
      </w:r>
      <w:proofErr w:type="gramStart"/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pravidel</w:t>
      </w:r>
      <w:proofErr w:type="gramEnd"/>
      <w:r w:rsidRPr="00C0345F">
        <w:rPr>
          <w:spacing w:val="31"/>
        </w:rPr>
        <w:t xml:space="preserve"> </w:t>
      </w:r>
      <w:r w:rsidRPr="00C0345F">
        <w:rPr>
          <w:spacing w:val="-1"/>
        </w:rPr>
        <w:t>stanovených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práce.</w:t>
      </w:r>
      <w:r w:rsidRPr="00C0345F">
        <w:t xml:space="preserve"> 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t>účely</w:t>
      </w:r>
      <w:r w:rsidRPr="00C0345F">
        <w:rPr>
          <w:spacing w:val="29"/>
        </w:rPr>
        <w:t xml:space="preserve"> </w:t>
      </w:r>
      <w:r w:rsidRPr="00C0345F">
        <w:t>nového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přidělení</w:t>
      </w:r>
      <w:r w:rsidRPr="00C0345F">
        <w:t xml:space="preserve"> věci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29"/>
        </w:rPr>
        <w:t xml:space="preserve"> </w:t>
      </w:r>
      <w:r w:rsidRPr="00C0345F">
        <w:t>za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to,</w:t>
      </w:r>
      <w:r w:rsidRPr="00C0345F">
        <w:rPr>
          <w:spacing w:val="31"/>
        </w:rPr>
        <w:t xml:space="preserve"> </w:t>
      </w:r>
      <w:proofErr w:type="gramStart"/>
      <w:r w:rsidRPr="00C0345F">
        <w:t xml:space="preserve">že </w:t>
      </w:r>
      <w:r w:rsidRPr="00C0345F">
        <w:rPr>
          <w:spacing w:val="27"/>
        </w:rPr>
        <w:t xml:space="preserve"> </w:t>
      </w:r>
      <w:r w:rsidRPr="00C0345F">
        <w:t>věc</w:t>
      </w:r>
      <w:proofErr w:type="gramEnd"/>
      <w:r w:rsidRPr="00C0345F">
        <w:rPr>
          <w:spacing w:val="31"/>
        </w:rPr>
        <w:t xml:space="preserve"> </w:t>
      </w:r>
      <w:r w:rsidRPr="00C0345F">
        <w:rPr>
          <w:spacing w:val="-1"/>
        </w:rPr>
        <w:t>napadla</w:t>
      </w:r>
      <w:r w:rsidRPr="00C0345F">
        <w:rPr>
          <w:spacing w:val="29"/>
        </w:rPr>
        <w:t xml:space="preserve"> </w:t>
      </w:r>
      <w:r w:rsidRPr="00C0345F">
        <w:t>v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okamžiku,</w:t>
      </w:r>
      <w:r w:rsidRPr="00C0345F">
        <w:rPr>
          <w:spacing w:val="29"/>
        </w:rPr>
        <w:t xml:space="preserve"> </w:t>
      </w:r>
      <w:r w:rsidRPr="00C0345F">
        <w:t>kdy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3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pokynem</w:t>
      </w:r>
      <w:r w:rsidRPr="00C0345F">
        <w:rPr>
          <w:spacing w:val="95"/>
        </w:rPr>
        <w:t xml:space="preserve"> </w:t>
      </w:r>
      <w:r w:rsidRPr="00C0345F">
        <w:t>k</w:t>
      </w:r>
      <w:r w:rsidRPr="00C0345F">
        <w:rPr>
          <w:spacing w:val="-1"/>
        </w:rPr>
        <w:t xml:space="preserve"> novému</w:t>
      </w:r>
      <w:r w:rsidRPr="00C0345F">
        <w:t xml:space="preserve"> </w:t>
      </w:r>
      <w:r w:rsidRPr="00C0345F">
        <w:rPr>
          <w:spacing w:val="-1"/>
        </w:rPr>
        <w:t>přidělení</w:t>
      </w:r>
      <w:r w:rsidRPr="00C0345F">
        <w:t xml:space="preserve"> </w:t>
      </w:r>
      <w:r w:rsidRPr="00C0345F">
        <w:rPr>
          <w:spacing w:val="-1"/>
        </w:rPr>
        <w:t>předána</w:t>
      </w:r>
      <w:r w:rsidRPr="00C0345F">
        <w:t xml:space="preserve"> </w:t>
      </w:r>
      <w:r w:rsidRPr="00C0345F">
        <w:rPr>
          <w:spacing w:val="-1"/>
        </w:rPr>
        <w:t>vyšší podatelně.</w:t>
      </w:r>
    </w:p>
    <w:p w:rsidR="00FB01DB" w:rsidRPr="00C0345F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C0345F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AF7A43" w:rsidRPr="00C0345F" w:rsidRDefault="00AF7A43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AF7A43" w:rsidRPr="00C0345F" w:rsidRDefault="00AF7A43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C32305" w:rsidRDefault="00C32305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C0345F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C0345F">
        <w:rPr>
          <w:spacing w:val="-1"/>
        </w:rPr>
        <w:lastRenderedPageBreak/>
        <w:t>Přísedící</w:t>
      </w:r>
      <w:r w:rsidRPr="00C0345F">
        <w:rPr>
          <w:spacing w:val="67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úseku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345F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senátních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rozhoduje</w:t>
      </w:r>
      <w:r w:rsidRPr="00C0345F">
        <w:t xml:space="preserve"> </w:t>
      </w:r>
      <w:r w:rsidRPr="00C0345F">
        <w:rPr>
          <w:spacing w:val="-1"/>
        </w:rPr>
        <w:t>senát složený</w:t>
      </w:r>
      <w:r w:rsidRPr="00C0345F">
        <w:t xml:space="preserve"> </w:t>
      </w:r>
      <w:r w:rsidRPr="00C0345F">
        <w:rPr>
          <w:spacing w:val="-1"/>
        </w:rPr>
        <w:t>ze</w:t>
      </w:r>
      <w:r w:rsidRPr="00C0345F">
        <w:t xml:space="preserve"> </w:t>
      </w:r>
      <w:r w:rsidRPr="00C0345F">
        <w:rPr>
          <w:spacing w:val="-1"/>
        </w:rPr>
        <w:t>soudce</w:t>
      </w:r>
      <w:r w:rsidRPr="00C0345F">
        <w:t xml:space="preserve"> a dvou </w:t>
      </w:r>
      <w:r w:rsidRPr="00C0345F">
        <w:rPr>
          <w:spacing w:val="-1"/>
        </w:rPr>
        <w:t>přísedících.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0345F">
        <w:rPr>
          <w:spacing w:val="-1"/>
        </w:rPr>
        <w:t>Přísedící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zařazení</w:t>
      </w:r>
      <w:r w:rsidRPr="00C0345F">
        <w:rPr>
          <w:spacing w:val="9"/>
        </w:rPr>
        <w:t xml:space="preserve"> </w:t>
      </w:r>
      <w:r w:rsidRPr="00C0345F">
        <w:t>do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9"/>
        </w:rPr>
        <w:t xml:space="preserve"> </w:t>
      </w:r>
      <w:r w:rsidRPr="00C0345F">
        <w:t>1,</w:t>
      </w:r>
      <w:r w:rsidRPr="00C0345F">
        <w:rPr>
          <w:spacing w:val="9"/>
        </w:rPr>
        <w:t xml:space="preserve"> </w:t>
      </w:r>
      <w:r w:rsidRPr="00C0345F">
        <w:t>2,</w:t>
      </w:r>
      <w:r w:rsidRPr="00C0345F">
        <w:rPr>
          <w:spacing w:val="9"/>
        </w:rPr>
        <w:t xml:space="preserve"> </w:t>
      </w:r>
      <w:r w:rsidRPr="00C0345F">
        <w:t>3,</w:t>
      </w:r>
      <w:r w:rsidRPr="00C0345F">
        <w:rPr>
          <w:spacing w:val="9"/>
        </w:rPr>
        <w:t xml:space="preserve"> </w:t>
      </w:r>
      <w:r w:rsidRPr="00C0345F">
        <w:t>4, 12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účastní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9"/>
        </w:rPr>
        <w:t xml:space="preserve"> </w:t>
      </w:r>
      <w:r w:rsidRPr="00C0345F">
        <w:t>jednání</w:t>
      </w:r>
      <w:r w:rsidRPr="00C0345F">
        <w:rPr>
          <w:spacing w:val="9"/>
        </w:rPr>
        <w:t xml:space="preserve"> </w:t>
      </w:r>
      <w:r w:rsidRPr="00C0345F">
        <w:t>jako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nařizovaná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senátní</w:t>
      </w:r>
      <w:r w:rsidRPr="00C0345F">
        <w:rPr>
          <w:spacing w:val="9"/>
        </w:rPr>
        <w:t xml:space="preserve"> </w:t>
      </w:r>
      <w:r w:rsidRPr="00C0345F">
        <w:t>jednání</w:t>
      </w:r>
      <w:r w:rsidRPr="00C0345F">
        <w:rPr>
          <w:spacing w:val="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příslušném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počtu,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postupně</w:t>
      </w:r>
      <w:r w:rsidRPr="00C0345F">
        <w:t xml:space="preserve"> </w:t>
      </w:r>
      <w:r w:rsidRPr="00C0345F">
        <w:rPr>
          <w:spacing w:val="-1"/>
        </w:rPr>
        <w:t>tak,</w:t>
      </w:r>
      <w:r w:rsidRPr="00C0345F">
        <w:t xml:space="preserve"> jak za </w:t>
      </w:r>
      <w:r w:rsidRPr="00C0345F">
        <w:rPr>
          <w:spacing w:val="-1"/>
        </w:rPr>
        <w:t>sebou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následují</w:t>
      </w:r>
      <w:r w:rsidRPr="00C0345F">
        <w:t xml:space="preserve"> v </w:t>
      </w:r>
      <w:r w:rsidRPr="00C0345F">
        <w:rPr>
          <w:spacing w:val="-1"/>
        </w:rPr>
        <w:t>seznamu</w:t>
      </w:r>
      <w:r w:rsidRPr="00C0345F">
        <w:t xml:space="preserve"> </w:t>
      </w:r>
      <w:r w:rsidRPr="00C0345F">
        <w:rPr>
          <w:spacing w:val="-1"/>
        </w:rPr>
        <w:t xml:space="preserve">uvedeném </w:t>
      </w:r>
      <w:r w:rsidRPr="00C0345F">
        <w:t xml:space="preserve">u </w:t>
      </w:r>
      <w:r w:rsidRPr="00C0345F">
        <w:rPr>
          <w:spacing w:val="-1"/>
        </w:rPr>
        <w:t>jednotlivých</w:t>
      </w:r>
      <w:r w:rsidRPr="00C0345F">
        <w:t xml:space="preserve"> </w:t>
      </w:r>
      <w:r w:rsidRPr="00C0345F">
        <w:rPr>
          <w:spacing w:val="-1"/>
        </w:rPr>
        <w:t>oddělení.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Nemůže-li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svoji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"/>
        </w:rPr>
        <w:t xml:space="preserve"> </w:t>
      </w:r>
      <w:r w:rsidRPr="00C0345F">
        <w:t>v době</w:t>
      </w:r>
      <w:r w:rsidRPr="00C0345F">
        <w:rPr>
          <w:spacing w:val="3"/>
        </w:rPr>
        <w:t xml:space="preserve"> </w:t>
      </w:r>
      <w:r w:rsidRPr="00C0345F">
        <w:t>konání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nařízeného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"/>
        </w:rPr>
        <w:t xml:space="preserve"> </w:t>
      </w:r>
      <w:r w:rsidRPr="00C0345F">
        <w:t>jednání</w:t>
      </w:r>
      <w:r w:rsidRPr="00C0345F">
        <w:rPr>
          <w:spacing w:val="2"/>
        </w:rPr>
        <w:t xml:space="preserve"> </w:t>
      </w:r>
      <w:r w:rsidRPr="00C0345F">
        <w:t xml:space="preserve">z </w:t>
      </w:r>
      <w:r w:rsidRPr="00C0345F">
        <w:rPr>
          <w:spacing w:val="-1"/>
        </w:rPr>
        <w:t>důležitých</w:t>
      </w:r>
      <w:r w:rsidRPr="00C0345F">
        <w:rPr>
          <w:spacing w:val="2"/>
        </w:rPr>
        <w:t xml:space="preserve"> </w:t>
      </w:r>
      <w:r w:rsidRPr="00C0345F">
        <w:t>důvodů</w:t>
      </w:r>
      <w:r w:rsidRPr="00C0345F">
        <w:rPr>
          <w:spacing w:val="2"/>
        </w:rPr>
        <w:t xml:space="preserve"> </w:t>
      </w:r>
      <w:r w:rsidRPr="00C0345F">
        <w:t>vykonávat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(zdravotní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indispozice,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43"/>
        </w:rPr>
        <w:t xml:space="preserve"> </w:t>
      </w:r>
      <w:r w:rsidRPr="00C0345F">
        <w:rPr>
          <w:spacing w:val="-1"/>
        </w:rPr>
        <w:t>neschopnost,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osobní,</w:t>
      </w:r>
      <w:r w:rsidRPr="00C0345F">
        <w:rPr>
          <w:spacing w:val="53"/>
        </w:rPr>
        <w:t xml:space="preserve"> </w:t>
      </w:r>
      <w:r w:rsidRPr="00C0345F">
        <w:t>rodinné,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dopravní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problémy,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jakož</w:t>
      </w:r>
      <w:r w:rsidRPr="00C0345F">
        <w:rPr>
          <w:spacing w:val="53"/>
        </w:rPr>
        <w:t xml:space="preserve"> </w:t>
      </w:r>
      <w:r w:rsidRPr="00C0345F">
        <w:t>i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jiné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důležité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důvody),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účastní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52"/>
        </w:rPr>
        <w:t xml:space="preserve"> </w:t>
      </w:r>
      <w:r w:rsidRPr="00C0345F">
        <w:t>jednání</w:t>
      </w:r>
      <w:r w:rsidRPr="00C0345F">
        <w:rPr>
          <w:spacing w:val="53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následující</w:t>
      </w:r>
      <w:r w:rsidRPr="00C0345F">
        <w:t xml:space="preserve"> </w:t>
      </w:r>
      <w:r w:rsidRPr="00C0345F">
        <w:rPr>
          <w:spacing w:val="-1"/>
        </w:rPr>
        <w:t>přísedící,</w:t>
      </w:r>
      <w:r w:rsidRPr="00C0345F">
        <w:t xml:space="preserve"> o </w:t>
      </w:r>
      <w:r w:rsidRPr="00C0345F">
        <w:rPr>
          <w:spacing w:val="-2"/>
        </w:rPr>
        <w:t>tomto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učiní do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záznam.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rPr>
          <w:spacing w:val="-1"/>
        </w:rPr>
        <w:t>Pokud</w:t>
      </w:r>
      <w:r w:rsidRPr="00C0345F">
        <w:rPr>
          <w:spacing w:val="24"/>
        </w:rPr>
        <w:t xml:space="preserve"> </w:t>
      </w:r>
      <w:proofErr w:type="gramStart"/>
      <w:r w:rsidRPr="00C0345F">
        <w:t>je</w:t>
      </w:r>
      <w:proofErr w:type="gramEnd"/>
      <w:r w:rsidRPr="00C0345F">
        <w:rPr>
          <w:spacing w:val="24"/>
        </w:rPr>
        <w:t xml:space="preserve"> </w:t>
      </w:r>
      <w:r w:rsidRPr="00C0345F">
        <w:t>na</w:t>
      </w:r>
      <w:r w:rsidRPr="00C0345F">
        <w:rPr>
          <w:spacing w:val="24"/>
        </w:rPr>
        <w:t xml:space="preserve"> </w:t>
      </w:r>
      <w:r w:rsidRPr="00C0345F">
        <w:t>jednací</w:t>
      </w:r>
      <w:r w:rsidRPr="00C0345F">
        <w:rPr>
          <w:spacing w:val="24"/>
        </w:rPr>
        <w:t xml:space="preserve"> </w:t>
      </w:r>
      <w:r w:rsidRPr="00C0345F">
        <w:t>den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příslušného</w:t>
      </w:r>
      <w:r w:rsidRPr="00C0345F">
        <w:rPr>
          <w:spacing w:val="24"/>
        </w:rPr>
        <w:t xml:space="preserve"> </w:t>
      </w:r>
      <w:r w:rsidRPr="00C0345F">
        <w:t>oddělení</w:t>
      </w:r>
      <w:r w:rsidRPr="00C0345F">
        <w:rPr>
          <w:spacing w:val="24"/>
        </w:rPr>
        <w:t xml:space="preserve"> </w:t>
      </w:r>
      <w:r w:rsidRPr="00C0345F">
        <w:t>nařízeno</w:t>
      </w:r>
      <w:r w:rsidRPr="00C0345F">
        <w:rPr>
          <w:spacing w:val="24"/>
        </w:rPr>
        <w:t xml:space="preserve"> </w:t>
      </w:r>
      <w:r w:rsidRPr="00C0345F">
        <w:t>několik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typů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4"/>
        </w:rPr>
        <w:t xml:space="preserve"> </w:t>
      </w:r>
      <w:r w:rsidRPr="00C0345F">
        <w:t>jednání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zasedá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senát</w:t>
      </w:r>
      <w:r w:rsidRPr="00C0345F">
        <w:rPr>
          <w:spacing w:val="23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stejném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složení</w:t>
      </w:r>
      <w:r w:rsidRPr="00C0345F">
        <w:rPr>
          <w:spacing w:val="24"/>
        </w:rPr>
        <w:t xml:space="preserve"> </w:t>
      </w:r>
      <w:r w:rsidRPr="00C0345F">
        <w:t>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všech</w:t>
      </w:r>
      <w:r w:rsidRPr="00C0345F">
        <w:rPr>
          <w:spacing w:val="24"/>
        </w:rPr>
        <w:t xml:space="preserve"> </w:t>
      </w:r>
      <w:r w:rsidRPr="00C0345F">
        <w:t xml:space="preserve">v </w:t>
      </w:r>
      <w:r w:rsidRPr="00C0345F">
        <w:rPr>
          <w:spacing w:val="-1"/>
        </w:rPr>
        <w:t>tento</w:t>
      </w:r>
      <w:r w:rsidRPr="00C0345F">
        <w:rPr>
          <w:spacing w:val="24"/>
        </w:rPr>
        <w:t xml:space="preserve"> </w:t>
      </w:r>
      <w:r w:rsidRPr="00C0345F">
        <w:t>jednací</w:t>
      </w:r>
      <w:r w:rsidRPr="00C0345F">
        <w:rPr>
          <w:spacing w:val="24"/>
        </w:rPr>
        <w:t xml:space="preserve"> </w:t>
      </w:r>
      <w:r w:rsidRPr="00C0345F">
        <w:t>den</w:t>
      </w:r>
      <w:r w:rsidRPr="00C0345F">
        <w:rPr>
          <w:spacing w:val="87"/>
        </w:rPr>
        <w:t xml:space="preserve"> </w:t>
      </w:r>
      <w:r w:rsidRPr="00C0345F">
        <w:rPr>
          <w:spacing w:val="-1"/>
        </w:rPr>
        <w:t>nařízených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jednání.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C0345F">
        <w:t xml:space="preserve">Evidenci </w:t>
      </w:r>
      <w:r w:rsidRPr="00C0345F">
        <w:rPr>
          <w:spacing w:val="-1"/>
        </w:rPr>
        <w:t>účasti</w:t>
      </w:r>
      <w:r w:rsidRPr="00C0345F">
        <w:t xml:space="preserve"> </w:t>
      </w:r>
      <w:r w:rsidRPr="00C0345F">
        <w:rPr>
          <w:spacing w:val="-1"/>
        </w:rPr>
        <w:t>přísedících</w:t>
      </w:r>
      <w:r w:rsidRPr="00C0345F">
        <w:t xml:space="preserve"> vedou vedoucí </w:t>
      </w:r>
      <w:r w:rsidRPr="00C0345F">
        <w:rPr>
          <w:spacing w:val="-1"/>
        </w:rPr>
        <w:t>kanceláří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příslušných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oddělení.</w:t>
      </w:r>
      <w:r w:rsidRPr="00C0345F">
        <w:rPr>
          <w:spacing w:val="47"/>
        </w:rPr>
        <w:t xml:space="preserve"> </w:t>
      </w:r>
      <w:r w:rsidRPr="00C0345F">
        <w:rPr>
          <w:spacing w:val="-1"/>
        </w:rPr>
        <w:t>Neskončené</w:t>
      </w:r>
      <w:r w:rsidRPr="00C0345F">
        <w:t xml:space="preserve"> </w:t>
      </w:r>
      <w:r w:rsidRPr="00C0345F">
        <w:rPr>
          <w:spacing w:val="-1"/>
        </w:rPr>
        <w:t>senátní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r w:rsidRPr="00C0345F">
        <w:t xml:space="preserve">dokončí a </w:t>
      </w:r>
      <w:r w:rsidRPr="00C0345F">
        <w:rPr>
          <w:spacing w:val="-1"/>
        </w:rPr>
        <w:t>rozhodnou</w:t>
      </w:r>
      <w:r w:rsidRPr="00C0345F">
        <w:t xml:space="preserve"> </w:t>
      </w:r>
      <w:r w:rsidRPr="00C0345F">
        <w:rPr>
          <w:spacing w:val="-1"/>
        </w:rPr>
        <w:t>senáty</w:t>
      </w:r>
      <w:r w:rsidRPr="00C0345F">
        <w:t xml:space="preserve"> v původním</w:t>
      </w:r>
      <w:r w:rsidRPr="00C0345F">
        <w:rPr>
          <w:spacing w:val="-1"/>
        </w:rPr>
        <w:t xml:space="preserve"> složení.</w:t>
      </w:r>
    </w:p>
    <w:p w:rsidR="00FB01DB" w:rsidRPr="00C0345F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Nemůže-li</w:t>
      </w:r>
      <w:r w:rsidRPr="00C0345F">
        <w:rPr>
          <w:spacing w:val="23"/>
        </w:rPr>
        <w:t xml:space="preserve"> </w:t>
      </w:r>
      <w:r w:rsidRPr="00C0345F">
        <w:t>žádný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přidělený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určitého</w:t>
      </w:r>
      <w:r w:rsidRPr="00C0345F">
        <w:rPr>
          <w:spacing w:val="24"/>
        </w:rPr>
        <w:t xml:space="preserve"> </w:t>
      </w:r>
      <w:r w:rsidRPr="00C0345F">
        <w:t>oddělení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svoji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4"/>
        </w:rPr>
        <w:t xml:space="preserve"> </w:t>
      </w:r>
      <w:r w:rsidRPr="00C0345F">
        <w:t xml:space="preserve">z </w:t>
      </w:r>
      <w:r w:rsidRPr="00C0345F">
        <w:rPr>
          <w:spacing w:val="-1"/>
        </w:rPr>
        <w:t>důležitých</w:t>
      </w:r>
      <w:r w:rsidRPr="00C0345F">
        <w:rPr>
          <w:spacing w:val="24"/>
        </w:rPr>
        <w:t xml:space="preserve"> </w:t>
      </w:r>
      <w:r w:rsidRPr="00C0345F">
        <w:t>důvodů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vykonávat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vyloučení</w:t>
      </w:r>
      <w:r w:rsidRPr="00C0345F">
        <w:rPr>
          <w:spacing w:val="24"/>
        </w:rPr>
        <w:t xml:space="preserve"> </w:t>
      </w:r>
      <w:r w:rsidRPr="00C0345F">
        <w:t>či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zdravotní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indispozice),</w:t>
      </w:r>
      <w:r w:rsidRPr="00C0345F">
        <w:rPr>
          <w:spacing w:val="141"/>
        </w:rPr>
        <w:t xml:space="preserve"> </w:t>
      </w:r>
      <w:r w:rsidRPr="00C0345F">
        <w:rPr>
          <w:spacing w:val="-1"/>
        </w:rPr>
        <w:t>účastní se</w:t>
      </w:r>
      <w:r w:rsidRPr="00C0345F">
        <w:t xml:space="preserve"> </w:t>
      </w:r>
      <w:r w:rsidRPr="00C0345F">
        <w:rPr>
          <w:spacing w:val="-1"/>
        </w:rPr>
        <w:t>tohoto</w:t>
      </w:r>
      <w:r w:rsidRPr="00C0345F">
        <w:t xml:space="preserve"> soudního</w:t>
      </w:r>
      <w:r w:rsidRPr="00C0345F">
        <w:rPr>
          <w:spacing w:val="-1"/>
        </w:rPr>
        <w:t xml:space="preserve"> </w:t>
      </w:r>
      <w:r w:rsidRPr="00C0345F">
        <w:t xml:space="preserve">jednání </w:t>
      </w:r>
      <w:r w:rsidRPr="00C0345F">
        <w:rPr>
          <w:spacing w:val="-1"/>
        </w:rPr>
        <w:t>přísedící</w:t>
      </w:r>
      <w:r w:rsidRPr="00C0345F">
        <w:t xml:space="preserve"> z </w:t>
      </w:r>
      <w:r w:rsidRPr="00C0345F">
        <w:rPr>
          <w:spacing w:val="-1"/>
        </w:rPr>
        <w:t xml:space="preserve">ostatních </w:t>
      </w:r>
      <w:r w:rsidRPr="00C0345F">
        <w:t xml:space="preserve">oddělení v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1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-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2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-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3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-</w:t>
      </w:r>
      <w:r w:rsidR="008A6817" w:rsidRPr="00C0345F">
        <w:rPr>
          <w:spacing w:val="-1"/>
        </w:rPr>
        <w:t xml:space="preserve"> </w:t>
      </w:r>
      <w:r w:rsidRPr="00C0345F">
        <w:rPr>
          <w:spacing w:val="-1"/>
        </w:rPr>
        <w:t>4</w:t>
      </w:r>
      <w:r w:rsidR="008A6817" w:rsidRPr="00C0345F">
        <w:rPr>
          <w:spacing w:val="-1"/>
        </w:rPr>
        <w:t xml:space="preserve"> - </w:t>
      </w:r>
      <w:r w:rsidRPr="00C0345F">
        <w:rPr>
          <w:spacing w:val="-1"/>
        </w:rPr>
        <w:t>12.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C0345F">
        <w:rPr>
          <w:spacing w:val="-1"/>
        </w:rPr>
        <w:t xml:space="preserve">         Soudci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úseku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</w:pPr>
      <w:r w:rsidRPr="00C0345F">
        <w:rPr>
          <w:spacing w:val="-1"/>
        </w:rPr>
        <w:t>Všichni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9"/>
        </w:rPr>
        <w:t xml:space="preserve"> </w:t>
      </w:r>
      <w:r w:rsidRPr="00C0345F">
        <w:t>rozhodují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zajištění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majetku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vykonávají</w:t>
      </w:r>
      <w:r w:rsidRPr="00C0345F">
        <w:rPr>
          <w:spacing w:val="9"/>
        </w:rPr>
        <w:t xml:space="preserve"> </w:t>
      </w:r>
      <w:r w:rsidRPr="00C0345F">
        <w:t>jeho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správu</w:t>
      </w:r>
      <w:r w:rsidRPr="00C0345F">
        <w:rPr>
          <w:spacing w:val="9"/>
        </w:rPr>
        <w:t xml:space="preserve"> </w:t>
      </w:r>
      <w:r w:rsidRPr="00C0345F">
        <w:t>po</w:t>
      </w:r>
      <w:r w:rsidRPr="00C0345F">
        <w:rPr>
          <w:spacing w:val="9"/>
        </w:rPr>
        <w:t xml:space="preserve"> </w:t>
      </w:r>
      <w:r w:rsidRPr="00C0345F">
        <w:t>dobu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zajištění</w:t>
      </w:r>
      <w:r w:rsidRPr="00C0345F">
        <w:rPr>
          <w:spacing w:val="9"/>
        </w:rPr>
        <w:t xml:space="preserve"> </w:t>
      </w:r>
      <w:r w:rsidRPr="00C0345F">
        <w:t>ve</w:t>
      </w:r>
      <w:r w:rsidRPr="00C0345F">
        <w:rPr>
          <w:spacing w:val="10"/>
        </w:rPr>
        <w:t xml:space="preserve"> </w:t>
      </w:r>
      <w:r w:rsidRPr="00C0345F">
        <w:t>smyslu</w:t>
      </w:r>
      <w:r w:rsidRPr="00C0345F">
        <w:rPr>
          <w:spacing w:val="9"/>
        </w:rPr>
        <w:t xml:space="preserve"> </w:t>
      </w:r>
      <w:r w:rsidRPr="00C0345F">
        <w:t>zákona</w:t>
      </w:r>
      <w:r w:rsidRPr="00C0345F">
        <w:rPr>
          <w:spacing w:val="10"/>
        </w:rPr>
        <w:t xml:space="preserve"> </w:t>
      </w:r>
      <w:r w:rsidRPr="00C0345F">
        <w:t>č.</w:t>
      </w:r>
      <w:r w:rsidRPr="00C0345F">
        <w:rPr>
          <w:spacing w:val="9"/>
        </w:rPr>
        <w:t xml:space="preserve"> </w:t>
      </w:r>
      <w:r w:rsidRPr="00C0345F">
        <w:t>279/2003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9"/>
        </w:rPr>
        <w:t xml:space="preserve"> </w:t>
      </w:r>
      <w:r w:rsidRPr="00C0345F">
        <w:t>výkonu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zajištění</w:t>
      </w:r>
      <w:r w:rsidRPr="00C0345F">
        <w:rPr>
          <w:spacing w:val="83"/>
        </w:rPr>
        <w:t xml:space="preserve"> </w:t>
      </w:r>
      <w:r w:rsidRPr="00C0345F">
        <w:rPr>
          <w:spacing w:val="-1"/>
        </w:rPr>
        <w:t>majetku</w:t>
      </w:r>
      <w:r w:rsidRPr="00C0345F">
        <w:t xml:space="preserve"> a </w:t>
      </w:r>
      <w:r w:rsidRPr="00C0345F">
        <w:rPr>
          <w:spacing w:val="-1"/>
        </w:rPr>
        <w:t>věcí</w:t>
      </w:r>
      <w:r w:rsidRPr="00C0345F">
        <w:t xml:space="preserve"> v </w:t>
      </w:r>
      <w:r w:rsidRPr="00C0345F">
        <w:rPr>
          <w:spacing w:val="-1"/>
        </w:rPr>
        <w:t>trestním řízení</w:t>
      </w:r>
      <w:r w:rsidRPr="00C0345F">
        <w:t xml:space="preserve"> a o </w:t>
      </w:r>
      <w:r w:rsidRPr="00C0345F">
        <w:rPr>
          <w:spacing w:val="-1"/>
        </w:rPr>
        <w:t>změně</w:t>
      </w:r>
      <w:r w:rsidRPr="00C0345F">
        <w:t xml:space="preserve"> </w:t>
      </w:r>
      <w:r w:rsidRPr="00C0345F">
        <w:rPr>
          <w:spacing w:val="-1"/>
        </w:rPr>
        <w:t>některých</w:t>
      </w:r>
      <w:r w:rsidRPr="00C0345F">
        <w:t xml:space="preserve"> zákonů.</w:t>
      </w:r>
    </w:p>
    <w:p w:rsidR="001B4BF1" w:rsidRPr="00C0345F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C0345F" w:rsidRDefault="001B4BF1" w:rsidP="00FB01DB">
      <w:pPr>
        <w:pStyle w:val="Zkladntext"/>
        <w:kinsoku w:val="0"/>
        <w:overflowPunct w:val="0"/>
        <w:ind w:right="138"/>
        <w:jc w:val="both"/>
      </w:pPr>
    </w:p>
    <w:p w:rsidR="00C32305" w:rsidRDefault="00FB01DB" w:rsidP="00AF7A43">
      <w:pPr>
        <w:pStyle w:val="Nadpis1"/>
        <w:tabs>
          <w:tab w:val="left" w:pos="10577"/>
        </w:tabs>
        <w:kinsoku w:val="0"/>
        <w:overflowPunct w:val="0"/>
        <w:spacing w:before="84"/>
      </w:pPr>
      <w:proofErr w:type="gramStart"/>
      <w:r w:rsidRPr="00C0345F">
        <w:rPr>
          <w:spacing w:val="-1"/>
          <w:u w:val="single"/>
        </w:rPr>
        <w:t>Oddělení</w:t>
      </w:r>
      <w:r w:rsidRPr="00C0345F">
        <w:rPr>
          <w:spacing w:val="69"/>
          <w:u w:val="single"/>
        </w:rPr>
        <w:t xml:space="preserve"> </w:t>
      </w:r>
      <w:r w:rsidR="00AF7A43" w:rsidRPr="00C0345F">
        <w:rPr>
          <w:u w:val="single"/>
        </w:rPr>
        <w:t xml:space="preserve">1 </w:t>
      </w:r>
      <w:r w:rsidR="00AF7A43" w:rsidRPr="00C0345F">
        <w:t xml:space="preserve">                                                                                                        </w:t>
      </w:r>
      <w:r w:rsidR="00C32305">
        <w:t xml:space="preserve">                    JUDr.</w:t>
      </w:r>
      <w:proofErr w:type="gramEnd"/>
      <w:r w:rsidR="00C32305">
        <w:t xml:space="preserve"> Jana Bodečková, Ph.D.</w:t>
      </w:r>
    </w:p>
    <w:p w:rsidR="00AF7A43" w:rsidRPr="00C0345F" w:rsidRDefault="00AF7A43" w:rsidP="00AF7A43">
      <w:pPr>
        <w:pStyle w:val="Nadpis1"/>
        <w:tabs>
          <w:tab w:val="left" w:pos="10577"/>
        </w:tabs>
        <w:kinsoku w:val="0"/>
        <w:overflowPunct w:val="0"/>
        <w:spacing w:before="84"/>
        <w:rPr>
          <w:spacing w:val="-1"/>
          <w:u w:val="single"/>
        </w:rPr>
      </w:pPr>
      <w:r w:rsidRPr="00C0345F">
        <w:t>neobsazeno – stáž soudkyně od 1. 10. 2022</w:t>
      </w:r>
    </w:p>
    <w:p w:rsidR="00FB01DB" w:rsidRPr="00C0345F" w:rsidRDefault="00D6054F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C0345F">
        <w:t xml:space="preserve">  </w:t>
      </w:r>
    </w:p>
    <w:p w:rsidR="00861574" w:rsidRPr="00C0345F" w:rsidRDefault="00861574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spacing w:val="-1"/>
          <w:u w:val="single"/>
        </w:rPr>
      </w:pPr>
    </w:p>
    <w:p w:rsidR="00FB01DB" w:rsidRPr="00C0345F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Oddělení</w:t>
      </w:r>
      <w:r w:rsidRPr="00C0345F">
        <w:rPr>
          <w:spacing w:val="69"/>
          <w:u w:val="single"/>
        </w:rPr>
        <w:t xml:space="preserve"> </w:t>
      </w:r>
      <w:r w:rsidRPr="00C0345F">
        <w:rPr>
          <w:u w:val="single"/>
        </w:rPr>
        <w:t>2</w:t>
      </w:r>
      <w:r w:rsidRPr="00C0345F">
        <w:tab/>
      </w:r>
      <w:r w:rsidR="00D6054F" w:rsidRPr="00C0345F">
        <w:t xml:space="preserve">  </w:t>
      </w:r>
      <w:r w:rsidRPr="00C0345F">
        <w:rPr>
          <w:spacing w:val="-3"/>
        </w:rPr>
        <w:t>Mgr.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Barbora Kocourková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ind w:firstLine="115"/>
        <w:jc w:val="both"/>
        <w:rPr>
          <w:rFonts w:ascii="Garamond" w:hAnsi="Garamond"/>
          <w:b/>
        </w:rPr>
      </w:pPr>
      <w:r w:rsidRPr="00C0345F">
        <w:rPr>
          <w:rFonts w:ascii="Garamond" w:hAnsi="Garamond"/>
          <w:b/>
        </w:rPr>
        <w:t>Zastupování v ostatních věcech: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Matěj Pilát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Karel Gobernac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JUDr. Lukáš Kratochvíl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C0345F">
        <w:rPr>
          <w:spacing w:val="-1"/>
        </w:rPr>
        <w:t>Rozhoduje</w:t>
      </w:r>
      <w:r w:rsidRPr="00C0345F">
        <w:t xml:space="preserve"> </w:t>
      </w:r>
      <w:r w:rsidRPr="00C0345F">
        <w:rPr>
          <w:spacing w:val="-1"/>
        </w:rPr>
        <w:t>senátní</w:t>
      </w:r>
      <w:r w:rsidRPr="00C0345F">
        <w:t xml:space="preserve"> a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t xml:space="preserve"> věci </w:t>
      </w:r>
      <w:r w:rsidRPr="00C0345F">
        <w:rPr>
          <w:spacing w:val="-1"/>
        </w:rPr>
        <w:t>trestní</w:t>
      </w:r>
      <w:r w:rsidRPr="00C0345F">
        <w:t xml:space="preserve"> </w:t>
      </w:r>
      <w:r w:rsidRPr="00C0345F">
        <w:rPr>
          <w:spacing w:val="-1"/>
        </w:rPr>
        <w:t>přidělené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-1"/>
        </w:rPr>
        <w:t>pravidel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rozdělování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3"/>
        </w:rPr>
        <w:t>agendy.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proofErr w:type="spellStart"/>
      <w:r w:rsidRPr="00C0345F">
        <w:rPr>
          <w:rFonts w:ascii="Garamond" w:hAnsi="Garamond"/>
        </w:rPr>
        <w:t>Lohniská</w:t>
      </w:r>
      <w:proofErr w:type="spellEnd"/>
      <w:r w:rsidRPr="00C0345F">
        <w:rPr>
          <w:rFonts w:ascii="Garamond" w:hAnsi="Garamond"/>
        </w:rPr>
        <w:t xml:space="preserve"> Marie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Štětina Jan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Ing. </w:t>
      </w:r>
      <w:proofErr w:type="spellStart"/>
      <w:r w:rsidRPr="00C0345F">
        <w:rPr>
          <w:rFonts w:ascii="Garamond" w:hAnsi="Garamond"/>
        </w:rPr>
        <w:t>Řezaninová</w:t>
      </w:r>
      <w:proofErr w:type="spellEnd"/>
      <w:r w:rsidRPr="00C0345F">
        <w:rPr>
          <w:rFonts w:ascii="Garamond" w:hAnsi="Garamond"/>
        </w:rPr>
        <w:t xml:space="preserve"> Jana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Petržílková Vladimíra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PhDr. Krchňavá Lenka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Mgr. Ludvíková Jiřina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Mgr. </w:t>
      </w:r>
      <w:proofErr w:type="spellStart"/>
      <w:r w:rsidRPr="00C0345F">
        <w:rPr>
          <w:rFonts w:ascii="Garamond" w:hAnsi="Garamond"/>
        </w:rPr>
        <w:t>Bandžuchová</w:t>
      </w:r>
      <w:proofErr w:type="spellEnd"/>
      <w:r w:rsidRPr="00C0345F">
        <w:rPr>
          <w:rFonts w:ascii="Garamond" w:hAnsi="Garamond"/>
        </w:rPr>
        <w:t xml:space="preserve"> Iva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Mgr. </w:t>
      </w:r>
      <w:proofErr w:type="spellStart"/>
      <w:r w:rsidRPr="00C0345F">
        <w:rPr>
          <w:rFonts w:ascii="Garamond" w:hAnsi="Garamond"/>
        </w:rPr>
        <w:t>Derner</w:t>
      </w:r>
      <w:proofErr w:type="spellEnd"/>
      <w:r w:rsidRPr="00C0345F">
        <w:rPr>
          <w:rFonts w:ascii="Garamond" w:hAnsi="Garamond"/>
        </w:rPr>
        <w:t xml:space="preserve"> Vít</w:t>
      </w:r>
    </w:p>
    <w:p w:rsidR="00FB01DB" w:rsidRPr="00C0345F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C0345F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C0345F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Oddělení</w:t>
      </w:r>
      <w:r w:rsidRPr="00C0345F">
        <w:rPr>
          <w:spacing w:val="69"/>
          <w:u w:val="single"/>
        </w:rPr>
        <w:t xml:space="preserve"> </w:t>
      </w:r>
      <w:r w:rsidRPr="00C0345F">
        <w:rPr>
          <w:u w:val="single"/>
        </w:rPr>
        <w:t>3</w:t>
      </w:r>
      <w:r w:rsidRPr="00C0345F">
        <w:tab/>
      </w:r>
      <w:r w:rsidRPr="00C0345F">
        <w:rPr>
          <w:spacing w:val="-3"/>
        </w:rPr>
        <w:t>Mgr.</w:t>
      </w:r>
      <w:r w:rsidRPr="00C0345F">
        <w:rPr>
          <w:spacing w:val="-2"/>
        </w:rPr>
        <w:t xml:space="preserve"> </w:t>
      </w:r>
      <w:r w:rsidRPr="00C0345F">
        <w:t>Matěj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Pilát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C0345F">
        <w:rPr>
          <w:rFonts w:ascii="Garamond" w:hAnsi="Garamond" w:cs="Garamond"/>
          <w:b/>
          <w:bCs/>
          <w:spacing w:val="-1"/>
        </w:rPr>
        <w:t>Zastupování ve specializacích</w:t>
      </w:r>
      <w:r w:rsidRPr="00C0345F">
        <w:rPr>
          <w:rFonts w:ascii="Garamond" w:hAnsi="Garamond" w:cs="Garamond"/>
          <w:bCs/>
          <w:spacing w:val="-1"/>
        </w:rPr>
        <w:t>:</w:t>
      </w: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C0345F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C0345F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/>
          <w:bCs/>
          <w:spacing w:val="-1"/>
        </w:rPr>
      </w:pPr>
      <w:r w:rsidRPr="00C0345F">
        <w:rPr>
          <w:rFonts w:ascii="Garamond" w:hAnsi="Garamond" w:cs="Garamond"/>
          <w:b/>
          <w:bCs/>
          <w:spacing w:val="-1"/>
        </w:rPr>
        <w:t>Zastupování v ostatních věcech:</w:t>
      </w: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C0345F">
        <w:rPr>
          <w:rFonts w:ascii="Garamond" w:hAnsi="Garamond" w:cs="Garamond"/>
          <w:bCs/>
          <w:spacing w:val="-1"/>
        </w:rPr>
        <w:t>Mgr. Karel Gobernac</w:t>
      </w:r>
    </w:p>
    <w:p w:rsidR="00AF7A43" w:rsidRPr="00C0345F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C0345F">
        <w:rPr>
          <w:rFonts w:ascii="Garamond" w:hAnsi="Garamond" w:cs="Garamond"/>
          <w:bCs/>
          <w:spacing w:val="-1"/>
        </w:rPr>
        <w:t>JUDr. Lukáš Kratochvíl</w:t>
      </w:r>
    </w:p>
    <w:p w:rsidR="00FB01DB" w:rsidRPr="00C0345F" w:rsidRDefault="00AF7A43" w:rsidP="00AF7A43">
      <w:pPr>
        <w:ind w:firstLine="116"/>
        <w:jc w:val="both"/>
        <w:rPr>
          <w:rFonts w:ascii="Garamond" w:hAnsi="Garamond"/>
        </w:rPr>
      </w:pPr>
      <w:r w:rsidRPr="00C0345F">
        <w:rPr>
          <w:rFonts w:ascii="Garamond" w:hAnsi="Garamond" w:cs="Garamond"/>
          <w:bCs/>
          <w:spacing w:val="-1"/>
        </w:rPr>
        <w:t>Mgr. Barbora Kocourková</w:t>
      </w:r>
    </w:p>
    <w:p w:rsidR="00FB01DB" w:rsidRPr="00C0345F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3556"/>
      </w:pPr>
      <w:r w:rsidRPr="00C0345F">
        <w:rPr>
          <w:spacing w:val="-1"/>
        </w:rPr>
        <w:t>Rozhoduje senátní</w:t>
      </w:r>
      <w:r w:rsidRPr="00C0345F">
        <w:t xml:space="preserve"> a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t xml:space="preserve"> věci </w:t>
      </w:r>
      <w:r w:rsidRPr="00C0345F">
        <w:rPr>
          <w:spacing w:val="-1"/>
        </w:rPr>
        <w:t>trestní</w:t>
      </w:r>
      <w:r w:rsidRPr="00C0345F">
        <w:t xml:space="preserve"> </w:t>
      </w:r>
      <w:r w:rsidRPr="00C0345F">
        <w:rPr>
          <w:spacing w:val="-1"/>
        </w:rPr>
        <w:t>přidělené podle</w:t>
      </w:r>
      <w:r w:rsidRPr="00C0345F">
        <w:t xml:space="preserve"> </w:t>
      </w:r>
      <w:r w:rsidRPr="00C0345F">
        <w:rPr>
          <w:spacing w:val="-1"/>
        </w:rPr>
        <w:t>pravidel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rozdělování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3"/>
        </w:rPr>
        <w:t>agendy.</w:t>
      </w:r>
      <w:r w:rsidRPr="00C0345F">
        <w:rPr>
          <w:spacing w:val="73"/>
        </w:rPr>
        <w:t xml:space="preserve"> </w:t>
      </w:r>
      <w:r w:rsidRPr="00C0345F">
        <w:rPr>
          <w:spacing w:val="-2"/>
        </w:rPr>
        <w:t>Vyřizuje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proofErr w:type="spellStart"/>
      <w:r w:rsidRPr="00C0345F">
        <w:rPr>
          <w:spacing w:val="-1"/>
        </w:rPr>
        <w:t>Td</w:t>
      </w:r>
      <w:proofErr w:type="spellEnd"/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-1"/>
        </w:rPr>
        <w:t xml:space="preserve"> </w:t>
      </w:r>
      <w:r w:rsidRPr="00C0345F">
        <w:t>prvkem.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Bc. Zavřel Miroslav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Rejdová Lenka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Dušek Petr, </w:t>
      </w:r>
      <w:proofErr w:type="spellStart"/>
      <w:r w:rsidRPr="00C0345F">
        <w:rPr>
          <w:rFonts w:ascii="Garamond" w:hAnsi="Garamond"/>
        </w:rPr>
        <w:t>DiS</w:t>
      </w:r>
      <w:proofErr w:type="spellEnd"/>
      <w:r w:rsidRPr="00C0345F">
        <w:rPr>
          <w:rFonts w:ascii="Garamond" w:hAnsi="Garamond"/>
        </w:rPr>
        <w:t>.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proofErr w:type="spellStart"/>
      <w:r w:rsidRPr="00C0345F">
        <w:rPr>
          <w:rFonts w:ascii="Garamond" w:hAnsi="Garamond"/>
        </w:rPr>
        <w:t>Hainz</w:t>
      </w:r>
      <w:proofErr w:type="spellEnd"/>
      <w:r w:rsidRPr="00C0345F">
        <w:rPr>
          <w:rFonts w:ascii="Garamond" w:hAnsi="Garamond"/>
        </w:rPr>
        <w:t xml:space="preserve"> Ivan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Urban Richard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Špatenková Daniela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Strnadová Jarmila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Ing. Jarolím Jiří</w:t>
      </w: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C0345F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C0345F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C0345F">
        <w:rPr>
          <w:spacing w:val="-1"/>
          <w:u w:val="single"/>
        </w:rPr>
        <w:lastRenderedPageBreak/>
        <w:t>Oddělení</w:t>
      </w:r>
      <w:r w:rsidRPr="00C0345F">
        <w:rPr>
          <w:u w:val="single"/>
        </w:rPr>
        <w:t xml:space="preserve"> </w:t>
      </w:r>
      <w:r w:rsidRPr="00C0345F">
        <w:rPr>
          <w:spacing w:val="69"/>
          <w:u w:val="single"/>
        </w:rPr>
        <w:t xml:space="preserve"> </w:t>
      </w:r>
      <w:r w:rsidRPr="00C0345F">
        <w:rPr>
          <w:u w:val="single"/>
        </w:rPr>
        <w:t>4</w:t>
      </w:r>
      <w:r w:rsidRPr="00C0345F">
        <w:tab/>
      </w:r>
      <w:r w:rsidR="00D6054F" w:rsidRPr="00C0345F">
        <w:t xml:space="preserve"> </w:t>
      </w:r>
      <w:r w:rsidRPr="00C0345F">
        <w:rPr>
          <w:spacing w:val="-1"/>
        </w:rPr>
        <w:t>Mgr.</w:t>
      </w:r>
      <w:proofErr w:type="gramEnd"/>
      <w:r w:rsidRPr="00C0345F">
        <w:rPr>
          <w:spacing w:val="-2"/>
        </w:rPr>
        <w:t xml:space="preserve"> </w:t>
      </w:r>
      <w:r w:rsidRPr="00C0345F">
        <w:rPr>
          <w:spacing w:val="-1"/>
        </w:rPr>
        <w:t>Karel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Gobernac</w:t>
      </w:r>
    </w:p>
    <w:p w:rsidR="00FB01DB" w:rsidRPr="00C0345F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77"/>
      </w:pPr>
      <w:r w:rsidRPr="00C0345F">
        <w:rPr>
          <w:b/>
          <w:bCs/>
          <w:spacing w:val="-1"/>
        </w:rPr>
        <w:t xml:space="preserve">Zastupování </w:t>
      </w:r>
      <w:r w:rsidRPr="00C0345F">
        <w:rPr>
          <w:spacing w:val="-3"/>
        </w:rPr>
        <w:t>ve</w:t>
      </w:r>
      <w:r w:rsidRPr="00C0345F">
        <w:t xml:space="preserve"> </w:t>
      </w:r>
      <w:r w:rsidRPr="00C0345F">
        <w:rPr>
          <w:spacing w:val="-1"/>
        </w:rPr>
        <w:t>specializacích: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  <w:r w:rsidRPr="00C0345F">
        <w:rPr>
          <w:spacing w:val="-1"/>
        </w:rPr>
        <w:t xml:space="preserve">JUDr. Lukáš </w:t>
      </w:r>
      <w:proofErr w:type="gramStart"/>
      <w:r w:rsidRPr="00C0345F">
        <w:rPr>
          <w:spacing w:val="-1"/>
        </w:rPr>
        <w:t>Kratochvíl  (viz</w:t>
      </w:r>
      <w:proofErr w:type="gramEnd"/>
      <w:r w:rsidRPr="00C0345F">
        <w:t xml:space="preserve"> bod 6. </w:t>
      </w:r>
      <w:r w:rsidRPr="00C0345F">
        <w:rPr>
          <w:spacing w:val="-1"/>
        </w:rPr>
        <w:t>Pravidel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přidělování</w:t>
      </w:r>
      <w:r w:rsidRPr="00C0345F">
        <w:t xml:space="preserve"> věcí </w:t>
      </w:r>
      <w:r w:rsidRPr="00C0345F">
        <w:rPr>
          <w:spacing w:val="-1"/>
        </w:rPr>
        <w:t>trestní</w:t>
      </w:r>
      <w:r w:rsidRPr="00C0345F">
        <w:t xml:space="preserve"> agendy)</w:t>
      </w:r>
    </w:p>
    <w:p w:rsidR="00AF7A43" w:rsidRPr="00C0345F" w:rsidRDefault="00AF7A43" w:rsidP="00AF7A43">
      <w:pPr>
        <w:jc w:val="both"/>
        <w:rPr>
          <w:rFonts w:ascii="Garamond" w:eastAsia="Times New Roman" w:hAnsi="Garamond" w:cs="Arial"/>
        </w:rPr>
      </w:pPr>
      <w:r w:rsidRPr="00C0345F">
        <w:t xml:space="preserve">  </w:t>
      </w:r>
      <w:r w:rsidRPr="00C0345F">
        <w:rPr>
          <w:rFonts w:ascii="Garamond" w:eastAsia="Times New Roman" w:hAnsi="Garamond" w:cs="Arial"/>
          <w:spacing w:val="-1"/>
        </w:rPr>
        <w:t>Mgr. Matěj Pilát (viz</w:t>
      </w:r>
      <w:r w:rsidRPr="00C0345F">
        <w:rPr>
          <w:rFonts w:ascii="Garamond" w:eastAsia="Times New Roman" w:hAnsi="Garamond" w:cs="Arial"/>
          <w:spacing w:val="-2"/>
        </w:rPr>
        <w:t xml:space="preserve"> </w:t>
      </w:r>
      <w:r w:rsidRPr="00C0345F">
        <w:rPr>
          <w:rFonts w:ascii="Garamond" w:eastAsia="Times New Roman" w:hAnsi="Garamond" w:cs="Arial"/>
        </w:rPr>
        <w:t xml:space="preserve">bod 4. </w:t>
      </w:r>
      <w:r w:rsidRPr="00C0345F">
        <w:rPr>
          <w:rFonts w:ascii="Garamond" w:eastAsia="Times New Roman" w:hAnsi="Garamond" w:cs="Arial"/>
          <w:spacing w:val="-1"/>
        </w:rPr>
        <w:t>Pravidel</w:t>
      </w:r>
      <w:r w:rsidRPr="00C0345F">
        <w:rPr>
          <w:rFonts w:ascii="Garamond" w:eastAsia="Times New Roman" w:hAnsi="Garamond" w:cs="Arial"/>
        </w:rPr>
        <w:t xml:space="preserve"> </w:t>
      </w:r>
      <w:r w:rsidRPr="00C0345F">
        <w:rPr>
          <w:rFonts w:ascii="Garamond" w:eastAsia="Times New Roman" w:hAnsi="Garamond" w:cs="Arial"/>
          <w:spacing w:val="-1"/>
        </w:rPr>
        <w:t>pro</w:t>
      </w:r>
      <w:r w:rsidRPr="00C0345F">
        <w:rPr>
          <w:rFonts w:ascii="Garamond" w:eastAsia="Times New Roman" w:hAnsi="Garamond" w:cs="Arial"/>
        </w:rPr>
        <w:t xml:space="preserve"> </w:t>
      </w:r>
      <w:r w:rsidRPr="00C0345F">
        <w:rPr>
          <w:rFonts w:ascii="Garamond" w:eastAsia="Times New Roman" w:hAnsi="Garamond" w:cs="Arial"/>
          <w:spacing w:val="-1"/>
        </w:rPr>
        <w:t>přidělování</w:t>
      </w:r>
      <w:r w:rsidRPr="00C0345F">
        <w:rPr>
          <w:rFonts w:ascii="Garamond" w:eastAsia="Times New Roman" w:hAnsi="Garamond" w:cs="Arial"/>
        </w:rPr>
        <w:t xml:space="preserve"> </w:t>
      </w:r>
      <w:r w:rsidRPr="00C0345F">
        <w:rPr>
          <w:rFonts w:ascii="Garamond" w:eastAsia="Times New Roman" w:hAnsi="Garamond" w:cs="Arial"/>
          <w:spacing w:val="-1"/>
        </w:rPr>
        <w:t>věcí</w:t>
      </w:r>
      <w:r w:rsidRPr="00C0345F">
        <w:rPr>
          <w:rFonts w:ascii="Garamond" w:eastAsia="Times New Roman" w:hAnsi="Garamond" w:cs="Arial"/>
        </w:rPr>
        <w:t xml:space="preserve"> </w:t>
      </w:r>
      <w:r w:rsidRPr="00C0345F">
        <w:rPr>
          <w:rFonts w:ascii="Garamond" w:eastAsia="Times New Roman" w:hAnsi="Garamond" w:cs="Arial"/>
          <w:spacing w:val="-1"/>
        </w:rPr>
        <w:t>trestní</w:t>
      </w:r>
      <w:r w:rsidRPr="00C0345F">
        <w:rPr>
          <w:rFonts w:ascii="Garamond" w:eastAsia="Times New Roman" w:hAnsi="Garamond" w:cs="Arial"/>
        </w:rPr>
        <w:t xml:space="preserve"> agendy)</w:t>
      </w:r>
    </w:p>
    <w:p w:rsidR="00FB01DB" w:rsidRPr="00C0345F" w:rsidRDefault="00AF7A43" w:rsidP="00AF7A43">
      <w:pPr>
        <w:pStyle w:val="Zkladntext"/>
        <w:kinsoku w:val="0"/>
        <w:overflowPunct w:val="0"/>
        <w:ind w:left="0"/>
      </w:pPr>
      <w:r w:rsidRPr="00C0345F">
        <w:rPr>
          <w:rFonts w:eastAsia="Times New Roman" w:cs="Arial"/>
          <w:spacing w:val="-1"/>
        </w:rPr>
        <w:t xml:space="preserve">  JUDr. Lukáš </w:t>
      </w:r>
      <w:proofErr w:type="gramStart"/>
      <w:r w:rsidRPr="00C0345F">
        <w:rPr>
          <w:rFonts w:eastAsia="Times New Roman" w:cs="Arial"/>
          <w:spacing w:val="-1"/>
        </w:rPr>
        <w:t>Kratochvíl  (viz</w:t>
      </w:r>
      <w:proofErr w:type="gramEnd"/>
      <w:r w:rsidRPr="00C0345F">
        <w:rPr>
          <w:rFonts w:eastAsia="Times New Roman" w:cs="Arial"/>
        </w:rPr>
        <w:t xml:space="preserve"> bod 6. </w:t>
      </w:r>
      <w:r w:rsidRPr="00C0345F">
        <w:rPr>
          <w:rFonts w:eastAsia="Times New Roman" w:cs="Arial"/>
          <w:spacing w:val="-1"/>
        </w:rPr>
        <w:t>Pravidel</w:t>
      </w:r>
      <w:r w:rsidRPr="00C0345F">
        <w:rPr>
          <w:rFonts w:eastAsia="Times New Roman" w:cs="Arial"/>
        </w:rPr>
        <w:t xml:space="preserve"> </w:t>
      </w:r>
      <w:r w:rsidRPr="00C0345F">
        <w:rPr>
          <w:rFonts w:eastAsia="Times New Roman" w:cs="Arial"/>
          <w:spacing w:val="-1"/>
        </w:rPr>
        <w:t>pro</w:t>
      </w:r>
      <w:r w:rsidRPr="00C0345F">
        <w:rPr>
          <w:rFonts w:eastAsia="Times New Roman" w:cs="Arial"/>
        </w:rPr>
        <w:t xml:space="preserve"> </w:t>
      </w:r>
      <w:r w:rsidRPr="00C0345F">
        <w:rPr>
          <w:rFonts w:eastAsia="Times New Roman" w:cs="Arial"/>
          <w:spacing w:val="-1"/>
        </w:rPr>
        <w:t>přidělování</w:t>
      </w:r>
      <w:r w:rsidRPr="00C0345F">
        <w:rPr>
          <w:rFonts w:eastAsia="Times New Roman" w:cs="Arial"/>
        </w:rPr>
        <w:t xml:space="preserve"> věcí </w:t>
      </w:r>
      <w:r w:rsidRPr="00C0345F">
        <w:rPr>
          <w:rFonts w:eastAsia="Times New Roman" w:cs="Arial"/>
          <w:spacing w:val="-1"/>
        </w:rPr>
        <w:t>trestní</w:t>
      </w:r>
      <w:r w:rsidRPr="00C0345F">
        <w:rPr>
          <w:rFonts w:eastAsia="Times New Roman" w:cs="Arial"/>
        </w:rPr>
        <w:t xml:space="preserve"> agendy)</w:t>
      </w: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 xml:space="preserve">Zastupování </w:t>
      </w:r>
      <w:r w:rsidRPr="00C0345F">
        <w:t>ve věcech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přípravného řízení: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JUDr. Lukáš Kratochvíl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Matěj Pilát</w:t>
      </w:r>
    </w:p>
    <w:p w:rsidR="00FB01DB" w:rsidRPr="00C0345F" w:rsidRDefault="00FB01DB" w:rsidP="00FB01DB">
      <w:pPr>
        <w:ind w:firstLine="116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Barbora Kocourková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C0345F">
        <w:rPr>
          <w:rFonts w:ascii="Garamond" w:hAnsi="Garamond"/>
          <w:b/>
          <w:bCs/>
          <w:spacing w:val="-1"/>
        </w:rPr>
        <w:t xml:space="preserve">Zastupování </w:t>
      </w:r>
      <w:r w:rsidRPr="00C0345F">
        <w:rPr>
          <w:rFonts w:ascii="Garamond" w:hAnsi="Garamond"/>
          <w:b/>
        </w:rPr>
        <w:t xml:space="preserve">v </w:t>
      </w:r>
      <w:r w:rsidRPr="00C0345F">
        <w:rPr>
          <w:rFonts w:ascii="Garamond" w:hAnsi="Garamond"/>
          <w:b/>
          <w:spacing w:val="-1"/>
        </w:rPr>
        <w:t>ostatních</w:t>
      </w:r>
      <w:r w:rsidRPr="00C0345F">
        <w:rPr>
          <w:rFonts w:ascii="Garamond" w:hAnsi="Garamond"/>
          <w:b/>
        </w:rPr>
        <w:t xml:space="preserve"> </w:t>
      </w:r>
      <w:r w:rsidRPr="00C0345F">
        <w:rPr>
          <w:rFonts w:ascii="Garamond" w:hAnsi="Garamond"/>
          <w:b/>
          <w:spacing w:val="-1"/>
        </w:rPr>
        <w:t>věcech:</w:t>
      </w:r>
      <w:r w:rsidRPr="00C0345F">
        <w:rPr>
          <w:rFonts w:ascii="Garamond" w:hAnsi="Garamond"/>
          <w:spacing w:val="28"/>
        </w:rPr>
        <w:t xml:space="preserve"> </w:t>
      </w:r>
    </w:p>
    <w:p w:rsidR="00FB01DB" w:rsidRPr="00C0345F" w:rsidRDefault="00FB01DB" w:rsidP="00FB01DB">
      <w:pPr>
        <w:pStyle w:val="Zkladntext"/>
        <w:kinsoku w:val="0"/>
        <w:overflowPunct w:val="0"/>
        <w:ind w:left="0" w:right="10836"/>
      </w:pPr>
      <w:r w:rsidRPr="00C0345F">
        <w:rPr>
          <w:rFonts w:ascii="Times New Roman" w:hAnsi="Times New Roman" w:cs="Times New Roman"/>
          <w:spacing w:val="28"/>
        </w:rPr>
        <w:t xml:space="preserve"> </w:t>
      </w:r>
      <w:r w:rsidRPr="00C0345F">
        <w:t>JUDr. Lukáš Kratochvíl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Barbora Kocourková</w:t>
      </w:r>
    </w:p>
    <w:p w:rsidR="00FB01DB" w:rsidRPr="00C0345F" w:rsidRDefault="00FB01DB" w:rsidP="00FB01DB">
      <w:pPr>
        <w:ind w:firstLine="116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Matěj Pilát</w:t>
      </w:r>
    </w:p>
    <w:p w:rsidR="00FB01DB" w:rsidRPr="00C0345F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C0345F">
        <w:rPr>
          <w:spacing w:val="-1"/>
        </w:rPr>
        <w:t>Rozhoduje</w:t>
      </w:r>
      <w:r w:rsidRPr="00C0345F">
        <w:t xml:space="preserve"> </w:t>
      </w:r>
      <w:r w:rsidRPr="00C0345F">
        <w:rPr>
          <w:spacing w:val="-1"/>
        </w:rPr>
        <w:t>senátní</w:t>
      </w:r>
      <w:r w:rsidRPr="00C0345F">
        <w:t xml:space="preserve"> a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t xml:space="preserve"> věci </w:t>
      </w:r>
      <w:r w:rsidRPr="00C0345F">
        <w:rPr>
          <w:spacing w:val="-1"/>
        </w:rPr>
        <w:t>trestní</w:t>
      </w:r>
      <w:r w:rsidRPr="00C0345F">
        <w:t xml:space="preserve"> </w:t>
      </w:r>
      <w:r w:rsidRPr="00C0345F">
        <w:rPr>
          <w:spacing w:val="-1"/>
        </w:rPr>
        <w:t>přidělené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-1"/>
        </w:rPr>
        <w:t>pravidel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rozdělování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3"/>
        </w:rPr>
        <w:t>agendy.</w:t>
      </w:r>
      <w:r w:rsidRPr="00C0345F">
        <w:rPr>
          <w:spacing w:val="75"/>
        </w:rPr>
        <w:t xml:space="preserve"> </w:t>
      </w:r>
      <w:r w:rsidRPr="00C0345F">
        <w:rPr>
          <w:spacing w:val="-1"/>
        </w:rPr>
        <w:t>Rozhoduje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v </w:t>
      </w:r>
      <w:r w:rsidRPr="00C0345F">
        <w:rPr>
          <w:spacing w:val="-1"/>
        </w:rPr>
        <w:t>přípravném řízení.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345F">
        <w:rPr>
          <w:spacing w:val="-1"/>
        </w:rPr>
        <w:t>Mgr.</w:t>
      </w:r>
      <w:r w:rsidRPr="00C0345F">
        <w:t xml:space="preserve"> </w:t>
      </w:r>
      <w:proofErr w:type="spellStart"/>
      <w:r w:rsidRPr="00C0345F">
        <w:t>Hajdú</w:t>
      </w:r>
      <w:proofErr w:type="spellEnd"/>
      <w:r w:rsidRPr="00C0345F">
        <w:t xml:space="preserve"> </w:t>
      </w:r>
      <w:r w:rsidRPr="00C0345F">
        <w:rPr>
          <w:spacing w:val="-1"/>
        </w:rPr>
        <w:t>Pavel</w:t>
      </w:r>
    </w:p>
    <w:p w:rsidR="00FB01DB" w:rsidRPr="00C0345F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345F">
        <w:rPr>
          <w:spacing w:val="-1"/>
        </w:rPr>
        <w:t xml:space="preserve">Ing. </w:t>
      </w:r>
      <w:proofErr w:type="spellStart"/>
      <w:r w:rsidRPr="00C0345F">
        <w:rPr>
          <w:spacing w:val="-1"/>
        </w:rPr>
        <w:t>Calábek</w:t>
      </w:r>
      <w:proofErr w:type="spellEnd"/>
      <w:r w:rsidRPr="00C0345F">
        <w:rPr>
          <w:spacing w:val="-1"/>
        </w:rPr>
        <w:t xml:space="preserve"> Stanislav</w:t>
      </w:r>
    </w:p>
    <w:p w:rsidR="00FB01DB" w:rsidRPr="00C0345F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C0345F">
        <w:rPr>
          <w:spacing w:val="-1"/>
        </w:rPr>
        <w:t>Rybyšar</w:t>
      </w:r>
      <w:proofErr w:type="spellEnd"/>
      <w:r w:rsidRPr="00C0345F">
        <w:rPr>
          <w:spacing w:val="-1"/>
        </w:rPr>
        <w:t xml:space="preserve"> Václav</w:t>
      </w:r>
    </w:p>
    <w:p w:rsidR="00FB01DB" w:rsidRPr="00C0345F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C0345F">
        <w:rPr>
          <w:spacing w:val="-1"/>
        </w:rPr>
        <w:t>Mgr. Voldánová Jana</w:t>
      </w: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C0345F">
        <w:rPr>
          <w:spacing w:val="-1"/>
        </w:rPr>
        <w:t>Havlíčková Zdeňka</w:t>
      </w:r>
    </w:p>
    <w:p w:rsidR="00BE3512" w:rsidRPr="00C0345F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C0345F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proofErr w:type="spellStart"/>
      <w:r w:rsidRPr="00C0345F">
        <w:rPr>
          <w:spacing w:val="-1"/>
        </w:rPr>
        <w:t>Bulisová</w:t>
      </w:r>
      <w:proofErr w:type="spellEnd"/>
      <w:r w:rsidRPr="00C0345F">
        <w:rPr>
          <w:spacing w:val="-1"/>
        </w:rPr>
        <w:t xml:space="preserve"> Zuzana</w:t>
      </w:r>
    </w:p>
    <w:p w:rsidR="00FB01DB" w:rsidRPr="00C0345F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C0345F">
        <w:rPr>
          <w:spacing w:val="-1"/>
          <w:u w:val="single"/>
        </w:rPr>
        <w:lastRenderedPageBreak/>
        <w:t>Oddělení</w:t>
      </w:r>
      <w:r w:rsidRPr="00C0345F">
        <w:rPr>
          <w:spacing w:val="69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12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C0345F">
        <w:rPr>
          <w:spacing w:val="-1"/>
        </w:rPr>
        <w:t xml:space="preserve">        </w:t>
      </w:r>
      <w:r w:rsidRPr="00C0345F">
        <w:rPr>
          <w:spacing w:val="-1"/>
        </w:rPr>
        <w:t>JUDr.</w:t>
      </w:r>
      <w:proofErr w:type="gramEnd"/>
      <w:r w:rsidRPr="00C0345F">
        <w:rPr>
          <w:spacing w:val="-1"/>
        </w:rPr>
        <w:t xml:space="preserve"> Lukáš Kratochvíl</w:t>
      </w:r>
    </w:p>
    <w:p w:rsidR="00FB01DB" w:rsidRPr="00C0345F" w:rsidRDefault="00FB01DB" w:rsidP="00FB01DB"/>
    <w:p w:rsidR="00FB01DB" w:rsidRPr="00C0345F" w:rsidRDefault="00FB01DB" w:rsidP="00FB01DB">
      <w:pPr>
        <w:ind w:right="23"/>
        <w:jc w:val="both"/>
        <w:rPr>
          <w:rFonts w:ascii="Garamond" w:hAnsi="Garamond"/>
          <w:b/>
          <w:kern w:val="2"/>
        </w:rPr>
      </w:pPr>
      <w:r w:rsidRPr="00C0345F">
        <w:t xml:space="preserve">  </w:t>
      </w:r>
      <w:r w:rsidRPr="00C0345F">
        <w:rPr>
          <w:rFonts w:ascii="Garamond" w:hAnsi="Garamond"/>
          <w:b/>
          <w:bCs/>
          <w:kern w:val="2"/>
        </w:rPr>
        <w:t>Zastupování</w:t>
      </w:r>
      <w:r w:rsidRPr="00C0345F">
        <w:rPr>
          <w:rFonts w:ascii="Garamond" w:hAnsi="Garamond"/>
          <w:b/>
          <w:kern w:val="2"/>
        </w:rPr>
        <w:t xml:space="preserve"> ve specializacích:</w:t>
      </w:r>
    </w:p>
    <w:p w:rsidR="00AF7A43" w:rsidRPr="00C0345F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Mgr. Matěj Pilát (viz bod 4. Pravidel pro přidělování věcí trestní agendy)</w:t>
      </w:r>
    </w:p>
    <w:p w:rsidR="00AF7A43" w:rsidRPr="00C0345F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Mgr. Karel Gobernac (viz bod 4. Pravidel pro přidělování věcí trestní agendy)</w:t>
      </w:r>
    </w:p>
    <w:p w:rsidR="00FB01DB" w:rsidRPr="00C0345F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AF7A43" w:rsidRPr="00C0345F" w:rsidRDefault="00AF7A43" w:rsidP="00AF7A43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C0345F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C0345F">
        <w:rPr>
          <w:rFonts w:ascii="Garamond" w:hAnsi="Garamond"/>
          <w:b/>
          <w:bCs/>
          <w:kern w:val="2"/>
        </w:rPr>
        <w:t xml:space="preserve">  Zastupování v ostatních věcech:</w:t>
      </w:r>
      <w:r w:rsidRPr="00C0345F">
        <w:rPr>
          <w:rFonts w:ascii="Garamond" w:hAnsi="Garamond"/>
          <w:b/>
          <w:bCs/>
          <w:kern w:val="2"/>
        </w:rPr>
        <w:tab/>
      </w:r>
      <w:r w:rsidRPr="00C0345F">
        <w:rPr>
          <w:rFonts w:ascii="Garamond" w:hAnsi="Garamond"/>
          <w:b/>
          <w:bCs/>
          <w:kern w:val="2"/>
        </w:rPr>
        <w:tab/>
      </w:r>
    </w:p>
    <w:p w:rsidR="00FB01DB" w:rsidRPr="00C0345F" w:rsidRDefault="00AF7A43" w:rsidP="00FB01DB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</w:t>
      </w:r>
      <w:r w:rsidR="00FB01DB" w:rsidRPr="00C0345F">
        <w:rPr>
          <w:rFonts w:ascii="Garamond" w:hAnsi="Garamond"/>
          <w:kern w:val="2"/>
        </w:rPr>
        <w:t xml:space="preserve"> Mgr. Barbora Kocourková</w:t>
      </w:r>
    </w:p>
    <w:p w:rsidR="00FB01DB" w:rsidRPr="00C0345F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Mgr. Matěj Pilát</w:t>
      </w:r>
    </w:p>
    <w:p w:rsidR="00FB01DB" w:rsidRPr="00C0345F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Mgr. Karel Gobernac</w:t>
      </w:r>
    </w:p>
    <w:p w:rsidR="00FB01DB" w:rsidRPr="00C0345F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0345F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 xml:space="preserve">  Rozhoduje</w:t>
      </w:r>
      <w:r w:rsidRPr="00C0345F">
        <w:rPr>
          <w:rFonts w:ascii="Garamond" w:hAnsi="Garamond"/>
          <w:b/>
          <w:bCs/>
          <w:kern w:val="2"/>
        </w:rPr>
        <w:t xml:space="preserve"> </w:t>
      </w:r>
      <w:r w:rsidRPr="00C0345F">
        <w:rPr>
          <w:rFonts w:ascii="Garamond" w:hAnsi="Garamond"/>
          <w:kern w:val="2"/>
        </w:rPr>
        <w:t xml:space="preserve">senátní a </w:t>
      </w:r>
      <w:proofErr w:type="spellStart"/>
      <w:r w:rsidRPr="00C0345F">
        <w:rPr>
          <w:rFonts w:ascii="Garamond" w:hAnsi="Garamond"/>
          <w:kern w:val="2"/>
        </w:rPr>
        <w:t>samosoudcovské</w:t>
      </w:r>
      <w:proofErr w:type="spellEnd"/>
      <w:r w:rsidRPr="00C0345F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C0345F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C0345F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C0345F">
        <w:rPr>
          <w:rFonts w:ascii="Garamond" w:hAnsi="Garamond"/>
          <w:b/>
          <w:bCs/>
        </w:rPr>
        <w:t xml:space="preserve">  Přísedící: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Kašpar Ladislav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Šimeček Marek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MUDr. </w:t>
      </w:r>
      <w:proofErr w:type="spellStart"/>
      <w:r w:rsidRPr="00C0345F">
        <w:rPr>
          <w:rFonts w:ascii="Garamond" w:hAnsi="Garamond"/>
        </w:rPr>
        <w:t>Knaute</w:t>
      </w:r>
      <w:proofErr w:type="spellEnd"/>
      <w:r w:rsidRPr="00C0345F">
        <w:rPr>
          <w:rFonts w:ascii="Garamond" w:hAnsi="Garamond"/>
        </w:rPr>
        <w:t xml:space="preserve"> Zdeněk  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Kuchařová Jitka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Mgr. </w:t>
      </w:r>
      <w:proofErr w:type="spellStart"/>
      <w:r w:rsidRPr="00C0345F">
        <w:rPr>
          <w:rFonts w:ascii="Garamond" w:hAnsi="Garamond"/>
        </w:rPr>
        <w:t>Stieberová</w:t>
      </w:r>
      <w:proofErr w:type="spellEnd"/>
      <w:r w:rsidRPr="00C0345F">
        <w:rPr>
          <w:rFonts w:ascii="Garamond" w:hAnsi="Garamond"/>
        </w:rPr>
        <w:t xml:space="preserve"> Alena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 xml:space="preserve">Mgr. </w:t>
      </w:r>
      <w:proofErr w:type="spellStart"/>
      <w:r w:rsidRPr="00C0345F">
        <w:rPr>
          <w:rFonts w:ascii="Garamond" w:hAnsi="Garamond"/>
        </w:rPr>
        <w:t>Steidlová</w:t>
      </w:r>
      <w:proofErr w:type="spellEnd"/>
      <w:r w:rsidRPr="00C0345F">
        <w:rPr>
          <w:rFonts w:ascii="Garamond" w:hAnsi="Garamond"/>
        </w:rPr>
        <w:t xml:space="preserve"> Jarmila</w:t>
      </w:r>
    </w:p>
    <w:p w:rsidR="00FB01DB" w:rsidRPr="00C0345F" w:rsidRDefault="00FB01DB" w:rsidP="00FB01DB">
      <w:pPr>
        <w:ind w:left="142"/>
        <w:rPr>
          <w:rFonts w:ascii="Garamond" w:hAnsi="Garamond"/>
        </w:rPr>
      </w:pPr>
      <w:r w:rsidRPr="00C0345F">
        <w:rPr>
          <w:rFonts w:ascii="Garamond" w:hAnsi="Garamond"/>
        </w:rPr>
        <w:t>Dostálová Věra</w:t>
      </w:r>
    </w:p>
    <w:p w:rsidR="00FB01DB" w:rsidRPr="00C0345F" w:rsidRDefault="00FB01DB" w:rsidP="00FB01DB"/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>Oddělení</w:t>
      </w:r>
      <w:r w:rsidRPr="00C0345F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0345F">
        <w:rPr>
          <w:b/>
          <w:bCs/>
          <w:sz w:val="28"/>
          <w:szCs w:val="28"/>
          <w:u w:val="single"/>
        </w:rPr>
        <w:t>20</w:t>
      </w:r>
      <w:r w:rsidRPr="00C0345F">
        <w:rPr>
          <w:b/>
          <w:bCs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>neobsazeno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>Oddělení</w:t>
      </w:r>
      <w:r w:rsidRPr="00C0345F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C0345F">
        <w:rPr>
          <w:b/>
          <w:bCs/>
          <w:sz w:val="28"/>
          <w:szCs w:val="28"/>
          <w:u w:val="single"/>
        </w:rPr>
        <w:t>22</w:t>
      </w:r>
      <w:r w:rsidRPr="00C0345F">
        <w:rPr>
          <w:b/>
          <w:bCs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>neobsazeno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</w:rPr>
        <w:t>Soud</w:t>
      </w:r>
      <w:r w:rsidRPr="00C0345F">
        <w:rPr>
          <w:b/>
          <w:bCs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pro</w:t>
      </w:r>
      <w:r w:rsidRPr="00C0345F">
        <w:rPr>
          <w:b/>
          <w:bCs/>
          <w:spacing w:val="-3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mládež</w:t>
      </w: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C0345F">
        <w:rPr>
          <w:spacing w:val="-1"/>
        </w:rPr>
        <w:t>Do</w:t>
      </w:r>
      <w:r w:rsidRPr="00C0345F">
        <w:rPr>
          <w:spacing w:val="4"/>
        </w:rPr>
        <w:t xml:space="preserve"> </w:t>
      </w:r>
      <w:r w:rsidRPr="00C0345F">
        <w:t>oddělení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výlučně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protiprávní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činnosti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mládeže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hlavy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I.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II.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5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t>218/2003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5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odpovědnosti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mládeže</w:t>
      </w:r>
      <w:r w:rsidRPr="00C0345F">
        <w:rPr>
          <w:spacing w:val="101"/>
        </w:rPr>
        <w:t xml:space="preserve"> </w:t>
      </w:r>
      <w:r w:rsidRPr="00C0345F">
        <w:t xml:space="preserve">za </w:t>
      </w:r>
      <w:r w:rsidRPr="00C0345F">
        <w:rPr>
          <w:spacing w:val="-1"/>
        </w:rPr>
        <w:t>protiprávní</w:t>
      </w:r>
      <w:r w:rsidRPr="00C0345F">
        <w:t xml:space="preserve"> činy a o</w:t>
      </w:r>
      <w:r w:rsidRPr="00C0345F">
        <w:rPr>
          <w:spacing w:val="-1"/>
        </w:rPr>
        <w:t xml:space="preserve"> soudnictví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r w:rsidRPr="00C0345F">
        <w:t>Věci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napadlé</w:t>
      </w:r>
      <w:r w:rsidRPr="00C0345F">
        <w:rPr>
          <w:spacing w:val="15"/>
        </w:rPr>
        <w:t xml:space="preserve"> </w:t>
      </w:r>
      <w:r w:rsidRPr="00C0345F">
        <w:t>do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14"/>
        </w:rPr>
        <w:t xml:space="preserve"> 2, </w:t>
      </w:r>
      <w:r w:rsidRPr="00C0345F">
        <w:t>3 a 4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mládež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,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>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PP,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)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7"/>
        </w:rPr>
        <w:t xml:space="preserve"> </w:t>
      </w:r>
      <w:r w:rsidRPr="00C0345F">
        <w:t>přidělují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soudcům</w:t>
      </w:r>
      <w:r w:rsidRPr="00C0345F">
        <w:rPr>
          <w:spacing w:val="16"/>
        </w:rPr>
        <w:t xml:space="preserve"> </w:t>
      </w:r>
      <w:r w:rsidRPr="00C0345F">
        <w:t>z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16"/>
        </w:rPr>
        <w:t xml:space="preserve"> 2</w:t>
      </w:r>
      <w:r w:rsidRPr="00C0345F">
        <w:rPr>
          <w:spacing w:val="17"/>
        </w:rPr>
        <w:t>, 3</w:t>
      </w:r>
      <w:r w:rsidRPr="00C0345F">
        <w:rPr>
          <w:spacing w:val="14"/>
        </w:rPr>
        <w:t xml:space="preserve"> a 4 </w:t>
      </w:r>
      <w:r w:rsidRPr="00C0345F">
        <w:t>-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mládež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pořadí,</w:t>
      </w:r>
      <w:r w:rsidRPr="00C0345F">
        <w:rPr>
          <w:spacing w:val="17"/>
        </w:rPr>
        <w:t xml:space="preserve"> </w:t>
      </w:r>
      <w:r w:rsidRPr="00C0345F">
        <w:t>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kterém</w:t>
      </w:r>
      <w:r w:rsidRPr="00C0345F">
        <w:rPr>
          <w:spacing w:val="85"/>
        </w:rPr>
        <w:t xml:space="preserve"> </w:t>
      </w:r>
      <w:r w:rsidRPr="00C0345F">
        <w:t xml:space="preserve">napadly </w:t>
      </w:r>
      <w:r w:rsidRPr="00C0345F">
        <w:rPr>
          <w:spacing w:val="-1"/>
        </w:rPr>
        <w:t>(v</w:t>
      </w:r>
      <w:r w:rsidRPr="00C0345F">
        <w:t xml:space="preserve"> </w:t>
      </w:r>
      <w:r w:rsidRPr="00C0345F">
        <w:rPr>
          <w:spacing w:val="-1"/>
        </w:rPr>
        <w:t>poměru</w:t>
      </w:r>
      <w:r w:rsidRPr="00C0345F">
        <w:t xml:space="preserve"> </w:t>
      </w:r>
      <w:r w:rsidRPr="00C0345F">
        <w:rPr>
          <w:spacing w:val="-1"/>
        </w:rPr>
        <w:t>1:1:1).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C0345F">
        <w:t>Úkony</w:t>
      </w:r>
      <w:r w:rsidRPr="00C0345F">
        <w:rPr>
          <w:spacing w:val="-1"/>
        </w:rPr>
        <w:t xml:space="preserve"> </w:t>
      </w:r>
      <w:r w:rsidRPr="00C0345F">
        <w:t xml:space="preserve">ve </w:t>
      </w:r>
      <w:r w:rsidRPr="00C0345F">
        <w:rPr>
          <w:spacing w:val="-1"/>
        </w:rPr>
        <w:t>vyřízených</w:t>
      </w:r>
      <w:r w:rsidRPr="00C0345F">
        <w:t xml:space="preserve"> </w:t>
      </w:r>
      <w:r w:rsidRPr="00C0345F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C0345F">
        <w:rPr>
          <w:spacing w:val="-1"/>
        </w:rPr>
        <w:t xml:space="preserve">věci, </w:t>
      </w:r>
      <w:r w:rsidRPr="00C0345F">
        <w:t xml:space="preserve"> z </w:t>
      </w:r>
      <w:r w:rsidRPr="00C0345F">
        <w:rPr>
          <w:spacing w:val="-1"/>
        </w:rPr>
        <w:t>rejstříků</w:t>
      </w:r>
      <w:proofErr w:type="gramEnd"/>
      <w:r w:rsidRPr="00C0345F">
        <w:rPr>
          <w:spacing w:val="4"/>
        </w:rPr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t xml:space="preserve"> z </w:t>
      </w:r>
      <w:r w:rsidRPr="00C0345F">
        <w:rPr>
          <w:spacing w:val="-1"/>
        </w:rPr>
        <w:t>neobsazených</w:t>
      </w:r>
      <w:r w:rsidRPr="00C0345F">
        <w:t xml:space="preserve"> </w:t>
      </w:r>
      <w:r w:rsidRPr="00C0345F">
        <w:rPr>
          <w:spacing w:val="-1"/>
        </w:rPr>
        <w:t>oddělení</w:t>
      </w:r>
      <w:r w:rsidRPr="00C0345F">
        <w:t xml:space="preserve"> </w:t>
      </w:r>
      <w:r w:rsidRPr="00C0345F">
        <w:rPr>
          <w:spacing w:val="-1"/>
        </w:rPr>
        <w:t>týkajících</w:t>
      </w:r>
      <w:r w:rsidRPr="00C0345F">
        <w:t xml:space="preserve"> </w:t>
      </w:r>
      <w:r w:rsidRPr="00C0345F">
        <w:rPr>
          <w:spacing w:val="-1"/>
        </w:rPr>
        <w:t>se mladistvých</w:t>
      </w:r>
      <w:r w:rsidRPr="00C0345F">
        <w:t xml:space="preserve"> </w:t>
      </w:r>
      <w:r w:rsidRPr="00C0345F">
        <w:rPr>
          <w:spacing w:val="-1"/>
        </w:rPr>
        <w:t>vyřizují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</w:t>
      </w:r>
      <w:r w:rsidRPr="00C0345F">
        <w:rPr>
          <w:spacing w:val="-1"/>
        </w:rPr>
        <w:t>soudu</w:t>
      </w:r>
      <w:r w:rsidRPr="00C0345F">
        <w:rPr>
          <w:spacing w:val="2"/>
        </w:rPr>
        <w:t xml:space="preserve"> </w:t>
      </w:r>
      <w:r w:rsidRPr="00C0345F">
        <w:t xml:space="preserve">pro </w:t>
      </w:r>
      <w:r w:rsidRPr="00C0345F">
        <w:rPr>
          <w:spacing w:val="-1"/>
        </w:rPr>
        <w:t>mládež</w:t>
      </w:r>
      <w:r w:rsidRPr="00C0345F">
        <w:t xml:space="preserve"> podle </w:t>
      </w:r>
      <w:r w:rsidRPr="00C0345F">
        <w:rPr>
          <w:spacing w:val="-1"/>
        </w:rPr>
        <w:t>poslední</w:t>
      </w:r>
      <w:r w:rsidRPr="00C0345F">
        <w:t xml:space="preserve"> </w:t>
      </w:r>
      <w:r w:rsidRPr="00C0345F">
        <w:rPr>
          <w:spacing w:val="-1"/>
        </w:rPr>
        <w:t>číslice před</w:t>
      </w:r>
      <w:r w:rsidRPr="00C0345F">
        <w:t xml:space="preserve"> </w:t>
      </w:r>
      <w:r w:rsidRPr="00C0345F">
        <w:rPr>
          <w:spacing w:val="-1"/>
        </w:rPr>
        <w:t>lomítkem spisové</w:t>
      </w:r>
      <w:r w:rsidRPr="00C0345F">
        <w:t xml:space="preserve"> značky </w:t>
      </w:r>
      <w:r w:rsidRPr="00C0345F">
        <w:rPr>
          <w:spacing w:val="-1"/>
        </w:rPr>
        <w:t>následujícím způsobem:</w:t>
      </w:r>
    </w:p>
    <w:p w:rsidR="00FB01DB" w:rsidRPr="00C0345F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0345F">
        <w:rPr>
          <w:spacing w:val="-1"/>
        </w:rPr>
        <w:t>Mgr. Karel Gobernac – lichá číslice</w:t>
      </w:r>
    </w:p>
    <w:p w:rsidR="00FB01DB" w:rsidRPr="00C0345F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C0345F">
        <w:rPr>
          <w:spacing w:val="-1"/>
        </w:rPr>
        <w:t>Mgr. Matěj Pilát – sudá číslice.</w:t>
      </w:r>
    </w:p>
    <w:p w:rsidR="00FB01DB" w:rsidRPr="00C0345F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 xml:space="preserve"> – 3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 xml:space="preserve"> – 4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 xml:space="preserve">.  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rPr>
          <w:spacing w:val="-1"/>
        </w:rPr>
        <w:t xml:space="preserve">. </w:t>
      </w:r>
    </w:p>
    <w:p w:rsidR="00FB01DB" w:rsidRPr="00C0345F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C0345F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C0345F" w:rsidRDefault="00FB01DB" w:rsidP="00C32305">
      <w:pPr>
        <w:pStyle w:val="Nadpis1"/>
        <w:kinsoku w:val="0"/>
        <w:overflowPunct w:val="0"/>
        <w:jc w:val="center"/>
        <w:rPr>
          <w:spacing w:val="-1"/>
        </w:rPr>
      </w:pPr>
      <w:r w:rsidRPr="00C0345F">
        <w:rPr>
          <w:spacing w:val="-1"/>
        </w:rPr>
        <w:lastRenderedPageBreak/>
        <w:t>Soudci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-2"/>
        </w:rPr>
        <w:t xml:space="preserve"> </w:t>
      </w:r>
      <w:r w:rsidRPr="00C0345F">
        <w:t>pro</w:t>
      </w:r>
      <w:r w:rsidRPr="00C0345F">
        <w:rPr>
          <w:spacing w:val="-1"/>
        </w:rPr>
        <w:t xml:space="preserve"> mládež</w:t>
      </w:r>
    </w:p>
    <w:p w:rsidR="00FB01DB" w:rsidRPr="00C0345F" w:rsidRDefault="00FB01DB" w:rsidP="00FB01DB"/>
    <w:p w:rsidR="00FB01DB" w:rsidRPr="00C0345F" w:rsidRDefault="00FB01DB" w:rsidP="008A6817">
      <w:pPr>
        <w:rPr>
          <w:b/>
          <w:bCs/>
        </w:rPr>
      </w:pPr>
      <w:proofErr w:type="gramStart"/>
      <w:r w:rsidRPr="00C0345F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C0345F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C0345F">
        <w:rPr>
          <w:spacing w:val="-1"/>
        </w:rPr>
        <w:t xml:space="preserve">       </w:t>
      </w:r>
      <w:r w:rsidR="008A6817" w:rsidRPr="00C0345F">
        <w:rPr>
          <w:rFonts w:ascii="Garamond" w:hAnsi="Garamond"/>
          <w:b/>
          <w:spacing w:val="-1"/>
          <w:sz w:val="28"/>
          <w:szCs w:val="28"/>
        </w:rPr>
        <w:t>M</w:t>
      </w:r>
      <w:r w:rsidRPr="00C0345F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C0345F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C0345F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C0345F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C0345F">
        <w:rPr>
          <w:spacing w:val="-1"/>
        </w:rPr>
        <w:t>Zastupování: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Matěj Pilát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Mgr. Karel Gobernac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JUDr. Lukáš Kratochvíl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  <w:r w:rsidRPr="00C0345F">
        <w:rPr>
          <w:spacing w:val="-1"/>
        </w:rPr>
        <w:t>Pro</w:t>
      </w:r>
      <w:r w:rsidRPr="00C0345F">
        <w:t xml:space="preserve"> oddělení 2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mládež</w:t>
      </w:r>
      <w:r w:rsidRPr="00C0345F">
        <w:t xml:space="preserve"> </w:t>
      </w:r>
      <w:r w:rsidRPr="00C0345F">
        <w:rPr>
          <w:spacing w:val="-1"/>
        </w:rPr>
        <w:t>platí</w:t>
      </w:r>
      <w:r w:rsidRPr="00C0345F">
        <w:t xml:space="preserve"> </w:t>
      </w:r>
      <w:r w:rsidRPr="00C0345F">
        <w:rPr>
          <w:spacing w:val="-1"/>
        </w:rPr>
        <w:t>shodný</w:t>
      </w:r>
      <w:r w:rsidRPr="00C0345F">
        <w:t xml:space="preserve"> </w:t>
      </w:r>
      <w:r w:rsidRPr="00C0345F">
        <w:rPr>
          <w:spacing w:val="-2"/>
        </w:rPr>
        <w:t>seznam</w:t>
      </w:r>
      <w:r w:rsidRPr="00C0345F">
        <w:rPr>
          <w:spacing w:val="-1"/>
        </w:rPr>
        <w:t xml:space="preserve"> přísedících</w:t>
      </w:r>
      <w:r w:rsidRPr="00C0345F">
        <w:t xml:space="preserve"> </w:t>
      </w:r>
      <w:r w:rsidRPr="00C0345F">
        <w:rPr>
          <w:spacing w:val="-2"/>
        </w:rPr>
        <w:t>uvedených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oddělení 2.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t>Rozhoduje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senátní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rPr>
          <w:spacing w:val="7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7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hlavy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I.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II.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7"/>
        </w:rPr>
        <w:t xml:space="preserve"> </w:t>
      </w:r>
      <w:r w:rsidRPr="00C0345F">
        <w:t>nad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mládeží.</w:t>
      </w:r>
      <w:r w:rsidRPr="00C0345F">
        <w:rPr>
          <w:spacing w:val="5"/>
        </w:rPr>
        <w:t xml:space="preserve"> </w:t>
      </w:r>
      <w:r w:rsidRPr="00C0345F">
        <w:t>Činí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úkony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přípravného řízení</w:t>
      </w:r>
      <w:r w:rsidRPr="00C0345F">
        <w:t xml:space="preserve"> a </w:t>
      </w:r>
      <w:r w:rsidRPr="00C0345F">
        <w:rPr>
          <w:spacing w:val="-1"/>
        </w:rPr>
        <w:t>agendy</w:t>
      </w:r>
      <w:r w:rsidRPr="00C0345F">
        <w:t xml:space="preserve"> </w:t>
      </w:r>
      <w:r w:rsidRPr="00C0345F">
        <w:rPr>
          <w:spacing w:val="-1"/>
        </w:rPr>
        <w:t>související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>výkonem</w:t>
      </w:r>
      <w:r w:rsidRPr="00C0345F">
        <w:rPr>
          <w:spacing w:val="-1"/>
        </w:rPr>
        <w:t xml:space="preserve"> </w:t>
      </w:r>
      <w:r w:rsidRPr="00C0345F">
        <w:rPr>
          <w:spacing w:val="-2"/>
        </w:rPr>
        <w:t>trestu</w:t>
      </w:r>
      <w:r w:rsidRPr="00C0345F">
        <w:t xml:space="preserve"> </w:t>
      </w:r>
      <w:r w:rsidRPr="00C0345F">
        <w:rPr>
          <w:spacing w:val="-1"/>
        </w:rPr>
        <w:t>odnětí</w:t>
      </w:r>
      <w:r w:rsidRPr="00C0345F">
        <w:t xml:space="preserve"> </w:t>
      </w:r>
      <w:r w:rsidRPr="00C0345F">
        <w:rPr>
          <w:spacing w:val="-1"/>
        </w:rPr>
        <w:t>svobody</w:t>
      </w:r>
      <w:r w:rsidRPr="00C0345F">
        <w:t xml:space="preserve"> u věcí </w:t>
      </w:r>
      <w:r w:rsidRPr="00C0345F">
        <w:rPr>
          <w:spacing w:val="-1"/>
        </w:rPr>
        <w:t>mladistvých.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případě</w:t>
      </w:r>
      <w:r w:rsidRPr="00C0345F">
        <w:t xml:space="preserve">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dospělého</w:t>
      </w:r>
      <w:r w:rsidRPr="00C0345F">
        <w:t xml:space="preserve"> </w:t>
      </w:r>
      <w:r w:rsidRPr="00C0345F">
        <w:rPr>
          <w:spacing w:val="-1"/>
        </w:rPr>
        <w:t>pachatele</w:t>
      </w:r>
      <w:r w:rsidRPr="00C0345F">
        <w:rPr>
          <w:spacing w:val="-2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společného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s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 xml:space="preserve">mladistvým </w:t>
      </w:r>
      <w:r w:rsidRPr="00C0345F">
        <w:t xml:space="preserve">z </w:t>
      </w:r>
      <w:r w:rsidRPr="00C0345F">
        <w:rPr>
          <w:spacing w:val="-1"/>
        </w:rPr>
        <w:t>rejstříku</w:t>
      </w:r>
      <w:r w:rsidRPr="00C0345F">
        <w:t xml:space="preserve"> </w:t>
      </w:r>
      <w:r w:rsidRPr="00C0345F">
        <w:rPr>
          <w:spacing w:val="-1"/>
        </w:rPr>
        <w:t xml:space="preserve">2Tm </w:t>
      </w:r>
      <w:r w:rsidRPr="00C0345F">
        <w:t xml:space="preserve">do </w:t>
      </w:r>
      <w:r w:rsidRPr="00C0345F">
        <w:rPr>
          <w:spacing w:val="-1"/>
        </w:rPr>
        <w:t>rejstříku</w:t>
      </w:r>
      <w:r w:rsidRPr="00C0345F">
        <w:t xml:space="preserve"> T</w:t>
      </w:r>
      <w:r w:rsidRPr="00C0345F">
        <w:rPr>
          <w:spacing w:val="-2"/>
        </w:rPr>
        <w:t xml:space="preserve"> </w:t>
      </w:r>
      <w:r w:rsidRPr="00C0345F">
        <w:t xml:space="preserve">napadne </w:t>
      </w:r>
      <w:r w:rsidRPr="00C0345F">
        <w:rPr>
          <w:spacing w:val="-1"/>
        </w:rPr>
        <w:t>vyloučená</w:t>
      </w:r>
      <w:r w:rsidRPr="00C0345F">
        <w:t xml:space="preserve"> </w:t>
      </w:r>
      <w:r w:rsidRPr="00C0345F">
        <w:rPr>
          <w:spacing w:val="-2"/>
        </w:rPr>
        <w:t>věc</w:t>
      </w:r>
      <w:r w:rsidRPr="00C0345F">
        <w:t xml:space="preserve"> do oddělení 2</w:t>
      </w:r>
      <w:r w:rsidRPr="00C0345F">
        <w:rPr>
          <w:spacing w:val="-1"/>
        </w:rPr>
        <w:t>T.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</w:p>
    <w:p w:rsidR="00AF7A43" w:rsidRPr="00C0345F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b/>
          <w:bCs/>
          <w:spacing w:val="-1"/>
          <w:sz w:val="28"/>
          <w:szCs w:val="28"/>
          <w:u w:val="single"/>
        </w:rPr>
      </w:pPr>
    </w:p>
    <w:p w:rsidR="00AF7A43" w:rsidRPr="00C0345F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b/>
          <w:bCs/>
          <w:spacing w:val="-1"/>
          <w:sz w:val="28"/>
          <w:szCs w:val="28"/>
          <w:u w:val="single"/>
        </w:rPr>
      </w:pPr>
    </w:p>
    <w:p w:rsidR="00FB01DB" w:rsidRPr="00C0345F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C0345F">
        <w:rPr>
          <w:b/>
          <w:bCs/>
          <w:spacing w:val="-1"/>
          <w:sz w:val="28"/>
          <w:szCs w:val="28"/>
          <w:u w:val="single"/>
        </w:rPr>
        <w:t>O</w:t>
      </w:r>
      <w:r w:rsidR="00FB01DB" w:rsidRPr="00C0345F">
        <w:rPr>
          <w:b/>
          <w:bCs/>
          <w:spacing w:val="-1"/>
          <w:sz w:val="28"/>
          <w:szCs w:val="28"/>
          <w:u w:val="single"/>
        </w:rPr>
        <w:t xml:space="preserve">ddělení  </w:t>
      </w:r>
      <w:r w:rsidR="00FB01DB" w:rsidRPr="00C0345F">
        <w:rPr>
          <w:b/>
          <w:bCs/>
          <w:sz w:val="28"/>
          <w:szCs w:val="28"/>
          <w:u w:val="single"/>
        </w:rPr>
        <w:t>3</w:t>
      </w:r>
      <w:r w:rsidR="00FB01DB" w:rsidRPr="00C0345F">
        <w:rPr>
          <w:b/>
          <w:bCs/>
          <w:sz w:val="28"/>
          <w:szCs w:val="28"/>
        </w:rPr>
        <w:tab/>
        <w:t xml:space="preserve">             </w:t>
      </w:r>
      <w:r w:rsidR="00FB01DB" w:rsidRPr="00C0345F">
        <w:rPr>
          <w:b/>
          <w:bCs/>
          <w:spacing w:val="-1"/>
          <w:sz w:val="28"/>
          <w:szCs w:val="28"/>
        </w:rPr>
        <w:t>Mgr.</w:t>
      </w:r>
      <w:proofErr w:type="gramEnd"/>
      <w:r w:rsidR="00FB01DB" w:rsidRPr="00C0345F">
        <w:rPr>
          <w:b/>
          <w:bCs/>
          <w:spacing w:val="1"/>
          <w:sz w:val="28"/>
          <w:szCs w:val="28"/>
        </w:rPr>
        <w:t xml:space="preserve"> </w:t>
      </w:r>
      <w:r w:rsidR="00FB01DB" w:rsidRPr="00C0345F">
        <w:rPr>
          <w:b/>
          <w:bCs/>
          <w:spacing w:val="-1"/>
          <w:sz w:val="28"/>
          <w:szCs w:val="28"/>
        </w:rPr>
        <w:t>Matěj</w:t>
      </w:r>
      <w:r w:rsidR="00FB01DB" w:rsidRPr="00C0345F">
        <w:rPr>
          <w:b/>
          <w:bCs/>
          <w:spacing w:val="-2"/>
          <w:sz w:val="28"/>
          <w:szCs w:val="28"/>
        </w:rPr>
        <w:t xml:space="preserve"> </w:t>
      </w:r>
      <w:r w:rsidR="00FB01DB" w:rsidRPr="00C0345F">
        <w:rPr>
          <w:b/>
          <w:bCs/>
          <w:spacing w:val="-1"/>
          <w:sz w:val="28"/>
          <w:szCs w:val="28"/>
        </w:rPr>
        <w:t>Pilát</w:t>
      </w:r>
    </w:p>
    <w:p w:rsidR="00FB01DB" w:rsidRPr="00C0345F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C0345F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C0345F">
        <w:rPr>
          <w:spacing w:val="-1"/>
        </w:rPr>
        <w:t>Zastupování:</w:t>
      </w:r>
    </w:p>
    <w:p w:rsidR="00FB01DB" w:rsidRPr="00C0345F" w:rsidRDefault="00FB01DB" w:rsidP="00FB01DB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Mgr. Karel Gobernac</w:t>
      </w:r>
    </w:p>
    <w:p w:rsidR="00FB01DB" w:rsidRPr="00C0345F" w:rsidRDefault="00FB01DB" w:rsidP="00FB01DB">
      <w:pPr>
        <w:rPr>
          <w:rFonts w:ascii="Garamond" w:hAnsi="Garamond"/>
        </w:rPr>
      </w:pPr>
      <w:r w:rsidRPr="00C0345F">
        <w:t xml:space="preserve">  </w:t>
      </w:r>
      <w:r w:rsidRPr="00C0345F">
        <w:rPr>
          <w:rFonts w:ascii="Garamond" w:hAnsi="Garamond"/>
        </w:rPr>
        <w:t>Mgr. Barbora Kocourková</w:t>
      </w:r>
    </w:p>
    <w:p w:rsidR="00FB01DB" w:rsidRPr="00C0345F" w:rsidRDefault="00FB01DB" w:rsidP="00FB01DB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JUDr. Lukáš Kratochvíl</w:t>
      </w:r>
    </w:p>
    <w:p w:rsidR="00C74858" w:rsidRPr="00C0345F" w:rsidRDefault="00C74858" w:rsidP="00FB01DB">
      <w:pPr>
        <w:pStyle w:val="Zkladntext"/>
        <w:kinsoku w:val="0"/>
        <w:overflowPunct w:val="0"/>
        <w:ind w:left="0"/>
      </w:pPr>
    </w:p>
    <w:p w:rsidR="00C74858" w:rsidRPr="00C0345F" w:rsidRDefault="00C74858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  <w:r w:rsidRPr="00C0345F">
        <w:rPr>
          <w:spacing w:val="-1"/>
        </w:rPr>
        <w:t>Pro</w:t>
      </w:r>
      <w:r w:rsidRPr="00C0345F">
        <w:t xml:space="preserve"> oddělení 3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mládež</w:t>
      </w:r>
      <w:r w:rsidRPr="00C0345F">
        <w:t xml:space="preserve"> </w:t>
      </w:r>
      <w:r w:rsidRPr="00C0345F">
        <w:rPr>
          <w:spacing w:val="-1"/>
        </w:rPr>
        <w:t>platí</w:t>
      </w:r>
      <w:r w:rsidRPr="00C0345F">
        <w:t xml:space="preserve"> </w:t>
      </w:r>
      <w:r w:rsidRPr="00C0345F">
        <w:rPr>
          <w:spacing w:val="-1"/>
        </w:rPr>
        <w:t>shodný</w:t>
      </w:r>
      <w:r w:rsidRPr="00C0345F">
        <w:t xml:space="preserve"> </w:t>
      </w:r>
      <w:r w:rsidRPr="00C0345F">
        <w:rPr>
          <w:spacing w:val="-2"/>
        </w:rPr>
        <w:t>seznam</w:t>
      </w:r>
      <w:r w:rsidRPr="00C0345F">
        <w:rPr>
          <w:spacing w:val="-1"/>
        </w:rPr>
        <w:t xml:space="preserve"> přísedících</w:t>
      </w:r>
      <w:r w:rsidRPr="00C0345F">
        <w:t xml:space="preserve"> </w:t>
      </w:r>
      <w:r w:rsidRPr="00C0345F">
        <w:rPr>
          <w:spacing w:val="-2"/>
        </w:rPr>
        <w:t>uvedených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oddělení 3.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0345F">
        <w:t>Rozhoduje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senátní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rPr>
          <w:spacing w:val="7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7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hlavy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I.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II.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7"/>
        </w:rPr>
        <w:t xml:space="preserve"> </w:t>
      </w:r>
      <w:r w:rsidRPr="00C0345F">
        <w:t>nad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mládeží.</w:t>
      </w:r>
      <w:r w:rsidRPr="00C0345F">
        <w:rPr>
          <w:spacing w:val="5"/>
        </w:rPr>
        <w:t xml:space="preserve"> 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lastRenderedPageBreak/>
        <w:t>Činí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úkony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přípravného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a </w:t>
      </w:r>
      <w:r w:rsidRPr="00C0345F">
        <w:rPr>
          <w:spacing w:val="-1"/>
        </w:rPr>
        <w:t>agendy</w:t>
      </w:r>
      <w:r w:rsidRPr="00C0345F">
        <w:t xml:space="preserve"> </w:t>
      </w:r>
      <w:r w:rsidRPr="00C0345F">
        <w:rPr>
          <w:spacing w:val="-1"/>
        </w:rPr>
        <w:t>související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>výkonem</w:t>
      </w:r>
      <w:r w:rsidRPr="00C0345F">
        <w:rPr>
          <w:spacing w:val="-1"/>
        </w:rPr>
        <w:t xml:space="preserve"> </w:t>
      </w:r>
      <w:r w:rsidRPr="00C0345F">
        <w:rPr>
          <w:spacing w:val="-2"/>
        </w:rPr>
        <w:t>trestu</w:t>
      </w:r>
      <w:r w:rsidRPr="00C0345F">
        <w:t xml:space="preserve"> </w:t>
      </w:r>
      <w:r w:rsidRPr="00C0345F">
        <w:rPr>
          <w:spacing w:val="-1"/>
        </w:rPr>
        <w:t>odnětí</w:t>
      </w:r>
      <w:r w:rsidRPr="00C0345F">
        <w:t xml:space="preserve"> </w:t>
      </w:r>
      <w:r w:rsidRPr="00C0345F">
        <w:rPr>
          <w:spacing w:val="-1"/>
        </w:rPr>
        <w:t>svobody</w:t>
      </w:r>
      <w:r w:rsidRPr="00C0345F">
        <w:t xml:space="preserve"> u věcí </w:t>
      </w:r>
      <w:r w:rsidRPr="00C0345F">
        <w:rPr>
          <w:spacing w:val="-1"/>
        </w:rPr>
        <w:t>mladistvých.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C0345F">
        <w:t xml:space="preserve">V  </w:t>
      </w:r>
      <w:r w:rsidRPr="00C0345F">
        <w:rPr>
          <w:spacing w:val="-1"/>
        </w:rPr>
        <w:t>případě</w:t>
      </w:r>
      <w:proofErr w:type="gramEnd"/>
      <w:r w:rsidRPr="00C0345F">
        <w:t xml:space="preserve">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dospělého</w:t>
      </w:r>
      <w:r w:rsidRPr="00C0345F">
        <w:t xml:space="preserve"> </w:t>
      </w:r>
      <w:r w:rsidRPr="00C0345F">
        <w:rPr>
          <w:spacing w:val="-1"/>
        </w:rPr>
        <w:t>pachatele</w:t>
      </w:r>
      <w:r w:rsidRPr="00C0345F">
        <w:rPr>
          <w:spacing w:val="-2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společného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s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 xml:space="preserve">mladistvým </w:t>
      </w:r>
      <w:r w:rsidRPr="00C0345F">
        <w:t xml:space="preserve">z </w:t>
      </w:r>
      <w:r w:rsidRPr="00C0345F">
        <w:rPr>
          <w:spacing w:val="-1"/>
        </w:rPr>
        <w:t>rejstříku</w:t>
      </w:r>
      <w:r w:rsidRPr="00C0345F">
        <w:t xml:space="preserve"> </w:t>
      </w:r>
      <w:r w:rsidRPr="00C0345F">
        <w:rPr>
          <w:spacing w:val="-1"/>
        </w:rPr>
        <w:t xml:space="preserve">3Tm </w:t>
      </w:r>
      <w:r w:rsidRPr="00C0345F">
        <w:t xml:space="preserve">do </w:t>
      </w:r>
      <w:r w:rsidRPr="00C0345F">
        <w:rPr>
          <w:spacing w:val="-1"/>
        </w:rPr>
        <w:t>rejstříku</w:t>
      </w:r>
      <w:r w:rsidRPr="00C0345F">
        <w:t xml:space="preserve"> T</w:t>
      </w:r>
      <w:r w:rsidRPr="00C0345F">
        <w:rPr>
          <w:spacing w:val="-2"/>
        </w:rPr>
        <w:t xml:space="preserve"> </w:t>
      </w:r>
      <w:r w:rsidRPr="00C0345F">
        <w:t xml:space="preserve">napadne </w:t>
      </w:r>
      <w:r w:rsidRPr="00C0345F">
        <w:rPr>
          <w:spacing w:val="-1"/>
        </w:rPr>
        <w:t>vyloučená</w:t>
      </w:r>
      <w:r w:rsidRPr="00C0345F">
        <w:t xml:space="preserve"> </w:t>
      </w:r>
      <w:r w:rsidRPr="00C0345F">
        <w:rPr>
          <w:spacing w:val="-2"/>
        </w:rPr>
        <w:t>věc</w:t>
      </w:r>
      <w:r w:rsidRPr="00C0345F">
        <w:t xml:space="preserve"> do oddělení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3T.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AF7A43" w:rsidRPr="00C0345F" w:rsidRDefault="00AF7A43" w:rsidP="00FB01DB">
      <w:pPr>
        <w:pStyle w:val="Zkladntext"/>
        <w:kinsoku w:val="0"/>
        <w:overflowPunct w:val="0"/>
        <w:ind w:left="0"/>
      </w:pPr>
    </w:p>
    <w:p w:rsidR="00AF7A43" w:rsidRPr="00C0345F" w:rsidRDefault="00AF7A43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C0345F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</w:rPr>
        <w:tab/>
      </w:r>
      <w:r w:rsidRPr="00C0345F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C0345F">
        <w:rPr>
          <w:b/>
          <w:spacing w:val="-1"/>
          <w:sz w:val="28"/>
          <w:szCs w:val="28"/>
        </w:rPr>
        <w:t>Zastupování: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Mgr. Barbora Kocourková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Mgr. Matěj Pilát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JUDr. Lukáš Kratochvíl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Přísedící: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  <w:r w:rsidRPr="00C0345F">
        <w:rPr>
          <w:spacing w:val="-1"/>
        </w:rPr>
        <w:t>Pro</w:t>
      </w:r>
      <w:r w:rsidRPr="00C0345F">
        <w:t xml:space="preserve"> oddělení 4 </w:t>
      </w:r>
      <w:r w:rsidRPr="00C0345F">
        <w:rPr>
          <w:spacing w:val="-1"/>
        </w:rPr>
        <w:t>soudu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mládež</w:t>
      </w:r>
      <w:r w:rsidRPr="00C0345F">
        <w:t xml:space="preserve"> </w:t>
      </w:r>
      <w:r w:rsidRPr="00C0345F">
        <w:rPr>
          <w:spacing w:val="-1"/>
        </w:rPr>
        <w:t>platí</w:t>
      </w:r>
      <w:r w:rsidRPr="00C0345F">
        <w:t xml:space="preserve"> </w:t>
      </w:r>
      <w:r w:rsidRPr="00C0345F">
        <w:rPr>
          <w:spacing w:val="-1"/>
        </w:rPr>
        <w:t>shodný</w:t>
      </w:r>
      <w:r w:rsidRPr="00C0345F">
        <w:t xml:space="preserve"> </w:t>
      </w:r>
      <w:r w:rsidRPr="00C0345F">
        <w:rPr>
          <w:spacing w:val="-2"/>
        </w:rPr>
        <w:t>seznam</w:t>
      </w:r>
      <w:r w:rsidRPr="00C0345F">
        <w:rPr>
          <w:spacing w:val="-1"/>
        </w:rPr>
        <w:t xml:space="preserve"> přísedících</w:t>
      </w:r>
      <w:r w:rsidRPr="00C0345F">
        <w:t xml:space="preserve"> </w:t>
      </w:r>
      <w:r w:rsidRPr="00C0345F">
        <w:rPr>
          <w:spacing w:val="-2"/>
        </w:rPr>
        <w:t>uvedených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oddělení 3.</w:t>
      </w:r>
    </w:p>
    <w:p w:rsidR="00FB01DB" w:rsidRPr="00C0345F" w:rsidRDefault="00FB01DB" w:rsidP="00FB01DB"/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C0345F">
        <w:t>Rozhoduje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senátní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samosoudcovské</w:t>
      </w:r>
      <w:proofErr w:type="spellEnd"/>
      <w:r w:rsidRPr="00C0345F">
        <w:rPr>
          <w:spacing w:val="7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trestní</w:t>
      </w:r>
      <w:r w:rsidRPr="00C0345F">
        <w:rPr>
          <w:spacing w:val="7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hlavy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I.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II.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7"/>
        </w:rPr>
        <w:t xml:space="preserve"> </w:t>
      </w:r>
      <w:r w:rsidRPr="00C0345F">
        <w:t>nad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mládeží.</w:t>
      </w:r>
      <w:r w:rsidRPr="00C0345F">
        <w:rPr>
          <w:spacing w:val="5"/>
        </w:rPr>
        <w:t xml:space="preserve"> 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t>Činí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úkony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přípravného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a </w:t>
      </w:r>
      <w:r w:rsidRPr="00C0345F">
        <w:rPr>
          <w:spacing w:val="-1"/>
        </w:rPr>
        <w:t>agendy</w:t>
      </w:r>
      <w:r w:rsidRPr="00C0345F">
        <w:t xml:space="preserve"> </w:t>
      </w:r>
      <w:r w:rsidRPr="00C0345F">
        <w:rPr>
          <w:spacing w:val="-1"/>
        </w:rPr>
        <w:t>související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>výkonem</w:t>
      </w:r>
      <w:r w:rsidRPr="00C0345F">
        <w:rPr>
          <w:spacing w:val="-1"/>
        </w:rPr>
        <w:t xml:space="preserve"> </w:t>
      </w:r>
      <w:r w:rsidRPr="00C0345F">
        <w:rPr>
          <w:spacing w:val="-2"/>
        </w:rPr>
        <w:t>trestu</w:t>
      </w:r>
      <w:r w:rsidRPr="00C0345F">
        <w:t xml:space="preserve"> </w:t>
      </w:r>
      <w:r w:rsidRPr="00C0345F">
        <w:rPr>
          <w:spacing w:val="-1"/>
        </w:rPr>
        <w:t>odnětí</w:t>
      </w:r>
      <w:r w:rsidRPr="00C0345F">
        <w:t xml:space="preserve"> </w:t>
      </w:r>
      <w:r w:rsidRPr="00C0345F">
        <w:rPr>
          <w:spacing w:val="-1"/>
        </w:rPr>
        <w:t>svobody</w:t>
      </w:r>
      <w:r w:rsidRPr="00C0345F">
        <w:t xml:space="preserve"> u věcí </w:t>
      </w:r>
      <w:r w:rsidRPr="00C0345F">
        <w:rPr>
          <w:spacing w:val="-1"/>
        </w:rPr>
        <w:t>mladistvých.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C0345F">
        <w:t xml:space="preserve">V  </w:t>
      </w:r>
      <w:r w:rsidRPr="00C0345F">
        <w:rPr>
          <w:spacing w:val="-1"/>
        </w:rPr>
        <w:t>případě</w:t>
      </w:r>
      <w:proofErr w:type="gramEnd"/>
      <w:r w:rsidRPr="00C0345F">
        <w:t xml:space="preserve">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dospělého</w:t>
      </w:r>
      <w:r w:rsidRPr="00C0345F">
        <w:t xml:space="preserve"> </w:t>
      </w:r>
      <w:r w:rsidRPr="00C0345F">
        <w:rPr>
          <w:spacing w:val="-1"/>
        </w:rPr>
        <w:t>pachatele</w:t>
      </w:r>
      <w:r w:rsidRPr="00C0345F">
        <w:rPr>
          <w:spacing w:val="-2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společného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s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 xml:space="preserve">mladistvým </w:t>
      </w:r>
      <w:r w:rsidRPr="00C0345F">
        <w:t xml:space="preserve">z </w:t>
      </w:r>
      <w:r w:rsidRPr="00C0345F">
        <w:rPr>
          <w:spacing w:val="-1"/>
        </w:rPr>
        <w:t>rejstříku</w:t>
      </w:r>
      <w:r w:rsidRPr="00C0345F">
        <w:t xml:space="preserve"> </w:t>
      </w:r>
      <w:r w:rsidRPr="00C0345F">
        <w:rPr>
          <w:spacing w:val="-1"/>
        </w:rPr>
        <w:t xml:space="preserve">4Tm </w:t>
      </w:r>
      <w:r w:rsidRPr="00C0345F">
        <w:t xml:space="preserve">do </w:t>
      </w:r>
      <w:r w:rsidRPr="00C0345F">
        <w:rPr>
          <w:spacing w:val="-1"/>
        </w:rPr>
        <w:t>rejstříku</w:t>
      </w:r>
      <w:r w:rsidRPr="00C0345F">
        <w:t xml:space="preserve"> T</w:t>
      </w:r>
      <w:r w:rsidRPr="00C0345F">
        <w:rPr>
          <w:spacing w:val="-2"/>
        </w:rPr>
        <w:t xml:space="preserve"> </w:t>
      </w:r>
      <w:r w:rsidRPr="00C0345F">
        <w:t xml:space="preserve">napadne </w:t>
      </w:r>
      <w:r w:rsidRPr="00C0345F">
        <w:rPr>
          <w:spacing w:val="-1"/>
        </w:rPr>
        <w:t>vyloučená</w:t>
      </w:r>
      <w:r w:rsidRPr="00C0345F">
        <w:t xml:space="preserve"> </w:t>
      </w:r>
      <w:r w:rsidRPr="00C0345F">
        <w:rPr>
          <w:spacing w:val="-2"/>
        </w:rPr>
        <w:t>věc</w:t>
      </w:r>
      <w:r w:rsidRPr="00C0345F">
        <w:t xml:space="preserve"> do oddělení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4T.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C53F8" w:rsidRPr="00C0345F" w:rsidRDefault="005C53F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70B47" w:rsidRDefault="00570B47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70B47" w:rsidRPr="00C0345F" w:rsidRDefault="00570B47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C0345F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C0345F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C0345F">
        <w:rPr>
          <w:spacing w:val="-1"/>
        </w:rPr>
        <w:lastRenderedPageBreak/>
        <w:t>Vyšší soudní úředníci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úředníci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tajemníci</w:t>
      </w:r>
      <w:r w:rsidRPr="00C0345F">
        <w:rPr>
          <w:spacing w:val="14"/>
        </w:rPr>
        <w:t xml:space="preserve"> </w:t>
      </w:r>
      <w:r w:rsidRPr="00C0345F">
        <w:rPr>
          <w:spacing w:val="-2"/>
        </w:rPr>
        <w:t>jsou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příkazci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operací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5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4"/>
        </w:rPr>
        <w:t xml:space="preserve"> </w:t>
      </w:r>
      <w:r w:rsidRPr="00C0345F">
        <w:t>Sb.,</w:t>
      </w:r>
      <w:r w:rsidRPr="00C0345F">
        <w:rPr>
          <w:spacing w:val="14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kontrole</w:t>
      </w:r>
      <w:r w:rsidRPr="00C0345F">
        <w:rPr>
          <w:spacing w:val="15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veřejné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správě,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předpisů,</w:t>
      </w:r>
      <w:r w:rsidRPr="00C0345F">
        <w:t xml:space="preserve"> a </w:t>
      </w:r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-1"/>
        </w:rPr>
        <w:t>Instrukce</w:t>
      </w:r>
      <w:r w:rsidRPr="00C0345F">
        <w:t xml:space="preserve"> </w:t>
      </w:r>
      <w:r w:rsidRPr="00C0345F">
        <w:rPr>
          <w:spacing w:val="-1"/>
        </w:rPr>
        <w:t>Okresního</w:t>
      </w:r>
      <w:r w:rsidRPr="00C0345F">
        <w:t xml:space="preserve"> soudu v </w:t>
      </w:r>
      <w:r w:rsidRPr="00C0345F">
        <w:rPr>
          <w:spacing w:val="-1"/>
        </w:rPr>
        <w:t>Pardubicích</w:t>
      </w:r>
      <w:r w:rsidRPr="00C0345F">
        <w:t xml:space="preserve"> ze </w:t>
      </w:r>
      <w:r w:rsidRPr="00C0345F">
        <w:rPr>
          <w:spacing w:val="-1"/>
        </w:rPr>
        <w:t>dne</w:t>
      </w:r>
      <w:r w:rsidRPr="00C0345F">
        <w:t xml:space="preserve"> 14. 7. 2005</w:t>
      </w:r>
      <w:r w:rsidRPr="00C0345F">
        <w:rPr>
          <w:spacing w:val="-3"/>
        </w:rPr>
        <w:t xml:space="preserve"> </w:t>
      </w:r>
      <w:r w:rsidRPr="00C0345F">
        <w:t xml:space="preserve">č. j. </w:t>
      </w:r>
      <w:proofErr w:type="spellStart"/>
      <w:r w:rsidRPr="00C0345F">
        <w:t>Spr</w:t>
      </w:r>
      <w:proofErr w:type="spellEnd"/>
      <w:r w:rsidRPr="00C0345F">
        <w:rPr>
          <w:spacing w:val="-1"/>
        </w:rPr>
        <w:t xml:space="preserve"> 995/2005.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úředníci</w:t>
      </w:r>
      <w:r w:rsidRPr="00C0345F">
        <w:rPr>
          <w:spacing w:val="36"/>
        </w:rPr>
        <w:t xml:space="preserve"> </w:t>
      </w:r>
      <w:r w:rsidRPr="00C0345F">
        <w:t>jsou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předsedou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36"/>
        </w:rPr>
        <w:t xml:space="preserve"> </w:t>
      </w:r>
      <w:r w:rsidRPr="00C0345F">
        <w:t>pověřeni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přítomností</w:t>
      </w:r>
      <w:r w:rsidRPr="00C0345F">
        <w:rPr>
          <w:spacing w:val="36"/>
        </w:rPr>
        <w:t xml:space="preserve"> </w:t>
      </w:r>
      <w:r w:rsidRPr="00C0345F">
        <w:t>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výslechu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osob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videokonference</w:t>
      </w:r>
      <w:r w:rsidRPr="00C0345F">
        <w:rPr>
          <w:spacing w:val="36"/>
        </w:rPr>
        <w:t xml:space="preserve"> </w:t>
      </w:r>
      <w:r w:rsidRPr="00C0345F">
        <w:t>na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základě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36"/>
        </w:rPr>
        <w:t xml:space="preserve"> </w:t>
      </w:r>
      <w:r w:rsidRPr="00C0345F">
        <w:rPr>
          <w:spacing w:val="-2"/>
        </w:rPr>
        <w:t>jiného</w:t>
      </w:r>
      <w:r w:rsidRPr="00C0345F">
        <w:rPr>
          <w:spacing w:val="142"/>
        </w:rPr>
        <w:t xml:space="preserve"> </w:t>
      </w:r>
      <w:r w:rsidRPr="00C0345F">
        <w:rPr>
          <w:spacing w:val="-1"/>
        </w:rPr>
        <w:t>soudu.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 xml:space="preserve">Doručování </w:t>
      </w:r>
      <w:r w:rsidRPr="00C0345F">
        <w:t>-</w:t>
      </w:r>
      <w:r w:rsidRPr="00C0345F">
        <w:rPr>
          <w:spacing w:val="-1"/>
        </w:rPr>
        <w:t xml:space="preserve"> vyšší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úředníci</w:t>
      </w:r>
      <w:r w:rsidRPr="00C0345F">
        <w:t xml:space="preserve"> </w:t>
      </w:r>
      <w:r w:rsidRPr="00C0345F">
        <w:rPr>
          <w:spacing w:val="-1"/>
        </w:rPr>
        <w:t>doručují</w:t>
      </w:r>
      <w:r w:rsidRPr="00C0345F">
        <w:t xml:space="preserve"> </w:t>
      </w:r>
      <w:r w:rsidRPr="00C0345F">
        <w:rPr>
          <w:spacing w:val="-1"/>
        </w:rPr>
        <w:t>písemnosti</w:t>
      </w:r>
      <w:r w:rsidRPr="00C0345F">
        <w:t xml:space="preserve"> v budově </w:t>
      </w:r>
      <w:r w:rsidRPr="00C0345F">
        <w:rPr>
          <w:spacing w:val="-1"/>
        </w:rPr>
        <w:t>soudu,</w:t>
      </w:r>
      <w:r w:rsidRPr="00C0345F">
        <w:t xml:space="preserve"> </w:t>
      </w:r>
      <w:r w:rsidRPr="00C0345F">
        <w:rPr>
          <w:spacing w:val="-1"/>
        </w:rPr>
        <w:t>při</w:t>
      </w:r>
      <w:r w:rsidRPr="00C0345F">
        <w:t xml:space="preserve"> úkonu </w:t>
      </w:r>
      <w:r w:rsidRPr="00C0345F">
        <w:rPr>
          <w:spacing w:val="-1"/>
        </w:rPr>
        <w:t>soudu.</w:t>
      </w: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C0345F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C0345F">
        <w:rPr>
          <w:spacing w:val="-1"/>
        </w:rPr>
        <w:t>Vyšší soudní úřednice:</w:t>
      </w:r>
      <w:r w:rsidRPr="00C0345F">
        <w:rPr>
          <w:spacing w:val="-1"/>
        </w:rPr>
        <w:tab/>
      </w:r>
      <w:r w:rsidR="00E960F6" w:rsidRPr="00C0345F">
        <w:rPr>
          <w:spacing w:val="-1"/>
        </w:rPr>
        <w:t xml:space="preserve">    </w:t>
      </w:r>
      <w:r w:rsidR="00E960F6" w:rsidRPr="00C0345F">
        <w:rPr>
          <w:spacing w:val="-1"/>
          <w:sz w:val="24"/>
          <w:szCs w:val="24"/>
        </w:rPr>
        <w:t xml:space="preserve">Iveta Janatová </w:t>
      </w:r>
    </w:p>
    <w:p w:rsidR="00E960F6" w:rsidRPr="00C0345F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C0345F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Cs/>
          <w:spacing w:val="-1"/>
        </w:rPr>
        <w:t>Zastupování:</w:t>
      </w:r>
      <w:r w:rsidRPr="00C0345F">
        <w:rPr>
          <w:bCs/>
        </w:rPr>
        <w:t xml:space="preserve">    Lenka Seidlová </w:t>
      </w:r>
    </w:p>
    <w:p w:rsidR="00E960F6" w:rsidRPr="00C0345F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C0345F">
        <w:rPr>
          <w:spacing w:val="-1"/>
        </w:rPr>
        <w:t xml:space="preserve">                            </w:t>
      </w:r>
    </w:p>
    <w:p w:rsidR="00E960F6" w:rsidRPr="00C0345F" w:rsidRDefault="00E960F6" w:rsidP="00E960F6">
      <w:pPr>
        <w:pStyle w:val="Zkladntext"/>
        <w:kinsoku w:val="0"/>
        <w:overflowPunct w:val="0"/>
      </w:pPr>
    </w:p>
    <w:p w:rsidR="00E960F6" w:rsidRPr="00C0345F" w:rsidRDefault="00E960F6" w:rsidP="00E960F6">
      <w:pPr>
        <w:pStyle w:val="Zkladntext"/>
        <w:kinsoku w:val="0"/>
        <w:overflowPunct w:val="0"/>
        <w:ind w:right="119"/>
        <w:jc w:val="both"/>
      </w:pPr>
      <w:r w:rsidRPr="00C0345F">
        <w:rPr>
          <w:spacing w:val="-1"/>
        </w:rPr>
        <w:t>Samostatně</w:t>
      </w:r>
      <w:r w:rsidRPr="00C0345F">
        <w:rPr>
          <w:spacing w:val="12"/>
        </w:rPr>
        <w:t xml:space="preserve"> </w:t>
      </w:r>
      <w:r w:rsidRPr="00C0345F">
        <w:t>vykonává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2"/>
        </w:rPr>
        <w:t xml:space="preserve"> </w:t>
      </w:r>
      <w:r w:rsidRPr="00C0345F">
        <w:t>prvního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2"/>
        </w:rPr>
        <w:t xml:space="preserve"> </w:t>
      </w:r>
      <w:r w:rsidRPr="00C0345F">
        <w:t>rozhoduje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1"/>
        </w:rPr>
        <w:t xml:space="preserve"> </w:t>
      </w:r>
      <w:r w:rsidRPr="00C0345F"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12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 14</w:t>
      </w:r>
      <w:r w:rsidRPr="00C0345F">
        <w:rPr>
          <w:spacing w:val="77"/>
        </w:rPr>
        <w:t xml:space="preserve"> </w:t>
      </w:r>
      <w:r w:rsidRPr="00C0345F">
        <w:t>zákona č.</w:t>
      </w:r>
      <w:r w:rsidRPr="00C0345F">
        <w:rPr>
          <w:spacing w:val="-3"/>
        </w:rPr>
        <w:t xml:space="preserve"> </w:t>
      </w:r>
      <w:r w:rsidRPr="00C0345F">
        <w:t xml:space="preserve">121/2008 </w:t>
      </w:r>
      <w:r w:rsidRPr="00C0345F">
        <w:rPr>
          <w:spacing w:val="-1"/>
        </w:rPr>
        <w:t>Sb.,</w:t>
      </w:r>
      <w:r w:rsidRPr="00C0345F">
        <w:t xml:space="preserve"> o </w:t>
      </w:r>
      <w:r w:rsidRPr="00C0345F">
        <w:rPr>
          <w:spacing w:val="-1"/>
        </w:rPr>
        <w:t>vyšších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úřednících</w:t>
      </w:r>
      <w:r w:rsidRPr="00C0345F">
        <w:t xml:space="preserve"> a </w:t>
      </w:r>
      <w:r w:rsidRPr="00C0345F">
        <w:rPr>
          <w:spacing w:val="-1"/>
        </w:rPr>
        <w:t>vyšších</w:t>
      </w:r>
      <w:r w:rsidRPr="00C0345F">
        <w:t xml:space="preserve"> </w:t>
      </w:r>
      <w:r w:rsidRPr="00C0345F">
        <w:rPr>
          <w:spacing w:val="-1"/>
        </w:rPr>
        <w:t>úřednících</w:t>
      </w:r>
      <w:r w:rsidRPr="00C0345F">
        <w:t xml:space="preserve"> </w:t>
      </w:r>
      <w:r w:rsidRPr="00C0345F">
        <w:rPr>
          <w:spacing w:val="-1"/>
        </w:rPr>
        <w:t>státního</w:t>
      </w:r>
      <w:r w:rsidRPr="00C0345F">
        <w:t xml:space="preserve"> </w:t>
      </w:r>
      <w:r w:rsidRPr="00C0345F">
        <w:rPr>
          <w:spacing w:val="-1"/>
        </w:rPr>
        <w:t>zastupitelství</w:t>
      </w:r>
      <w:r w:rsidRPr="00C0345F">
        <w:t xml:space="preserve"> a o </w:t>
      </w:r>
      <w:r w:rsidRPr="00C0345F">
        <w:rPr>
          <w:spacing w:val="-1"/>
        </w:rPr>
        <w:t>změně</w:t>
      </w:r>
      <w:r w:rsidRPr="00C0345F">
        <w:t xml:space="preserve"> </w:t>
      </w:r>
      <w:r w:rsidRPr="00C0345F">
        <w:rPr>
          <w:spacing w:val="-1"/>
        </w:rPr>
        <w:t>souvisejících</w:t>
      </w:r>
      <w:r w:rsidRPr="00C0345F">
        <w:t xml:space="preserve"> </w:t>
      </w:r>
      <w:r w:rsidRPr="00C0345F">
        <w:rPr>
          <w:spacing w:val="-1"/>
        </w:rPr>
        <w:t>zákonů,</w:t>
      </w:r>
      <w:r w:rsidRPr="00C0345F">
        <w:rPr>
          <w:spacing w:val="-3"/>
        </w:rPr>
        <w:t xml:space="preserve"> </w:t>
      </w:r>
      <w:r w:rsidRPr="00C0345F">
        <w:t xml:space="preserve">ve znění </w:t>
      </w:r>
      <w:r w:rsidRPr="00C0345F">
        <w:rPr>
          <w:spacing w:val="-1"/>
        </w:rPr>
        <w:t>pozdějších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7"/>
        </w:rPr>
        <w:t xml:space="preserve"> </w:t>
      </w:r>
      <w:r w:rsidRPr="00C0345F">
        <w:t>ledaže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7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t>§</w:t>
      </w:r>
      <w:r w:rsidRPr="00C0345F">
        <w:rPr>
          <w:spacing w:val="7"/>
        </w:rPr>
        <w:t xml:space="preserve"> </w:t>
      </w:r>
      <w:r w:rsidRPr="00C0345F">
        <w:t>13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7"/>
        </w:rPr>
        <w:t xml:space="preserve"> </w:t>
      </w:r>
      <w:r w:rsidRPr="00C0345F">
        <w:t>zákona,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spisových</w:t>
      </w:r>
      <w:r w:rsidRPr="00C0345F">
        <w:rPr>
          <w:spacing w:val="7"/>
        </w:rPr>
        <w:t xml:space="preserve"> </w:t>
      </w:r>
      <w:r w:rsidRPr="00C0345F">
        <w:t>značek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končících</w:t>
      </w:r>
      <w:r w:rsidRPr="00C0345F">
        <w:rPr>
          <w:spacing w:val="7"/>
        </w:rPr>
        <w:t xml:space="preserve"> lichou číslicí, </w:t>
      </w:r>
      <w:r w:rsidRPr="00C0345F">
        <w:rPr>
          <w:spacing w:val="-1"/>
        </w:rPr>
        <w:t>včetně</w:t>
      </w:r>
      <w:r w:rsidRPr="00C0345F">
        <w:rPr>
          <w:spacing w:val="36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36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zpracování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Vyřizuje</w:t>
      </w:r>
      <w:r w:rsidRPr="00C0345F">
        <w:rPr>
          <w:spacing w:val="36"/>
        </w:rPr>
        <w:t xml:space="preserve"> </w:t>
      </w:r>
      <w:r w:rsidRPr="00C0345F">
        <w:rPr>
          <w:spacing w:val="-2"/>
        </w:rPr>
        <w:t>věci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rejstříků</w:t>
      </w:r>
      <w:r w:rsidRPr="00C0345F">
        <w:rPr>
          <w:spacing w:val="36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.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  <w:r w:rsidRPr="00C0345F">
        <w:t xml:space="preserve"> </w:t>
      </w:r>
      <w:r w:rsidRPr="00C0345F">
        <w:rPr>
          <w:spacing w:val="-1"/>
        </w:rPr>
        <w:t>Vyřizuje</w:t>
      </w:r>
      <w:r w:rsidRPr="00C0345F">
        <w:t xml:space="preserve"> i</w:t>
      </w:r>
      <w:r w:rsidRPr="00C0345F">
        <w:rPr>
          <w:spacing w:val="-3"/>
        </w:rPr>
        <w:t xml:space="preserve"> </w:t>
      </w:r>
      <w:r w:rsidRPr="00C0345F">
        <w:t xml:space="preserve">agendu </w:t>
      </w:r>
      <w:proofErr w:type="spellStart"/>
      <w:r w:rsidRPr="00C0345F">
        <w:rPr>
          <w:spacing w:val="-1"/>
        </w:rPr>
        <w:t>Td</w:t>
      </w:r>
      <w:proofErr w:type="spellEnd"/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věcí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-1"/>
        </w:rPr>
        <w:t xml:space="preserve"> </w:t>
      </w:r>
      <w:r w:rsidRPr="00C0345F">
        <w:t xml:space="preserve">prvkem. Vede Knihu </w:t>
      </w:r>
      <w:r w:rsidRPr="00C0345F">
        <w:rPr>
          <w:spacing w:val="-1"/>
        </w:rPr>
        <w:t>trestních</w:t>
      </w:r>
      <w:r w:rsidRPr="00C0345F">
        <w:t xml:space="preserve"> </w:t>
      </w:r>
      <w:r w:rsidRPr="00C0345F">
        <w:rPr>
          <w:spacing w:val="-1"/>
        </w:rPr>
        <w:t>depozit (zastupuje: Lenka Seidlová).</w:t>
      </w:r>
    </w:p>
    <w:p w:rsidR="00E960F6" w:rsidRPr="00C0345F" w:rsidRDefault="00E960F6" w:rsidP="00E960F6">
      <w:pPr>
        <w:pStyle w:val="Zkladntext"/>
        <w:kinsoku w:val="0"/>
        <w:overflowPunct w:val="0"/>
        <w:spacing w:before="10"/>
      </w:pPr>
    </w:p>
    <w:p w:rsidR="00E960F6" w:rsidRPr="00C0345F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C0345F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C0345F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C0345F">
        <w:rPr>
          <w:spacing w:val="-1"/>
        </w:rPr>
        <w:t xml:space="preserve">Vyšší soudní úřednice:                                                                                        </w:t>
      </w:r>
      <w:r w:rsidRPr="00C0345F">
        <w:rPr>
          <w:spacing w:val="-1"/>
          <w:sz w:val="24"/>
          <w:szCs w:val="24"/>
        </w:rPr>
        <w:tab/>
        <w:t xml:space="preserve">      Lenka Seidlová </w:t>
      </w:r>
    </w:p>
    <w:p w:rsidR="00E960F6" w:rsidRPr="00C0345F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C0345F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Cs/>
          <w:spacing w:val="-1"/>
        </w:rPr>
        <w:t>Zastupování:</w:t>
      </w:r>
      <w:r w:rsidRPr="00C0345F">
        <w:rPr>
          <w:bCs/>
        </w:rPr>
        <w:t xml:space="preserve">   Iveta Janatová</w:t>
      </w:r>
    </w:p>
    <w:p w:rsidR="00E960F6" w:rsidRPr="00C0345F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C0345F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C0345F">
        <w:rPr>
          <w:spacing w:val="-1"/>
        </w:rPr>
        <w:t xml:space="preserve">                          </w:t>
      </w:r>
    </w:p>
    <w:p w:rsidR="00FB01DB" w:rsidRPr="00C0345F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C0345F">
        <w:rPr>
          <w:b w:val="0"/>
          <w:spacing w:val="-1"/>
          <w:sz w:val="24"/>
          <w:szCs w:val="24"/>
        </w:rPr>
        <w:t>Samostatně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vykonává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veškeré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úkony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soudu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prvního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stupně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</w:t>
      </w:r>
      <w:r w:rsidRPr="00C0345F">
        <w:rPr>
          <w:b w:val="0"/>
          <w:spacing w:val="15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samostatně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rozhoduje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namísto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zákonného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soudce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 xml:space="preserve">v </w:t>
      </w:r>
      <w:r w:rsidRPr="00C0345F">
        <w:rPr>
          <w:b w:val="0"/>
          <w:spacing w:val="-1"/>
          <w:sz w:val="24"/>
          <w:szCs w:val="24"/>
        </w:rPr>
        <w:t>rozsahu</w:t>
      </w:r>
      <w:r w:rsidRPr="00C0345F">
        <w:rPr>
          <w:b w:val="0"/>
          <w:spacing w:val="11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vyplývajícím</w:t>
      </w:r>
      <w:r w:rsidRPr="00C0345F">
        <w:rPr>
          <w:b w:val="0"/>
          <w:spacing w:val="11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z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§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12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</w:t>
      </w:r>
      <w:r w:rsidRPr="00C0345F">
        <w:rPr>
          <w:b w:val="0"/>
          <w:spacing w:val="1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§ 14</w:t>
      </w:r>
      <w:r w:rsidRPr="00C0345F">
        <w:rPr>
          <w:b w:val="0"/>
          <w:spacing w:val="7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zákona č.</w:t>
      </w:r>
      <w:r w:rsidRPr="00C0345F">
        <w:rPr>
          <w:b w:val="0"/>
          <w:spacing w:val="-3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 xml:space="preserve">121/2008 </w:t>
      </w:r>
      <w:r w:rsidRPr="00C0345F">
        <w:rPr>
          <w:b w:val="0"/>
          <w:spacing w:val="-1"/>
          <w:sz w:val="24"/>
          <w:szCs w:val="24"/>
        </w:rPr>
        <w:t>Sb.,</w:t>
      </w:r>
      <w:r w:rsidRPr="00C0345F">
        <w:rPr>
          <w:b w:val="0"/>
          <w:sz w:val="24"/>
          <w:szCs w:val="24"/>
        </w:rPr>
        <w:t xml:space="preserve"> o </w:t>
      </w:r>
      <w:r w:rsidRPr="00C0345F">
        <w:rPr>
          <w:b w:val="0"/>
          <w:spacing w:val="-1"/>
          <w:sz w:val="24"/>
          <w:szCs w:val="24"/>
        </w:rPr>
        <w:t>vyšších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soudních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úřednících</w:t>
      </w:r>
      <w:r w:rsidRPr="00C0345F">
        <w:rPr>
          <w:b w:val="0"/>
          <w:sz w:val="24"/>
          <w:szCs w:val="24"/>
        </w:rPr>
        <w:t xml:space="preserve"> a </w:t>
      </w:r>
      <w:r w:rsidRPr="00C0345F">
        <w:rPr>
          <w:b w:val="0"/>
          <w:spacing w:val="-1"/>
          <w:sz w:val="24"/>
          <w:szCs w:val="24"/>
        </w:rPr>
        <w:t>vyšších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úřednících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státního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zastupitelství</w:t>
      </w:r>
      <w:r w:rsidRPr="00C0345F">
        <w:rPr>
          <w:b w:val="0"/>
          <w:sz w:val="24"/>
          <w:szCs w:val="24"/>
        </w:rPr>
        <w:t xml:space="preserve"> a o </w:t>
      </w:r>
      <w:r w:rsidRPr="00C0345F">
        <w:rPr>
          <w:b w:val="0"/>
          <w:spacing w:val="-1"/>
          <w:sz w:val="24"/>
          <w:szCs w:val="24"/>
        </w:rPr>
        <w:t>změně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souvisejících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zákonů,</w:t>
      </w:r>
      <w:r w:rsidRPr="00C0345F">
        <w:rPr>
          <w:b w:val="0"/>
          <w:spacing w:val="-3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 xml:space="preserve">ve znění </w:t>
      </w:r>
      <w:r w:rsidRPr="00C0345F">
        <w:rPr>
          <w:b w:val="0"/>
          <w:spacing w:val="-1"/>
          <w:sz w:val="24"/>
          <w:szCs w:val="24"/>
        </w:rPr>
        <w:t>pozdějších</w:t>
      </w:r>
      <w:r w:rsidRPr="00C0345F">
        <w:rPr>
          <w:b w:val="0"/>
          <w:spacing w:val="123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předpisů,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ledaže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si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jejich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provedení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vyhradí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předseda</w:t>
      </w:r>
      <w:r w:rsidRPr="00C0345F">
        <w:rPr>
          <w:b w:val="0"/>
          <w:spacing w:val="8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senátu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podle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§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13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citovaného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zákona,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</w:t>
      </w:r>
      <w:r w:rsidRPr="00C0345F">
        <w:rPr>
          <w:b w:val="0"/>
          <w:spacing w:val="8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to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ve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věcech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spisových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značek</w:t>
      </w:r>
      <w:r w:rsidRPr="00C0345F">
        <w:rPr>
          <w:b w:val="0"/>
          <w:spacing w:val="7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končících</w:t>
      </w:r>
      <w:r w:rsidRPr="00C0345F">
        <w:rPr>
          <w:b w:val="0"/>
          <w:spacing w:val="7"/>
          <w:sz w:val="24"/>
          <w:szCs w:val="24"/>
        </w:rPr>
        <w:t xml:space="preserve"> sudou </w:t>
      </w:r>
      <w:r w:rsidRPr="00C0345F">
        <w:rPr>
          <w:b w:val="0"/>
          <w:spacing w:val="-1"/>
          <w:sz w:val="24"/>
          <w:szCs w:val="24"/>
        </w:rPr>
        <w:t>číslicí, včetně</w:t>
      </w:r>
      <w:r w:rsidRPr="00C0345F">
        <w:rPr>
          <w:b w:val="0"/>
          <w:spacing w:val="27"/>
          <w:sz w:val="24"/>
          <w:szCs w:val="24"/>
        </w:rPr>
        <w:t xml:space="preserve"> </w:t>
      </w:r>
      <w:proofErr w:type="spellStart"/>
      <w:r w:rsidRPr="00C0345F">
        <w:rPr>
          <w:b w:val="0"/>
          <w:spacing w:val="-1"/>
          <w:sz w:val="24"/>
          <w:szCs w:val="24"/>
        </w:rPr>
        <w:t>porozsudkové</w:t>
      </w:r>
      <w:proofErr w:type="spellEnd"/>
      <w:r w:rsidRPr="00C0345F">
        <w:rPr>
          <w:b w:val="0"/>
          <w:spacing w:val="2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agendy</w:t>
      </w:r>
      <w:r w:rsidRPr="00C0345F">
        <w:rPr>
          <w:b w:val="0"/>
          <w:spacing w:val="27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</w:t>
      </w:r>
      <w:r w:rsidRPr="00C0345F">
        <w:rPr>
          <w:b w:val="0"/>
          <w:spacing w:val="2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zpracování</w:t>
      </w:r>
      <w:r w:rsidRPr="00C0345F">
        <w:rPr>
          <w:b w:val="0"/>
          <w:spacing w:val="2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statistiky.</w:t>
      </w:r>
      <w:r w:rsidRPr="00C0345F">
        <w:rPr>
          <w:b w:val="0"/>
          <w:spacing w:val="2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Vyřizuje</w:t>
      </w:r>
      <w:r w:rsidRPr="00C0345F">
        <w:rPr>
          <w:b w:val="0"/>
          <w:spacing w:val="2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věci</w:t>
      </w:r>
      <w:r w:rsidRPr="00C0345F">
        <w:rPr>
          <w:b w:val="0"/>
          <w:spacing w:val="25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rejstříků</w:t>
      </w:r>
      <w:r w:rsidRPr="00C0345F">
        <w:rPr>
          <w:b w:val="0"/>
          <w:spacing w:val="28"/>
          <w:sz w:val="24"/>
          <w:szCs w:val="24"/>
        </w:rPr>
        <w:t xml:space="preserve"> </w:t>
      </w:r>
      <w:proofErr w:type="spellStart"/>
      <w:r w:rsidRPr="00C0345F">
        <w:rPr>
          <w:b w:val="0"/>
          <w:spacing w:val="-1"/>
          <w:sz w:val="24"/>
          <w:szCs w:val="24"/>
        </w:rPr>
        <w:t>Nt</w:t>
      </w:r>
      <w:proofErr w:type="spellEnd"/>
      <w:r w:rsidRPr="00C0345F">
        <w:rPr>
          <w:b w:val="0"/>
          <w:spacing w:val="28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</w:t>
      </w:r>
      <w:r w:rsidRPr="00C0345F">
        <w:rPr>
          <w:b w:val="0"/>
          <w:spacing w:val="29"/>
          <w:sz w:val="24"/>
          <w:szCs w:val="24"/>
        </w:rPr>
        <w:t xml:space="preserve"> </w:t>
      </w:r>
      <w:proofErr w:type="spellStart"/>
      <w:r w:rsidRPr="00C0345F">
        <w:rPr>
          <w:b w:val="0"/>
          <w:spacing w:val="-2"/>
          <w:sz w:val="24"/>
          <w:szCs w:val="24"/>
        </w:rPr>
        <w:t>Tm</w:t>
      </w:r>
      <w:proofErr w:type="spellEnd"/>
      <w:r w:rsidRPr="00C0345F">
        <w:rPr>
          <w:b w:val="0"/>
          <w:spacing w:val="-2"/>
          <w:sz w:val="24"/>
          <w:szCs w:val="24"/>
        </w:rPr>
        <w:t>.</w:t>
      </w:r>
      <w:r w:rsidRPr="00C0345F">
        <w:rPr>
          <w:b w:val="0"/>
          <w:spacing w:val="103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Provádí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kontrolu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práce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soudní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kanceláře. Vyřizuje</w:t>
      </w:r>
      <w:r w:rsidRPr="00C0345F">
        <w:rPr>
          <w:b w:val="0"/>
          <w:sz w:val="24"/>
          <w:szCs w:val="24"/>
        </w:rPr>
        <w:t xml:space="preserve"> i</w:t>
      </w:r>
      <w:r w:rsidRPr="00C0345F">
        <w:rPr>
          <w:b w:val="0"/>
          <w:spacing w:val="-3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 xml:space="preserve">agendu </w:t>
      </w:r>
      <w:proofErr w:type="spellStart"/>
      <w:r w:rsidRPr="00C0345F">
        <w:rPr>
          <w:b w:val="0"/>
          <w:spacing w:val="-1"/>
          <w:sz w:val="24"/>
          <w:szCs w:val="24"/>
        </w:rPr>
        <w:t>Td</w:t>
      </w:r>
      <w:proofErr w:type="spellEnd"/>
      <w:r w:rsidRPr="00C0345F">
        <w:rPr>
          <w:b w:val="0"/>
          <w:sz w:val="24"/>
          <w:szCs w:val="24"/>
        </w:rPr>
        <w:t xml:space="preserve"> s</w:t>
      </w:r>
      <w:r w:rsidRPr="00C0345F">
        <w:rPr>
          <w:b w:val="0"/>
          <w:spacing w:val="-2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výjimkou</w:t>
      </w:r>
      <w:r w:rsidRPr="00C0345F">
        <w:rPr>
          <w:b w:val="0"/>
          <w:spacing w:val="-3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věcí</w:t>
      </w:r>
      <w:r w:rsidRPr="00C0345F">
        <w:rPr>
          <w:b w:val="0"/>
          <w:sz w:val="24"/>
          <w:szCs w:val="24"/>
        </w:rPr>
        <w:t xml:space="preserve"> s</w:t>
      </w:r>
      <w:r w:rsidRPr="00C0345F">
        <w:rPr>
          <w:b w:val="0"/>
          <w:spacing w:val="-2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cizím</w:t>
      </w:r>
      <w:r w:rsidRPr="00C0345F">
        <w:rPr>
          <w:b w:val="0"/>
          <w:spacing w:val="-1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prvkem.</w:t>
      </w:r>
      <w:r w:rsidRPr="00C0345F">
        <w:rPr>
          <w:b w:val="0"/>
          <w:spacing w:val="79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Samostatně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pořizuje</w:t>
      </w:r>
      <w:r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protokol</w:t>
      </w:r>
      <w:r w:rsidRPr="00C0345F">
        <w:rPr>
          <w:b w:val="0"/>
          <w:sz w:val="24"/>
          <w:szCs w:val="24"/>
        </w:rPr>
        <w:t xml:space="preserve"> podle </w:t>
      </w:r>
      <w:r w:rsidRPr="00C0345F">
        <w:rPr>
          <w:b w:val="0"/>
          <w:spacing w:val="-1"/>
          <w:sz w:val="24"/>
          <w:szCs w:val="24"/>
        </w:rPr>
        <w:t>zvukového</w:t>
      </w:r>
      <w:r w:rsidRPr="00C0345F">
        <w:rPr>
          <w:b w:val="0"/>
          <w:spacing w:val="-3"/>
          <w:sz w:val="24"/>
          <w:szCs w:val="24"/>
        </w:rPr>
        <w:t xml:space="preserve"> </w:t>
      </w:r>
      <w:r w:rsidRPr="00C0345F">
        <w:rPr>
          <w:b w:val="0"/>
          <w:spacing w:val="-1"/>
          <w:sz w:val="24"/>
          <w:szCs w:val="24"/>
        </w:rPr>
        <w:t>záznamu</w:t>
      </w:r>
      <w:r w:rsidRPr="00C0345F">
        <w:rPr>
          <w:b w:val="0"/>
          <w:sz w:val="24"/>
          <w:szCs w:val="24"/>
        </w:rPr>
        <w:t xml:space="preserve"> podle § 55 </w:t>
      </w:r>
      <w:r w:rsidRPr="00C0345F">
        <w:rPr>
          <w:b w:val="0"/>
          <w:spacing w:val="-1"/>
          <w:sz w:val="24"/>
          <w:szCs w:val="24"/>
        </w:rPr>
        <w:t>odst.</w:t>
      </w:r>
      <w:r w:rsidRPr="00C0345F">
        <w:rPr>
          <w:b w:val="0"/>
          <w:sz w:val="24"/>
          <w:szCs w:val="24"/>
        </w:rPr>
        <w:t xml:space="preserve"> 2 </w:t>
      </w:r>
      <w:proofErr w:type="spellStart"/>
      <w:r w:rsidRPr="00C0345F">
        <w:rPr>
          <w:b w:val="0"/>
          <w:spacing w:val="-4"/>
          <w:sz w:val="24"/>
          <w:szCs w:val="24"/>
        </w:rPr>
        <w:t>tr</w:t>
      </w:r>
      <w:proofErr w:type="spellEnd"/>
      <w:r w:rsidRPr="00C0345F">
        <w:rPr>
          <w:b w:val="0"/>
          <w:spacing w:val="-4"/>
          <w:sz w:val="24"/>
          <w:szCs w:val="24"/>
        </w:rPr>
        <w:t>.</w:t>
      </w:r>
      <w:r w:rsidRPr="00C0345F">
        <w:rPr>
          <w:b w:val="0"/>
          <w:sz w:val="24"/>
          <w:szCs w:val="24"/>
        </w:rPr>
        <w:t xml:space="preserve"> </w:t>
      </w:r>
      <w:proofErr w:type="gramStart"/>
      <w:r w:rsidRPr="00C0345F">
        <w:rPr>
          <w:b w:val="0"/>
          <w:spacing w:val="-1"/>
          <w:sz w:val="24"/>
          <w:szCs w:val="24"/>
        </w:rPr>
        <w:t>řádu</w:t>
      </w:r>
      <w:proofErr w:type="gramEnd"/>
      <w:r w:rsidRPr="00C0345F">
        <w:rPr>
          <w:b w:val="0"/>
          <w:spacing w:val="-1"/>
          <w:sz w:val="24"/>
          <w:szCs w:val="24"/>
        </w:rPr>
        <w:t>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C0345F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C0345F">
        <w:rPr>
          <w:spacing w:val="-1"/>
        </w:rPr>
        <w:lastRenderedPageBreak/>
        <w:t xml:space="preserve">Vedoucí kanceláří </w:t>
      </w:r>
      <w:r w:rsidRPr="00C0345F">
        <w:t>a</w:t>
      </w:r>
      <w:r w:rsidRPr="00C0345F">
        <w:rPr>
          <w:spacing w:val="-1"/>
        </w:rPr>
        <w:t xml:space="preserve"> protokolující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úřednice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225"/>
        <w:ind w:left="116"/>
      </w:pPr>
      <w:r w:rsidRPr="00C0345F">
        <w:t>Vedoucí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kanceláří,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protokolující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úřednice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zapisovatelky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doručují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písemnosti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4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4"/>
        </w:rPr>
        <w:t xml:space="preserve"> </w:t>
      </w:r>
      <w:r w:rsidRPr="00C0345F">
        <w:t xml:space="preserve">v </w:t>
      </w:r>
      <w:r w:rsidRPr="00C0345F">
        <w:rPr>
          <w:spacing w:val="-1"/>
        </w:rPr>
        <w:t>budově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Protokolující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úřednice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doručují</w:t>
      </w:r>
      <w:r w:rsidRPr="00C0345F">
        <w:rPr>
          <w:spacing w:val="133"/>
        </w:rPr>
        <w:t xml:space="preserve"> </w:t>
      </w:r>
      <w:r w:rsidRPr="00C0345F">
        <w:rPr>
          <w:spacing w:val="-1"/>
        </w:rPr>
        <w:t>písemnosti</w:t>
      </w:r>
      <w:r w:rsidRPr="00C0345F">
        <w:t xml:space="preserve"> i </w:t>
      </w:r>
      <w:r w:rsidRPr="00C0345F">
        <w:rPr>
          <w:spacing w:val="-1"/>
        </w:rPr>
        <w:t>při</w:t>
      </w:r>
      <w:r w:rsidRPr="00C0345F">
        <w:t xml:space="preserve"> jednání.</w:t>
      </w:r>
    </w:p>
    <w:p w:rsidR="00FB01DB" w:rsidRPr="00C0345F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C0345F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</w:rPr>
        <w:t>Vedoucí kanceláře</w:t>
      </w:r>
      <w:r w:rsidRPr="00C0345F">
        <w:rPr>
          <w:spacing w:val="-1"/>
        </w:rPr>
        <w:tab/>
        <w:t xml:space="preserve">  </w:t>
      </w:r>
      <w:r w:rsidR="00D6054F" w:rsidRPr="00C0345F">
        <w:rPr>
          <w:spacing w:val="-1"/>
        </w:rPr>
        <w:t xml:space="preserve">       </w:t>
      </w:r>
      <w:r w:rsidRPr="00C0345F">
        <w:rPr>
          <w:spacing w:val="-1"/>
        </w:rPr>
        <w:t>Hana Králíčková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</w:rPr>
        <w:t xml:space="preserve">podmíněného propuštění </w:t>
      </w:r>
      <w:r w:rsidRPr="00C0345F">
        <w:rPr>
          <w:b/>
          <w:bCs/>
          <w:sz w:val="28"/>
          <w:szCs w:val="28"/>
        </w:rPr>
        <w:t>a</w:t>
      </w:r>
      <w:r w:rsidRPr="00C0345F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C0345F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Pr="00C0345F">
        <w:t>:</w:t>
      </w:r>
      <w:r w:rsidRPr="00C0345F">
        <w:rPr>
          <w:spacing w:val="60"/>
        </w:rPr>
        <w:tab/>
      </w:r>
      <w:r w:rsidRPr="00C0345F">
        <w:rPr>
          <w:spacing w:val="-1"/>
        </w:rPr>
        <w:t>Dana</w:t>
      </w:r>
      <w:r w:rsidRPr="00C0345F">
        <w:t xml:space="preserve"> </w:t>
      </w:r>
      <w:r w:rsidRPr="00C0345F">
        <w:rPr>
          <w:spacing w:val="-1"/>
        </w:rPr>
        <w:t>Popelová</w:t>
      </w:r>
    </w:p>
    <w:p w:rsidR="00FB01DB" w:rsidRPr="00C0345F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0345F">
        <w:rPr>
          <w:bCs/>
          <w:spacing w:val="-1"/>
        </w:rPr>
        <w:tab/>
        <w:t>Andrea Navrátilová</w:t>
      </w:r>
    </w:p>
    <w:p w:rsidR="00FB01DB" w:rsidRPr="00C0345F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C0345F">
        <w:rPr>
          <w:bCs/>
          <w:spacing w:val="-1"/>
        </w:rPr>
        <w:tab/>
        <w:t>Věra Bohuňková</w:t>
      </w:r>
    </w:p>
    <w:p w:rsidR="00FB01DB" w:rsidRPr="00C0345F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Cs/>
          <w:spacing w:val="-1"/>
        </w:rPr>
        <w:tab/>
        <w:t>Zuzana Baránková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rPr>
          <w:spacing w:val="-1"/>
        </w:rPr>
        <w:t>Vykonává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0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6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2"/>
        </w:rPr>
        <w:t xml:space="preserve"> </w:t>
      </w:r>
      <w:r w:rsidRPr="00C0345F">
        <w:t>9</w:t>
      </w:r>
      <w:r w:rsidRPr="00C0345F">
        <w:rPr>
          <w:spacing w:val="12"/>
        </w:rPr>
        <w:t xml:space="preserve"> </w:t>
      </w:r>
      <w:r w:rsidRPr="00C0345F">
        <w:t>,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8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proofErr w:type="gramStart"/>
      <w:r w:rsidRPr="00C0345F">
        <w:t xml:space="preserve">10 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jednacího</w:t>
      </w:r>
      <w:proofErr w:type="gramEnd"/>
      <w:r w:rsidRPr="00C0345F">
        <w:rPr>
          <w:spacing w:val="1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11"/>
        </w:rPr>
        <w:t xml:space="preserve"> </w:t>
      </w:r>
      <w:r w:rsidRPr="00C0345F">
        <w:t>znění)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5,</w:t>
      </w:r>
      <w:r w:rsidRPr="00C0345F">
        <w:t xml:space="preserve"> </w:t>
      </w:r>
      <w:r w:rsidRPr="00C0345F">
        <w:rPr>
          <w:spacing w:val="24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 xml:space="preserve">8 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93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soudy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</w:t>
      </w:r>
      <w:r w:rsidRPr="00C0345F">
        <w:rPr>
          <w:spacing w:val="-1"/>
        </w:rPr>
        <w:t>PP,</w:t>
      </w:r>
      <w:r w:rsidRPr="00C0345F"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 xml:space="preserve"> týkajících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výkonu</w:t>
      </w:r>
      <w:r w:rsidRPr="00C0345F">
        <w:t xml:space="preserve"> </w:t>
      </w:r>
      <w:r w:rsidRPr="00C0345F">
        <w:rPr>
          <w:spacing w:val="-1"/>
        </w:rPr>
        <w:t>trestu</w:t>
      </w:r>
      <w:r w:rsidRPr="00C0345F">
        <w:t xml:space="preserve"> či </w:t>
      </w:r>
      <w:r w:rsidRPr="00C0345F">
        <w:rPr>
          <w:spacing w:val="-1"/>
        </w:rPr>
        <w:t>opatření</w:t>
      </w:r>
      <w:r w:rsidRPr="00C0345F">
        <w:t xml:space="preserve"> </w:t>
      </w:r>
      <w:r w:rsidRPr="00C0345F">
        <w:rPr>
          <w:spacing w:val="-1"/>
        </w:rPr>
        <w:t>odnětí</w:t>
      </w:r>
      <w:r w:rsidRPr="00C0345F">
        <w:t xml:space="preserve"> </w:t>
      </w:r>
      <w:r w:rsidRPr="00C0345F">
        <w:rPr>
          <w:spacing w:val="-1"/>
        </w:rPr>
        <w:t>svobody.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t>Vede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27"/>
        </w:rPr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23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t xml:space="preserve"> </w:t>
      </w:r>
      <w:r w:rsidRPr="00C0345F">
        <w:rPr>
          <w:spacing w:val="23"/>
        </w:rPr>
        <w:t xml:space="preserve"> </w:t>
      </w:r>
      <w:r w:rsidRPr="00C0345F">
        <w:t>-</w:t>
      </w:r>
      <w:r w:rsidRPr="00C0345F">
        <w:rPr>
          <w:spacing w:val="25"/>
        </w:rPr>
        <w:t xml:space="preserve"> </w:t>
      </w:r>
      <w:r w:rsidRPr="00C0345F">
        <w:t>oddíly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přípravné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26"/>
        </w:rPr>
        <w:t xml:space="preserve"> </w:t>
      </w:r>
      <w:r w:rsidRPr="00C0345F">
        <w:t>oddíly,</w:t>
      </w:r>
      <w:r w:rsidRPr="00C0345F">
        <w:rPr>
          <w:spacing w:val="24"/>
        </w:rPr>
        <w:t xml:space="preserve"> </w:t>
      </w:r>
      <w:proofErr w:type="gramStart"/>
      <w:r w:rsidRPr="00C0345F">
        <w:rPr>
          <w:spacing w:val="-1"/>
        </w:rPr>
        <w:t>t.</w:t>
      </w:r>
      <w:r w:rsidRPr="00C0345F">
        <w:rPr>
          <w:spacing w:val="26"/>
        </w:rPr>
        <w:t xml:space="preserve"> </w:t>
      </w:r>
      <w:r w:rsidRPr="00C0345F">
        <w:t>j.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příkazy</w:t>
      </w:r>
      <w:proofErr w:type="gramEnd"/>
      <w:r w:rsidRPr="00C0345F">
        <w:rPr>
          <w:spacing w:val="24"/>
        </w:rPr>
        <w:t xml:space="preserve"> </w:t>
      </w:r>
      <w:r w:rsidRPr="00C0345F">
        <w:t>ke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sdělení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údajů</w:t>
      </w:r>
      <w:r w:rsidRPr="00C0345F">
        <w:rPr>
          <w:spacing w:val="24"/>
        </w:rPr>
        <w:t xml:space="preserve"> </w:t>
      </w:r>
      <w:r w:rsidRPr="00C0345F">
        <w:t xml:space="preserve">o 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uskutečněném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telekomunikačním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provozu,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příkazy</w:t>
      </w:r>
      <w:r w:rsidRPr="00C0345F">
        <w:t xml:space="preserve"> k  </w:t>
      </w:r>
      <w:r w:rsidRPr="00C0345F">
        <w:rPr>
          <w:spacing w:val="-1"/>
        </w:rPr>
        <w:t>domovním prohlídkám,</w:t>
      </w:r>
      <w:r w:rsidRPr="00C0345F">
        <w:t xml:space="preserve"> </w:t>
      </w:r>
      <w:r w:rsidRPr="00C0345F">
        <w:rPr>
          <w:spacing w:val="-1"/>
        </w:rPr>
        <w:t>ustanovení</w:t>
      </w:r>
      <w:r w:rsidRPr="00C0345F">
        <w:t xml:space="preserve"> </w:t>
      </w:r>
      <w:r w:rsidRPr="00C0345F">
        <w:rPr>
          <w:spacing w:val="-1"/>
        </w:rPr>
        <w:t>obhájců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vedení</w:t>
      </w:r>
      <w:r w:rsidRPr="00C0345F">
        <w:t xml:space="preserve"> </w:t>
      </w:r>
      <w:r w:rsidRPr="00C0345F">
        <w:rPr>
          <w:spacing w:val="-1"/>
        </w:rPr>
        <w:t>seznamu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advokátů,</w:t>
      </w:r>
      <w:r w:rsidRPr="00C0345F">
        <w:t xml:space="preserve"> </w:t>
      </w:r>
      <w:r w:rsidRPr="00C0345F">
        <w:rPr>
          <w:spacing w:val="-1"/>
        </w:rPr>
        <w:t>aj.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C0345F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</w:rPr>
        <w:t>Zapisovatelka: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C0345F">
        <w:rPr>
          <w:spacing w:val="-1"/>
        </w:rPr>
        <w:t>Dana</w:t>
      </w:r>
      <w:r w:rsidRPr="00C0345F">
        <w:t xml:space="preserve"> </w:t>
      </w:r>
      <w:r w:rsidRPr="00C0345F">
        <w:rPr>
          <w:spacing w:val="-1"/>
        </w:rPr>
        <w:t>Popelová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C0345F">
        <w:rPr>
          <w:b/>
          <w:spacing w:val="-1"/>
        </w:rPr>
        <w:t xml:space="preserve">Protokolující úřednice: 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C0345F">
        <w:rPr>
          <w:b/>
          <w:spacing w:val="-1"/>
        </w:rPr>
        <w:t xml:space="preserve">  </w:t>
      </w:r>
      <w:r w:rsidRPr="00C0345F">
        <w:rPr>
          <w:spacing w:val="-1"/>
        </w:rPr>
        <w:t>Andrea Navrátilová (v rozsahu ½ úvazku)</w:t>
      </w:r>
    </w:p>
    <w:p w:rsidR="00FB01DB" w:rsidRPr="00C0345F" w:rsidRDefault="00FB01DB" w:rsidP="00FB01DB">
      <w:pPr>
        <w:pStyle w:val="Zkladntext"/>
        <w:kinsoku w:val="0"/>
        <w:overflowPunct w:val="0"/>
        <w:ind w:left="0" w:right="114"/>
      </w:pPr>
    </w:p>
    <w:p w:rsidR="00FB01DB" w:rsidRPr="00C0345F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C0345F">
        <w:t xml:space="preserve">  V </w:t>
      </w:r>
      <w:r w:rsidRPr="00C0345F">
        <w:rPr>
          <w:spacing w:val="-1"/>
        </w:rPr>
        <w:t>případě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dlouhodobější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zapisovatelky</w:t>
      </w:r>
      <w:r w:rsidRPr="00C0345F">
        <w:rPr>
          <w:spacing w:val="15"/>
        </w:rPr>
        <w:t xml:space="preserve"> a protokolující úřednice (15 a více pracovních dnů) </w:t>
      </w:r>
      <w:r w:rsidRPr="00C0345F">
        <w:rPr>
          <w:spacing w:val="-1"/>
        </w:rPr>
        <w:t>rozdělí</w:t>
      </w:r>
      <w:r w:rsidRPr="00C0345F">
        <w:rPr>
          <w:spacing w:val="14"/>
        </w:rPr>
        <w:t xml:space="preserve"> </w:t>
      </w:r>
      <w:r w:rsidRPr="00C0345F">
        <w:rPr>
          <w:spacing w:val="-2"/>
        </w:rPr>
        <w:t>vedoucí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kanceláře</w:t>
      </w:r>
      <w:r w:rsidRPr="00C0345F">
        <w:rPr>
          <w:spacing w:val="15"/>
        </w:rPr>
        <w:t xml:space="preserve">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rPr>
          <w:spacing w:val="15"/>
        </w:rPr>
        <w:t xml:space="preserve">   </w:t>
      </w:r>
    </w:p>
    <w:p w:rsidR="00FB01DB" w:rsidRPr="00C0345F" w:rsidRDefault="00FB01DB" w:rsidP="00FB01DB">
      <w:pPr>
        <w:pStyle w:val="Zkladntext"/>
        <w:kinsoku w:val="0"/>
        <w:overflowPunct w:val="0"/>
        <w:ind w:left="0" w:right="114"/>
      </w:pPr>
      <w:r w:rsidRPr="00C0345F">
        <w:rPr>
          <w:spacing w:val="15"/>
        </w:rPr>
        <w:t xml:space="preserve"> </w:t>
      </w:r>
      <w:r w:rsidRPr="00C0345F">
        <w:rPr>
          <w:spacing w:val="-1"/>
        </w:rPr>
        <w:t>mezi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zapisovatelky trestního</w:t>
      </w:r>
      <w:r w:rsidRPr="00C0345F">
        <w:t xml:space="preserve"> oddělení.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</w:rPr>
        <w:t>Vedoucí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trestní kanceláře</w:t>
      </w:r>
      <w:r w:rsidRPr="00C0345F">
        <w:rPr>
          <w:spacing w:val="-1"/>
        </w:rPr>
        <w:tab/>
      </w:r>
      <w:r w:rsidR="00D6054F" w:rsidRPr="00C0345F">
        <w:rPr>
          <w:spacing w:val="-1"/>
        </w:rPr>
        <w:t xml:space="preserve">  </w:t>
      </w:r>
      <w:r w:rsidRPr="00C0345F">
        <w:rPr>
          <w:spacing w:val="-1"/>
        </w:rPr>
        <w:t>Věra Bohuňková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  <w:spacing w:val="60"/>
        </w:rPr>
        <w:t xml:space="preserve"> </w:t>
      </w:r>
      <w:r w:rsidRPr="00C0345F">
        <w:t xml:space="preserve">Zuzana </w:t>
      </w:r>
      <w:r w:rsidRPr="00C0345F">
        <w:rPr>
          <w:spacing w:val="-1"/>
        </w:rPr>
        <w:t>Baránková</w:t>
      </w: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0345F">
        <w:rPr>
          <w:spacing w:val="-1"/>
        </w:rPr>
        <w:lastRenderedPageBreak/>
        <w:t>Hana Králíčková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right="114"/>
        <w:jc w:val="both"/>
      </w:pPr>
      <w:r w:rsidRPr="00C0345F">
        <w:t>Vede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7"/>
        </w:rPr>
        <w:t xml:space="preserve"> </w:t>
      </w:r>
      <w:r w:rsidRPr="00C0345F">
        <w:t>oddělení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2T,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2Tm,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3T,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3Tm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20T,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Td</w:t>
      </w:r>
      <w:proofErr w:type="spellEnd"/>
      <w:r w:rsidRPr="00C0345F">
        <w:rPr>
          <w:spacing w:val="-1"/>
        </w:rPr>
        <w:t>,</w:t>
      </w:r>
      <w:r w:rsidRPr="00C0345F">
        <w:rPr>
          <w:spacing w:val="7"/>
        </w:rPr>
        <w:t xml:space="preserve"> </w:t>
      </w:r>
      <w:proofErr w:type="spellStart"/>
      <w:r w:rsidRPr="00C0345F">
        <w:t>Nt</w:t>
      </w:r>
      <w:proofErr w:type="spellEnd"/>
      <w:r w:rsidRPr="00C0345F">
        <w:t>,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4"/>
        </w:rPr>
        <w:t xml:space="preserve"> </w:t>
      </w:r>
      <w:r w:rsidRPr="00C0345F">
        <w:rPr>
          <w:spacing w:val="-1"/>
        </w:rPr>
        <w:t>všeobecné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4"/>
        </w:rPr>
        <w:t xml:space="preserve"> </w:t>
      </w:r>
      <w:r w:rsidRPr="00C0345F">
        <w:t>věcí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týkajících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výkonu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trestu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odnětí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svobody.</w:t>
      </w:r>
      <w:r w:rsidRPr="00C0345F">
        <w:rPr>
          <w:spacing w:val="105"/>
        </w:rPr>
        <w:t xml:space="preserve"> </w:t>
      </w:r>
      <w:r w:rsidRPr="00C0345F">
        <w:rPr>
          <w:spacing w:val="-1"/>
        </w:rPr>
        <w:t>Vykonává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podle § 6</w:t>
      </w:r>
      <w:r w:rsidRPr="00C0345F">
        <w:rPr>
          <w:spacing w:val="-3"/>
        </w:rPr>
        <w:t xml:space="preserve"> </w:t>
      </w:r>
      <w:proofErr w:type="gramStart"/>
      <w:r w:rsidRPr="00C0345F">
        <w:rPr>
          <w:spacing w:val="-1"/>
        </w:rPr>
        <w:t>odst.</w:t>
      </w:r>
      <w:r w:rsidRPr="00C0345F">
        <w:t xml:space="preserve"> 9 , § 8 a § 10</w:t>
      </w:r>
      <w:proofErr w:type="gramEnd"/>
      <w:r w:rsidRPr="00C0345F">
        <w:t xml:space="preserve"> </w:t>
      </w:r>
      <w:proofErr w:type="spellStart"/>
      <w:r w:rsidRPr="00C0345F">
        <w:t>vyhl</w:t>
      </w:r>
      <w:proofErr w:type="spellEnd"/>
      <w:r w:rsidRPr="00C0345F">
        <w:t>. č.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37/1992</w:t>
      </w:r>
      <w:r w:rsidRPr="00C0345F">
        <w:t xml:space="preserve"> Sb., v </w:t>
      </w:r>
      <w:r w:rsidRPr="00C0345F">
        <w:rPr>
          <w:spacing w:val="-1"/>
        </w:rPr>
        <w:t>platném</w:t>
      </w:r>
      <w:r w:rsidRPr="00C0345F">
        <w:rPr>
          <w:spacing w:val="-3"/>
        </w:rPr>
        <w:t xml:space="preserve"> </w:t>
      </w:r>
      <w:r w:rsidRPr="00C0345F">
        <w:t xml:space="preserve">znění a podle § 5, § 8 </w:t>
      </w:r>
      <w:r w:rsidRPr="00C0345F">
        <w:rPr>
          <w:spacing w:val="-1"/>
        </w:rPr>
        <w:t>vnitřního</w:t>
      </w:r>
      <w:r w:rsidRPr="00C0345F">
        <w:t xml:space="preserve"> </w:t>
      </w:r>
      <w:r w:rsidRPr="00C0345F">
        <w:rPr>
          <w:spacing w:val="-1"/>
        </w:rPr>
        <w:t>kancelářského</w:t>
      </w:r>
      <w:r w:rsidRPr="00C0345F"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soudy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příslušná</w:t>
      </w:r>
      <w:r w:rsidRPr="00C0345F">
        <w:t xml:space="preserve"> oddělení.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>Vykonává práce</w:t>
      </w:r>
      <w:r w:rsidRPr="00C0345F">
        <w:t xml:space="preserve"> </w:t>
      </w:r>
      <w:r w:rsidRPr="00C0345F">
        <w:rPr>
          <w:spacing w:val="-1"/>
        </w:rPr>
        <w:t>určené</w:t>
      </w:r>
      <w:r w:rsidRPr="00C0345F">
        <w:t xml:space="preserve"> v</w:t>
      </w:r>
      <w:r w:rsidRPr="00C0345F">
        <w:rPr>
          <w:spacing w:val="-3"/>
        </w:rPr>
        <w:t xml:space="preserve"> </w:t>
      </w:r>
      <w:r w:rsidRPr="00C0345F">
        <w:t xml:space="preserve">§§ </w:t>
      </w:r>
      <w:r w:rsidRPr="00C0345F">
        <w:rPr>
          <w:spacing w:val="-1"/>
        </w:rPr>
        <w:t>55-59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141/1961</w:t>
      </w:r>
      <w:r w:rsidRPr="00C0345F">
        <w:t xml:space="preserve"> Sb., </w:t>
      </w:r>
      <w:r w:rsidRPr="00C0345F">
        <w:rPr>
          <w:spacing w:val="-1"/>
        </w:rPr>
        <w:t>trestního</w:t>
      </w:r>
      <w:r w:rsidRPr="00C0345F">
        <w:t xml:space="preserve"> </w:t>
      </w:r>
      <w:r w:rsidRPr="00C0345F">
        <w:rPr>
          <w:spacing w:val="-1"/>
        </w:rPr>
        <w:t>řádu,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C0345F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C0345F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C0345F">
        <w:rPr>
          <w:spacing w:val="-1"/>
        </w:rPr>
        <w:lastRenderedPageBreak/>
        <w:t>Vedoucí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trestní kanceláře</w:t>
      </w:r>
      <w:r w:rsidRPr="00C0345F">
        <w:rPr>
          <w:spacing w:val="-1"/>
        </w:rPr>
        <w:tab/>
      </w:r>
      <w:r w:rsidRPr="00C0345F">
        <w:t>Zuzana</w:t>
      </w:r>
      <w:r w:rsidRPr="00C0345F">
        <w:rPr>
          <w:spacing w:val="-1"/>
        </w:rPr>
        <w:t xml:space="preserve"> Baránková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  <w:spacing w:val="60"/>
        </w:rPr>
        <w:t xml:space="preserve"> </w:t>
      </w:r>
      <w:r w:rsidRPr="00C0345F">
        <w:rPr>
          <w:spacing w:val="-1"/>
        </w:rPr>
        <w:t>Věra</w:t>
      </w:r>
      <w:r w:rsidRPr="00C0345F">
        <w:t xml:space="preserve"> </w:t>
      </w:r>
      <w:r w:rsidRPr="00C0345F">
        <w:rPr>
          <w:spacing w:val="-1"/>
        </w:rPr>
        <w:t>Bohuňková</w:t>
      </w:r>
    </w:p>
    <w:p w:rsidR="00FB01DB" w:rsidRPr="00C0345F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C0345F">
        <w:rPr>
          <w:spacing w:val="-1"/>
        </w:rPr>
        <w:t>Hana Králíčková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C0345F">
        <w:t>Vede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9"/>
        </w:rPr>
        <w:t xml:space="preserve"> </w:t>
      </w:r>
      <w:r w:rsidRPr="00C0345F">
        <w:t>oddělení</w:t>
      </w:r>
      <w:r w:rsidRPr="00C0345F">
        <w:rPr>
          <w:spacing w:val="29"/>
        </w:rPr>
        <w:t xml:space="preserve"> </w:t>
      </w:r>
      <w:r w:rsidRPr="00C0345F">
        <w:t>1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T,</w:t>
      </w:r>
      <w:r w:rsidRPr="00C0345F">
        <w:rPr>
          <w:spacing w:val="29"/>
        </w:rPr>
        <w:t xml:space="preserve"> </w:t>
      </w:r>
      <w:r w:rsidRPr="00C0345F">
        <w:t>1</w:t>
      </w:r>
      <w:r w:rsidRPr="00C0345F">
        <w:rPr>
          <w:spacing w:val="29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,</w:t>
      </w:r>
      <w:r w:rsidRPr="00C0345F">
        <w:rPr>
          <w:spacing w:val="29"/>
        </w:rPr>
        <w:t xml:space="preserve"> </w:t>
      </w:r>
      <w:r w:rsidRPr="00C0345F">
        <w:t>4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T,</w:t>
      </w:r>
      <w:r w:rsidRPr="00C0345F">
        <w:rPr>
          <w:spacing w:val="29"/>
        </w:rPr>
        <w:t xml:space="preserve"> </w:t>
      </w:r>
      <w:r w:rsidRPr="00C0345F">
        <w:t>4</w:t>
      </w:r>
      <w:r w:rsidRPr="00C0345F">
        <w:rPr>
          <w:spacing w:val="29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-1"/>
        </w:rPr>
        <w:t>,</w:t>
      </w:r>
      <w:r w:rsidRPr="00C0345F">
        <w:rPr>
          <w:spacing w:val="29"/>
        </w:rPr>
        <w:t xml:space="preserve"> </w:t>
      </w:r>
      <w:r w:rsidRPr="00C0345F">
        <w:t>12</w:t>
      </w:r>
      <w:r w:rsidRPr="00C0345F">
        <w:rPr>
          <w:spacing w:val="29"/>
        </w:rPr>
        <w:t xml:space="preserve"> </w:t>
      </w:r>
      <w:r w:rsidRPr="00C0345F">
        <w:t>T</w:t>
      </w:r>
      <w:r w:rsidRPr="00C0345F">
        <w:rPr>
          <w:spacing w:val="27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t>22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T,</w:t>
      </w:r>
      <w:r w:rsidRPr="00C0345F">
        <w:rPr>
          <w:spacing w:val="29"/>
        </w:rPr>
        <w:t xml:space="preserve"> </w:t>
      </w:r>
      <w:r w:rsidRPr="00C0345F">
        <w:t>22</w:t>
      </w:r>
      <w:r w:rsidRPr="00C0345F">
        <w:rPr>
          <w:spacing w:val="29"/>
        </w:rPr>
        <w:t xml:space="preserve"> </w:t>
      </w:r>
      <w:proofErr w:type="spellStart"/>
      <w:r w:rsidRPr="00C0345F">
        <w:rPr>
          <w:spacing w:val="-1"/>
        </w:rPr>
        <w:t>Tm</w:t>
      </w:r>
      <w:proofErr w:type="spellEnd"/>
      <w:r w:rsidRPr="00C0345F">
        <w:rPr>
          <w:spacing w:val="28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rejstřík</w:t>
      </w:r>
      <w:r w:rsidRPr="00C0345F">
        <w:rPr>
          <w:spacing w:val="29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28"/>
        </w:rPr>
        <w:t xml:space="preserve"> </w:t>
      </w:r>
      <w:r w:rsidRPr="00C0345F">
        <w:rPr>
          <w:spacing w:val="-1"/>
        </w:rPr>
        <w:t>oddíly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přípravné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pouze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oddílu</w:t>
      </w:r>
      <w:r w:rsidRPr="00C0345F">
        <w:rPr>
          <w:spacing w:val="85"/>
        </w:rPr>
        <w:t xml:space="preserve"> </w:t>
      </w:r>
      <w:r w:rsidRPr="00C0345F">
        <w:rPr>
          <w:spacing w:val="-1"/>
        </w:rPr>
        <w:t>vyhrazené</w:t>
      </w:r>
      <w:r w:rsidRPr="00C0345F">
        <w:t xml:space="preserve"> 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důvěrné.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3"/>
        </w:rPr>
        <w:t xml:space="preserve"> </w:t>
      </w:r>
      <w:r w:rsidRPr="00C0345F">
        <w:t>§ 6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"/>
        </w:rPr>
        <w:t xml:space="preserve"> </w:t>
      </w:r>
      <w:r w:rsidRPr="00C0345F">
        <w:t>9,</w:t>
      </w:r>
      <w:r w:rsidRPr="00C0345F">
        <w:rPr>
          <w:spacing w:val="2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8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10</w:t>
      </w:r>
      <w:r w:rsidRPr="00C0345F">
        <w:rPr>
          <w:spacing w:val="2"/>
        </w:rPr>
        <w:t xml:space="preserve"> </w:t>
      </w:r>
      <w:proofErr w:type="spellStart"/>
      <w:r w:rsidRPr="00C0345F">
        <w:t>vyhl</w:t>
      </w:r>
      <w:proofErr w:type="spellEnd"/>
      <w:r w:rsidRPr="00C0345F">
        <w:t>. 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v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platném</w:t>
      </w:r>
      <w:r w:rsidRPr="00C0345F">
        <w:rPr>
          <w:spacing w:val="2"/>
        </w:rPr>
        <w:t xml:space="preserve"> </w:t>
      </w:r>
      <w:r w:rsidRPr="00C0345F">
        <w:rPr>
          <w:spacing w:val="-2"/>
        </w:rPr>
        <w:t>znění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5,</w:t>
      </w:r>
      <w:r w:rsidRPr="00C0345F">
        <w:rPr>
          <w:spacing w:val="2"/>
        </w:rPr>
        <w:t xml:space="preserve"> </w:t>
      </w:r>
      <w:r w:rsidRPr="00C0345F">
        <w:t>§ 8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vnitřního</w:t>
      </w:r>
      <w:r w:rsidRPr="00C0345F"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13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soudy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příslušná</w:t>
      </w:r>
      <w:r w:rsidRPr="00C0345F">
        <w:t xml:space="preserve"> oddělení.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Vykonává práce</w:t>
      </w:r>
      <w:r w:rsidRPr="00C0345F">
        <w:t xml:space="preserve"> </w:t>
      </w:r>
      <w:r w:rsidRPr="00C0345F">
        <w:rPr>
          <w:spacing w:val="-1"/>
        </w:rPr>
        <w:t>určené</w:t>
      </w:r>
      <w:r w:rsidRPr="00C0345F">
        <w:t xml:space="preserve"> v</w:t>
      </w:r>
      <w:r w:rsidRPr="00C0345F">
        <w:rPr>
          <w:spacing w:val="-3"/>
        </w:rPr>
        <w:t xml:space="preserve"> </w:t>
      </w:r>
      <w:r w:rsidRPr="00C0345F">
        <w:t xml:space="preserve">§§ </w:t>
      </w:r>
      <w:r w:rsidRPr="00C0345F">
        <w:rPr>
          <w:spacing w:val="-1"/>
        </w:rPr>
        <w:t>55-59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141/1961</w:t>
      </w:r>
      <w:r w:rsidRPr="00C0345F">
        <w:t xml:space="preserve"> Sb., </w:t>
      </w:r>
      <w:r w:rsidRPr="00C0345F">
        <w:rPr>
          <w:spacing w:val="-1"/>
        </w:rPr>
        <w:t>trestního</w:t>
      </w:r>
      <w:r w:rsidRPr="00C0345F">
        <w:t xml:space="preserve"> </w:t>
      </w:r>
      <w:r w:rsidRPr="00C0345F">
        <w:rPr>
          <w:spacing w:val="-1"/>
        </w:rPr>
        <w:t>řádu,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Protokolující úřednice:</w:t>
      </w:r>
    </w:p>
    <w:p w:rsidR="00FB01DB" w:rsidRPr="00C0345F" w:rsidRDefault="00FB01DB" w:rsidP="00FB01DB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Andrea Navrátilová (v rozsahu ½ úvazku)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C0345F">
        <w:t>Dana Horáková</w:t>
      </w:r>
    </w:p>
    <w:p w:rsidR="00FB01DB" w:rsidRPr="00C0345F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Drápalíková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Kubálková,</w:t>
      </w:r>
      <w:r w:rsidRPr="00C0345F">
        <w:t xml:space="preserve"> </w:t>
      </w:r>
      <w:proofErr w:type="spellStart"/>
      <w:r w:rsidRPr="00C0345F">
        <w:rPr>
          <w:spacing w:val="-1"/>
        </w:rPr>
        <w:t>DiS</w:t>
      </w:r>
      <w:proofErr w:type="spellEnd"/>
      <w:r w:rsidRPr="00C0345F">
        <w:rPr>
          <w:spacing w:val="27"/>
        </w:rPr>
        <w:t xml:space="preserve"> </w:t>
      </w:r>
      <w:r w:rsidRPr="00C0345F">
        <w:rPr>
          <w:spacing w:val="-1"/>
        </w:rPr>
        <w:t>Tereza</w:t>
      </w:r>
      <w:r w:rsidRPr="00C0345F">
        <w:t xml:space="preserve"> </w:t>
      </w:r>
      <w:r w:rsidRPr="00C0345F">
        <w:rPr>
          <w:spacing w:val="-1"/>
        </w:rPr>
        <w:t>Dvořáková</w:t>
      </w:r>
    </w:p>
    <w:p w:rsidR="00FB01DB" w:rsidRPr="00C0345F" w:rsidRDefault="00FB01DB" w:rsidP="00FB01DB">
      <w:pPr>
        <w:pStyle w:val="Zkladntext"/>
        <w:kinsoku w:val="0"/>
        <w:overflowPunct w:val="0"/>
        <w:ind w:left="0"/>
      </w:pP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Vykonávají práce</w:t>
      </w:r>
      <w:r w:rsidRPr="00C0345F">
        <w:t xml:space="preserve"> </w:t>
      </w:r>
      <w:r w:rsidRPr="00C0345F">
        <w:rPr>
          <w:spacing w:val="-1"/>
        </w:rPr>
        <w:t>určené</w:t>
      </w:r>
      <w:r w:rsidRPr="00C0345F">
        <w:t xml:space="preserve"> v</w:t>
      </w:r>
      <w:r w:rsidRPr="00C0345F">
        <w:rPr>
          <w:spacing w:val="-3"/>
        </w:rPr>
        <w:t xml:space="preserve"> </w:t>
      </w:r>
      <w:r w:rsidRPr="00C0345F">
        <w:t xml:space="preserve">§§ </w:t>
      </w:r>
      <w:r w:rsidRPr="00C0345F">
        <w:rPr>
          <w:spacing w:val="-1"/>
        </w:rPr>
        <w:t>55-59</w:t>
      </w:r>
      <w:r w:rsidRPr="00C0345F">
        <w:t xml:space="preserve">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141/1961</w:t>
      </w:r>
      <w:r w:rsidRPr="00C0345F">
        <w:t xml:space="preserve"> Sb., </w:t>
      </w:r>
      <w:r w:rsidRPr="00C0345F">
        <w:rPr>
          <w:spacing w:val="-1"/>
        </w:rPr>
        <w:t>trestního</w:t>
      </w:r>
      <w:r w:rsidRPr="00C0345F">
        <w:t xml:space="preserve"> </w:t>
      </w:r>
      <w:r w:rsidRPr="00C0345F">
        <w:rPr>
          <w:spacing w:val="-1"/>
        </w:rPr>
        <w:t>řádu,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FB01DB" w:rsidRPr="00C0345F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C0345F" w:rsidRDefault="00DA699E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C0345F">
        <w:rPr>
          <w:u w:val="single"/>
        </w:rPr>
        <w:lastRenderedPageBreak/>
        <w:t>ÚSEK</w:t>
      </w:r>
      <w:r w:rsidRPr="00C0345F">
        <w:rPr>
          <w:spacing w:val="68"/>
          <w:u w:val="single"/>
        </w:rPr>
        <w:t xml:space="preserve"> </w:t>
      </w:r>
      <w:r w:rsidRPr="00C0345F">
        <w:rPr>
          <w:spacing w:val="-2"/>
          <w:u w:val="single"/>
        </w:rPr>
        <w:t>OBČANSKOPRÁVNÍ</w:t>
      </w:r>
      <w:r w:rsidRPr="00C0345F">
        <w:rPr>
          <w:spacing w:val="68"/>
          <w:u w:val="single"/>
        </w:rPr>
        <w:t xml:space="preserve"> </w:t>
      </w:r>
      <w:r w:rsidRPr="00C0345F">
        <w:rPr>
          <w:spacing w:val="-2"/>
          <w:u w:val="single"/>
        </w:rPr>
        <w:t>SPORNÝ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345F">
        <w:rPr>
          <w:spacing w:val="-1"/>
        </w:rPr>
        <w:t>Přidělování</w:t>
      </w:r>
      <w:r w:rsidRPr="00C0345F">
        <w:rPr>
          <w:spacing w:val="5"/>
        </w:rPr>
        <w:t xml:space="preserve"> </w:t>
      </w:r>
      <w:r w:rsidRPr="00C0345F">
        <w:t>věcí</w:t>
      </w:r>
      <w:r w:rsidRPr="00C0345F">
        <w:rPr>
          <w:spacing w:val="2"/>
        </w:rPr>
        <w:t xml:space="preserve"> </w:t>
      </w:r>
      <w:r w:rsidRPr="00C0345F">
        <w:t>C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100 C</w:t>
      </w:r>
      <w:r w:rsidRPr="00C0345F">
        <w:rPr>
          <w:spacing w:val="3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senátů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automaticky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5"/>
        </w:rPr>
        <w:t xml:space="preserve"> </w:t>
      </w:r>
      <w:r w:rsidRPr="00C0345F">
        <w:t>obecného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algoritmu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informačním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systémem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časové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>posloupnosti</w:t>
      </w:r>
      <w:r w:rsidRPr="00C0345F">
        <w:rPr>
          <w:spacing w:val="9"/>
        </w:rPr>
        <w:t xml:space="preserve"> </w:t>
      </w:r>
      <w:r w:rsidRPr="00C0345F">
        <w:t>podle</w:t>
      </w:r>
      <w:r w:rsidRPr="00C0345F">
        <w:rPr>
          <w:spacing w:val="10"/>
        </w:rPr>
        <w:t xml:space="preserve"> </w:t>
      </w:r>
      <w:r w:rsidRPr="00C0345F">
        <w:t>pořadí</w:t>
      </w:r>
      <w:r w:rsidRPr="00C0345F">
        <w:rPr>
          <w:spacing w:val="9"/>
        </w:rPr>
        <w:t xml:space="preserve"> </w:t>
      </w:r>
      <w:r w:rsidRPr="00C0345F">
        <w:t>nápadu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počínaje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senátem</w:t>
      </w:r>
      <w:r w:rsidRPr="00C0345F">
        <w:rPr>
          <w:spacing w:val="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nejnižším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číselným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označením.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Vzhledem</w:t>
      </w:r>
      <w:r w:rsidRPr="00C0345F">
        <w:rPr>
          <w:spacing w:val="6"/>
        </w:rPr>
        <w:t xml:space="preserve"> </w:t>
      </w:r>
      <w:r w:rsidRPr="00C0345F">
        <w:t>ke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specializacím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zahrnuje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systém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9"/>
        </w:rPr>
        <w:t xml:space="preserve"> </w:t>
      </w:r>
      <w:r w:rsidRPr="00C0345F">
        <w:t>do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procentuálního</w:t>
      </w:r>
      <w:r w:rsidRPr="00C0345F">
        <w:t xml:space="preserve"> nápadu i </w:t>
      </w:r>
      <w:r w:rsidRPr="00C0345F">
        <w:rPr>
          <w:spacing w:val="-1"/>
        </w:rPr>
        <w:t>specializace.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priority</w:t>
      </w:r>
      <w:r w:rsidRPr="00C0345F">
        <w:t xml:space="preserve"> </w:t>
      </w:r>
      <w:r w:rsidRPr="00C0345F">
        <w:rPr>
          <w:spacing w:val="-1"/>
        </w:rPr>
        <w:t>specializací:</w:t>
      </w:r>
      <w:r w:rsidRPr="00C0345F">
        <w:t xml:space="preserve"> věci 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-1"/>
        </w:rPr>
        <w:t xml:space="preserve"> prvkem,</w:t>
      </w:r>
      <w:r w:rsidRPr="00C0345F">
        <w:t xml:space="preserve"> </w:t>
      </w:r>
      <w:r w:rsidRPr="00C0345F">
        <w:rPr>
          <w:spacing w:val="-1"/>
        </w:rPr>
        <w:t>senátní</w:t>
      </w:r>
      <w:r w:rsidRPr="00C0345F">
        <w:t xml:space="preserve"> věci, </w:t>
      </w:r>
      <w:r w:rsidRPr="00C0345F">
        <w:rPr>
          <w:spacing w:val="-1"/>
        </w:rPr>
        <w:t>tj.</w:t>
      </w:r>
      <w:r w:rsidRPr="00C0345F">
        <w:t xml:space="preserve"> </w:t>
      </w:r>
      <w:r w:rsidRPr="00C0345F">
        <w:rPr>
          <w:spacing w:val="-1"/>
        </w:rPr>
        <w:t>pracovněprávní</w:t>
      </w:r>
      <w:r w:rsidRPr="00C0345F">
        <w:t xml:space="preserve"> a </w:t>
      </w:r>
      <w:r w:rsidRPr="00C0345F">
        <w:rPr>
          <w:spacing w:val="-1"/>
        </w:rPr>
        <w:t>ostatní</w:t>
      </w:r>
      <w:r w:rsidRPr="00C0345F">
        <w:t xml:space="preserve"> </w:t>
      </w:r>
      <w:r w:rsidRPr="00C0345F">
        <w:rPr>
          <w:spacing w:val="-1"/>
        </w:rPr>
        <w:t>specializace.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souběhu</w:t>
      </w:r>
      <w:r w:rsidRPr="00C0345F">
        <w:t xml:space="preserve"> </w:t>
      </w:r>
      <w:r w:rsidRPr="00C0345F">
        <w:rPr>
          <w:spacing w:val="-1"/>
        </w:rPr>
        <w:t>specializace</w:t>
      </w:r>
      <w:r w:rsidRPr="00C0345F">
        <w:rPr>
          <w:spacing w:val="-2"/>
        </w:rPr>
        <w:t xml:space="preserve"> </w:t>
      </w:r>
      <w:r w:rsidRPr="00C0345F">
        <w:t>u</w:t>
      </w:r>
      <w:r w:rsidRPr="00C0345F">
        <w:rPr>
          <w:spacing w:val="-3"/>
        </w:rPr>
        <w:t xml:space="preserve"> </w:t>
      </w:r>
      <w:r w:rsidRPr="00C0345F">
        <w:t>věcí 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-1"/>
        </w:rPr>
        <w:t xml:space="preserve"> prvkem</w:t>
      </w:r>
      <w:r w:rsidRPr="00C0345F">
        <w:rPr>
          <w:spacing w:val="-3"/>
        </w:rPr>
        <w:t xml:space="preserve"> </w:t>
      </w:r>
      <w:r w:rsidRPr="00C0345F">
        <w:t xml:space="preserve">a u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pracovněprávních</w:t>
      </w:r>
      <w:r w:rsidRPr="00C0345F">
        <w:t xml:space="preserve"> </w:t>
      </w:r>
      <w:r w:rsidRPr="00C0345F">
        <w:rPr>
          <w:spacing w:val="-1"/>
        </w:rPr>
        <w:t>platí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specializace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pracovněprávní.</w:t>
      </w: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C0345F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C0345F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C0345F">
        <w:rPr>
          <w:b/>
        </w:rPr>
        <w:t>Specializace :</w:t>
      </w:r>
      <w:proofErr w:type="gramEnd"/>
      <w:r w:rsidRPr="00C0345F">
        <w:rPr>
          <w:b/>
        </w:rPr>
        <w:t xml:space="preserve"> </w:t>
      </w:r>
    </w:p>
    <w:p w:rsidR="00AD5D68" w:rsidRPr="00C0345F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C0345F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345F">
        <w:t>věci pracovněprávní rozhoduje soudní oddělení</w:t>
      </w:r>
      <w:r w:rsidRPr="00C0345F">
        <w:tab/>
        <w:t xml:space="preserve">    </w:t>
      </w:r>
      <w:r w:rsidRPr="00C0345F">
        <w:tab/>
        <w:t>-  6, 8, 11</w:t>
      </w:r>
      <w:r w:rsidR="00F475F5" w:rsidRPr="00C0345F">
        <w:t>, 18</w:t>
      </w:r>
    </w:p>
    <w:p w:rsidR="00AD5D68" w:rsidRPr="00C0345F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345F">
        <w:t>věci pozůstalostní</w:t>
      </w:r>
      <w:r w:rsidRPr="00C0345F">
        <w:tab/>
        <w:t xml:space="preserve">                                               </w:t>
      </w:r>
      <w:r w:rsidRPr="00C0345F">
        <w:tab/>
      </w:r>
      <w:r w:rsidRPr="00C0345F">
        <w:tab/>
        <w:t>-  8</w:t>
      </w:r>
    </w:p>
    <w:p w:rsidR="00AD5D68" w:rsidRPr="00C0345F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345F">
        <w:t>věci s cizím prvkem rozhoduje soudní oddělení</w:t>
      </w:r>
      <w:r w:rsidRPr="00C0345F">
        <w:tab/>
        <w:t xml:space="preserve">       </w:t>
      </w:r>
      <w:r w:rsidRPr="00C0345F">
        <w:tab/>
        <w:t>-  10, 20</w:t>
      </w:r>
    </w:p>
    <w:p w:rsidR="00AD5D68" w:rsidRPr="00C0345F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C0345F">
        <w:t>ochrana osobnosti člověka vyjma náhrad souvisejících</w:t>
      </w:r>
    </w:p>
    <w:p w:rsidR="00AD5D68" w:rsidRPr="00C0345F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C0345F">
        <w:t>s ublížením na zdraví a usmrcením dle § 2958 – 2968</w:t>
      </w:r>
    </w:p>
    <w:p w:rsidR="00AD5D68" w:rsidRPr="00C0345F" w:rsidRDefault="00AD5D68" w:rsidP="00AD5D68">
      <w:pPr>
        <w:pStyle w:val="Zkladntext"/>
        <w:overflowPunct w:val="0"/>
        <w:spacing w:before="77"/>
        <w:ind w:right="115"/>
        <w:jc w:val="both"/>
      </w:pPr>
      <w:r w:rsidRPr="00C0345F">
        <w:t xml:space="preserve">   </w:t>
      </w:r>
      <w:r w:rsidRPr="00C0345F">
        <w:tab/>
        <w:t xml:space="preserve">  občanského zákoníku</w:t>
      </w:r>
      <w:r w:rsidRPr="00C0345F">
        <w:tab/>
        <w:t xml:space="preserve">               </w:t>
      </w:r>
      <w:r w:rsidRPr="00C0345F">
        <w:tab/>
      </w:r>
      <w:r w:rsidRPr="00C0345F">
        <w:tab/>
      </w:r>
      <w:r w:rsidRPr="00C0345F">
        <w:tab/>
        <w:t xml:space="preserve"> -  7, 9, 17</w:t>
      </w:r>
    </w:p>
    <w:p w:rsidR="00AD5D68" w:rsidRPr="00C0345F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C0345F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C0345F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C0345F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C0345F">
        <w:rPr>
          <w:spacing w:val="-1"/>
        </w:rPr>
        <w:t>“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</w:pPr>
      <w:r w:rsidRPr="00C0345F">
        <w:t>Věc</w:t>
      </w:r>
      <w:r w:rsidRPr="00C0345F">
        <w:rPr>
          <w:spacing w:val="31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cizím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prvkem,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níž</w:t>
      </w:r>
      <w:r w:rsidRPr="00C0345F">
        <w:rPr>
          <w:spacing w:val="31"/>
        </w:rPr>
        <w:t xml:space="preserve"> </w:t>
      </w:r>
      <w:r w:rsidRPr="00C0345F">
        <w:t>je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účastníkem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občan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Slovenské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republiky</w:t>
      </w:r>
      <w:r w:rsidRPr="00C0345F">
        <w:rPr>
          <w:spacing w:val="29"/>
        </w:rPr>
        <w:t xml:space="preserve"> </w:t>
      </w:r>
      <w:r w:rsidRPr="00C0345F">
        <w:t>nebo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právnická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osoba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sídlem</w:t>
      </w:r>
      <w:r w:rsidRPr="00C0345F">
        <w:rPr>
          <w:spacing w:val="31"/>
        </w:rPr>
        <w:t xml:space="preserve"> </w:t>
      </w:r>
      <w:r w:rsidRPr="00C0345F">
        <w:t>ve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Slovenské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republice,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přidělována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lastRenderedPageBreak/>
        <w:t>mimo</w:t>
      </w:r>
      <w:r w:rsidRPr="00C0345F">
        <w:t xml:space="preserve"> </w:t>
      </w:r>
      <w:r w:rsidRPr="00C0345F">
        <w:rPr>
          <w:spacing w:val="-1"/>
        </w:rPr>
        <w:t>specializaci</w:t>
      </w:r>
      <w:r w:rsidRPr="00C0345F">
        <w:t xml:space="preserve"> jako </w:t>
      </w:r>
      <w:r w:rsidRPr="00C0345F">
        <w:rPr>
          <w:spacing w:val="-1"/>
        </w:rPr>
        <w:t>běžný</w:t>
      </w:r>
      <w:r w:rsidRPr="00C0345F">
        <w:t xml:space="preserve"> nápad do </w:t>
      </w:r>
      <w:r w:rsidRPr="00C0345F">
        <w:rPr>
          <w:spacing w:val="-1"/>
        </w:rPr>
        <w:t>všech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oddělení.</w:t>
      </w:r>
    </w:p>
    <w:p w:rsidR="005639B5" w:rsidRPr="00C0345F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345F">
        <w:rPr>
          <w:spacing w:val="-1"/>
        </w:rPr>
        <w:t>Bude-li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4"/>
        </w:rPr>
        <w:t xml:space="preserve"> </w:t>
      </w:r>
      <w:r w:rsidRPr="00C0345F">
        <w:t>vyloučen</w:t>
      </w:r>
      <w:r w:rsidRPr="00C0345F">
        <w:rPr>
          <w:spacing w:val="31"/>
        </w:rPr>
        <w:t xml:space="preserve"> </w:t>
      </w:r>
      <w:r w:rsidRPr="00C0345F">
        <w:t>podle</w:t>
      </w:r>
      <w:r w:rsidRPr="00C0345F">
        <w:rPr>
          <w:spacing w:val="34"/>
        </w:rPr>
        <w:t xml:space="preserve"> </w:t>
      </w:r>
      <w:r w:rsidRPr="00C0345F">
        <w:t>§</w:t>
      </w:r>
      <w:r w:rsidRPr="00C0345F">
        <w:rPr>
          <w:spacing w:val="31"/>
        </w:rPr>
        <w:t xml:space="preserve"> </w:t>
      </w:r>
      <w:r w:rsidRPr="00C0345F">
        <w:t>14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33"/>
        </w:rPr>
        <w:t xml:space="preserve"> </w:t>
      </w:r>
      <w:r w:rsidRPr="00C0345F">
        <w:t>3</w:t>
      </w:r>
      <w:r w:rsidRPr="00C0345F">
        <w:rPr>
          <w:spacing w:val="33"/>
        </w:rPr>
        <w:t xml:space="preserve"> </w:t>
      </w:r>
      <w:r w:rsidRPr="00C0345F">
        <w:t>o.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ř.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(žaloba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zmatečnost)</w:t>
      </w:r>
      <w:r w:rsidRPr="00C0345F">
        <w:rPr>
          <w:spacing w:val="33"/>
        </w:rPr>
        <w:t xml:space="preserve"> </w:t>
      </w:r>
      <w:r w:rsidRPr="00C0345F">
        <w:t>nebo</w:t>
      </w:r>
      <w:r w:rsidRPr="00C0345F">
        <w:rPr>
          <w:spacing w:val="33"/>
        </w:rPr>
        <w:t xml:space="preserve"> </w:t>
      </w:r>
      <w:r w:rsidRPr="00C0345F">
        <w:t>i</w:t>
      </w:r>
      <w:r w:rsidRPr="00C0345F">
        <w:rPr>
          <w:spacing w:val="31"/>
        </w:rPr>
        <w:t xml:space="preserve"> </w:t>
      </w:r>
      <w:r w:rsidRPr="00C0345F">
        <w:t xml:space="preserve">z </w:t>
      </w:r>
      <w:r w:rsidRPr="00C0345F">
        <w:rPr>
          <w:spacing w:val="-1"/>
        </w:rPr>
        <w:t>jakýchkoliv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jiných</w:t>
      </w:r>
      <w:r w:rsidRPr="00C0345F">
        <w:rPr>
          <w:spacing w:val="33"/>
        </w:rPr>
        <w:t xml:space="preserve"> </w:t>
      </w:r>
      <w:r w:rsidRPr="00C0345F">
        <w:t>důvodů,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bude</w:t>
      </w:r>
      <w:r w:rsidRPr="00C0345F">
        <w:rPr>
          <w:spacing w:val="34"/>
        </w:rPr>
        <w:t xml:space="preserve"> </w:t>
      </w:r>
      <w:r w:rsidRPr="00C0345F">
        <w:t>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4"/>
        </w:rPr>
        <w:t xml:space="preserve"> </w:t>
      </w:r>
      <w:r w:rsidRPr="00C0345F">
        <w:t>do</w:t>
      </w:r>
      <w:r w:rsidRPr="00C0345F">
        <w:rPr>
          <w:spacing w:val="81"/>
        </w:rPr>
        <w:t xml:space="preserve"> </w:t>
      </w:r>
      <w:r w:rsidRPr="00C0345F">
        <w:t>oddělení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soudce.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2"/>
        </w:rPr>
        <w:t xml:space="preserve"> </w:t>
      </w:r>
      <w:r w:rsidRPr="00C0345F">
        <w:t>napadené</w:t>
      </w:r>
      <w:r w:rsidRPr="00C0345F">
        <w:rPr>
          <w:spacing w:val="15"/>
        </w:rPr>
        <w:t xml:space="preserve"> </w:t>
      </w:r>
      <w:r w:rsidRPr="00C0345F">
        <w:t>žalobou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zmatečnost</w:t>
      </w:r>
      <w:r w:rsidRPr="00C0345F">
        <w:rPr>
          <w:spacing w:val="16"/>
        </w:rPr>
        <w:t xml:space="preserve"> </w:t>
      </w:r>
      <w:r w:rsidRPr="00C0345F">
        <w:t>vydal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úředník</w:t>
      </w:r>
      <w:r w:rsidRPr="00C0345F">
        <w:rPr>
          <w:spacing w:val="17"/>
        </w:rPr>
        <w:t xml:space="preserve"> </w:t>
      </w:r>
      <w:r w:rsidRPr="00C0345F">
        <w:t>nebo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tajemník,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5"/>
        </w:rPr>
        <w:t xml:space="preserve"> </w:t>
      </w:r>
      <w:r w:rsidRPr="00C0345F">
        <w:t>o</w:t>
      </w:r>
      <w:r w:rsidRPr="00C0345F">
        <w:rPr>
          <w:spacing w:val="123"/>
        </w:rPr>
        <w:t xml:space="preserve"> </w:t>
      </w:r>
      <w:r w:rsidRPr="00C0345F">
        <w:t xml:space="preserve">žalobě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 xml:space="preserve">zmatečnost </w:t>
      </w:r>
      <w:r w:rsidRPr="00C0345F">
        <w:t xml:space="preserve">soudce, do jehož </w:t>
      </w:r>
      <w:r w:rsidRPr="00C0345F">
        <w:rPr>
          <w:spacing w:val="-1"/>
        </w:rPr>
        <w:t>soudního</w:t>
      </w:r>
      <w:r w:rsidRPr="00C0345F">
        <w:rPr>
          <w:spacing w:val="-3"/>
        </w:rPr>
        <w:t xml:space="preserve"> </w:t>
      </w:r>
      <w:r w:rsidRPr="00C0345F">
        <w:t xml:space="preserve">oddělení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náleží.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 xml:space="preserve">Bude-li </w:t>
      </w:r>
      <w:r w:rsidRPr="00C0345F">
        <w:t xml:space="preserve">podána </w:t>
      </w:r>
      <w:r w:rsidRPr="00C0345F">
        <w:rPr>
          <w:spacing w:val="-1"/>
        </w:rPr>
        <w:t>žaloba</w:t>
      </w:r>
      <w:r w:rsidRPr="00C0345F">
        <w:t xml:space="preserve"> dle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ustanovení</w:t>
      </w:r>
      <w:r w:rsidRPr="00C0345F">
        <w:t xml:space="preserve"> § 91a/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</w:t>
      </w:r>
      <w:r w:rsidRPr="00C0345F">
        <w:rPr>
          <w:spacing w:val="-1"/>
        </w:rPr>
        <w:t>projedná</w:t>
      </w:r>
      <w:r w:rsidRPr="00C0345F">
        <w:t xml:space="preserve"> a </w:t>
      </w:r>
      <w:r w:rsidRPr="00C0345F">
        <w:rPr>
          <w:spacing w:val="-1"/>
        </w:rPr>
        <w:t>rozhodne</w:t>
      </w:r>
      <w:r w:rsidRPr="00C0345F">
        <w:t xml:space="preserve">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soudce,</w:t>
      </w:r>
      <w:r w:rsidRPr="00C0345F">
        <w:t xml:space="preserve"> </w:t>
      </w:r>
      <w:r w:rsidRPr="00C0345F">
        <w:rPr>
          <w:spacing w:val="-1"/>
        </w:rPr>
        <w:t>kterému</w:t>
      </w:r>
      <w:r w:rsidRPr="00C0345F">
        <w:t xml:space="preserve"> </w:t>
      </w:r>
      <w:r w:rsidRPr="00C0345F">
        <w:rPr>
          <w:spacing w:val="-1"/>
        </w:rPr>
        <w:t>byla</w:t>
      </w:r>
      <w:r w:rsidRPr="00C0345F">
        <w:t xml:space="preserve"> 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přidělena</w:t>
      </w:r>
      <w:r w:rsidRPr="00C0345F">
        <w:t xml:space="preserve"> </w:t>
      </w:r>
      <w:r w:rsidRPr="00C0345F">
        <w:rPr>
          <w:spacing w:val="-1"/>
        </w:rPr>
        <w:t>věc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probíhající.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t>Ve</w:t>
      </w:r>
      <w:r w:rsidRPr="00C0345F">
        <w:rPr>
          <w:spacing w:val="39"/>
        </w:rPr>
        <w:t xml:space="preserve"> </w:t>
      </w:r>
      <w:r w:rsidRPr="00C0345F">
        <w:t>věci,</w:t>
      </w:r>
      <w:r w:rsidRPr="00C0345F">
        <w:rPr>
          <w:spacing w:val="38"/>
        </w:rPr>
        <w:t xml:space="preserve"> </w:t>
      </w:r>
      <w:r w:rsidRPr="00C0345F">
        <w:t>v níž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bylo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40"/>
        </w:rPr>
        <w:t xml:space="preserve"> </w:t>
      </w:r>
      <w:r w:rsidRPr="00C0345F">
        <w:t xml:space="preserve">v </w:t>
      </w:r>
      <w:r w:rsidRPr="00C0345F">
        <w:rPr>
          <w:spacing w:val="-1"/>
        </w:rPr>
        <w:t>Pardubicích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zrušeno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Nejvyšším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38"/>
        </w:rPr>
        <w:t xml:space="preserve"> </w:t>
      </w:r>
      <w:r w:rsidRPr="00C0345F">
        <w:t>ČR</w:t>
      </w:r>
      <w:r w:rsidRPr="00C0345F">
        <w:rPr>
          <w:spacing w:val="39"/>
        </w:rPr>
        <w:t xml:space="preserve"> </w:t>
      </w:r>
      <w:r w:rsidRPr="00C0345F">
        <w:t>či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Ústavním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38"/>
        </w:rPr>
        <w:t xml:space="preserve"> </w:t>
      </w:r>
      <w:r w:rsidRPr="00C0345F">
        <w:t>ČR,</w:t>
      </w:r>
      <w:r w:rsidRPr="00C0345F">
        <w:rPr>
          <w:spacing w:val="41"/>
        </w:rPr>
        <w:t xml:space="preserve"> </w:t>
      </w:r>
      <w:r w:rsidRPr="00C0345F">
        <w:t>bude</w:t>
      </w:r>
      <w:r w:rsidRPr="00C0345F">
        <w:rPr>
          <w:spacing w:val="39"/>
        </w:rPr>
        <w:t xml:space="preserve"> </w:t>
      </w:r>
      <w:r w:rsidRPr="00C0345F">
        <w:t>i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pokračováno</w:t>
      </w:r>
      <w:r w:rsidRPr="00C0345F">
        <w:rPr>
          <w:spacing w:val="36"/>
        </w:rPr>
        <w:t xml:space="preserve"> </w:t>
      </w:r>
      <w:r w:rsidRPr="00C0345F">
        <w:t>v</w:t>
      </w:r>
      <w:r w:rsidRPr="00C0345F">
        <w:rPr>
          <w:spacing w:val="123"/>
        </w:rPr>
        <w:t xml:space="preserve"> </w:t>
      </w:r>
      <w:r w:rsidRPr="00C0345F">
        <w:t xml:space="preserve">oddělení, </w:t>
      </w:r>
      <w:r w:rsidRPr="00C0345F">
        <w:rPr>
          <w:spacing w:val="-1"/>
        </w:rPr>
        <w:t>které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zrušenou</w:t>
      </w:r>
      <w:r w:rsidRPr="00C0345F">
        <w:t xml:space="preserve"> věc </w:t>
      </w:r>
      <w:r w:rsidRPr="00C0345F">
        <w:rPr>
          <w:spacing w:val="-1"/>
        </w:rPr>
        <w:t>vydalo.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C0345F">
        <w:rPr>
          <w:spacing w:val="-1"/>
        </w:rPr>
        <w:t>Bude-li</w:t>
      </w:r>
      <w:r w:rsidRPr="00C0345F">
        <w:rPr>
          <w:spacing w:val="4"/>
        </w:rPr>
        <w:t xml:space="preserve"> </w:t>
      </w:r>
      <w:r w:rsidRPr="00C0345F">
        <w:t>podán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návrh</w:t>
      </w:r>
      <w:r w:rsidRPr="00C0345F">
        <w:rPr>
          <w:spacing w:val="4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34</w:t>
      </w:r>
      <w:r w:rsidRPr="00C0345F">
        <w:rPr>
          <w:spacing w:val="2"/>
        </w:rPr>
        <w:t xml:space="preserve"> </w:t>
      </w:r>
      <w:r w:rsidRPr="00C0345F">
        <w:t>zák.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t>216/1994</w:t>
      </w:r>
      <w:r w:rsidRPr="00C0345F">
        <w:rPr>
          <w:spacing w:val="5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bude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5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oddělení,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rozhodlo</w:t>
      </w:r>
      <w:r w:rsidRPr="00C0345F">
        <w:rPr>
          <w:spacing w:val="4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zrušení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rozhodčího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nálezu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(vydal-</w:t>
      </w:r>
      <w:r w:rsidRPr="00C0345F">
        <w:rPr>
          <w:spacing w:val="119"/>
          <w:w w:val="99"/>
        </w:rPr>
        <w:t xml:space="preserve"> </w:t>
      </w:r>
      <w:proofErr w:type="spellStart"/>
      <w:r w:rsidRPr="00C0345F">
        <w:t>li</w:t>
      </w:r>
      <w:proofErr w:type="spellEnd"/>
      <w:r w:rsidRPr="00C0345F">
        <w:t xml:space="preserve"> </w:t>
      </w:r>
      <w:r w:rsidRPr="00C0345F">
        <w:rPr>
          <w:spacing w:val="-1"/>
        </w:rPr>
        <w:t>toto</w:t>
      </w:r>
      <w:r w:rsidRPr="00C0345F">
        <w:t xml:space="preserve">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</w:t>
      </w:r>
      <w:r w:rsidRPr="00C0345F">
        <w:t xml:space="preserve"> v </w:t>
      </w:r>
      <w:r w:rsidRPr="00C0345F">
        <w:rPr>
          <w:spacing w:val="-1"/>
        </w:rPr>
        <w:t>Pardubicích).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 xml:space="preserve">Přechází-li soudce na jiný úsek soudu, dokončí věci jím rozpracované. </w:t>
      </w: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t xml:space="preserve">Věci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– </w:t>
      </w:r>
      <w:r w:rsidRPr="00C0345F">
        <w:rPr>
          <w:spacing w:val="-1"/>
        </w:rPr>
        <w:t>insolvence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přidělují</w:t>
      </w:r>
      <w:r w:rsidRPr="00C0345F">
        <w:t xml:space="preserve"> </w:t>
      </w:r>
      <w:r w:rsidRPr="00C0345F">
        <w:rPr>
          <w:spacing w:val="-1"/>
        </w:rPr>
        <w:t>výhradně</w:t>
      </w:r>
      <w:r w:rsidRPr="00C0345F">
        <w:t xml:space="preserve"> do </w:t>
      </w:r>
      <w:r w:rsidRPr="00C0345F">
        <w:rPr>
          <w:spacing w:val="-1"/>
        </w:rPr>
        <w:t>oddělení</w:t>
      </w:r>
      <w:r w:rsidRPr="00C0345F">
        <w:t xml:space="preserve"> 8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.</w:t>
      </w:r>
    </w:p>
    <w:p w:rsidR="008C3AC2" w:rsidRPr="00C0345F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C0345F">
        <w:t>Věci</w:t>
      </w:r>
      <w:r w:rsidRPr="00C0345F">
        <w:rPr>
          <w:spacing w:val="-1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 -</w:t>
      </w:r>
      <w:r w:rsidRPr="00C0345F">
        <w:rPr>
          <w:spacing w:val="-1"/>
        </w:rPr>
        <w:t xml:space="preserve"> evropský</w:t>
      </w:r>
      <w:r w:rsidRPr="00C0345F">
        <w:t xml:space="preserve"> </w:t>
      </w:r>
      <w:r w:rsidRPr="00C0345F">
        <w:rPr>
          <w:spacing w:val="-1"/>
        </w:rPr>
        <w:t>příkaz</w:t>
      </w:r>
      <w:r w:rsidRPr="00C0345F">
        <w:t xml:space="preserve"> k </w:t>
      </w:r>
      <w:r w:rsidRPr="00C0345F">
        <w:rPr>
          <w:spacing w:val="-1"/>
        </w:rPr>
        <w:t>obstavení</w:t>
      </w:r>
      <w:r w:rsidRPr="00C0345F">
        <w:t xml:space="preserve"> </w:t>
      </w:r>
      <w:r w:rsidRPr="00C0345F">
        <w:rPr>
          <w:spacing w:val="-1"/>
        </w:rPr>
        <w:t>účtů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přidělují</w:t>
      </w:r>
      <w:r w:rsidRPr="00C0345F">
        <w:t xml:space="preserve"> </w:t>
      </w:r>
      <w:r w:rsidRPr="00C0345F">
        <w:rPr>
          <w:spacing w:val="-1"/>
        </w:rPr>
        <w:t>rovnoměrně</w:t>
      </w:r>
      <w:r w:rsidRPr="00C0345F">
        <w:t xml:space="preserve"> </w:t>
      </w:r>
      <w:r w:rsidRPr="00C0345F">
        <w:rPr>
          <w:spacing w:val="-1"/>
        </w:rPr>
        <w:t xml:space="preserve">soudním </w:t>
      </w:r>
      <w:r w:rsidRPr="00C0345F">
        <w:t>oddělením</w:t>
      </w:r>
      <w:r w:rsidRPr="00C0345F">
        <w:rPr>
          <w:spacing w:val="-1"/>
        </w:rPr>
        <w:t xml:space="preserve"> </w:t>
      </w:r>
      <w:r w:rsidRPr="00C0345F">
        <w:t xml:space="preserve">10, </w:t>
      </w:r>
      <w:r w:rsidRPr="00C0345F">
        <w:rPr>
          <w:spacing w:val="-1"/>
        </w:rPr>
        <w:t>20.</w:t>
      </w:r>
    </w:p>
    <w:p w:rsidR="00A17E1D" w:rsidRPr="00C0345F" w:rsidRDefault="00A94650" w:rsidP="00A17E1D">
      <w:pPr>
        <w:pStyle w:val="Zkladntext"/>
        <w:kinsoku w:val="0"/>
        <w:overflowPunct w:val="0"/>
        <w:ind w:right="115"/>
        <w:jc w:val="both"/>
      </w:pPr>
      <w:r w:rsidRPr="00C0345F">
        <w:t xml:space="preserve">Věci zapisované do rejstříku </w:t>
      </w:r>
      <w:proofErr w:type="spellStart"/>
      <w:r w:rsidRPr="004C023D">
        <w:rPr>
          <w:b/>
        </w:rPr>
        <w:t>Nc</w:t>
      </w:r>
      <w:proofErr w:type="spellEnd"/>
      <w:r w:rsidRPr="004C023D">
        <w:rPr>
          <w:b/>
        </w:rPr>
        <w:t>-C-PO</w:t>
      </w:r>
      <w:r w:rsidRPr="00C0345F">
        <w:t xml:space="preserve"> se přidělují v návaznosti na přidělování v předchozím kalendářním roce postupně podle pořadí došlých věcí do oddělení 5, 6, 7, 8, 9, 10, 11, 17, </w:t>
      </w:r>
      <w:r w:rsidR="00F475F5" w:rsidRPr="00C0345F">
        <w:t xml:space="preserve">18, </w:t>
      </w:r>
      <w:r w:rsidRPr="00C0345F">
        <w:t>20 ve shodném procentuálním poměru a shodných specializacích jako věci C.</w:t>
      </w: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t>V</w:t>
      </w:r>
      <w:r w:rsidRPr="00C0345F">
        <w:rPr>
          <w:spacing w:val="-1"/>
        </w:rPr>
        <w:t xml:space="preserve"> </w:t>
      </w:r>
      <w:r w:rsidRPr="00C0345F">
        <w:rPr>
          <w:spacing w:val="-1"/>
          <w:u w:val="single"/>
        </w:rPr>
        <w:t>pracovní</w:t>
      </w:r>
      <w:r w:rsidRPr="00C0345F">
        <w:rPr>
          <w:spacing w:val="2"/>
          <w:u w:val="single"/>
        </w:rPr>
        <w:t xml:space="preserve"> </w:t>
      </w:r>
      <w:r w:rsidRPr="00C0345F">
        <w:rPr>
          <w:spacing w:val="-1"/>
          <w:u w:val="single"/>
        </w:rPr>
        <w:t>době</w:t>
      </w:r>
      <w:r w:rsidRPr="00C0345F">
        <w:rPr>
          <w:u w:val="single"/>
        </w:rPr>
        <w:t xml:space="preserve"> </w:t>
      </w:r>
      <w:r w:rsidRPr="00C0345F">
        <w:rPr>
          <w:spacing w:val="-1"/>
        </w:rPr>
        <w:t>rozhodují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2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neodkladné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předběžné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opatření</w:t>
      </w:r>
      <w:r w:rsidRPr="00C0345F">
        <w:t xml:space="preserve"> -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3"/>
        </w:rPr>
        <w:t xml:space="preserve"> </w:t>
      </w:r>
      <w:r w:rsidRPr="00C0345F">
        <w:t xml:space="preserve">§ 75c </w:t>
      </w:r>
      <w:r w:rsidRPr="00C0345F">
        <w:rPr>
          <w:spacing w:val="-1"/>
        </w:rPr>
        <w:t>odst.</w:t>
      </w:r>
      <w:r w:rsidRPr="00C0345F">
        <w:rPr>
          <w:spacing w:val="2"/>
        </w:rPr>
        <w:t xml:space="preserve"> </w:t>
      </w:r>
      <w:r w:rsidRPr="00C0345F">
        <w:t>2</w:t>
      </w:r>
      <w:r w:rsidRPr="00C0345F">
        <w:rPr>
          <w:spacing w:val="2"/>
        </w:rPr>
        <w:t xml:space="preserve">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ve </w:t>
      </w:r>
      <w:r w:rsidRPr="00C0345F">
        <w:rPr>
          <w:spacing w:val="-1"/>
        </w:rPr>
        <w:t>věcech 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2"/>
        </w:rPr>
        <w:t xml:space="preserve"> </w:t>
      </w:r>
      <w:r w:rsidRPr="00C0345F">
        <w:t>-</w:t>
      </w:r>
      <w:r w:rsidRPr="00C0345F">
        <w:rPr>
          <w:spacing w:val="-1"/>
        </w:rPr>
        <w:t xml:space="preserve"> </w:t>
      </w:r>
      <w:r w:rsidRPr="00C0345F">
        <w:t>dle § 404</w:t>
      </w:r>
      <w:r w:rsidRPr="00C0345F">
        <w:rPr>
          <w:spacing w:val="127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 xml:space="preserve">. </w:t>
      </w:r>
      <w:r w:rsidRPr="00C0345F">
        <w:t xml:space="preserve">a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úpravy</w:t>
      </w:r>
      <w:r w:rsidRPr="00C0345F">
        <w:t xml:space="preserve"> </w:t>
      </w:r>
      <w:r w:rsidRPr="00C0345F">
        <w:rPr>
          <w:spacing w:val="-1"/>
        </w:rPr>
        <w:t>skutkových</w:t>
      </w:r>
      <w:r w:rsidRPr="00C0345F">
        <w:t xml:space="preserve"> </w:t>
      </w:r>
      <w:r w:rsidRPr="00C0345F">
        <w:rPr>
          <w:spacing w:val="-1"/>
        </w:rPr>
        <w:t>prvků</w:t>
      </w:r>
      <w:r w:rsidRPr="00C0345F">
        <w:t xml:space="preserve"> </w:t>
      </w:r>
      <w:r w:rsidRPr="00C0345F">
        <w:rPr>
          <w:spacing w:val="-1"/>
        </w:rPr>
        <w:t>ochranného</w:t>
      </w:r>
      <w:r w:rsidRPr="00C0345F">
        <w:t xml:space="preserve"> </w:t>
      </w:r>
      <w:r w:rsidRPr="00C0345F">
        <w:rPr>
          <w:spacing w:val="-1"/>
        </w:rPr>
        <w:t>opatření</w:t>
      </w:r>
      <w:r w:rsidRPr="00C0345F">
        <w:t xml:space="preserve"> dle § </w:t>
      </w:r>
      <w:r w:rsidRPr="00C0345F">
        <w:rPr>
          <w:spacing w:val="-1"/>
        </w:rPr>
        <w:t>513a</w:t>
      </w:r>
      <w:r w:rsidRPr="00C0345F">
        <w:t xml:space="preserve"> </w:t>
      </w:r>
      <w:r w:rsidRPr="00C0345F">
        <w:rPr>
          <w:spacing w:val="-2"/>
        </w:rPr>
        <w:t>odst.</w:t>
      </w:r>
      <w:r w:rsidRPr="00C0345F">
        <w:t xml:space="preserve"> 2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oddělení C</w:t>
      </w:r>
      <w:r w:rsidRPr="00C0345F">
        <w:rPr>
          <w:spacing w:val="1"/>
        </w:rPr>
        <w:t xml:space="preserve"> </w:t>
      </w:r>
      <w:r w:rsidRPr="00C0345F">
        <w:t>-</w:t>
      </w:r>
      <w:r w:rsidRPr="00C0345F">
        <w:rPr>
          <w:spacing w:val="-1"/>
        </w:rPr>
        <w:t xml:space="preserve"> rejstřík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A17E1D" w:rsidRPr="00C0345F" w:rsidRDefault="00A94650" w:rsidP="00C55ADF">
      <w:pPr>
        <w:pStyle w:val="Zkladntext"/>
        <w:kinsoku w:val="0"/>
        <w:overflowPunct w:val="0"/>
      </w:pPr>
      <w:r w:rsidRPr="00C0345F">
        <w:t xml:space="preserve">Věci zapisované do  </w:t>
      </w:r>
      <w:r w:rsidRPr="004C023D">
        <w:rPr>
          <w:b/>
        </w:rPr>
        <w:t xml:space="preserve">o s t a t n í </w:t>
      </w:r>
      <w:proofErr w:type="gramStart"/>
      <w:r w:rsidRPr="004C023D">
        <w:rPr>
          <w:b/>
        </w:rPr>
        <w:t>ch  částí</w:t>
      </w:r>
      <w:proofErr w:type="gramEnd"/>
      <w:r w:rsidRPr="004C023D">
        <w:rPr>
          <w:b/>
        </w:rPr>
        <w:t xml:space="preserve"> rejstříku </w:t>
      </w:r>
      <w:proofErr w:type="spellStart"/>
      <w:r w:rsidRPr="004C023D">
        <w:rPr>
          <w:b/>
        </w:rPr>
        <w:t>Nc</w:t>
      </w:r>
      <w:proofErr w:type="spellEnd"/>
      <w:r w:rsidRPr="00C0345F">
        <w:t xml:space="preserve"> se přidělují v návaznosti na přidělování v předchozím kalendářním roce postupně podle pořadí došlých věcí do oddělení 5, 6, 7, 8, 9, 10, 11, 17,</w:t>
      </w:r>
      <w:r w:rsidR="00F475F5" w:rsidRPr="00C0345F">
        <w:t xml:space="preserve"> 18,</w:t>
      </w:r>
      <w:r w:rsidRPr="00C0345F">
        <w:t xml:space="preserve"> 20 ve shodných specializacích, jako věci C</w:t>
      </w:r>
      <w:r w:rsidR="00A17E1D" w:rsidRPr="00C0345F">
        <w:t>.</w:t>
      </w:r>
    </w:p>
    <w:p w:rsidR="00C55ADF" w:rsidRPr="00C0345F" w:rsidRDefault="00C55ADF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t xml:space="preserve">Soudce,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rozhodl</w:t>
      </w:r>
      <w:r w:rsidRPr="00C0345F">
        <w:t xml:space="preserve"> </w:t>
      </w:r>
      <w:r w:rsidRPr="00C0345F">
        <w:rPr>
          <w:spacing w:val="-2"/>
        </w:rPr>
        <w:t xml:space="preserve">ve </w:t>
      </w:r>
      <w:r w:rsidRPr="00C0345F">
        <w:t xml:space="preserve">věci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– </w:t>
      </w:r>
      <w:r w:rsidRPr="00C0345F">
        <w:rPr>
          <w:spacing w:val="-1"/>
        </w:rPr>
        <w:t>domácí</w:t>
      </w:r>
      <w:r w:rsidRPr="00C0345F">
        <w:t xml:space="preserve"> </w:t>
      </w:r>
      <w:r w:rsidRPr="00C0345F">
        <w:rPr>
          <w:spacing w:val="-1"/>
        </w:rPr>
        <w:t>násilí,</w:t>
      </w:r>
      <w:r w:rsidRPr="00C0345F">
        <w:t xml:space="preserve"> </w:t>
      </w:r>
      <w:r w:rsidRPr="00C0345F">
        <w:rPr>
          <w:spacing w:val="-1"/>
        </w:rPr>
        <w:t>rozhoduje</w:t>
      </w:r>
      <w:r w:rsidRPr="00C0345F">
        <w:t xml:space="preserve"> dále</w:t>
      </w:r>
      <w:r w:rsidRPr="00C0345F">
        <w:rPr>
          <w:spacing w:val="-2"/>
        </w:rPr>
        <w:t xml:space="preserve"> </w:t>
      </w:r>
      <w:r w:rsidRPr="00C0345F">
        <w:t xml:space="preserve">i ve </w:t>
      </w:r>
      <w:r w:rsidRPr="00C0345F">
        <w:rPr>
          <w:spacing w:val="-1"/>
        </w:rPr>
        <w:t>věci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prodloužení</w:t>
      </w:r>
      <w:r w:rsidRPr="00C0345F">
        <w:t xml:space="preserve"> </w:t>
      </w:r>
      <w:r w:rsidRPr="00C0345F">
        <w:rPr>
          <w:spacing w:val="-1"/>
        </w:rPr>
        <w:t>domácího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násilí.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>Byl-li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účastníku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ustanoven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zástupce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zahájením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43"/>
        </w:rPr>
        <w:t xml:space="preserve"> </w:t>
      </w:r>
      <w:r w:rsidRPr="00C0345F">
        <w:t>/vedeno</w:t>
      </w:r>
      <w:r w:rsidRPr="00C0345F">
        <w:rPr>
          <w:spacing w:val="43"/>
        </w:rPr>
        <w:t xml:space="preserve"> </w:t>
      </w:r>
      <w:r w:rsidRPr="00C0345F">
        <w:t xml:space="preserve">v </w:t>
      </w:r>
      <w:proofErr w:type="gramStart"/>
      <w:r w:rsidRPr="00C0345F">
        <w:rPr>
          <w:spacing w:val="-1"/>
        </w:rPr>
        <w:t>rej</w:t>
      </w:r>
      <w:proofErr w:type="gramEnd"/>
      <w:r w:rsidRPr="00C0345F">
        <w:rPr>
          <w:spacing w:val="-1"/>
        </w:rPr>
        <w:t>.</w:t>
      </w:r>
      <w:r w:rsidRPr="00C0345F">
        <w:rPr>
          <w:spacing w:val="4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/,</w:t>
      </w:r>
      <w:r w:rsidRPr="00C0345F">
        <w:rPr>
          <w:spacing w:val="43"/>
        </w:rPr>
        <w:t xml:space="preserve"> </w:t>
      </w:r>
      <w:r w:rsidRPr="00C0345F">
        <w:t>bude</w:t>
      </w:r>
      <w:r w:rsidRPr="00C0345F">
        <w:rPr>
          <w:spacing w:val="43"/>
        </w:rPr>
        <w:t xml:space="preserve"> </w:t>
      </w:r>
      <w:r w:rsidRPr="00C0345F">
        <w:t>věc</w:t>
      </w:r>
      <w:r w:rsidRPr="00C0345F">
        <w:rPr>
          <w:spacing w:val="43"/>
        </w:rPr>
        <w:t xml:space="preserve"> </w:t>
      </w:r>
      <w:r w:rsidRPr="00C0345F">
        <w:t>C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následně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tomu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43"/>
        </w:rPr>
        <w:t xml:space="preserve"> </w:t>
      </w:r>
      <w:r w:rsidRPr="00C0345F">
        <w:t>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ustanovení</w:t>
      </w: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zástupce</w:t>
      </w:r>
      <w:r w:rsidRPr="00C0345F">
        <w:rPr>
          <w:spacing w:val="59"/>
        </w:rPr>
        <w:t xml:space="preserve"> </w:t>
      </w:r>
      <w:r w:rsidRPr="00C0345F">
        <w:rPr>
          <w:spacing w:val="-1"/>
        </w:rPr>
        <w:t>rozhodl;</w:t>
      </w:r>
      <w:r w:rsidRPr="00C0345F">
        <w:t xml:space="preserve"> </w:t>
      </w:r>
      <w:r w:rsidRPr="00C0345F">
        <w:rPr>
          <w:spacing w:val="-1"/>
        </w:rPr>
        <w:t>stejně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tak,</w:t>
      </w:r>
      <w:r w:rsidRPr="00C0345F">
        <w:t xml:space="preserve"> </w:t>
      </w:r>
      <w:r w:rsidRPr="00C0345F">
        <w:rPr>
          <w:spacing w:val="-1"/>
        </w:rPr>
        <w:t>došlo-li</w:t>
      </w:r>
      <w:r w:rsidRPr="00C0345F">
        <w:t xml:space="preserve"> k doplnění </w:t>
      </w:r>
      <w:r w:rsidRPr="00C0345F">
        <w:rPr>
          <w:spacing w:val="-1"/>
        </w:rPr>
        <w:t>neúplné</w:t>
      </w:r>
      <w:r w:rsidRPr="00C0345F">
        <w:t xml:space="preserve"> žaloby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vedené</w:t>
      </w:r>
      <w:r w:rsidRPr="00C0345F">
        <w:t xml:space="preserve"> </w:t>
      </w:r>
      <w:r w:rsidRPr="00C0345F">
        <w:rPr>
          <w:spacing w:val="-1"/>
        </w:rPr>
        <w:t xml:space="preserve">dosud </w:t>
      </w:r>
      <w:r w:rsidRPr="00C0345F">
        <w:t xml:space="preserve">v </w:t>
      </w:r>
      <w:proofErr w:type="gramStart"/>
      <w:r w:rsidRPr="00C0345F">
        <w:rPr>
          <w:spacing w:val="-1"/>
        </w:rPr>
        <w:t>rej</w:t>
      </w:r>
      <w:proofErr w:type="gramEnd"/>
      <w:r w:rsidRPr="00C0345F">
        <w:rPr>
          <w:spacing w:val="-1"/>
        </w:rPr>
        <w:t>.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nejde-li</w:t>
      </w:r>
      <w:r w:rsidRPr="00C0345F">
        <w:t xml:space="preserve"> o </w:t>
      </w:r>
      <w:r w:rsidRPr="00C0345F">
        <w:rPr>
          <w:spacing w:val="-1"/>
        </w:rPr>
        <w:t>specializaci.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37"/>
        </w:rPr>
        <w:t xml:space="preserve"> </w:t>
      </w:r>
      <w:r w:rsidRPr="00C0345F">
        <w:t>věc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ukončena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procesním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rozhodnutím,</w:t>
      </w:r>
      <w:r w:rsidRPr="00C0345F">
        <w:rPr>
          <w:spacing w:val="38"/>
        </w:rPr>
        <w:t xml:space="preserve"> </w:t>
      </w:r>
      <w:r w:rsidRPr="00C0345F">
        <w:rPr>
          <w:spacing w:val="-1"/>
          <w:u w:val="single"/>
        </w:rPr>
        <w:t>např</w:t>
      </w:r>
      <w:r w:rsidRPr="00C0345F">
        <w:rPr>
          <w:spacing w:val="-1"/>
        </w:rPr>
        <w:t>.</w:t>
      </w:r>
      <w:r w:rsidRPr="00C0345F">
        <w:rPr>
          <w:spacing w:val="41"/>
        </w:rPr>
        <w:t xml:space="preserve"> </w:t>
      </w:r>
      <w:r w:rsidRPr="00C0345F">
        <w:t>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místní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nepříslušnosti,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následně</w:t>
      </w:r>
      <w:r w:rsidRPr="00C0345F">
        <w:rPr>
          <w:spacing w:val="39"/>
        </w:rPr>
        <w:t xml:space="preserve"> </w:t>
      </w:r>
      <w:r w:rsidRPr="00C0345F">
        <w:t>znovu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doručena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zdejšímu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38"/>
        </w:rPr>
        <w:t xml:space="preserve"> </w:t>
      </w:r>
      <w:r w:rsidRPr="00C0345F">
        <w:t>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38"/>
        </w:rPr>
        <w:t xml:space="preserve"> </w:t>
      </w:r>
      <w:r w:rsidRPr="00C0345F">
        <w:rPr>
          <w:spacing w:val="-2"/>
        </w:rPr>
        <w:t>který</w:t>
      </w:r>
      <w:r w:rsidRPr="00C0345F">
        <w:rPr>
          <w:spacing w:val="143"/>
        </w:rPr>
        <w:t xml:space="preserve"> </w:t>
      </w:r>
      <w:r w:rsidRPr="00C0345F">
        <w:t xml:space="preserve">původní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vydal.</w:t>
      </w:r>
      <w:r w:rsidRPr="00C0345F">
        <w:t xml:space="preserve"> </w:t>
      </w:r>
      <w:r w:rsidRPr="00C0345F">
        <w:rPr>
          <w:spacing w:val="-1"/>
        </w:rPr>
        <w:t>Obdobně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postupuje,</w:t>
      </w:r>
      <w:r w:rsidRPr="00C0345F">
        <w:t xml:space="preserve"> pokud byla </w:t>
      </w:r>
      <w:r w:rsidRPr="00C0345F">
        <w:rPr>
          <w:spacing w:val="-1"/>
        </w:rPr>
        <w:t>věc</w:t>
      </w:r>
      <w:r w:rsidRPr="00C0345F">
        <w:t xml:space="preserve"> z pokynu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soudce</w:t>
      </w:r>
      <w:r w:rsidRPr="00C0345F">
        <w:t xml:space="preserve"> ukončena </w:t>
      </w:r>
      <w:r w:rsidRPr="00C0345F">
        <w:rPr>
          <w:spacing w:val="-1"/>
        </w:rPr>
        <w:t xml:space="preserve">vyznačením </w:t>
      </w:r>
      <w:r w:rsidRPr="00C0345F">
        <w:t xml:space="preserve">v </w:t>
      </w:r>
      <w:r w:rsidRPr="00C0345F">
        <w:rPr>
          <w:spacing w:val="-1"/>
        </w:rPr>
        <w:t>rejstříku</w:t>
      </w:r>
      <w:r w:rsidRPr="00C0345F">
        <w:t xml:space="preserve"> jako </w:t>
      </w:r>
      <w:r w:rsidRPr="00C0345F">
        <w:rPr>
          <w:spacing w:val="-1"/>
        </w:rPr>
        <w:t>mylný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zápis.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Dojde-li</w:t>
      </w:r>
      <w:r w:rsidRPr="00C0345F">
        <w:rPr>
          <w:spacing w:val="6"/>
        </w:rPr>
        <w:t xml:space="preserve"> </w:t>
      </w:r>
      <w:r w:rsidRPr="00C0345F">
        <w:t xml:space="preserve">v </w:t>
      </w:r>
      <w:r w:rsidRPr="00C0345F">
        <w:rPr>
          <w:spacing w:val="-1"/>
        </w:rPr>
        <w:t>průběhu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5"/>
        </w:rPr>
        <w:t xml:space="preserve"> </w:t>
      </w:r>
      <w:r w:rsidRPr="00C0345F">
        <w:t>ke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skutečností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rozhodných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t>zápis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do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specializovaného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senátu,</w:t>
      </w:r>
      <w:r w:rsidRPr="00C0345F">
        <w:rPr>
          <w:spacing w:val="7"/>
        </w:rPr>
        <w:t xml:space="preserve"> </w:t>
      </w:r>
      <w:r w:rsidRPr="00C0345F">
        <w:t>nebo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naopak,</w:t>
      </w:r>
      <w:r w:rsidRPr="00C0345F">
        <w:rPr>
          <w:spacing w:val="7"/>
        </w:rPr>
        <w:t xml:space="preserve"> </w:t>
      </w:r>
      <w:r w:rsidRPr="00C0345F">
        <w:t>dokončí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vždy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ten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kterému</w:t>
      </w:r>
      <w:r w:rsidRPr="00C0345F">
        <w:rPr>
          <w:spacing w:val="18"/>
        </w:rPr>
        <w:t xml:space="preserve"> </w:t>
      </w:r>
      <w:r w:rsidRPr="00C0345F">
        <w:t>byla</w:t>
      </w:r>
      <w:r w:rsidRPr="00C0345F">
        <w:rPr>
          <w:spacing w:val="20"/>
        </w:rPr>
        <w:t xml:space="preserve"> </w:t>
      </w:r>
      <w:r w:rsidRPr="00C0345F">
        <w:t>věc</w:t>
      </w:r>
      <w:r w:rsidRPr="00C0345F">
        <w:rPr>
          <w:spacing w:val="19"/>
        </w:rPr>
        <w:t xml:space="preserve"> </w:t>
      </w:r>
      <w:r w:rsidRPr="00C0345F">
        <w:t>původně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přidělena.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Bude-li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t>jednat</w:t>
      </w:r>
      <w:r w:rsidRPr="00C0345F">
        <w:rPr>
          <w:spacing w:val="18"/>
        </w:rPr>
        <w:t xml:space="preserve"> </w:t>
      </w:r>
      <w:r w:rsidRPr="00C0345F">
        <w:t>o</w:t>
      </w:r>
      <w:r w:rsidRPr="00C0345F">
        <w:rPr>
          <w:spacing w:val="19"/>
        </w:rPr>
        <w:t xml:space="preserve"> </w:t>
      </w:r>
      <w:r w:rsidRPr="00C0345F">
        <w:t>věc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pracovněprávní,</w:t>
      </w:r>
      <w:r w:rsidRPr="00C0345F">
        <w:rPr>
          <w:spacing w:val="19"/>
        </w:rPr>
        <w:t xml:space="preserve"> </w:t>
      </w:r>
      <w:r w:rsidRPr="00C0345F">
        <w:t>v níž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rozhodovat</w:t>
      </w:r>
      <w:r w:rsidRPr="00C0345F">
        <w:rPr>
          <w:spacing w:val="18"/>
        </w:rPr>
        <w:t xml:space="preserve"> </w:t>
      </w:r>
      <w:r w:rsidRPr="00C0345F">
        <w:t>senát,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rozhodne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9"/>
        </w:rPr>
        <w:t xml:space="preserve"> </w:t>
      </w:r>
      <w:r w:rsidRPr="00C0345F">
        <w:t>věc</w:t>
      </w:r>
      <w:r w:rsidRPr="00C0345F">
        <w:rPr>
          <w:spacing w:val="1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přísedícími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označeného</w:t>
      </w:r>
      <w:r w:rsidRPr="00C0345F">
        <w:t xml:space="preserve"> </w:t>
      </w:r>
      <w:r w:rsidRPr="00C0345F">
        <w:rPr>
          <w:spacing w:val="-1"/>
        </w:rPr>
        <w:t>pořadově</w:t>
      </w:r>
      <w:r w:rsidRPr="00C0345F">
        <w:t xml:space="preserve"> </w:t>
      </w:r>
      <w:r w:rsidRPr="00C0345F">
        <w:rPr>
          <w:spacing w:val="-1"/>
        </w:rPr>
        <w:t xml:space="preserve">nejbližším číslem </w:t>
      </w:r>
      <w:r w:rsidRPr="00C0345F">
        <w:t xml:space="preserve">jeho </w:t>
      </w:r>
      <w:r w:rsidRPr="00C0345F">
        <w:rPr>
          <w:spacing w:val="-1"/>
        </w:rPr>
        <w:t>senátu</w:t>
      </w:r>
      <w:r w:rsidRPr="00C0345F">
        <w:rPr>
          <w:spacing w:val="-3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vzestupně.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C0345F">
        <w:rPr>
          <w:spacing w:val="-1"/>
        </w:rPr>
        <w:t>Při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převodu</w:t>
      </w:r>
      <w:r w:rsidRPr="00C0345F">
        <w:rPr>
          <w:spacing w:val="48"/>
        </w:rPr>
        <w:t xml:space="preserve"> </w:t>
      </w:r>
      <w:r w:rsidRPr="00C0345F">
        <w:t>věcí</w:t>
      </w:r>
      <w:r w:rsidRPr="00C0345F">
        <w:rPr>
          <w:spacing w:val="48"/>
        </w:rPr>
        <w:t xml:space="preserve"> </w:t>
      </w:r>
      <w:r w:rsidRPr="00C0345F">
        <w:t>z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EPR</w:t>
      </w:r>
      <w:r w:rsidRPr="00C0345F">
        <w:rPr>
          <w:spacing w:val="49"/>
        </w:rPr>
        <w:t xml:space="preserve"> </w:t>
      </w:r>
      <w:r w:rsidRPr="00C0345F">
        <w:t>do</w:t>
      </w:r>
      <w:r w:rsidRPr="00C0345F">
        <w:rPr>
          <w:spacing w:val="47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48"/>
        </w:rPr>
        <w:t xml:space="preserve"> </w:t>
      </w:r>
      <w:r w:rsidRPr="00C0345F">
        <w:t>C,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8"/>
        </w:rPr>
        <w:t xml:space="preserve"> </w:t>
      </w:r>
      <w:r w:rsidRPr="00C0345F">
        <w:t>věci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soudcům</w:t>
      </w:r>
      <w:r w:rsidRPr="00C0345F">
        <w:rPr>
          <w:spacing w:val="47"/>
        </w:rPr>
        <w:t xml:space="preserve"> </w:t>
      </w:r>
      <w:r w:rsidRPr="00C0345F">
        <w:t>C</w:t>
      </w:r>
      <w:r w:rsidRPr="00C0345F">
        <w:rPr>
          <w:spacing w:val="49"/>
        </w:rPr>
        <w:t xml:space="preserve"> </w:t>
      </w:r>
      <w:r w:rsidRPr="00C0345F">
        <w:t>ve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stejném</w:t>
      </w:r>
      <w:r w:rsidRPr="00C0345F">
        <w:rPr>
          <w:spacing w:val="47"/>
        </w:rPr>
        <w:t xml:space="preserve"> </w:t>
      </w:r>
      <w:r w:rsidRPr="00C0345F">
        <w:rPr>
          <w:spacing w:val="-1"/>
        </w:rPr>
        <w:t>poměru,</w:t>
      </w:r>
      <w:r w:rsidRPr="00C0345F">
        <w:rPr>
          <w:spacing w:val="48"/>
        </w:rPr>
        <w:t xml:space="preserve"> </w:t>
      </w:r>
      <w:r w:rsidRPr="00C0345F">
        <w:t>jako</w:t>
      </w:r>
      <w:r w:rsidRPr="00C0345F">
        <w:rPr>
          <w:spacing w:val="48"/>
        </w:rPr>
        <w:t xml:space="preserve"> </w:t>
      </w:r>
      <w:r w:rsidRPr="00C0345F">
        <w:t>věci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C.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automaticky</w:t>
      </w:r>
      <w:r w:rsidRPr="00C0345F">
        <w:t xml:space="preserve"> </w:t>
      </w:r>
      <w:r w:rsidRPr="00C0345F">
        <w:rPr>
          <w:spacing w:val="-1"/>
        </w:rPr>
        <w:t>informačním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systémem ISAS</w:t>
      </w:r>
      <w:r w:rsidRPr="00C0345F">
        <w:t xml:space="preserve"> dle </w:t>
      </w:r>
      <w:r w:rsidRPr="00C0345F">
        <w:rPr>
          <w:spacing w:val="-1"/>
        </w:rPr>
        <w:t>časové</w:t>
      </w:r>
      <w:r w:rsidRPr="00C0345F">
        <w:t xml:space="preserve"> </w:t>
      </w:r>
      <w:r w:rsidRPr="00C0345F">
        <w:rPr>
          <w:spacing w:val="-1"/>
        </w:rPr>
        <w:t>posloupnosti</w:t>
      </w:r>
      <w:r w:rsidRPr="00C0345F">
        <w:t xml:space="preserve"> podle </w:t>
      </w:r>
      <w:r w:rsidRPr="00C0345F">
        <w:rPr>
          <w:spacing w:val="-1"/>
        </w:rPr>
        <w:t>pořadí</w:t>
      </w:r>
      <w:r w:rsidRPr="00C0345F">
        <w:t xml:space="preserve"> nápadu </w:t>
      </w:r>
      <w:r w:rsidRPr="00C0345F">
        <w:rPr>
          <w:spacing w:val="-1"/>
        </w:rPr>
        <w:t>věci</w:t>
      </w:r>
      <w:r w:rsidRPr="00C0345F">
        <w:t xml:space="preserve"> v </w:t>
      </w:r>
      <w:r w:rsidRPr="00C0345F">
        <w:rPr>
          <w:spacing w:val="-1"/>
        </w:rPr>
        <w:t>evidenci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přehledu</w:t>
      </w:r>
      <w:r w:rsidRPr="00C0345F">
        <w:t xml:space="preserve"> </w:t>
      </w:r>
      <w:r w:rsidRPr="00C0345F">
        <w:rPr>
          <w:spacing w:val="-1"/>
        </w:rPr>
        <w:t>importovaných</w:t>
      </w:r>
      <w:r w:rsidRPr="00C0345F">
        <w:rPr>
          <w:spacing w:val="-3"/>
        </w:rPr>
        <w:t xml:space="preserve"> </w:t>
      </w:r>
      <w:r w:rsidRPr="00C0345F">
        <w:t>věcí.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26"/>
        </w:rPr>
        <w:t xml:space="preserve"> trestní </w:t>
      </w:r>
      <w:r w:rsidRPr="00C0345F">
        <w:rPr>
          <w:spacing w:val="-1"/>
        </w:rPr>
        <w:t>soudci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jsou</w:t>
      </w:r>
      <w:r w:rsidR="00F475F5" w:rsidRPr="00C0345F">
        <w:rPr>
          <w:spacing w:val="26"/>
        </w:rPr>
        <w:t xml:space="preserve"> v pořadí senátů </w:t>
      </w:r>
      <w:r w:rsidRPr="00C0345F">
        <w:rPr>
          <w:spacing w:val="26"/>
        </w:rPr>
        <w:t xml:space="preserve">2-3-4-12 od 1. týdne kalendářního roku </w:t>
      </w:r>
      <w:r w:rsidRPr="00C0345F">
        <w:rPr>
          <w:spacing w:val="-1"/>
        </w:rPr>
        <w:t>mimo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6"/>
        </w:rPr>
        <w:t xml:space="preserve"> </w:t>
      </w:r>
      <w:r w:rsidRPr="00C0345F">
        <w:t>dobu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26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spočívajícím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případě,</w:t>
      </w:r>
      <w:r w:rsidRPr="00C0345F">
        <w:rPr>
          <w:spacing w:val="24"/>
        </w:rPr>
        <w:t xml:space="preserve"> </w:t>
      </w:r>
      <w:r w:rsidRPr="00C0345F">
        <w:t>že</w:t>
      </w:r>
      <w:r w:rsidRPr="00C0345F">
        <w:rPr>
          <w:spacing w:val="24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7"/>
        </w:rPr>
        <w:t xml:space="preserve"> </w:t>
      </w:r>
      <w:r w:rsidRPr="00C0345F">
        <w:t>odkladu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(např.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hrozí-li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nedodržení</w:t>
      </w:r>
      <w:r w:rsidRPr="00C0345F">
        <w:rPr>
          <w:spacing w:val="7"/>
        </w:rPr>
        <w:t xml:space="preserve"> </w:t>
      </w:r>
      <w:r w:rsidRPr="00C0345F">
        <w:t>zákonné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lhůty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t>provedení</w:t>
      </w:r>
      <w:r w:rsidRPr="00C0345F">
        <w:rPr>
          <w:spacing w:val="7"/>
        </w:rPr>
        <w:t xml:space="preserve"> </w:t>
      </w:r>
      <w:r w:rsidRPr="00C0345F">
        <w:t>úkonu</w:t>
      </w:r>
      <w:r w:rsidRPr="00C0345F">
        <w:rPr>
          <w:spacing w:val="7"/>
        </w:rPr>
        <w:t xml:space="preserve"> </w:t>
      </w:r>
      <w:r w:rsidRPr="00C0345F">
        <w:t>nebo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zmaření</w:t>
      </w:r>
      <w:r w:rsidRPr="00C0345F">
        <w:rPr>
          <w:spacing w:val="7"/>
        </w:rPr>
        <w:t xml:space="preserve"> </w:t>
      </w:r>
      <w:r w:rsidRPr="00C0345F">
        <w:t>účelu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takového</w:t>
      </w:r>
      <w:r w:rsidRPr="00C0345F">
        <w:rPr>
          <w:spacing w:val="7"/>
        </w:rPr>
        <w:t xml:space="preserve"> </w:t>
      </w:r>
      <w:r w:rsidRPr="00C0345F">
        <w:t>úkonu)</w:t>
      </w:r>
      <w:r w:rsidRPr="00C0345F">
        <w:rPr>
          <w:spacing w:val="6"/>
        </w:rPr>
        <w:t xml:space="preserve"> </w:t>
      </w:r>
      <w:r w:rsidRPr="00C0345F">
        <w:t>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vyřízení</w:t>
      </w:r>
      <w:r w:rsidRPr="00C0345F">
        <w:rPr>
          <w:spacing w:val="6"/>
        </w:rPr>
        <w:t xml:space="preserve"> </w:t>
      </w:r>
      <w:r w:rsidRPr="00C0345F">
        <w:t>věcí,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dojde-li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t>nápadu</w:t>
      </w:r>
      <w:r w:rsidRPr="00C0345F">
        <w:rPr>
          <w:spacing w:val="4"/>
        </w:rPr>
        <w:t xml:space="preserve"> </w:t>
      </w:r>
      <w:r w:rsidRPr="00C0345F">
        <w:t>v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mimopracovní</w:t>
      </w:r>
      <w:r w:rsidRPr="00C0345F">
        <w:rPr>
          <w:spacing w:val="21"/>
        </w:rPr>
        <w:t xml:space="preserve"> </w:t>
      </w:r>
      <w:r w:rsidRPr="00C0345F">
        <w:t>době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2"/>
        </w:rPr>
        <w:t xml:space="preserve"> </w:t>
      </w:r>
      <w:r w:rsidRPr="00C0345F">
        <w:t>ohledně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21"/>
        </w:rPr>
        <w:t xml:space="preserve"> </w:t>
      </w:r>
      <w:r w:rsidRPr="00C0345F">
        <w:t>–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21"/>
        </w:rPr>
        <w:t xml:space="preserve"> </w:t>
      </w:r>
      <w:r w:rsidRPr="00C0345F">
        <w:t>4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podle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314b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2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proofErr w:type="gramStart"/>
      <w:r w:rsidRPr="00C0345F">
        <w:rPr>
          <w:spacing w:val="-1"/>
        </w:rPr>
        <w:t>ř.</w:t>
      </w:r>
      <w:proofErr w:type="gram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přípravném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t>vazbě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mladistvého</w:t>
      </w:r>
      <w:r w:rsidRPr="00C0345F">
        <w:rPr>
          <w:spacing w:val="2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46</w:t>
      </w:r>
      <w:r w:rsidRPr="00C0345F">
        <w:rPr>
          <w:spacing w:val="2"/>
        </w:rPr>
        <w:t xml:space="preserve"> </w:t>
      </w:r>
      <w:r w:rsidRPr="00C0345F">
        <w:t>zák.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související</w:t>
      </w:r>
      <w:r w:rsidRPr="00C0345F">
        <w:rPr>
          <w:spacing w:val="2"/>
        </w:rPr>
        <w:t xml:space="preserve"> </w:t>
      </w:r>
      <w:r w:rsidRPr="00C0345F">
        <w:t>agendy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rPr>
          <w:spacing w:val="3"/>
        </w:rPr>
        <w:t xml:space="preserve"> </w:t>
      </w:r>
      <w:r w:rsidRPr="00C0345F"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</w:t>
      </w:r>
      <w:r w:rsidRPr="00C0345F">
        <w:t xml:space="preserve"> – </w:t>
      </w:r>
      <w:r w:rsidRPr="00C0345F">
        <w:rPr>
          <w:spacing w:val="-1"/>
        </w:rPr>
        <w:t>rej.</w:t>
      </w:r>
      <w:r w:rsidRPr="00C0345F"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rozhodování</w:t>
      </w:r>
      <w:r w:rsidRPr="00C0345F">
        <w:t xml:space="preserve"> na </w:t>
      </w:r>
      <w:r w:rsidRPr="00C0345F">
        <w:rPr>
          <w:spacing w:val="-1"/>
        </w:rPr>
        <w:t>základě</w:t>
      </w:r>
      <w:r w:rsidRPr="00C0345F">
        <w:t xml:space="preserve"> </w:t>
      </w:r>
      <w:r w:rsidRPr="00C0345F">
        <w:rPr>
          <w:spacing w:val="-1"/>
        </w:rPr>
        <w:t>příkazu</w:t>
      </w:r>
      <w:r w:rsidRPr="00C0345F">
        <w:t xml:space="preserve"> k </w:t>
      </w:r>
      <w:r w:rsidRPr="00C0345F">
        <w:rPr>
          <w:spacing w:val="-1"/>
        </w:rPr>
        <w:t>zatčení</w:t>
      </w:r>
      <w:r w:rsidRPr="00C0345F">
        <w:t xml:space="preserve"> a </w:t>
      </w:r>
      <w:r w:rsidRPr="00C0345F">
        <w:rPr>
          <w:spacing w:val="-1"/>
        </w:rPr>
        <w:t>rozhodování</w:t>
      </w:r>
      <w:r w:rsidRPr="00C0345F">
        <w:t xml:space="preserve"> o </w:t>
      </w:r>
      <w:r w:rsidRPr="00C0345F">
        <w:rPr>
          <w:spacing w:val="-1"/>
        </w:rPr>
        <w:t>předběžných</w:t>
      </w:r>
      <w:r w:rsidRPr="00C0345F">
        <w:t xml:space="preserve"> </w:t>
      </w:r>
      <w:r w:rsidRPr="00C0345F">
        <w:rPr>
          <w:spacing w:val="-1"/>
        </w:rPr>
        <w:t>opatřeních</w:t>
      </w:r>
      <w:r w:rsidRPr="00C0345F">
        <w:t xml:space="preserve"> podle § 76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§ 400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– </w:t>
      </w:r>
      <w:r w:rsidRPr="00C0345F">
        <w:rPr>
          <w:spacing w:val="-1"/>
        </w:rPr>
        <w:t>ochrany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452</w:t>
      </w:r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rPr>
          <w:spacing w:val="7"/>
        </w:rPr>
        <w:t xml:space="preserve"> </w:t>
      </w:r>
      <w:r w:rsidRPr="00C0345F">
        <w:t>–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upravující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poměry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dítěte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úpravy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skutkových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prvků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ochranného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513a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.)</w:t>
      </w:r>
      <w:r w:rsidRPr="00C0345F">
        <w:t>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nejedná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věc,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odkladu,</w:t>
      </w:r>
      <w:r w:rsidRPr="00C0345F">
        <w:rPr>
          <w:spacing w:val="21"/>
        </w:rPr>
        <w:t xml:space="preserve"> </w:t>
      </w:r>
      <w:r w:rsidRPr="00C0345F">
        <w:t>budou</w:t>
      </w:r>
      <w:r w:rsidRPr="00C0345F">
        <w:rPr>
          <w:spacing w:val="19"/>
        </w:rPr>
        <w:t xml:space="preserve"> </w:t>
      </w:r>
      <w:r w:rsidRPr="00C0345F">
        <w:t>po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soudcem</w:t>
      </w:r>
      <w:r w:rsidRPr="00C0345F">
        <w:rPr>
          <w:spacing w:val="50"/>
        </w:rPr>
        <w:t xml:space="preserve"> v mimopracovní době </w:t>
      </w:r>
      <w:r w:rsidRPr="00C0345F">
        <w:rPr>
          <w:spacing w:val="-1"/>
        </w:rPr>
        <w:t>provedeny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následné</w:t>
      </w:r>
      <w:r w:rsidRPr="00C0345F">
        <w:rPr>
          <w:spacing w:val="51"/>
        </w:rPr>
        <w:t xml:space="preserve"> </w:t>
      </w:r>
      <w:r w:rsidRPr="00C0345F">
        <w:t>úkony</w:t>
      </w:r>
      <w:r w:rsidRPr="00C0345F">
        <w:rPr>
          <w:spacing w:val="5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předběžného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48"/>
        </w:rPr>
        <w:t xml:space="preserve"> </w:t>
      </w:r>
      <w:r w:rsidRPr="00C0345F">
        <w:t>v</w:t>
      </w:r>
      <w:r w:rsidRPr="00C0345F">
        <w:rPr>
          <w:spacing w:val="155"/>
        </w:rPr>
        <w:t xml:space="preserve"> </w:t>
      </w:r>
      <w:r w:rsidRPr="00C0345F">
        <w:rPr>
          <w:spacing w:val="-1"/>
        </w:rPr>
        <w:t>pracovní</w:t>
      </w:r>
      <w:r w:rsidRPr="00C0345F">
        <w:t xml:space="preserve"> době </w:t>
      </w:r>
      <w:r w:rsidRPr="00C0345F">
        <w:rPr>
          <w:spacing w:val="-1"/>
        </w:rPr>
        <w:t>příslušnými</w:t>
      </w:r>
      <w:r w:rsidRPr="00C0345F">
        <w:t xml:space="preserve"> </w:t>
      </w:r>
      <w:r w:rsidRPr="00C0345F">
        <w:rPr>
          <w:spacing w:val="-1"/>
        </w:rPr>
        <w:t>specializovanými</w:t>
      </w:r>
      <w:r w:rsidRPr="00C0345F">
        <w:t xml:space="preserve"> </w:t>
      </w:r>
      <w:r w:rsidRPr="00C0345F">
        <w:rPr>
          <w:spacing w:val="-1"/>
        </w:rPr>
        <w:t>soudci.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pověřený</w:t>
      </w:r>
      <w:r w:rsidRPr="00C0345F">
        <w:rPr>
          <w:spacing w:val="10"/>
        </w:rPr>
        <w:t xml:space="preserve"> </w:t>
      </w:r>
      <w:r w:rsidRPr="00C0345F">
        <w:t>k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dobu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vyloučen</w:t>
      </w:r>
      <w:r w:rsidRPr="00C0345F">
        <w:rPr>
          <w:spacing w:val="12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vykonávání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takových</w:t>
      </w:r>
      <w:r w:rsidRPr="00C0345F">
        <w:rPr>
          <w:spacing w:val="9"/>
        </w:rPr>
        <w:t xml:space="preserve"> </w:t>
      </w:r>
      <w:r w:rsidRPr="00C0345F">
        <w:t>úkonů</w:t>
      </w:r>
      <w:r w:rsidRPr="00C0345F">
        <w:rPr>
          <w:spacing w:val="9"/>
        </w:rPr>
        <w:t xml:space="preserve"> </w:t>
      </w:r>
      <w:r w:rsidRPr="00C0345F">
        <w:t>či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nemůže-li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0"/>
        </w:rPr>
        <w:t xml:space="preserve"> </w:t>
      </w:r>
      <w:r w:rsidRPr="00C0345F">
        <w:t>jiných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vážných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důvodů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vykonat,</w:t>
      </w:r>
      <w:r w:rsidRPr="00C0345F">
        <w:rPr>
          <w:spacing w:val="113"/>
        </w:rPr>
        <w:t xml:space="preserve"> </w:t>
      </w:r>
      <w:r w:rsidRPr="00C0345F">
        <w:t>pak</w:t>
      </w:r>
      <w:r w:rsidRPr="00C0345F">
        <w:rPr>
          <w:spacing w:val="23"/>
        </w:rPr>
        <w:t xml:space="preserve"> </w:t>
      </w:r>
      <w:r w:rsidRPr="00C0345F">
        <w:t>jej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4"/>
        </w:rPr>
        <w:t xml:space="preserve"> </w:t>
      </w:r>
      <w:r w:rsidRPr="00C0345F">
        <w:t>k</w:t>
      </w:r>
      <w:r w:rsidRPr="00C0345F">
        <w:rPr>
          <w:spacing w:val="23"/>
        </w:rPr>
        <w:t xml:space="preserve"> </w:t>
      </w:r>
      <w:r w:rsidRPr="00C0345F">
        <w:t>úkonům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t>téže</w:t>
      </w:r>
      <w:r w:rsidRPr="00C0345F">
        <w:rPr>
          <w:spacing w:val="23"/>
        </w:rPr>
        <w:t xml:space="preserve"> </w:t>
      </w:r>
      <w:r w:rsidRPr="00C0345F"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4"/>
        </w:rPr>
        <w:t xml:space="preserve"> </w:t>
      </w:r>
      <w:r w:rsidRPr="00C0345F">
        <w:t>by</w:t>
      </w:r>
      <w:r w:rsidRPr="00C0345F">
        <w:rPr>
          <w:spacing w:val="23"/>
        </w:rPr>
        <w:t xml:space="preserve"> </w:t>
      </w:r>
      <w:r w:rsidRPr="00C0345F">
        <w:t>napadla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t>době,</w:t>
      </w:r>
      <w:r w:rsidRPr="00C0345F">
        <w:rPr>
          <w:spacing w:val="24"/>
        </w:rPr>
        <w:t xml:space="preserve"> </w:t>
      </w:r>
      <w:r w:rsidRPr="00C0345F">
        <w:t>popřípadě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2"/>
        </w:rPr>
        <w:t>podle</w:t>
      </w:r>
      <w:r w:rsidRPr="00C0345F">
        <w:rPr>
          <w:spacing w:val="99"/>
          <w:w w:val="99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zastupující.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případě,</w:t>
      </w:r>
      <w:r w:rsidRPr="00C0345F">
        <w:rPr>
          <w:spacing w:val="28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nelze</w:t>
      </w:r>
      <w:r w:rsidRPr="00C0345F">
        <w:rPr>
          <w:spacing w:val="2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ohledem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8"/>
        </w:rPr>
        <w:t xml:space="preserve"> </w:t>
      </w:r>
      <w:r w:rsidRPr="00C0345F">
        <w:t>povahu</w:t>
      </w:r>
      <w:r w:rsidRPr="00C0345F">
        <w:rPr>
          <w:spacing w:val="28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rozsah</w:t>
      </w:r>
      <w:r w:rsidRPr="00C0345F">
        <w:rPr>
          <w:spacing w:val="28"/>
        </w:rPr>
        <w:t xml:space="preserve"> </w:t>
      </w:r>
      <w:r w:rsidRPr="00C0345F">
        <w:t>úkonů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28"/>
        </w:rPr>
        <w:t xml:space="preserve"> </w:t>
      </w:r>
      <w:r w:rsidRPr="00C0345F">
        <w:t>učinit</w:t>
      </w:r>
      <w:r w:rsidRPr="00C0345F">
        <w:rPr>
          <w:spacing w:val="28"/>
        </w:rPr>
        <w:t xml:space="preserve"> </w:t>
      </w:r>
      <w:r w:rsidRPr="00C0345F">
        <w:t>jedním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soudcem,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9"/>
        </w:rPr>
        <w:t xml:space="preserve"> </w:t>
      </w:r>
      <w:r w:rsidRPr="00C0345F">
        <w:t xml:space="preserve">k </w:t>
      </w:r>
      <w:r w:rsidRPr="00C0345F">
        <w:rPr>
          <w:spacing w:val="-1"/>
        </w:rPr>
        <w:t>provedení</w:t>
      </w:r>
      <w:r w:rsidRPr="00C0345F">
        <w:rPr>
          <w:spacing w:val="29"/>
        </w:rPr>
        <w:t xml:space="preserve"> </w:t>
      </w:r>
      <w:r w:rsidRPr="00C0345F">
        <w:t>úkonu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4"/>
        </w:rPr>
        <w:t xml:space="preserve"> </w:t>
      </w:r>
      <w:r w:rsidRPr="00C0345F">
        <w:t>dobu</w:t>
      </w:r>
      <w:r w:rsidRPr="00C0345F">
        <w:rPr>
          <w:spacing w:val="22"/>
        </w:rPr>
        <w:t xml:space="preserve"> </w:t>
      </w:r>
      <w:r w:rsidRPr="00C0345F">
        <w:t>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3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t>úkonům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téže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0"/>
        </w:rPr>
        <w:t xml:space="preserve"> </w:t>
      </w:r>
      <w:r w:rsidRPr="00C0345F">
        <w:t>by</w:t>
      </w:r>
      <w:r w:rsidRPr="00C0345F">
        <w:rPr>
          <w:spacing w:val="22"/>
        </w:rPr>
        <w:t xml:space="preserve"> </w:t>
      </w:r>
      <w:r w:rsidRPr="00C0345F">
        <w:t>napadla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době,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popřípadě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soudce</w:t>
      </w:r>
      <w:r w:rsidRPr="00C0345F">
        <w:rPr>
          <w:spacing w:val="117"/>
          <w:w w:val="99"/>
        </w:rPr>
        <w:t xml:space="preserve"> </w:t>
      </w:r>
      <w:r w:rsidRPr="00C0345F">
        <w:t xml:space="preserve">podle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zastupující.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příkazci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operací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5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kontrole</w:t>
      </w:r>
      <w:r w:rsidRPr="00C0345F">
        <w:rPr>
          <w:spacing w:val="15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4"/>
        </w:rPr>
        <w:t xml:space="preserve"> </w:t>
      </w:r>
      <w:r w:rsidRPr="00C0345F">
        <w:t>Sb.,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t>znění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OS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Pardubice</w:t>
      </w:r>
      <w:r w:rsidRPr="00C0345F">
        <w:rPr>
          <w:spacing w:val="15"/>
        </w:rPr>
        <w:t xml:space="preserve"> </w:t>
      </w:r>
      <w:proofErr w:type="gramStart"/>
      <w:r w:rsidRPr="00C0345F">
        <w:t>č.j.</w:t>
      </w:r>
      <w:proofErr w:type="gramEnd"/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Spr</w:t>
      </w:r>
      <w:proofErr w:type="spellEnd"/>
      <w:r w:rsidRPr="00C0345F">
        <w:rPr>
          <w:spacing w:val="125"/>
        </w:rPr>
        <w:t xml:space="preserve"> </w:t>
      </w:r>
      <w:r w:rsidRPr="00C0345F">
        <w:t xml:space="preserve">995/2005. </w:t>
      </w:r>
      <w:r w:rsidRPr="00C0345F">
        <w:rPr>
          <w:spacing w:val="-1"/>
        </w:rPr>
        <w:t>Rozhodují</w:t>
      </w:r>
      <w:r w:rsidRPr="00C0345F">
        <w:t xml:space="preserve"> o </w:t>
      </w:r>
      <w:r w:rsidRPr="00C0345F">
        <w:rPr>
          <w:spacing w:val="-1"/>
        </w:rPr>
        <w:t>nakládání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pohledávkami</w:t>
      </w:r>
      <w:r w:rsidRPr="00C0345F">
        <w:t xml:space="preserve"> 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pořádkových</w:t>
      </w:r>
      <w:r w:rsidRPr="00C0345F">
        <w:t xml:space="preserve"> </w:t>
      </w:r>
      <w:r w:rsidRPr="00C0345F">
        <w:rPr>
          <w:spacing w:val="-1"/>
        </w:rPr>
        <w:t>pokut,</w:t>
      </w:r>
      <w:r w:rsidRPr="00C0345F">
        <w:t xml:space="preserve"> kdy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zakládající</w:t>
      </w:r>
      <w:r w:rsidRPr="00C0345F">
        <w:t xml:space="preserve"> </w:t>
      </w:r>
      <w:r w:rsidRPr="00C0345F">
        <w:rPr>
          <w:spacing w:val="-1"/>
        </w:rPr>
        <w:t>pohledávku</w:t>
      </w:r>
      <w:r w:rsidRPr="00C0345F">
        <w:t xml:space="preserve"> </w:t>
      </w:r>
      <w:r w:rsidRPr="00C0345F">
        <w:rPr>
          <w:spacing w:val="-1"/>
        </w:rPr>
        <w:t>vydal</w:t>
      </w:r>
      <w:r w:rsidRPr="00C0345F">
        <w:t xml:space="preserve"> </w:t>
      </w:r>
      <w:r w:rsidRPr="00C0345F">
        <w:rPr>
          <w:spacing w:val="-1"/>
        </w:rPr>
        <w:t>soudce.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C0345F">
        <w:rPr>
          <w:spacing w:val="-1"/>
        </w:rPr>
        <w:t xml:space="preserve">Dojde-li </w:t>
      </w:r>
      <w:r w:rsidRPr="00C0345F">
        <w:t xml:space="preserve">k </w:t>
      </w:r>
      <w:r w:rsidRPr="00C0345F">
        <w:rPr>
          <w:spacing w:val="-1"/>
        </w:rPr>
        <w:t>vyloučení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r w:rsidRPr="00C0345F">
        <w:t xml:space="preserve">podle § 112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</w:t>
      </w:r>
      <w:r w:rsidRPr="00C0345F">
        <w:rPr>
          <w:spacing w:val="-1"/>
        </w:rPr>
        <w:t>projedná</w:t>
      </w:r>
      <w:r w:rsidRPr="00C0345F">
        <w:t xml:space="preserve"> a </w:t>
      </w:r>
      <w:r w:rsidRPr="00C0345F">
        <w:rPr>
          <w:spacing w:val="-1"/>
        </w:rPr>
        <w:t>rozhodne</w:t>
      </w:r>
      <w:r w:rsidRPr="00C0345F">
        <w:t xml:space="preserve"> </w:t>
      </w:r>
      <w:r w:rsidRPr="00C0345F">
        <w:rPr>
          <w:spacing w:val="-1"/>
        </w:rPr>
        <w:t>vyloučenou</w:t>
      </w:r>
      <w:r w:rsidRPr="00C0345F">
        <w:rPr>
          <w:spacing w:val="-3"/>
        </w:rPr>
        <w:t xml:space="preserve"> </w:t>
      </w:r>
      <w:r w:rsidRPr="00C0345F">
        <w:t xml:space="preserve">věc </w:t>
      </w:r>
      <w:r w:rsidRPr="00C0345F">
        <w:rPr>
          <w:spacing w:val="-1"/>
        </w:rPr>
        <w:t>ten</w:t>
      </w:r>
      <w:r w:rsidRPr="00C0345F">
        <w:t xml:space="preserve"> </w:t>
      </w:r>
      <w:r w:rsidRPr="00C0345F">
        <w:rPr>
          <w:spacing w:val="-1"/>
        </w:rPr>
        <w:t>soudce, který</w:t>
      </w:r>
      <w:r w:rsidRPr="00C0345F">
        <w:t xml:space="preserve"> o </w:t>
      </w:r>
      <w:r w:rsidRPr="00C0345F">
        <w:rPr>
          <w:spacing w:val="-1"/>
        </w:rPr>
        <w:t xml:space="preserve">jejím </w:t>
      </w:r>
      <w:r w:rsidRPr="00C0345F">
        <w:t xml:space="preserve">vyloučení </w:t>
      </w:r>
      <w:r w:rsidRPr="00C0345F">
        <w:rPr>
          <w:spacing w:val="-1"/>
        </w:rPr>
        <w:t>rozhodl,</w:t>
      </w:r>
      <w:r w:rsidRPr="00C0345F">
        <w:t xml:space="preserve"> </w:t>
      </w:r>
      <w:r w:rsidRPr="00C0345F">
        <w:rPr>
          <w:spacing w:val="-1"/>
        </w:rPr>
        <w:t>nejde-li</w:t>
      </w:r>
      <w:r w:rsidRPr="00C0345F">
        <w:t xml:space="preserve"> o </w:t>
      </w:r>
      <w:r w:rsidRPr="00C0345F">
        <w:rPr>
          <w:spacing w:val="-1"/>
        </w:rPr>
        <w:t>specializaci.</w:t>
      </w:r>
      <w:r w:rsidRPr="00C0345F">
        <w:rPr>
          <w:spacing w:val="127"/>
        </w:rPr>
        <w:t xml:space="preserve"> </w:t>
      </w:r>
    </w:p>
    <w:p w:rsidR="005639B5" w:rsidRPr="00C0345F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C0345F">
        <w:rPr>
          <w:spacing w:val="-1"/>
        </w:rPr>
        <w:t>Podle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nařízení</w:t>
      </w:r>
      <w:r w:rsidRPr="00C0345F">
        <w:rPr>
          <w:spacing w:val="9"/>
        </w:rPr>
        <w:t xml:space="preserve"> </w:t>
      </w:r>
      <w:r w:rsidRPr="00C0345F">
        <w:t>Rady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Evropy</w:t>
      </w:r>
      <w:r w:rsidRPr="00C0345F">
        <w:rPr>
          <w:spacing w:val="10"/>
        </w:rPr>
        <w:t xml:space="preserve"> </w:t>
      </w:r>
      <w:r w:rsidRPr="00C0345F">
        <w:t>č.</w:t>
      </w:r>
      <w:r w:rsidRPr="00C0345F">
        <w:rPr>
          <w:spacing w:val="9"/>
        </w:rPr>
        <w:t xml:space="preserve"> </w:t>
      </w:r>
      <w:r w:rsidRPr="00C0345F">
        <w:t>805/2004</w:t>
      </w:r>
      <w:r w:rsidRPr="00C0345F">
        <w:rPr>
          <w:spacing w:val="9"/>
        </w:rPr>
        <w:t xml:space="preserve"> </w:t>
      </w:r>
      <w:r w:rsidRPr="00C0345F">
        <w:t>ze</w:t>
      </w:r>
      <w:r w:rsidRPr="00C0345F">
        <w:rPr>
          <w:spacing w:val="10"/>
        </w:rPr>
        <w:t xml:space="preserve"> </w:t>
      </w:r>
      <w:r w:rsidRPr="00C0345F">
        <w:t>dne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21. 4. 2004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vyznačí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Evropský</w:t>
      </w:r>
      <w:r w:rsidRPr="00C0345F">
        <w:rPr>
          <w:spacing w:val="7"/>
        </w:rPr>
        <w:t xml:space="preserve"> </w:t>
      </w:r>
      <w:r w:rsidRPr="00C0345F">
        <w:t>exekuční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titul</w:t>
      </w:r>
      <w:r w:rsidRPr="00C0345F">
        <w:rPr>
          <w:spacing w:val="9"/>
        </w:rPr>
        <w:t xml:space="preserve"> </w:t>
      </w:r>
      <w:r w:rsidRPr="00C0345F">
        <w:t>na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ten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10"/>
        </w:rPr>
        <w:t xml:space="preserve"> </w:t>
      </w:r>
      <w:r w:rsidRPr="00C0345F">
        <w:t>o</w:t>
      </w:r>
      <w:r w:rsidRPr="00C0345F">
        <w:rPr>
          <w:spacing w:val="9"/>
        </w:rPr>
        <w:t xml:space="preserve"> </w:t>
      </w:r>
      <w:r w:rsidRPr="00C0345F">
        <w:t>věci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rozhodl,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není-li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možné, vyznačení</w:t>
      </w:r>
      <w:r w:rsidRPr="00C0345F">
        <w:t xml:space="preserve"> </w:t>
      </w:r>
      <w:r w:rsidRPr="00C0345F">
        <w:rPr>
          <w:spacing w:val="-1"/>
        </w:rPr>
        <w:t>provede</w:t>
      </w:r>
      <w:r w:rsidRPr="00C0345F">
        <w:t xml:space="preserve"> </w:t>
      </w:r>
      <w:r w:rsidRPr="00C0345F">
        <w:rPr>
          <w:spacing w:val="-1"/>
        </w:rPr>
        <w:t>soudce</w:t>
      </w:r>
      <w:r w:rsidRPr="00C0345F">
        <w:t xml:space="preserve"> </w:t>
      </w:r>
      <w:r w:rsidRPr="00C0345F">
        <w:rPr>
          <w:spacing w:val="-1"/>
        </w:rPr>
        <w:t>toho</w:t>
      </w:r>
      <w:r w:rsidRPr="00C0345F">
        <w:t xml:space="preserve"> oddělení, </w:t>
      </w:r>
      <w:r w:rsidRPr="00C0345F">
        <w:rPr>
          <w:spacing w:val="-1"/>
        </w:rPr>
        <w:t>které</w:t>
      </w:r>
      <w:r w:rsidRPr="00C0345F">
        <w:t xml:space="preserve"> věc </w:t>
      </w:r>
      <w:r w:rsidRPr="00C0345F">
        <w:rPr>
          <w:spacing w:val="-1"/>
        </w:rPr>
        <w:t>rozhodlo.</w:t>
      </w:r>
      <w:r w:rsidRPr="00C0345F">
        <w:t xml:space="preserve"> </w:t>
      </w:r>
      <w:r w:rsidRPr="00C0345F">
        <w:rPr>
          <w:spacing w:val="-1"/>
        </w:rPr>
        <w:t>Nebude-li</w:t>
      </w:r>
      <w:r w:rsidRPr="00C0345F">
        <w:t xml:space="preserve"> ani </w:t>
      </w:r>
      <w:r w:rsidRPr="00C0345F">
        <w:rPr>
          <w:spacing w:val="-1"/>
        </w:rPr>
        <w:t>toto</w:t>
      </w:r>
      <w:r w:rsidRPr="00C0345F">
        <w:t xml:space="preserve"> </w:t>
      </w:r>
      <w:r w:rsidRPr="00C0345F">
        <w:rPr>
          <w:spacing w:val="-1"/>
        </w:rPr>
        <w:t>možné,</w:t>
      </w:r>
      <w:r w:rsidRPr="00C0345F">
        <w:t xml:space="preserve"> </w:t>
      </w:r>
      <w:r w:rsidRPr="00C0345F">
        <w:rPr>
          <w:spacing w:val="-1"/>
        </w:rPr>
        <w:t>exekuční</w:t>
      </w:r>
      <w:r w:rsidRPr="00C0345F">
        <w:t xml:space="preserve"> </w:t>
      </w:r>
      <w:r w:rsidRPr="00C0345F">
        <w:rPr>
          <w:spacing w:val="-1"/>
        </w:rPr>
        <w:t>titul</w:t>
      </w:r>
      <w:r w:rsidRPr="00C0345F">
        <w:t xml:space="preserve"> </w:t>
      </w:r>
      <w:r w:rsidRPr="00C0345F">
        <w:rPr>
          <w:spacing w:val="-1"/>
        </w:rPr>
        <w:t>vyznačí</w:t>
      </w:r>
      <w:r w:rsidRPr="00C0345F">
        <w:t xml:space="preserve"> </w:t>
      </w:r>
      <w:r w:rsidRPr="00C0345F">
        <w:rPr>
          <w:spacing w:val="-1"/>
        </w:rPr>
        <w:t>soudce</w:t>
      </w:r>
      <w:r w:rsidRPr="00C0345F">
        <w:t xml:space="preserve"> </w:t>
      </w:r>
      <w:r w:rsidRPr="00C0345F">
        <w:rPr>
          <w:spacing w:val="-1"/>
        </w:rPr>
        <w:t>zastupující.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Zástupcem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6"/>
        </w:rPr>
        <w:t xml:space="preserve"> </w:t>
      </w:r>
      <w:r w:rsidRPr="00C0345F">
        <w:t>ve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nevyřízených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obživlých</w:t>
      </w:r>
      <w:r w:rsidRPr="00C0345F">
        <w:rPr>
          <w:spacing w:val="36"/>
        </w:rPr>
        <w:t xml:space="preserve"> </w:t>
      </w:r>
      <w:r w:rsidRPr="00C0345F">
        <w:t>je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vždy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uvedený</w:t>
      </w:r>
      <w:r w:rsidRPr="00C0345F">
        <w:rPr>
          <w:spacing w:val="36"/>
        </w:rPr>
        <w:t xml:space="preserve"> </w:t>
      </w:r>
      <w:r w:rsidRPr="00C0345F">
        <w:t>jako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první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6"/>
        </w:rPr>
        <w:t xml:space="preserve"> </w:t>
      </w:r>
      <w:r w:rsidRPr="00C0345F">
        <w:t>uvedený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druhý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45"/>
        </w:rPr>
        <w:t xml:space="preserve"> </w:t>
      </w:r>
      <w:r w:rsidRPr="00C0345F">
        <w:t>pouze</w:t>
      </w:r>
      <w:r w:rsidRPr="00C0345F">
        <w:rPr>
          <w:spacing w:val="46"/>
        </w:rPr>
        <w:t xml:space="preserve"> </w:t>
      </w:r>
      <w:r w:rsidRPr="00C0345F">
        <w:t xml:space="preserve">v </w:t>
      </w:r>
      <w:r w:rsidRPr="00C0345F">
        <w:rPr>
          <w:spacing w:val="-1"/>
        </w:rPr>
        <w:t>nepřítomnosti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45"/>
        </w:rPr>
        <w:t xml:space="preserve"> </w:t>
      </w:r>
      <w:r w:rsidRPr="00C0345F">
        <w:t>či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dalšího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zástupce,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není-li</w:t>
      </w:r>
      <w:r w:rsidRPr="00C0345F">
        <w:rPr>
          <w:spacing w:val="43"/>
        </w:rPr>
        <w:t xml:space="preserve"> </w:t>
      </w:r>
      <w:r w:rsidRPr="00C0345F">
        <w:t>uvedeno,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např.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zastupování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určitou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specializaci</w:t>
      </w:r>
      <w:r w:rsidRPr="00C0345F">
        <w:rPr>
          <w:spacing w:val="45"/>
        </w:rPr>
        <w:t xml:space="preserve"> </w:t>
      </w:r>
      <w:r w:rsidRPr="00C0345F">
        <w:t>–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zejména</w:t>
      </w:r>
      <w:r w:rsidRPr="00C0345F">
        <w:rPr>
          <w:spacing w:val="46"/>
        </w:rPr>
        <w:t xml:space="preserve"> </w:t>
      </w:r>
      <w:r w:rsidRPr="00C0345F">
        <w:t>u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pracovněprávních</w:t>
      </w:r>
      <w:r w:rsidRPr="00C0345F">
        <w:t xml:space="preserve"> </w:t>
      </w:r>
      <w:r w:rsidRPr="00C0345F">
        <w:rPr>
          <w:spacing w:val="-1"/>
        </w:rPr>
        <w:t>věcí.</w:t>
      </w:r>
      <w:r w:rsidRPr="00C0345F">
        <w:rPr>
          <w:spacing w:val="-3"/>
        </w:rPr>
        <w:t xml:space="preserve"> </w:t>
      </w:r>
      <w:r w:rsidRPr="00C0345F">
        <w:t>V</w:t>
      </w:r>
      <w:r w:rsidRPr="00C0345F">
        <w:rPr>
          <w:spacing w:val="-2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t xml:space="preserve"> agendě </w:t>
      </w:r>
      <w:r w:rsidRPr="00C0345F">
        <w:rPr>
          <w:spacing w:val="-1"/>
        </w:rPr>
        <w:t>(věci</w:t>
      </w:r>
      <w:r w:rsidRPr="00C0345F">
        <w:t xml:space="preserve"> </w:t>
      </w:r>
      <w:r w:rsidRPr="00C0345F">
        <w:rPr>
          <w:spacing w:val="-1"/>
        </w:rPr>
        <w:t>vyřízené</w:t>
      </w:r>
      <w:r w:rsidRPr="00C0345F">
        <w:t xml:space="preserve"> a </w:t>
      </w:r>
      <w:r w:rsidRPr="00C0345F">
        <w:rPr>
          <w:spacing w:val="-1"/>
        </w:rPr>
        <w:t>odškrtnuté) zastupují</w:t>
      </w:r>
      <w:r w:rsidRPr="00C0345F">
        <w:t xml:space="preserve"> </w:t>
      </w:r>
      <w:r w:rsidRPr="00C0345F">
        <w:rPr>
          <w:spacing w:val="-1"/>
        </w:rPr>
        <w:t>soudce</w:t>
      </w:r>
      <w:r w:rsidRPr="00C0345F">
        <w:t xml:space="preserve"> jeho </w:t>
      </w:r>
      <w:r w:rsidRPr="00C0345F">
        <w:rPr>
          <w:spacing w:val="-1"/>
        </w:rPr>
        <w:t>zástupci</w:t>
      </w:r>
      <w:r w:rsidRPr="00C0345F">
        <w:t xml:space="preserve"> </w:t>
      </w:r>
      <w:r w:rsidRPr="00C0345F">
        <w:rPr>
          <w:spacing w:val="-1"/>
        </w:rPr>
        <w:t>rovnoměrně.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Zjistí-li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referent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svém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prvním</w:t>
      </w:r>
      <w:r w:rsidRPr="00C0345F">
        <w:rPr>
          <w:spacing w:val="21"/>
        </w:rPr>
        <w:t xml:space="preserve"> </w:t>
      </w:r>
      <w:r w:rsidRPr="00C0345F">
        <w:t>úkonu,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že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vyřizovaná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20"/>
        </w:rPr>
        <w:t xml:space="preserve"> </w:t>
      </w:r>
      <w:r w:rsidRPr="00C0345F">
        <w:t>do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1"/>
        </w:rPr>
        <w:t xml:space="preserve"> </w:t>
      </w:r>
      <w:r w:rsidRPr="00C0345F">
        <w:t>oddělení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20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rozporu</w:t>
      </w:r>
      <w:r w:rsidRPr="00C0345F">
        <w:rPr>
          <w:spacing w:val="21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2"/>
        </w:rPr>
        <w:t xml:space="preserve"> </w:t>
      </w:r>
      <w:r w:rsidRPr="00C0345F">
        <w:rPr>
          <w:spacing w:val="-2"/>
        </w:rPr>
        <w:t>(v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důsledku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omylu</w:t>
      </w:r>
      <w:r w:rsidRPr="00C0345F">
        <w:rPr>
          <w:spacing w:val="19"/>
        </w:rPr>
        <w:t xml:space="preserve"> </w:t>
      </w:r>
      <w:r w:rsidRPr="00C0345F">
        <w:t>či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administrativního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pochybení),</w:t>
      </w:r>
      <w:r w:rsidRPr="00C0345F">
        <w:t xml:space="preserve"> </w:t>
      </w:r>
      <w:r w:rsidRPr="00C0345F">
        <w:rPr>
          <w:spacing w:val="-1"/>
        </w:rPr>
        <w:t>předloží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bez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zbytečného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odkladu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40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uvedeným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oznámením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předsedovi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41"/>
        </w:rPr>
        <w:t xml:space="preserve"> </w:t>
      </w:r>
      <w:r w:rsidRPr="00C0345F">
        <w:t>vydá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písemný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pokyn</w:t>
      </w:r>
      <w:r w:rsidRPr="00C0345F">
        <w:rPr>
          <w:spacing w:val="133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přidělení</w:t>
      </w:r>
      <w:r w:rsidRPr="00C0345F">
        <w:rPr>
          <w:spacing w:val="14"/>
        </w:rPr>
        <w:t xml:space="preserve"> </w:t>
      </w:r>
      <w:r w:rsidRPr="00C0345F">
        <w:t>věci</w:t>
      </w:r>
      <w:r w:rsidRPr="00C0345F">
        <w:rPr>
          <w:spacing w:val="14"/>
        </w:rPr>
        <w:t xml:space="preserve"> </w:t>
      </w:r>
      <w:r w:rsidRPr="00C0345F">
        <w:t>podle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pravidel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stanovených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práce.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6"/>
        </w:rPr>
        <w:t xml:space="preserve"> </w:t>
      </w:r>
      <w:r w:rsidRPr="00C0345F">
        <w:t>účely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nového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přidělení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to,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že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napadla</w:t>
      </w:r>
      <w:r w:rsidRPr="00C0345F">
        <w:rPr>
          <w:spacing w:val="17"/>
        </w:rPr>
        <w:t xml:space="preserve"> </w:t>
      </w:r>
      <w:r w:rsidRPr="00C0345F">
        <w:t>v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okamžiku,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kdy</w:t>
      </w:r>
      <w:r w:rsidRPr="00C0345F">
        <w:rPr>
          <w:spacing w:val="125"/>
        </w:rPr>
        <w:t xml:space="preserve"> </w:t>
      </w:r>
      <w:r w:rsidRPr="00C0345F">
        <w:t>byla s</w:t>
      </w:r>
      <w:r w:rsidRPr="00C0345F">
        <w:rPr>
          <w:spacing w:val="-2"/>
        </w:rPr>
        <w:t xml:space="preserve"> </w:t>
      </w:r>
      <w:r w:rsidRPr="00C0345F">
        <w:t>pokynem</w:t>
      </w:r>
      <w:r w:rsidRPr="00C0345F">
        <w:rPr>
          <w:spacing w:val="-1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přidělení</w:t>
      </w:r>
      <w:r w:rsidRPr="00C0345F">
        <w:t xml:space="preserve"> </w:t>
      </w:r>
      <w:r w:rsidRPr="00C0345F">
        <w:rPr>
          <w:spacing w:val="-1"/>
        </w:rPr>
        <w:t>předána</w:t>
      </w:r>
      <w:r w:rsidRPr="00C0345F">
        <w:t xml:space="preserve"> </w:t>
      </w:r>
      <w:r w:rsidRPr="00C0345F">
        <w:rPr>
          <w:spacing w:val="-2"/>
        </w:rPr>
        <w:t>vyšší</w:t>
      </w:r>
      <w:r w:rsidRPr="00C0345F">
        <w:t xml:space="preserve"> </w:t>
      </w:r>
      <w:r w:rsidRPr="00C0345F">
        <w:rPr>
          <w:spacing w:val="-1"/>
        </w:rPr>
        <w:t>podatelně.</w:t>
      </w:r>
    </w:p>
    <w:p w:rsidR="00F475F5" w:rsidRPr="00C0345F" w:rsidRDefault="00F475F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C0345F" w:rsidRDefault="00F475F5" w:rsidP="00F475F5">
      <w:pPr>
        <w:pStyle w:val="Zkladntext"/>
        <w:kinsoku w:val="0"/>
        <w:overflowPunct w:val="0"/>
        <w:jc w:val="both"/>
      </w:pPr>
      <w:r w:rsidRPr="00C0345F">
        <w:t xml:space="preserve">S účinností od 1. 10. </w:t>
      </w:r>
      <w:proofErr w:type="gramStart"/>
      <w:r w:rsidRPr="00C0345F">
        <w:t>2022  bude</w:t>
      </w:r>
      <w:proofErr w:type="gramEnd"/>
      <w:r w:rsidRPr="00C0345F">
        <w:t xml:space="preserve"> v souladu s platným rozvrhem práce pro rok 2022 prvních 115 napadlých věcí, s výjimkou věcí přidělovaných dle pravidel </w:t>
      </w:r>
      <w:r w:rsidRPr="00C0345F">
        <w:rPr>
          <w:b/>
        </w:rPr>
        <w:t>„Specializace“</w:t>
      </w:r>
      <w:r w:rsidRPr="00C0345F">
        <w:t xml:space="preserve"> (</w:t>
      </w:r>
      <w:proofErr w:type="spellStart"/>
      <w:r w:rsidRPr="00C0345F">
        <w:t>tj</w:t>
      </w:r>
      <w:proofErr w:type="spellEnd"/>
      <w:r w:rsidRPr="00C0345F">
        <w:t xml:space="preserve">, věci pracovněprávní, pozůstalostní, s cizím prvkem a ochrany osobnosti člověka vyjma náhrad souvisejících s ublížením na zdraví a usmrcením dle § 2958 – 2968 občanského zákoníku) mimo pořadí přiděleno do soudního oddělení 18.“ Počet napadlých věcí byl stanoven k 15. 9. 2022, neboť je s ohledem na nutnost přijmout změnu rozvrhu práce k 1. 10. 2022 technicky i procesně nemožné stanovit konkrétní počet k poslednímu dni v </w:t>
      </w:r>
      <w:proofErr w:type="gramStart"/>
      <w:r w:rsidRPr="00C0345F">
        <w:t>měsíci..</w:t>
      </w:r>
      <w:proofErr w:type="gramEnd"/>
    </w:p>
    <w:p w:rsidR="00F475F5" w:rsidRPr="00C0345F" w:rsidRDefault="00F475F5" w:rsidP="00F475F5">
      <w:pPr>
        <w:pStyle w:val="Zkladntext"/>
        <w:kinsoku w:val="0"/>
        <w:overflowPunct w:val="0"/>
        <w:ind w:left="0"/>
        <w:jc w:val="both"/>
      </w:pPr>
      <w:r w:rsidRPr="00C0345F">
        <w:t xml:space="preserve">  </w:t>
      </w:r>
    </w:p>
    <w:p w:rsidR="00F475F5" w:rsidRPr="00C0345F" w:rsidRDefault="00F475F5" w:rsidP="00F475F5">
      <w:pPr>
        <w:pStyle w:val="Zkladntext"/>
        <w:kinsoku w:val="0"/>
        <w:overflowPunct w:val="0"/>
        <w:ind w:left="0"/>
        <w:jc w:val="both"/>
      </w:pPr>
      <w:r w:rsidRPr="00C0345F">
        <w:t xml:space="preserve"> </w:t>
      </w:r>
    </w:p>
    <w:p w:rsidR="005639B5" w:rsidRPr="00C0345F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C0345F">
        <w:rPr>
          <w:spacing w:val="-1"/>
          <w:u w:val="single"/>
        </w:rPr>
        <w:t>Přísedící občanskoprávního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úseku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sporného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senátních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rozhoduje</w:t>
      </w:r>
      <w:r w:rsidRPr="00C0345F">
        <w:t xml:space="preserve"> </w:t>
      </w:r>
      <w:r w:rsidRPr="00C0345F">
        <w:rPr>
          <w:spacing w:val="-1"/>
        </w:rPr>
        <w:t>senát složený</w:t>
      </w:r>
      <w:r w:rsidRPr="00C0345F">
        <w:t xml:space="preserve"> </w:t>
      </w:r>
      <w:r w:rsidRPr="00C0345F">
        <w:rPr>
          <w:spacing w:val="-1"/>
        </w:rPr>
        <w:t>ze</w:t>
      </w:r>
      <w:r w:rsidRPr="00C0345F">
        <w:t xml:space="preserve"> </w:t>
      </w:r>
      <w:r w:rsidRPr="00C0345F">
        <w:rPr>
          <w:spacing w:val="-1"/>
        </w:rPr>
        <w:t>soudce</w:t>
      </w:r>
      <w:r w:rsidRPr="00C0345F">
        <w:t xml:space="preserve"> a 2 </w:t>
      </w:r>
      <w:r w:rsidRPr="00C0345F">
        <w:rPr>
          <w:spacing w:val="-1"/>
        </w:rPr>
        <w:t>přísedících.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38"/>
      </w:pPr>
      <w:r w:rsidRPr="00C0345F">
        <w:rPr>
          <w:spacing w:val="-1"/>
        </w:rPr>
        <w:t>Pro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určení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přísedících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senátů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odděleních</w:t>
      </w:r>
      <w:r w:rsidRPr="00C0345F">
        <w:rPr>
          <w:spacing w:val="31"/>
        </w:rPr>
        <w:t xml:space="preserve"> </w:t>
      </w:r>
      <w:r w:rsidRPr="00C0345F">
        <w:t>6,</w:t>
      </w:r>
      <w:r w:rsidRPr="00C0345F">
        <w:rPr>
          <w:spacing w:val="31"/>
        </w:rPr>
        <w:t xml:space="preserve"> </w:t>
      </w:r>
      <w:r w:rsidRPr="00C0345F">
        <w:rPr>
          <w:spacing w:val="-2"/>
        </w:rPr>
        <w:t>8,</w:t>
      </w:r>
      <w:r w:rsidRPr="00C0345F">
        <w:rPr>
          <w:spacing w:val="33"/>
        </w:rPr>
        <w:t xml:space="preserve"> </w:t>
      </w:r>
      <w:r w:rsidRPr="00C0345F">
        <w:t>11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r w:rsidRPr="00C0345F">
        <w:t>18</w:t>
      </w:r>
      <w:r w:rsidRPr="00C0345F">
        <w:rPr>
          <w:spacing w:val="31"/>
        </w:rPr>
        <w:t xml:space="preserve"> </w:t>
      </w:r>
      <w:r w:rsidRPr="00C0345F">
        <w:t>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veden</w:t>
      </w:r>
      <w:r w:rsidRPr="00C0345F">
        <w:rPr>
          <w:spacing w:val="33"/>
        </w:rPr>
        <w:t xml:space="preserve"> </w:t>
      </w:r>
      <w:r w:rsidRPr="00C0345F">
        <w:rPr>
          <w:spacing w:val="-2"/>
        </w:rPr>
        <w:t>seznam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přísedících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(dále</w:t>
      </w:r>
      <w:r w:rsidRPr="00C0345F">
        <w:rPr>
          <w:spacing w:val="31"/>
        </w:rPr>
        <w:t xml:space="preserve"> </w:t>
      </w:r>
      <w:r w:rsidRPr="00C0345F">
        <w:t>jen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„seznam“)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určených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jednání</w:t>
      </w:r>
      <w:r w:rsidRPr="00C0345F">
        <w:rPr>
          <w:spacing w:val="33"/>
        </w:rPr>
        <w:t xml:space="preserve"> </w:t>
      </w:r>
      <w:r w:rsidRPr="00C0345F">
        <w:t xml:space="preserve">v </w:t>
      </w:r>
      <w:r w:rsidRPr="00C0345F">
        <w:rPr>
          <w:spacing w:val="-1"/>
        </w:rPr>
        <w:t>jednotlivých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soudních</w:t>
      </w:r>
      <w:r w:rsidRPr="00C0345F">
        <w:t xml:space="preserve"> odděleních.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C0345F">
        <w:rPr>
          <w:spacing w:val="-1"/>
        </w:rPr>
        <w:t>Přísedící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zařazení</w:t>
      </w:r>
      <w:r w:rsidRPr="00C0345F">
        <w:rPr>
          <w:spacing w:val="2"/>
        </w:rPr>
        <w:t xml:space="preserve"> </w:t>
      </w:r>
      <w:r w:rsidRPr="00C0345F">
        <w:t xml:space="preserve">do </w:t>
      </w:r>
      <w:r w:rsidRPr="00C0345F">
        <w:rPr>
          <w:spacing w:val="-1"/>
        </w:rPr>
        <w:t>jednotlivých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účastní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t>jednání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nařizovaná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senátní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jednání</w:t>
      </w:r>
      <w:r w:rsidRPr="00C0345F">
        <w:rPr>
          <w:spacing w:val="2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příslušném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počtu,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145"/>
        </w:rPr>
        <w:t xml:space="preserve"> </w:t>
      </w:r>
      <w:r w:rsidRPr="00C0345F">
        <w:rPr>
          <w:spacing w:val="-1"/>
        </w:rPr>
        <w:t>postupně</w:t>
      </w:r>
      <w:r w:rsidRPr="00C0345F">
        <w:t xml:space="preserve"> </w:t>
      </w:r>
      <w:r w:rsidRPr="00C0345F">
        <w:rPr>
          <w:spacing w:val="-1"/>
        </w:rPr>
        <w:t>tak,</w:t>
      </w:r>
      <w:r w:rsidRPr="00C0345F">
        <w:t xml:space="preserve"> jak za </w:t>
      </w:r>
      <w:r w:rsidRPr="00C0345F">
        <w:rPr>
          <w:spacing w:val="-1"/>
        </w:rPr>
        <w:t>sebou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následují</w:t>
      </w:r>
      <w:r w:rsidRPr="00C0345F">
        <w:t xml:space="preserve"> v </w:t>
      </w:r>
      <w:r w:rsidRPr="00C0345F">
        <w:rPr>
          <w:spacing w:val="-1"/>
        </w:rPr>
        <w:t>seznamu.</w:t>
      </w:r>
    </w:p>
    <w:p w:rsidR="005639B5" w:rsidRPr="00C0345F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C0345F">
        <w:rPr>
          <w:spacing w:val="-1"/>
        </w:rPr>
        <w:lastRenderedPageBreak/>
        <w:t>Nemůže-li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svoji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"/>
        </w:rPr>
        <w:t xml:space="preserve"> </w:t>
      </w:r>
      <w:r w:rsidRPr="00C0345F">
        <w:t>v době</w:t>
      </w:r>
      <w:r w:rsidRPr="00C0345F">
        <w:rPr>
          <w:spacing w:val="3"/>
        </w:rPr>
        <w:t xml:space="preserve"> </w:t>
      </w:r>
      <w:r w:rsidRPr="00C0345F">
        <w:t>konání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nařízeného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"/>
        </w:rPr>
        <w:t xml:space="preserve"> </w:t>
      </w:r>
      <w:r w:rsidRPr="00C0345F">
        <w:t>jednání</w:t>
      </w:r>
      <w:r w:rsidRPr="00C0345F">
        <w:rPr>
          <w:spacing w:val="2"/>
        </w:rPr>
        <w:t xml:space="preserve"> </w:t>
      </w:r>
      <w:r w:rsidRPr="00C0345F">
        <w:t xml:space="preserve">z </w:t>
      </w:r>
      <w:r w:rsidRPr="00C0345F">
        <w:rPr>
          <w:spacing w:val="-1"/>
        </w:rPr>
        <w:t>důležitých</w:t>
      </w:r>
      <w:r w:rsidRPr="00C0345F">
        <w:rPr>
          <w:spacing w:val="2"/>
        </w:rPr>
        <w:t xml:space="preserve"> </w:t>
      </w:r>
      <w:r w:rsidRPr="00C0345F">
        <w:t>důvodů</w:t>
      </w:r>
      <w:r w:rsidRPr="00C0345F">
        <w:rPr>
          <w:spacing w:val="2"/>
        </w:rPr>
        <w:t xml:space="preserve"> </w:t>
      </w:r>
      <w:r w:rsidRPr="00C0345F">
        <w:t>vykonávat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(zdravotní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indispozice,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43"/>
        </w:rPr>
        <w:t xml:space="preserve"> </w:t>
      </w:r>
      <w:r w:rsidRPr="00C0345F">
        <w:rPr>
          <w:spacing w:val="-1"/>
        </w:rPr>
        <w:t>neschopnost,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osobní,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rodinné,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dopravní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problémy,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jakož</w:t>
      </w:r>
      <w:r w:rsidRPr="00C0345F">
        <w:rPr>
          <w:spacing w:val="19"/>
        </w:rPr>
        <w:t xml:space="preserve"> </w:t>
      </w:r>
      <w:r w:rsidRPr="00C0345F">
        <w:t>i</w:t>
      </w:r>
      <w:r w:rsidRPr="00C0345F">
        <w:rPr>
          <w:spacing w:val="21"/>
        </w:rPr>
        <w:t xml:space="preserve"> </w:t>
      </w:r>
      <w:r w:rsidRPr="00C0345F">
        <w:t>jiné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důležité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důvody),</w:t>
      </w:r>
      <w:r w:rsidRPr="00C0345F">
        <w:rPr>
          <w:spacing w:val="21"/>
        </w:rPr>
        <w:t xml:space="preserve"> </w:t>
      </w:r>
      <w:r w:rsidRPr="00C0345F">
        <w:rPr>
          <w:spacing w:val="-2"/>
        </w:rPr>
        <w:t>účastní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jednání</w:t>
      </w:r>
      <w:r w:rsidRPr="00C0345F">
        <w:rPr>
          <w:spacing w:val="21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první</w:t>
      </w:r>
      <w:r w:rsidRPr="00C0345F">
        <w:rPr>
          <w:spacing w:val="175"/>
        </w:rPr>
        <w:t xml:space="preserve"> </w:t>
      </w:r>
      <w:r w:rsidRPr="00C0345F">
        <w:rPr>
          <w:spacing w:val="-1"/>
        </w:rPr>
        <w:t>následující</w:t>
      </w:r>
      <w:r w:rsidRPr="00C0345F">
        <w:t xml:space="preserve"> </w:t>
      </w:r>
      <w:r w:rsidRPr="00C0345F">
        <w:rPr>
          <w:spacing w:val="-1"/>
        </w:rPr>
        <w:t>(případně</w:t>
      </w:r>
      <w:r w:rsidRPr="00C0345F">
        <w:t xml:space="preserve"> v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další) přísedící,</w:t>
      </w:r>
      <w:r w:rsidRPr="00C0345F">
        <w:t xml:space="preserve"> o </w:t>
      </w:r>
      <w:r w:rsidRPr="00C0345F">
        <w:rPr>
          <w:spacing w:val="-1"/>
        </w:rPr>
        <w:t>tomto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učiní do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záznam.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Nemůže-li</w:t>
      </w:r>
      <w:r w:rsidRPr="00C0345F">
        <w:rPr>
          <w:spacing w:val="23"/>
        </w:rPr>
        <w:t xml:space="preserve"> </w:t>
      </w:r>
      <w:r w:rsidRPr="00C0345F">
        <w:t>žádný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přísedící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přidělený</w:t>
      </w:r>
      <w:r w:rsidRPr="00C0345F">
        <w:rPr>
          <w:spacing w:val="24"/>
        </w:rPr>
        <w:t xml:space="preserve"> </w:t>
      </w:r>
      <w:r w:rsidRPr="00C0345F">
        <w:t>do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určitého</w:t>
      </w:r>
      <w:r w:rsidRPr="00C0345F">
        <w:rPr>
          <w:spacing w:val="24"/>
        </w:rPr>
        <w:t xml:space="preserve"> </w:t>
      </w:r>
      <w:r w:rsidRPr="00C0345F">
        <w:t>oddělení</w:t>
      </w:r>
      <w:r w:rsidRPr="00C0345F">
        <w:rPr>
          <w:spacing w:val="24"/>
        </w:rPr>
        <w:t xml:space="preserve"> </w:t>
      </w:r>
      <w:r w:rsidRPr="00C0345F">
        <w:t xml:space="preserve">z </w:t>
      </w:r>
      <w:r w:rsidRPr="00C0345F">
        <w:rPr>
          <w:spacing w:val="-1"/>
        </w:rPr>
        <w:t>důležitých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důvodů</w:t>
      </w:r>
      <w:r w:rsidRPr="00C0345F">
        <w:rPr>
          <w:spacing w:val="24"/>
        </w:rPr>
        <w:t xml:space="preserve"> </w:t>
      </w:r>
      <w:r w:rsidRPr="00C0345F">
        <w:t>vykonávat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svoji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funkci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vyloučení</w:t>
      </w:r>
      <w:r w:rsidRPr="00C0345F">
        <w:rPr>
          <w:spacing w:val="24"/>
        </w:rPr>
        <w:t xml:space="preserve"> </w:t>
      </w:r>
      <w:r w:rsidRPr="00C0345F">
        <w:t>či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zdravotní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indispozice),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>účastní se</w:t>
      </w:r>
      <w:r w:rsidRPr="00C0345F">
        <w:t xml:space="preserve"> </w:t>
      </w:r>
      <w:r w:rsidRPr="00C0345F">
        <w:rPr>
          <w:spacing w:val="-1"/>
        </w:rPr>
        <w:t>tohoto</w:t>
      </w:r>
      <w:r w:rsidRPr="00C0345F">
        <w:t xml:space="preserve"> soudního jednání </w:t>
      </w:r>
      <w:r w:rsidRPr="00C0345F">
        <w:rPr>
          <w:spacing w:val="-1"/>
        </w:rPr>
        <w:t xml:space="preserve">přísedící </w:t>
      </w:r>
      <w:r w:rsidRPr="00C0345F">
        <w:t xml:space="preserve">z </w:t>
      </w:r>
      <w:r w:rsidRPr="00C0345F">
        <w:rPr>
          <w:spacing w:val="-1"/>
        </w:rPr>
        <w:t>ostatních</w:t>
      </w:r>
      <w:r w:rsidRPr="00C0345F">
        <w:t xml:space="preserve"> oddělení v </w:t>
      </w:r>
      <w:r w:rsidRPr="00C0345F">
        <w:rPr>
          <w:spacing w:val="-1"/>
        </w:rPr>
        <w:t>následujícím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(6-8-11-18).</w:t>
      </w:r>
    </w:p>
    <w:p w:rsidR="005639B5" w:rsidRPr="00C0345F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t>je</w:t>
      </w:r>
      <w:r w:rsidRPr="00C0345F">
        <w:rPr>
          <w:spacing w:val="22"/>
        </w:rPr>
        <w:t xml:space="preserve"> </w:t>
      </w:r>
      <w:r w:rsidRPr="00C0345F">
        <w:t>na</w:t>
      </w:r>
      <w:r w:rsidRPr="00C0345F">
        <w:rPr>
          <w:spacing w:val="22"/>
        </w:rPr>
        <w:t xml:space="preserve"> </w:t>
      </w:r>
      <w:r w:rsidRPr="00C0345F">
        <w:t>jednací</w:t>
      </w:r>
      <w:r w:rsidRPr="00C0345F">
        <w:rPr>
          <w:spacing w:val="21"/>
        </w:rPr>
        <w:t xml:space="preserve"> </w:t>
      </w:r>
      <w:r w:rsidRPr="00C0345F">
        <w:t>den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příslušného</w:t>
      </w:r>
      <w:r w:rsidRPr="00C0345F">
        <w:rPr>
          <w:spacing w:val="21"/>
        </w:rPr>
        <w:t xml:space="preserve"> </w:t>
      </w:r>
      <w:r w:rsidRPr="00C0345F">
        <w:t>oddělení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nařízeno</w:t>
      </w:r>
      <w:r w:rsidRPr="00C0345F">
        <w:rPr>
          <w:spacing w:val="21"/>
        </w:rPr>
        <w:t xml:space="preserve"> </w:t>
      </w:r>
      <w:r w:rsidRPr="00C0345F">
        <w:t>několik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typů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21"/>
        </w:rPr>
        <w:t xml:space="preserve"> </w:t>
      </w:r>
      <w:r w:rsidRPr="00C0345F">
        <w:t>jednání,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zasedá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senát</w:t>
      </w:r>
      <w:r w:rsidRPr="00C0345F">
        <w:rPr>
          <w:spacing w:val="18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stejném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složení</w:t>
      </w:r>
      <w:r w:rsidRPr="00C0345F">
        <w:rPr>
          <w:spacing w:val="21"/>
        </w:rPr>
        <w:t xml:space="preserve"> </w:t>
      </w:r>
      <w:r w:rsidRPr="00C0345F">
        <w:t>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všech</w:t>
      </w:r>
      <w:r w:rsidRPr="00C0345F">
        <w:rPr>
          <w:spacing w:val="21"/>
        </w:rPr>
        <w:t xml:space="preserve"> </w:t>
      </w:r>
      <w:r w:rsidRPr="00C0345F">
        <w:t xml:space="preserve">v </w:t>
      </w:r>
      <w:r w:rsidRPr="00C0345F">
        <w:rPr>
          <w:spacing w:val="-1"/>
        </w:rPr>
        <w:t>tento</w:t>
      </w:r>
      <w:r w:rsidRPr="00C0345F">
        <w:rPr>
          <w:spacing w:val="21"/>
        </w:rPr>
        <w:t xml:space="preserve"> </w:t>
      </w:r>
      <w:r w:rsidRPr="00C0345F">
        <w:t>jednací</w:t>
      </w:r>
      <w:r w:rsidRPr="00C0345F">
        <w:rPr>
          <w:spacing w:val="21"/>
        </w:rPr>
        <w:t xml:space="preserve"> </w:t>
      </w:r>
      <w:r w:rsidRPr="00C0345F">
        <w:t>den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nařízených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jednáních.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C0345F">
        <w:t xml:space="preserve">Evidenci </w:t>
      </w:r>
      <w:r w:rsidRPr="00C0345F">
        <w:rPr>
          <w:spacing w:val="-1"/>
        </w:rPr>
        <w:t>účasti</w:t>
      </w:r>
      <w:r w:rsidRPr="00C0345F">
        <w:t xml:space="preserve"> </w:t>
      </w:r>
      <w:r w:rsidRPr="00C0345F">
        <w:rPr>
          <w:spacing w:val="-1"/>
        </w:rPr>
        <w:t>přísedících</w:t>
      </w:r>
      <w:r w:rsidRPr="00C0345F">
        <w:t xml:space="preserve"> vedou vedoucí </w:t>
      </w:r>
      <w:r w:rsidRPr="00C0345F">
        <w:rPr>
          <w:spacing w:val="-1"/>
        </w:rPr>
        <w:t>kanceláří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příslušných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oddělení a </w:t>
      </w:r>
      <w:r w:rsidRPr="00C0345F">
        <w:rPr>
          <w:spacing w:val="-1"/>
        </w:rPr>
        <w:t>rejstříkové</w:t>
      </w:r>
      <w:r w:rsidRPr="00C0345F">
        <w:t xml:space="preserve"> v</w:t>
      </w:r>
      <w:r w:rsidRPr="00C0345F">
        <w:rPr>
          <w:spacing w:val="-1"/>
        </w:rPr>
        <w:t>edoucí.</w:t>
      </w:r>
      <w:r w:rsidRPr="00C0345F">
        <w:rPr>
          <w:spacing w:val="63"/>
        </w:rPr>
        <w:t xml:space="preserve"> </w:t>
      </w:r>
      <w:r w:rsidRPr="00C0345F">
        <w:rPr>
          <w:spacing w:val="-1"/>
        </w:rPr>
        <w:t>Neskončené</w:t>
      </w:r>
      <w:r w:rsidRPr="00C0345F">
        <w:t xml:space="preserve"> </w:t>
      </w:r>
      <w:r w:rsidRPr="00C0345F">
        <w:rPr>
          <w:spacing w:val="-1"/>
        </w:rPr>
        <w:t>senátní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r w:rsidRPr="00C0345F">
        <w:t xml:space="preserve">dokončí a </w:t>
      </w:r>
      <w:r w:rsidRPr="00C0345F">
        <w:rPr>
          <w:spacing w:val="-1"/>
        </w:rPr>
        <w:t>rozhodnou</w:t>
      </w:r>
      <w:r w:rsidRPr="00C0345F">
        <w:t xml:space="preserve"> </w:t>
      </w:r>
      <w:r w:rsidRPr="00C0345F">
        <w:rPr>
          <w:spacing w:val="-1"/>
        </w:rPr>
        <w:t>senáty</w:t>
      </w:r>
      <w:r w:rsidRPr="00C0345F">
        <w:t xml:space="preserve"> v původním</w:t>
      </w:r>
      <w:r w:rsidRPr="00C0345F">
        <w:rPr>
          <w:spacing w:val="-1"/>
        </w:rPr>
        <w:t xml:space="preserve"> složení.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C0345F">
        <w:rPr>
          <w:spacing w:val="-1"/>
          <w:u w:val="single"/>
        </w:rPr>
        <w:t>Soudci občanskoprávního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úseku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sporného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C0345F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C0345F">
        <w:rPr>
          <w:spacing w:val="-1"/>
          <w:szCs w:val="24"/>
          <w:u w:val="single"/>
        </w:rPr>
        <w:t xml:space="preserve">Oddělení </w:t>
      </w:r>
      <w:r w:rsidRPr="00C0345F">
        <w:rPr>
          <w:szCs w:val="24"/>
          <w:u w:val="single"/>
        </w:rPr>
        <w:t>5</w:t>
      </w:r>
      <w:r w:rsidRPr="00C0345F">
        <w:rPr>
          <w:szCs w:val="24"/>
        </w:rPr>
        <w:t xml:space="preserve">                                                                                            </w:t>
      </w:r>
      <w:r w:rsidRPr="00C0345F">
        <w:rPr>
          <w:sz w:val="24"/>
          <w:szCs w:val="24"/>
        </w:rPr>
        <w:tab/>
        <w:t xml:space="preserve">   </w:t>
      </w:r>
      <w:r w:rsidRPr="00C0345F">
        <w:rPr>
          <w:spacing w:val="-1"/>
          <w:szCs w:val="24"/>
        </w:rPr>
        <w:t>JUDr.</w:t>
      </w:r>
      <w:r w:rsidRPr="00C0345F">
        <w:rPr>
          <w:spacing w:val="-2"/>
          <w:szCs w:val="24"/>
        </w:rPr>
        <w:t xml:space="preserve"> </w:t>
      </w:r>
      <w:r w:rsidRPr="00C0345F">
        <w:rPr>
          <w:szCs w:val="24"/>
        </w:rPr>
        <w:t>Lucie</w:t>
      </w:r>
      <w:r w:rsidRPr="00C0345F">
        <w:rPr>
          <w:spacing w:val="-1"/>
          <w:szCs w:val="24"/>
        </w:rPr>
        <w:t xml:space="preserve"> Lubasová</w:t>
      </w:r>
    </w:p>
    <w:p w:rsidR="00A94650" w:rsidRPr="00C0345F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C0345F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345F">
        <w:rPr>
          <w:bCs/>
          <w:spacing w:val="-1"/>
        </w:rPr>
        <w:t>Zastupování:</w:t>
      </w:r>
      <w:r w:rsidRPr="00C0345F">
        <w:rPr>
          <w:bCs/>
        </w:rPr>
        <w:t xml:space="preserve"> </w:t>
      </w:r>
      <w:r w:rsidRPr="00C0345F">
        <w:rPr>
          <w:bCs/>
          <w:spacing w:val="60"/>
        </w:rPr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 JUDr. Dita Prokšová, JUDr.</w:t>
      </w:r>
      <w:r w:rsidRPr="00C0345F">
        <w:t xml:space="preserve"> </w:t>
      </w:r>
      <w:r w:rsidRPr="00C0345F">
        <w:rPr>
          <w:spacing w:val="-1"/>
        </w:rPr>
        <w:t>Naděžda</w:t>
      </w:r>
      <w:r w:rsidRPr="00C0345F">
        <w:t xml:space="preserve"> </w:t>
      </w:r>
      <w:r w:rsidRPr="00C0345F">
        <w:rPr>
          <w:spacing w:val="-1"/>
        </w:rPr>
        <w:t>Librová,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Jaroslava</w:t>
      </w:r>
      <w:r w:rsidRPr="00C0345F">
        <w:t xml:space="preserve"> </w:t>
      </w:r>
      <w:r w:rsidRPr="00C0345F">
        <w:rPr>
          <w:spacing w:val="-1"/>
        </w:rPr>
        <w:t>Sádovská,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Iveta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Deriková</w:t>
      </w:r>
    </w:p>
    <w:p w:rsidR="00A94650" w:rsidRPr="00C0345F" w:rsidRDefault="00A94650" w:rsidP="00A94650">
      <w:pPr>
        <w:pStyle w:val="Zkladntext"/>
        <w:kinsoku w:val="0"/>
        <w:overflowPunct w:val="0"/>
      </w:pPr>
    </w:p>
    <w:p w:rsidR="005639B5" w:rsidRPr="00C0345F" w:rsidRDefault="00A94650" w:rsidP="00A94650">
      <w:pPr>
        <w:pStyle w:val="Zkladntext"/>
        <w:kinsoku w:val="0"/>
        <w:overflowPunct w:val="0"/>
      </w:pPr>
      <w:r w:rsidRPr="00C0345F">
        <w:t>Rozhoduje</w:t>
      </w:r>
      <w:r w:rsidRPr="00C0345F">
        <w:rPr>
          <w:spacing w:val="4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41"/>
        </w:rPr>
        <w:t xml:space="preserve"> </w:t>
      </w:r>
      <w:r w:rsidRPr="00C0345F">
        <w:t>C,</w:t>
      </w:r>
      <w:r w:rsidRPr="00C0345F">
        <w:rPr>
          <w:spacing w:val="38"/>
        </w:rPr>
        <w:t xml:space="preserve"> </w:t>
      </w:r>
      <w:r w:rsidRPr="00C0345F">
        <w:t>EC</w:t>
      </w:r>
      <w:r w:rsidRPr="00C0345F">
        <w:rPr>
          <w:spacing w:val="39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proofErr w:type="gramStart"/>
      <w:r w:rsidRPr="00C0345F">
        <w:t xml:space="preserve">EVC: </w:t>
      </w:r>
      <w:r w:rsidRPr="00C0345F">
        <w:rPr>
          <w:spacing w:val="36"/>
        </w:rPr>
        <w:t xml:space="preserve"> </w:t>
      </w:r>
      <w:r w:rsidRPr="00C0345F">
        <w:rPr>
          <w:spacing w:val="-1"/>
          <w:u w:val="single"/>
        </w:rPr>
        <w:t>občanskoprávní</w:t>
      </w:r>
      <w:proofErr w:type="gramEnd"/>
      <w:r w:rsidRPr="00C0345F">
        <w:rPr>
          <w:spacing w:val="38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39"/>
          <w:u w:val="single"/>
        </w:rPr>
        <w:t xml:space="preserve"> </w:t>
      </w:r>
      <w:r w:rsidRPr="00C0345F">
        <w:t>do</w:t>
      </w:r>
      <w:r w:rsidRPr="00C0345F">
        <w:rPr>
          <w:spacing w:val="40"/>
        </w:rPr>
        <w:t xml:space="preserve"> </w:t>
      </w:r>
      <w:r w:rsidRPr="00C0345F">
        <w:t>celkového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30</w:t>
      </w:r>
      <w:r w:rsidRPr="00C0345F">
        <w:rPr>
          <w:spacing w:val="41"/>
        </w:rPr>
        <w:t xml:space="preserve"> </w:t>
      </w:r>
      <w:r w:rsidRPr="00C0345F">
        <w:t>%</w:t>
      </w:r>
      <w:r w:rsidRPr="00C0345F">
        <w:rPr>
          <w:spacing w:val="40"/>
        </w:rPr>
        <w:t xml:space="preserve"> </w:t>
      </w:r>
      <w:r w:rsidRPr="00C0345F">
        <w:t xml:space="preserve">a dále </w:t>
      </w:r>
      <w:r w:rsidRPr="00C0345F">
        <w:rPr>
          <w:spacing w:val="-1"/>
        </w:rPr>
        <w:t>věci</w:t>
      </w:r>
      <w:r w:rsidRPr="00C0345F"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a dle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216/1994</w:t>
      </w:r>
      <w:r w:rsidRPr="00C0345F">
        <w:rPr>
          <w:spacing w:val="-3"/>
        </w:rPr>
        <w:t xml:space="preserve"> </w:t>
      </w:r>
      <w:r w:rsidRPr="00C0345F">
        <w:t xml:space="preserve">Sb., ve 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  <w:r w:rsidR="005639B5" w:rsidRPr="00C0345F">
        <w:t xml:space="preserve">           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A17E1D" w:rsidRPr="00C0345F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C0345F">
        <w:rPr>
          <w:spacing w:val="-1"/>
          <w:u w:val="single"/>
        </w:rPr>
        <w:t xml:space="preserve">Oddělení </w:t>
      </w:r>
      <w:r w:rsidRPr="00C0345F">
        <w:rPr>
          <w:u w:val="single"/>
        </w:rPr>
        <w:t>6</w:t>
      </w:r>
      <w:r w:rsidRPr="00C0345F">
        <w:t xml:space="preserve">                                                                                  </w:t>
      </w:r>
      <w:r w:rsidR="00306371" w:rsidRPr="00C0345F">
        <w:t xml:space="preserve">                                                        </w:t>
      </w:r>
      <w:r w:rsidR="00D6054F" w:rsidRPr="00C0345F">
        <w:t xml:space="preserve">   </w:t>
      </w:r>
      <w:r w:rsidRPr="00C0345F">
        <w:rPr>
          <w:spacing w:val="-1"/>
        </w:rPr>
        <w:t>JUDr.</w:t>
      </w:r>
      <w:proofErr w:type="gramEnd"/>
      <w:r w:rsidRPr="00C0345F">
        <w:rPr>
          <w:spacing w:val="68"/>
        </w:rPr>
        <w:t xml:space="preserve"> </w:t>
      </w:r>
      <w:r w:rsidRPr="00C0345F">
        <w:t>Renata</w:t>
      </w:r>
      <w:r w:rsidRPr="00C0345F">
        <w:rPr>
          <w:spacing w:val="-1"/>
        </w:rPr>
        <w:t xml:space="preserve"> Polanská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  <w:spacing w:val="60"/>
        </w:rPr>
        <w:t xml:space="preserve"> </w:t>
      </w:r>
      <w:r w:rsidRPr="00C0345F">
        <w:rPr>
          <w:spacing w:val="-1"/>
        </w:rPr>
        <w:t>Mgr.</w:t>
      </w:r>
      <w:r w:rsidRPr="00C0345F">
        <w:t xml:space="preserve"> Monika </w:t>
      </w:r>
      <w:r w:rsidRPr="00C0345F">
        <w:rPr>
          <w:spacing w:val="-1"/>
        </w:rPr>
        <w:t>Nečasová,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Leona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Poplerová,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 xml:space="preserve">Nováková, </w:t>
      </w:r>
      <w:r w:rsidRPr="00C0345F">
        <w:rPr>
          <w:bCs/>
          <w:spacing w:val="-1"/>
        </w:rPr>
        <w:t>JUDr. Iveta Deriková, JUDr. Dita Prokšová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A17E1D" w:rsidRPr="00C0345F" w:rsidRDefault="00306371" w:rsidP="00A17E1D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</w:t>
      </w:r>
      <w:r w:rsidR="008C3AC2" w:rsidRPr="00C0345F">
        <w:rPr>
          <w:rFonts w:ascii="Garamond" w:hAnsi="Garamond"/>
          <w:b/>
        </w:rPr>
        <w:t xml:space="preserve"> </w:t>
      </w:r>
      <w:r w:rsidR="00A17E1D" w:rsidRPr="00C0345F">
        <w:rPr>
          <w:rFonts w:ascii="Garamond" w:hAnsi="Garamond"/>
          <w:b/>
        </w:rPr>
        <w:t>Přísedící:</w:t>
      </w:r>
      <w:r w:rsidR="00A17E1D" w:rsidRPr="00C0345F">
        <w:rPr>
          <w:rFonts w:ascii="Garamond" w:hAnsi="Garamond"/>
        </w:rPr>
        <w:t xml:space="preserve">  </w:t>
      </w:r>
      <w:r w:rsidR="00A17E1D" w:rsidRPr="00C0345F">
        <w:rPr>
          <w:rFonts w:ascii="Garamond" w:hAnsi="Garamond"/>
        </w:rPr>
        <w:tab/>
        <w:t xml:space="preserve">  Milena Vydrová</w:t>
      </w:r>
    </w:p>
    <w:p w:rsidR="00A17E1D" w:rsidRPr="00C0345F" w:rsidRDefault="00A17E1D" w:rsidP="00A17E1D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</w:t>
      </w:r>
      <w:r w:rsidRPr="00C0345F">
        <w:rPr>
          <w:rFonts w:ascii="Garamond" w:hAnsi="Garamond"/>
        </w:rPr>
        <w:tab/>
        <w:t xml:space="preserve">  </w:t>
      </w:r>
      <w:r w:rsidR="00A94650" w:rsidRPr="00C0345F">
        <w:rPr>
          <w:rFonts w:ascii="Garamond" w:hAnsi="Garamond"/>
        </w:rPr>
        <w:t>Ing. Josef Drábek</w:t>
      </w:r>
    </w:p>
    <w:p w:rsidR="00C6316E" w:rsidRPr="00C0345F" w:rsidRDefault="00C6316E" w:rsidP="00A17E1D">
      <w:pPr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Mgr. Lenka Černá</w:t>
      </w:r>
    </w:p>
    <w:p w:rsidR="00A17E1D" w:rsidRPr="00C0345F" w:rsidRDefault="00A17E1D" w:rsidP="005639B5">
      <w:pPr>
        <w:pStyle w:val="Zkladntext"/>
        <w:kinsoku w:val="0"/>
        <w:overflowPunct w:val="0"/>
        <w:ind w:left="120"/>
        <w:jc w:val="both"/>
      </w:pPr>
    </w:p>
    <w:p w:rsidR="005639B5" w:rsidRPr="00C0345F" w:rsidRDefault="00C6316E" w:rsidP="00C6316E">
      <w:pPr>
        <w:pStyle w:val="Zkladntext"/>
        <w:kinsoku w:val="0"/>
        <w:overflowPunct w:val="0"/>
        <w:ind w:left="142"/>
        <w:jc w:val="both"/>
      </w:pPr>
      <w:r w:rsidRPr="00C0345F">
        <w:t>Rozhoduje ve věcech agendy C, EC a EVC:</w:t>
      </w:r>
      <w:r w:rsidRPr="00C0345F">
        <w:rPr>
          <w:b/>
        </w:rPr>
        <w:t xml:space="preserve"> </w:t>
      </w:r>
      <w:r w:rsidRPr="00C0345F">
        <w:rPr>
          <w:u w:val="single"/>
        </w:rPr>
        <w:t xml:space="preserve">pracovněprávních v podílu </w:t>
      </w:r>
      <w:r w:rsidRPr="00C0345F">
        <w:rPr>
          <w:b/>
          <w:u w:val="single"/>
        </w:rPr>
        <w:t>25 %</w:t>
      </w:r>
      <w:r w:rsidRPr="00C0345F">
        <w:rPr>
          <w:u w:val="single"/>
        </w:rPr>
        <w:t xml:space="preserve"> a občanskoprávních</w:t>
      </w:r>
      <w:r w:rsidRPr="00C0345F">
        <w:rPr>
          <w:b/>
          <w:u w:val="single"/>
        </w:rPr>
        <w:t xml:space="preserve"> </w:t>
      </w:r>
      <w:r w:rsidRPr="00C0345F">
        <w:t xml:space="preserve">C do celkového rozsahu </w:t>
      </w:r>
      <w:proofErr w:type="gramStart"/>
      <w:r w:rsidRPr="00C0345F">
        <w:t>100 %  včetně</w:t>
      </w:r>
      <w:proofErr w:type="gramEnd"/>
      <w:r w:rsidRPr="00C0345F">
        <w:t xml:space="preserve"> věcí ze   specializace, dále rozhoduje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předpisů.</w:t>
      </w:r>
    </w:p>
    <w:p w:rsidR="005639B5" w:rsidRPr="00C0345F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C0345F">
        <w:rPr>
          <w:spacing w:val="-1"/>
          <w:sz w:val="24"/>
          <w:szCs w:val="24"/>
          <w:u w:val="single"/>
        </w:rPr>
        <w:lastRenderedPageBreak/>
        <w:t>O</w:t>
      </w:r>
      <w:r w:rsidRPr="00C0345F">
        <w:rPr>
          <w:spacing w:val="-1"/>
          <w:u w:val="single"/>
        </w:rPr>
        <w:t>ddělení</w:t>
      </w:r>
      <w:r w:rsidRPr="00C0345F">
        <w:rPr>
          <w:spacing w:val="67"/>
          <w:u w:val="single"/>
        </w:rPr>
        <w:t xml:space="preserve"> </w:t>
      </w:r>
      <w:r w:rsidRPr="00C0345F">
        <w:rPr>
          <w:u w:val="single"/>
        </w:rPr>
        <w:t>7</w:t>
      </w:r>
      <w:r w:rsidRPr="00C0345F">
        <w:t xml:space="preserve">                                                                                    </w:t>
      </w:r>
      <w:r w:rsidR="00306371" w:rsidRPr="00C0345F">
        <w:t xml:space="preserve">                                                          </w:t>
      </w:r>
      <w:r w:rsidR="00D6054F" w:rsidRPr="00C0345F">
        <w:t xml:space="preserve">   </w:t>
      </w:r>
      <w:r w:rsidRPr="00C0345F">
        <w:rPr>
          <w:spacing w:val="-1"/>
        </w:rPr>
        <w:t>Mgr.</w:t>
      </w:r>
      <w:proofErr w:type="gramEnd"/>
      <w:r w:rsidRPr="00C0345F">
        <w:rPr>
          <w:spacing w:val="-2"/>
        </w:rPr>
        <w:t xml:space="preserve"> </w:t>
      </w:r>
      <w:r w:rsidRPr="00C0345F">
        <w:rPr>
          <w:spacing w:val="-1"/>
        </w:rPr>
        <w:t>Jitka Nováková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</w:t>
      </w:r>
      <w:r w:rsidR="00306371" w:rsidRPr="00C0345F">
        <w:rPr>
          <w:b/>
          <w:bCs/>
        </w:rPr>
        <w:t xml:space="preserve"> </w:t>
      </w:r>
      <w:r w:rsidRPr="00C0345F">
        <w:rPr>
          <w:bCs/>
          <w:spacing w:val="-1"/>
        </w:rPr>
        <w:t>Mgr.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Jaroslava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Sádovská,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JUDr.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Naděžda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Librová,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Monika</w:t>
      </w:r>
      <w:r w:rsidRPr="00C0345F">
        <w:t xml:space="preserve"> </w:t>
      </w:r>
      <w:r w:rsidRPr="00C0345F">
        <w:rPr>
          <w:spacing w:val="-1"/>
        </w:rPr>
        <w:t>Nečasová,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Pavel</w:t>
      </w:r>
      <w:r w:rsidRPr="00C0345F">
        <w:t xml:space="preserve"> </w:t>
      </w:r>
      <w:r w:rsidRPr="00C0345F">
        <w:rPr>
          <w:spacing w:val="-1"/>
        </w:rPr>
        <w:t>Tureček,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Renata</w:t>
      </w:r>
      <w:r w:rsidRPr="00C0345F">
        <w:t xml:space="preserve"> </w:t>
      </w:r>
      <w:r w:rsidRPr="00C0345F">
        <w:rPr>
          <w:spacing w:val="-1"/>
        </w:rPr>
        <w:t>Polanská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Rozhoduje</w:t>
      </w:r>
      <w:r w:rsidRPr="00C0345F">
        <w:rPr>
          <w:spacing w:val="7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7"/>
        </w:rPr>
        <w:t xml:space="preserve"> </w:t>
      </w:r>
      <w:r w:rsidRPr="00C0345F">
        <w:t>C,</w:t>
      </w:r>
      <w:r w:rsidRPr="00C0345F">
        <w:rPr>
          <w:spacing w:val="5"/>
        </w:rPr>
        <w:t xml:space="preserve"> </w:t>
      </w:r>
      <w:r w:rsidRPr="00C0345F">
        <w:t>EC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gramStart"/>
      <w:r w:rsidRPr="00C0345F">
        <w:rPr>
          <w:spacing w:val="-1"/>
        </w:rPr>
        <w:t>EVC:</w:t>
      </w:r>
      <w:r w:rsidRPr="00C0345F">
        <w:t xml:space="preserve"> </w:t>
      </w:r>
      <w:r w:rsidRPr="00C0345F">
        <w:rPr>
          <w:spacing w:val="5"/>
        </w:rPr>
        <w:t xml:space="preserve"> </w:t>
      </w:r>
      <w:r w:rsidRPr="00C0345F">
        <w:rPr>
          <w:spacing w:val="-1"/>
          <w:u w:val="single"/>
        </w:rPr>
        <w:t>ochrany</w:t>
      </w:r>
      <w:proofErr w:type="gramEnd"/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osobnosti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člověka</w:t>
      </w:r>
      <w:r w:rsidRPr="00C0345F">
        <w:rPr>
          <w:spacing w:val="8"/>
          <w:u w:val="single"/>
        </w:rPr>
        <w:t xml:space="preserve"> </w:t>
      </w:r>
      <w:r w:rsidRPr="00C0345F">
        <w:rPr>
          <w:u w:val="single"/>
        </w:rPr>
        <w:t xml:space="preserve">v </w:t>
      </w:r>
      <w:r w:rsidRPr="00C0345F">
        <w:rPr>
          <w:spacing w:val="-1"/>
          <w:u w:val="single"/>
        </w:rPr>
        <w:t>podílu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33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 xml:space="preserve">% </w:t>
      </w:r>
      <w:r w:rsidRPr="00C0345F">
        <w:rPr>
          <w:spacing w:val="13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6"/>
          <w:u w:val="single"/>
        </w:rPr>
        <w:t xml:space="preserve"> </w:t>
      </w:r>
      <w:r w:rsidRPr="00C0345F">
        <w:t>do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celkového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7"/>
        </w:rPr>
        <w:t xml:space="preserve">  </w:t>
      </w:r>
      <w:r w:rsidRPr="00C0345F">
        <w:t>100</w:t>
      </w:r>
      <w:r w:rsidRPr="00C0345F">
        <w:rPr>
          <w:spacing w:val="7"/>
        </w:rPr>
        <w:t xml:space="preserve"> </w:t>
      </w:r>
      <w:r w:rsidRPr="00C0345F">
        <w:t>%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85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specializace,</w:t>
      </w:r>
      <w:r w:rsidRPr="00C0345F">
        <w:t xml:space="preserve">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a dle </w:t>
      </w:r>
      <w:r w:rsidRPr="00C0345F">
        <w:rPr>
          <w:spacing w:val="-1"/>
        </w:rPr>
        <w:t>zákona</w:t>
      </w:r>
      <w:r w:rsidRPr="00C0345F">
        <w:t xml:space="preserve"> </w:t>
      </w:r>
      <w:r w:rsidRPr="00C0345F">
        <w:rPr>
          <w:spacing w:val="-1"/>
        </w:rPr>
        <w:t>č.</w:t>
      </w:r>
      <w:r w:rsidRPr="00C0345F">
        <w:t xml:space="preserve"> </w:t>
      </w:r>
      <w:r w:rsidRPr="00C0345F">
        <w:rPr>
          <w:spacing w:val="-1"/>
        </w:rPr>
        <w:t>216/1994</w:t>
      </w:r>
      <w:r w:rsidRPr="00C0345F">
        <w:t xml:space="preserve"> Sb.,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</w:t>
      </w:r>
      <w:r w:rsidRPr="00C0345F">
        <w:t>.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C0345F">
        <w:rPr>
          <w:spacing w:val="-1"/>
          <w:u w:val="single"/>
        </w:rPr>
        <w:t xml:space="preserve">Oddělení </w:t>
      </w:r>
      <w:r w:rsidRPr="00C0345F">
        <w:rPr>
          <w:u w:val="single"/>
        </w:rPr>
        <w:t>8</w:t>
      </w:r>
      <w:r w:rsidRPr="00C0345F">
        <w:t xml:space="preserve">                                                                                 </w:t>
      </w:r>
      <w:r w:rsidR="00306371" w:rsidRPr="00C0345F">
        <w:t xml:space="preserve">                                                          </w:t>
      </w:r>
      <w:r w:rsidR="00D6054F" w:rsidRPr="00C0345F">
        <w:t xml:space="preserve">   </w:t>
      </w:r>
      <w:r w:rsidRPr="00C0345F">
        <w:rPr>
          <w:spacing w:val="-1"/>
        </w:rPr>
        <w:t>JUDr.</w:t>
      </w:r>
      <w:proofErr w:type="gramEnd"/>
      <w:r w:rsidRPr="00C0345F">
        <w:t xml:space="preserve">  </w:t>
      </w:r>
      <w:r w:rsidRPr="00C0345F">
        <w:rPr>
          <w:spacing w:val="-1"/>
        </w:rPr>
        <w:t>Petra Nováková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="005639B5" w:rsidRPr="00C0345F">
        <w:rPr>
          <w:b/>
          <w:bCs/>
        </w:rPr>
        <w:t xml:space="preserve">:  </w:t>
      </w:r>
      <w:r w:rsidR="005639B5" w:rsidRPr="00C0345F">
        <w:rPr>
          <w:spacing w:val="-1"/>
        </w:rPr>
        <w:t>Mgr.</w:t>
      </w:r>
      <w:r w:rsidR="005639B5" w:rsidRPr="00C0345F">
        <w:t xml:space="preserve"> Leona </w:t>
      </w:r>
      <w:r w:rsidR="005639B5" w:rsidRPr="00C0345F">
        <w:rPr>
          <w:spacing w:val="-1"/>
        </w:rPr>
        <w:t>Poplerová,</w:t>
      </w:r>
      <w:r w:rsidR="005639B5" w:rsidRPr="00C0345F">
        <w:t xml:space="preserve"> </w:t>
      </w:r>
      <w:r w:rsidR="005639B5" w:rsidRPr="00C0345F">
        <w:rPr>
          <w:spacing w:val="-1"/>
        </w:rPr>
        <w:t>Mgr.</w:t>
      </w:r>
      <w:r w:rsidR="005639B5" w:rsidRPr="00C0345F">
        <w:t xml:space="preserve"> </w:t>
      </w:r>
      <w:r w:rsidR="005639B5" w:rsidRPr="00C0345F">
        <w:rPr>
          <w:spacing w:val="-1"/>
        </w:rPr>
        <w:t>Monika</w:t>
      </w:r>
      <w:r w:rsidR="005639B5" w:rsidRPr="00C0345F">
        <w:t xml:space="preserve"> </w:t>
      </w:r>
      <w:r w:rsidR="005639B5" w:rsidRPr="00C0345F">
        <w:rPr>
          <w:spacing w:val="-1"/>
        </w:rPr>
        <w:t>Nečasová,</w:t>
      </w:r>
      <w:r w:rsidR="005639B5" w:rsidRPr="00C0345F">
        <w:t xml:space="preserve"> </w:t>
      </w:r>
      <w:r w:rsidR="005639B5" w:rsidRPr="00C0345F">
        <w:rPr>
          <w:spacing w:val="-1"/>
        </w:rPr>
        <w:t>JUDr.</w:t>
      </w:r>
      <w:r w:rsidR="005639B5" w:rsidRPr="00C0345F">
        <w:t xml:space="preserve"> </w:t>
      </w:r>
      <w:r w:rsidR="005639B5" w:rsidRPr="00C0345F">
        <w:rPr>
          <w:spacing w:val="-1"/>
        </w:rPr>
        <w:t>Renata</w:t>
      </w:r>
      <w:r w:rsidR="005639B5" w:rsidRPr="00C0345F">
        <w:rPr>
          <w:spacing w:val="-2"/>
        </w:rPr>
        <w:t xml:space="preserve"> </w:t>
      </w:r>
      <w:r w:rsidR="005639B5" w:rsidRPr="00C0345F">
        <w:rPr>
          <w:spacing w:val="-1"/>
        </w:rPr>
        <w:t>Polanská,</w:t>
      </w:r>
      <w:r w:rsidR="005639B5" w:rsidRPr="00C0345F">
        <w:t xml:space="preserve"> </w:t>
      </w:r>
      <w:r w:rsidR="005639B5" w:rsidRPr="00C0345F">
        <w:rPr>
          <w:spacing w:val="-1"/>
        </w:rPr>
        <w:t>Mgr.</w:t>
      </w:r>
      <w:r w:rsidR="005639B5" w:rsidRPr="00C0345F">
        <w:t xml:space="preserve"> </w:t>
      </w:r>
      <w:r w:rsidR="005639B5" w:rsidRPr="00C0345F">
        <w:rPr>
          <w:spacing w:val="-1"/>
        </w:rPr>
        <w:t>Jitka</w:t>
      </w:r>
      <w:r w:rsidR="005639B5" w:rsidRPr="00C0345F">
        <w:t xml:space="preserve"> </w:t>
      </w:r>
      <w:r w:rsidR="005639B5" w:rsidRPr="00C0345F">
        <w:rPr>
          <w:spacing w:val="-1"/>
        </w:rPr>
        <w:t>Nováková,</w:t>
      </w:r>
      <w:r w:rsidR="005639B5" w:rsidRPr="00C0345F">
        <w:t xml:space="preserve"> </w:t>
      </w:r>
      <w:r w:rsidR="005639B5" w:rsidRPr="00C0345F">
        <w:rPr>
          <w:spacing w:val="-1"/>
        </w:rPr>
        <w:t>JUDr.</w:t>
      </w:r>
      <w:r w:rsidR="005639B5" w:rsidRPr="00C0345F">
        <w:t xml:space="preserve"> </w:t>
      </w:r>
      <w:r w:rsidR="005639B5" w:rsidRPr="00C0345F">
        <w:rPr>
          <w:spacing w:val="-1"/>
        </w:rPr>
        <w:t>Iveta</w:t>
      </w:r>
      <w:r w:rsidR="005639B5" w:rsidRPr="00C0345F">
        <w:t xml:space="preserve"> </w:t>
      </w:r>
      <w:r w:rsidR="005639B5" w:rsidRPr="00C0345F">
        <w:rPr>
          <w:spacing w:val="-1"/>
        </w:rPr>
        <w:t>Deriková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345F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/>
          <w:bCs/>
          <w:spacing w:val="-1"/>
        </w:rPr>
        <w:t xml:space="preserve">Přísedící:       </w:t>
      </w:r>
      <w:r w:rsidR="005639B5" w:rsidRPr="00C0345F">
        <w:rPr>
          <w:spacing w:val="-1"/>
        </w:rPr>
        <w:t>Bc.</w:t>
      </w:r>
      <w:r w:rsidR="005639B5" w:rsidRPr="00C0345F">
        <w:t xml:space="preserve"> Irina </w:t>
      </w:r>
      <w:proofErr w:type="spellStart"/>
      <w:r w:rsidR="005639B5" w:rsidRPr="00C0345F">
        <w:rPr>
          <w:spacing w:val="-1"/>
        </w:rPr>
        <w:t>Rálišová</w:t>
      </w:r>
      <w:proofErr w:type="spellEnd"/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345F">
        <w:t xml:space="preserve">                 </w:t>
      </w:r>
      <w:r w:rsidR="00C6316E" w:rsidRPr="00C0345F">
        <w:tab/>
        <w:t xml:space="preserve"> </w:t>
      </w:r>
      <w:r w:rsidRPr="00C0345F">
        <w:t>Renata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Rýdlová</w:t>
      </w:r>
    </w:p>
    <w:p w:rsidR="008C3AC2" w:rsidRPr="00C0345F" w:rsidRDefault="008C3AC2" w:rsidP="00A17E1D">
      <w:pPr>
        <w:pStyle w:val="Zkladntext"/>
        <w:kinsoku w:val="0"/>
        <w:overflowPunct w:val="0"/>
      </w:pPr>
    </w:p>
    <w:p w:rsidR="00A17E1D" w:rsidRPr="00C0345F" w:rsidRDefault="00C6316E" w:rsidP="00A17E1D">
      <w:pPr>
        <w:pStyle w:val="Zkladntext"/>
        <w:kinsoku w:val="0"/>
        <w:overflowPunct w:val="0"/>
      </w:pPr>
      <w:r w:rsidRPr="00C0345F">
        <w:t>Rozhoduje ve věcech agendy C, EC a EVC:</w:t>
      </w:r>
      <w:r w:rsidRPr="00C0345F">
        <w:rPr>
          <w:b/>
        </w:rPr>
        <w:t xml:space="preserve"> </w:t>
      </w:r>
      <w:r w:rsidRPr="00C0345F">
        <w:rPr>
          <w:u w:val="single"/>
        </w:rPr>
        <w:t xml:space="preserve">pracovněprávní v podílu </w:t>
      </w:r>
      <w:r w:rsidRPr="00C0345F">
        <w:rPr>
          <w:b/>
          <w:u w:val="single"/>
        </w:rPr>
        <w:t xml:space="preserve">25 % </w:t>
      </w:r>
      <w:r w:rsidRPr="00C0345F">
        <w:rPr>
          <w:u w:val="single"/>
        </w:rPr>
        <w:t>a občanskoprávní</w:t>
      </w:r>
      <w:r w:rsidRPr="00C0345F">
        <w:t xml:space="preserve"> C do celkového rozsahu 25 %, dále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předpisů.</w:t>
      </w:r>
    </w:p>
    <w:p w:rsidR="00A17E1D" w:rsidRPr="00C0345F" w:rsidRDefault="00A17E1D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Ve</w:t>
      </w:r>
      <w:r w:rsidRPr="00C0345F">
        <w:rPr>
          <w:spacing w:val="22"/>
        </w:rPr>
        <w:t xml:space="preserve"> </w:t>
      </w:r>
      <w:r w:rsidRPr="00C0345F">
        <w:rPr>
          <w:u w:val="single"/>
        </w:rPr>
        <w:t>věcech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pozůstalostních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rozhoduje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o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odvoláních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proti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rozhodnutím</w:t>
      </w:r>
      <w:r w:rsidRPr="00C0345F">
        <w:rPr>
          <w:spacing w:val="23"/>
          <w:u w:val="single"/>
        </w:rPr>
        <w:t xml:space="preserve"> </w:t>
      </w:r>
      <w:r w:rsidRPr="00C0345F">
        <w:rPr>
          <w:u w:val="single"/>
        </w:rPr>
        <w:t>soudních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komisařů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dle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§</w:t>
      </w:r>
      <w:r w:rsidRPr="00C0345F">
        <w:rPr>
          <w:spacing w:val="22"/>
          <w:u w:val="single"/>
        </w:rPr>
        <w:t xml:space="preserve"> </w:t>
      </w:r>
      <w:r w:rsidRPr="00C0345F">
        <w:rPr>
          <w:u w:val="single"/>
        </w:rPr>
        <w:t>374</w:t>
      </w:r>
      <w:r w:rsidRPr="00C0345F">
        <w:rPr>
          <w:spacing w:val="21"/>
          <w:u w:val="single"/>
        </w:rPr>
        <w:t xml:space="preserve"> </w:t>
      </w:r>
      <w:r w:rsidRPr="00C0345F">
        <w:rPr>
          <w:spacing w:val="-1"/>
          <w:u w:val="single"/>
        </w:rPr>
        <w:t>odst.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3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o.s.ř.</w:t>
      </w:r>
      <w:r w:rsidRPr="00C0345F">
        <w:rPr>
          <w:spacing w:val="-1"/>
        </w:rPr>
        <w:t>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24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proofErr w:type="gramStart"/>
      <w:r w:rsidRPr="00C0345F">
        <w:t>dle</w:t>
      </w:r>
      <w:r w:rsidRPr="00C0345F">
        <w:rPr>
          <w:spacing w:val="24"/>
        </w:rPr>
        <w:t xml:space="preserve">             </w:t>
      </w:r>
      <w:r w:rsidRPr="00C0345F">
        <w:t>§</w:t>
      </w:r>
      <w:r w:rsidRPr="00C0345F">
        <w:rPr>
          <w:spacing w:val="22"/>
        </w:rPr>
        <w:t xml:space="preserve"> </w:t>
      </w:r>
      <w:r w:rsidRPr="00C0345F">
        <w:t>100</w:t>
      </w:r>
      <w:proofErr w:type="gramEnd"/>
      <w:r w:rsidRPr="00C0345F">
        <w:rPr>
          <w:spacing w:val="24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2</w:t>
      </w:r>
      <w:r w:rsidRPr="00C0345F">
        <w:rPr>
          <w:spacing w:val="99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.,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úschov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umořování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listin.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Je</w:t>
      </w:r>
      <w:r w:rsidRPr="00C0345F">
        <w:rPr>
          <w:spacing w:val="15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223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oprávněna</w:t>
      </w:r>
      <w:r w:rsidRPr="00C0345F">
        <w:rPr>
          <w:spacing w:val="15"/>
        </w:rPr>
        <w:t xml:space="preserve"> </w:t>
      </w:r>
      <w:r w:rsidRPr="00C0345F">
        <w:t xml:space="preserve">k </w:t>
      </w:r>
      <w:r w:rsidRPr="00C0345F">
        <w:rPr>
          <w:spacing w:val="-1"/>
        </w:rPr>
        <w:t>přístupu</w:t>
      </w:r>
      <w:r w:rsidRPr="00C0345F">
        <w:rPr>
          <w:spacing w:val="14"/>
        </w:rPr>
        <w:t xml:space="preserve"> </w:t>
      </w:r>
      <w:r w:rsidRPr="00C0345F">
        <w:t>do</w:t>
      </w:r>
      <w:r w:rsidRPr="00C0345F">
        <w:rPr>
          <w:spacing w:val="14"/>
        </w:rPr>
        <w:t xml:space="preserve"> </w:t>
      </w:r>
      <w:r w:rsidRPr="00C0345F">
        <w:t>kovové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skříně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odpovídá</w:t>
      </w:r>
      <w:r w:rsidRPr="00C0345F">
        <w:rPr>
          <w:spacing w:val="12"/>
        </w:rPr>
        <w:t xml:space="preserve"> </w:t>
      </w:r>
      <w:r w:rsidRPr="00C0345F">
        <w:t>za</w:t>
      </w:r>
      <w:r w:rsidRPr="00C0345F">
        <w:rPr>
          <w:spacing w:val="101"/>
        </w:rPr>
        <w:t xml:space="preserve"> </w:t>
      </w:r>
      <w:r w:rsidRPr="00C0345F">
        <w:t>evidenci</w:t>
      </w:r>
      <w:r w:rsidRPr="00C0345F">
        <w:rPr>
          <w:spacing w:val="-3"/>
        </w:rPr>
        <w:t xml:space="preserve"> </w:t>
      </w:r>
      <w:r w:rsidRPr="00C0345F">
        <w:t xml:space="preserve">a za </w:t>
      </w:r>
      <w:r w:rsidRPr="00C0345F">
        <w:rPr>
          <w:spacing w:val="-1"/>
        </w:rPr>
        <w:t>nakládání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úchovami</w:t>
      </w:r>
      <w:r w:rsidRPr="00C0345F">
        <w:t xml:space="preserve"> v </w:t>
      </w:r>
      <w:r w:rsidRPr="00C0345F">
        <w:rPr>
          <w:spacing w:val="-1"/>
        </w:rPr>
        <w:t>této</w:t>
      </w:r>
      <w:r w:rsidRPr="00C0345F">
        <w:t xml:space="preserve"> </w:t>
      </w:r>
      <w:r w:rsidRPr="00C0345F">
        <w:rPr>
          <w:spacing w:val="-1"/>
        </w:rPr>
        <w:t>kovové</w:t>
      </w:r>
      <w:r w:rsidRPr="00C0345F">
        <w:t xml:space="preserve"> </w:t>
      </w:r>
      <w:r w:rsidRPr="00C0345F">
        <w:rPr>
          <w:spacing w:val="-1"/>
        </w:rPr>
        <w:t>skříni</w:t>
      </w:r>
      <w:r w:rsidRPr="00C0345F">
        <w:t xml:space="preserve"> </w:t>
      </w:r>
      <w:r w:rsidRPr="00C0345F">
        <w:rPr>
          <w:spacing w:val="-1"/>
        </w:rPr>
        <w:t>spolu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dalšími</w:t>
      </w:r>
      <w:r w:rsidRPr="00C0345F">
        <w:t xml:space="preserve"> pověřenými </w:t>
      </w:r>
      <w:r w:rsidRPr="00C0345F">
        <w:rPr>
          <w:spacing w:val="-1"/>
        </w:rPr>
        <w:t>pracovníky</w:t>
      </w:r>
      <w:r w:rsidRPr="00C0345F">
        <w:t xml:space="preserve"> </w:t>
      </w:r>
      <w:r w:rsidRPr="00C0345F">
        <w:rPr>
          <w:spacing w:val="-1"/>
        </w:rPr>
        <w:t>soudu.</w:t>
      </w:r>
    </w:p>
    <w:p w:rsidR="005639B5" w:rsidRPr="00C0345F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C0345F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0345F">
        <w:t xml:space="preserve">Ve </w:t>
      </w:r>
      <w:r w:rsidRPr="00C0345F">
        <w:rPr>
          <w:spacing w:val="-1"/>
        </w:rPr>
        <w:t>věcech</w:t>
      </w:r>
      <w:r w:rsidRPr="00C0345F">
        <w:rPr>
          <w:spacing w:val="-3"/>
        </w:rPr>
        <w:t xml:space="preserve"> </w:t>
      </w:r>
      <w:r w:rsidRPr="00C0345F">
        <w:t xml:space="preserve">Cd </w:t>
      </w:r>
      <w:r w:rsidRPr="00C0345F">
        <w:rPr>
          <w:spacing w:val="-1"/>
        </w:rPr>
        <w:t>občanskoprávních</w:t>
      </w:r>
      <w:r w:rsidRPr="00C0345F">
        <w:t xml:space="preserve"> </w:t>
      </w:r>
      <w:r w:rsidRPr="00C0345F">
        <w:rPr>
          <w:spacing w:val="-1"/>
        </w:rPr>
        <w:t>rozhoduje</w:t>
      </w:r>
      <w:r w:rsidRPr="00C0345F">
        <w:t xml:space="preserve"> o </w:t>
      </w:r>
      <w:r w:rsidRPr="00C0345F">
        <w:rPr>
          <w:spacing w:val="-1"/>
        </w:rPr>
        <w:t>odvoláních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rozhodnutím vyšších</w:t>
      </w:r>
      <w:r w:rsidRPr="00C0345F">
        <w:t xml:space="preserve"> </w:t>
      </w:r>
      <w:r w:rsidRPr="00C0345F">
        <w:rPr>
          <w:spacing w:val="-1"/>
        </w:rPr>
        <w:t>soudních</w:t>
      </w:r>
      <w:r w:rsidRPr="00C0345F">
        <w:t xml:space="preserve"> </w:t>
      </w:r>
      <w:r w:rsidRPr="00C0345F">
        <w:rPr>
          <w:spacing w:val="-1"/>
        </w:rPr>
        <w:t>úředníků</w:t>
      </w:r>
      <w:r w:rsidRPr="00C0345F">
        <w:t xml:space="preserve"> a </w:t>
      </w:r>
      <w:r w:rsidRPr="00C0345F">
        <w:rPr>
          <w:spacing w:val="-1"/>
        </w:rPr>
        <w:t>tajemníků</w:t>
      </w:r>
      <w:r w:rsidRPr="00C0345F">
        <w:t xml:space="preserve"> </w:t>
      </w:r>
      <w:r w:rsidRPr="00C0345F">
        <w:rPr>
          <w:spacing w:val="-1"/>
        </w:rPr>
        <w:t>dle</w:t>
      </w:r>
      <w:r w:rsidRPr="00C0345F">
        <w:t xml:space="preserve"> § 374 </w:t>
      </w:r>
      <w:r w:rsidRPr="00C0345F">
        <w:rPr>
          <w:spacing w:val="-2"/>
        </w:rPr>
        <w:t>odst.</w:t>
      </w:r>
      <w:r w:rsidRPr="00C0345F">
        <w:t xml:space="preserve"> 3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</w:p>
    <w:p w:rsidR="005639B5" w:rsidRPr="00C0345F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0345F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Konzultace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38"/>
        </w:rPr>
        <w:t xml:space="preserve"> </w:t>
      </w:r>
      <w:r w:rsidRPr="00C0345F">
        <w:t>ve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39"/>
        </w:rPr>
        <w:t xml:space="preserve"> </w:t>
      </w:r>
      <w:r w:rsidRPr="00C0345F">
        <w:t>-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vyřizující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úřednice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Iva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Pilná.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37"/>
        </w:rPr>
        <w:t xml:space="preserve"> </w:t>
      </w:r>
      <w:r w:rsidRPr="00C0345F">
        <w:t>§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223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39"/>
        </w:rPr>
        <w:t xml:space="preserve"> </w:t>
      </w:r>
      <w:r w:rsidRPr="00C0345F">
        <w:t>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oprávněna</w:t>
      </w:r>
      <w:r w:rsidRPr="00C0345F">
        <w:rPr>
          <w:spacing w:val="155"/>
        </w:rPr>
        <w:t xml:space="preserve"> </w:t>
      </w:r>
      <w:r w:rsidRPr="00C0345F">
        <w:t xml:space="preserve">k </w:t>
      </w:r>
      <w:r w:rsidRPr="00C0345F">
        <w:rPr>
          <w:spacing w:val="-1"/>
        </w:rPr>
        <w:t>přístupu</w:t>
      </w:r>
      <w:r w:rsidRPr="00C0345F">
        <w:rPr>
          <w:spacing w:val="28"/>
        </w:rPr>
        <w:t xml:space="preserve"> </w:t>
      </w:r>
      <w:r w:rsidRPr="00C0345F">
        <w:t>do</w:t>
      </w:r>
      <w:r w:rsidRPr="00C0345F">
        <w:rPr>
          <w:spacing w:val="28"/>
        </w:rPr>
        <w:t xml:space="preserve"> </w:t>
      </w:r>
      <w:r w:rsidRPr="00C0345F">
        <w:t>kovové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skříně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8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t>odpovídá</w:t>
      </w:r>
      <w:r w:rsidRPr="00C0345F">
        <w:rPr>
          <w:spacing w:val="27"/>
        </w:rPr>
        <w:t xml:space="preserve"> </w:t>
      </w:r>
      <w:r w:rsidRPr="00C0345F">
        <w:t>za</w:t>
      </w:r>
      <w:r w:rsidRPr="00C0345F">
        <w:rPr>
          <w:spacing w:val="27"/>
        </w:rPr>
        <w:t xml:space="preserve"> </w:t>
      </w:r>
      <w:r w:rsidRPr="00C0345F">
        <w:t>evidenci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2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úchovami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této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kovové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skříni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2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dalšími</w:t>
      </w:r>
      <w:r w:rsidRPr="00C0345F">
        <w:rPr>
          <w:spacing w:val="29"/>
        </w:rPr>
        <w:t xml:space="preserve"> </w:t>
      </w:r>
      <w:r w:rsidRPr="00C0345F">
        <w:t>pověřenými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pracovníky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soudu.</w:t>
      </w:r>
    </w:p>
    <w:p w:rsidR="005639B5" w:rsidRPr="00C0345F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C0345F">
        <w:t>V</w:t>
      </w:r>
      <w:r w:rsidRPr="00C0345F">
        <w:rPr>
          <w:spacing w:val="-1"/>
        </w:rPr>
        <w:t xml:space="preserve"> řízeních</w:t>
      </w:r>
      <w:r w:rsidRPr="00C0345F">
        <w:t xml:space="preserve"> o </w:t>
      </w:r>
      <w:r w:rsidRPr="00C0345F">
        <w:rPr>
          <w:spacing w:val="-1"/>
        </w:rPr>
        <w:t>úschovách</w:t>
      </w:r>
      <w:r w:rsidRPr="00C0345F">
        <w:t xml:space="preserve"> </w:t>
      </w:r>
      <w:r w:rsidRPr="00C0345F">
        <w:rPr>
          <w:spacing w:val="-1"/>
        </w:rPr>
        <w:t>spolupodepisuje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příslušnou</w:t>
      </w:r>
      <w:r w:rsidRPr="00C0345F">
        <w:t xml:space="preserve"> VSÚ -</w:t>
      </w:r>
      <w:r w:rsidRPr="00C0345F">
        <w:rPr>
          <w:spacing w:val="-1"/>
        </w:rPr>
        <w:t xml:space="preserve"> </w:t>
      </w:r>
      <w:r w:rsidRPr="00C0345F">
        <w:t xml:space="preserve">poukazy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výplatu</w:t>
      </w:r>
      <w:r w:rsidRPr="00C0345F">
        <w:t xml:space="preserve"> peněz </w:t>
      </w:r>
      <w:r w:rsidRPr="00C0345F">
        <w:rPr>
          <w:spacing w:val="-1"/>
        </w:rPr>
        <w:t>uložených</w:t>
      </w:r>
      <w:r w:rsidRPr="00C0345F">
        <w:t xml:space="preserve"> na </w:t>
      </w:r>
      <w:r w:rsidRPr="00C0345F">
        <w:rPr>
          <w:spacing w:val="-1"/>
        </w:rPr>
        <w:t>depozitním účtu</w:t>
      </w:r>
      <w:r w:rsidRPr="00C0345F">
        <w:t xml:space="preserve"> a </w:t>
      </w:r>
      <w:r w:rsidRPr="00C0345F">
        <w:rPr>
          <w:spacing w:val="-1"/>
        </w:rPr>
        <w:t>znějící</w:t>
      </w:r>
      <w:r w:rsidRPr="00C0345F">
        <w:t xml:space="preserve"> </w:t>
      </w:r>
      <w:r w:rsidRPr="00C0345F">
        <w:rPr>
          <w:spacing w:val="-1"/>
        </w:rPr>
        <w:t>nad</w:t>
      </w:r>
      <w:r w:rsidRPr="00C0345F">
        <w:t xml:space="preserve"> 50 000 Kč.</w:t>
      </w:r>
    </w:p>
    <w:p w:rsidR="005639B5" w:rsidRPr="00C0345F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spacing w:val="-1"/>
        </w:rPr>
        <w:t>Dohled</w:t>
      </w:r>
      <w:r w:rsidRPr="00C0345F">
        <w:t xml:space="preserve"> – </w:t>
      </w:r>
      <w:r w:rsidRPr="00C0345F">
        <w:rPr>
          <w:spacing w:val="-1"/>
        </w:rPr>
        <w:t>protestace</w:t>
      </w:r>
      <w:r w:rsidRPr="00C0345F">
        <w:t xml:space="preserve"> </w:t>
      </w:r>
      <w:r w:rsidRPr="00C0345F">
        <w:rPr>
          <w:spacing w:val="-1"/>
        </w:rPr>
        <w:t>směnek</w:t>
      </w:r>
      <w:r w:rsidRPr="00C0345F">
        <w:t xml:space="preserve"> a </w:t>
      </w:r>
      <w:r w:rsidRPr="00C0345F">
        <w:rPr>
          <w:spacing w:val="-1"/>
        </w:rPr>
        <w:t>umořování</w:t>
      </w:r>
      <w:r w:rsidRPr="00C0345F">
        <w:t xml:space="preserve"> </w:t>
      </w:r>
      <w:r w:rsidRPr="00C0345F">
        <w:rPr>
          <w:spacing w:val="-1"/>
        </w:rPr>
        <w:t>listin.</w:t>
      </w: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C0345F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C0345F" w:rsidRDefault="00D6054F" w:rsidP="00D6054F"/>
    <w:p w:rsidR="00C6316E" w:rsidRPr="00C0345F" w:rsidRDefault="00C6316E" w:rsidP="00D6054F"/>
    <w:p w:rsidR="005639B5" w:rsidRPr="00C0345F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C0345F">
        <w:rPr>
          <w:spacing w:val="-1"/>
          <w:u w:val="single"/>
        </w:rPr>
        <w:lastRenderedPageBreak/>
        <w:t xml:space="preserve">Oddělení </w:t>
      </w:r>
      <w:r w:rsidRPr="00C0345F">
        <w:rPr>
          <w:u w:val="single"/>
        </w:rPr>
        <w:t xml:space="preserve">9 </w:t>
      </w:r>
      <w:r w:rsidRPr="00C0345F">
        <w:t xml:space="preserve">                                                                              </w:t>
      </w:r>
      <w:r w:rsidR="00306371" w:rsidRPr="00C0345F">
        <w:t xml:space="preserve">                                                         </w:t>
      </w:r>
      <w:r w:rsidR="00D6054F" w:rsidRPr="00C0345F">
        <w:t xml:space="preserve">   </w:t>
      </w:r>
      <w:r w:rsidRPr="00C0345F">
        <w:rPr>
          <w:spacing w:val="-1"/>
        </w:rPr>
        <w:t>Mgr.</w:t>
      </w:r>
      <w:proofErr w:type="gramEnd"/>
      <w:r w:rsidRPr="00C0345F">
        <w:t xml:space="preserve">  </w:t>
      </w:r>
      <w:r w:rsidRPr="00C0345F">
        <w:rPr>
          <w:spacing w:val="-1"/>
        </w:rPr>
        <w:t>Jaroslava Sádovská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C0345F">
        <w:rPr>
          <w:b/>
          <w:bCs/>
          <w:spacing w:val="-1"/>
        </w:rPr>
        <w:t xml:space="preserve"> Zastupování:</w:t>
      </w:r>
      <w:r w:rsidRPr="00C0345F">
        <w:rPr>
          <w:b/>
          <w:bCs/>
          <w:spacing w:val="60"/>
        </w:rPr>
        <w:t xml:space="preserve">  </w:t>
      </w:r>
      <w:r w:rsidRPr="00C0345F">
        <w:rPr>
          <w:bCs/>
          <w:spacing w:val="-1"/>
        </w:rPr>
        <w:t>JUDr.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Naděžda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Librová, Mgr.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Jitka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Nováková,</w:t>
      </w:r>
      <w:r w:rsidRPr="00C0345F">
        <w:t xml:space="preserve"> JUDr. Dita Prokšová, Mgr. Pavel Tureček</w:t>
      </w:r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Monika</w:t>
      </w:r>
      <w:r w:rsidRPr="00C0345F">
        <w:t xml:space="preserve"> </w:t>
      </w:r>
      <w:r w:rsidRPr="00C0345F">
        <w:rPr>
          <w:spacing w:val="-1"/>
        </w:rPr>
        <w:t>Nečasová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t>Rozhoduje</w:t>
      </w:r>
      <w:r w:rsidRPr="00C0345F">
        <w:rPr>
          <w:spacing w:val="3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5"/>
        </w:rPr>
        <w:t xml:space="preserve"> </w:t>
      </w:r>
      <w:r w:rsidRPr="00C0345F">
        <w:t>C,</w:t>
      </w:r>
      <w:r w:rsidRPr="00C0345F">
        <w:rPr>
          <w:spacing w:val="2"/>
        </w:rPr>
        <w:t xml:space="preserve"> </w:t>
      </w:r>
      <w:r w:rsidRPr="00C0345F">
        <w:t>EC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proofErr w:type="gramStart"/>
      <w:r w:rsidRPr="00C0345F">
        <w:rPr>
          <w:spacing w:val="-1"/>
        </w:rPr>
        <w:t>EVC:</w:t>
      </w:r>
      <w:r w:rsidRPr="00C0345F">
        <w:t xml:space="preserve"> </w:t>
      </w:r>
      <w:r w:rsidRPr="00C0345F">
        <w:rPr>
          <w:spacing w:val="2"/>
        </w:rPr>
        <w:t xml:space="preserve"> </w:t>
      </w:r>
      <w:r w:rsidRPr="00C0345F">
        <w:rPr>
          <w:spacing w:val="-1"/>
          <w:u w:val="single"/>
        </w:rPr>
        <w:t>ochrany</w:t>
      </w:r>
      <w:proofErr w:type="gramEnd"/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osobnosti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 xml:space="preserve">člověka v </w:t>
      </w:r>
      <w:r w:rsidRPr="00C0345F">
        <w:rPr>
          <w:spacing w:val="-1"/>
          <w:u w:val="single"/>
        </w:rPr>
        <w:t>podílu</w:t>
      </w:r>
      <w:r w:rsidRPr="00C0345F">
        <w:rPr>
          <w:spacing w:val="4"/>
          <w:u w:val="single"/>
        </w:rPr>
        <w:t xml:space="preserve"> </w:t>
      </w:r>
      <w:r w:rsidRPr="00C0345F">
        <w:rPr>
          <w:u w:val="single"/>
        </w:rPr>
        <w:t>33</w:t>
      </w:r>
      <w:r w:rsidRPr="00C0345F">
        <w:rPr>
          <w:spacing w:val="5"/>
          <w:u w:val="single"/>
        </w:rPr>
        <w:t xml:space="preserve"> </w:t>
      </w:r>
      <w:r w:rsidRPr="00C0345F">
        <w:rPr>
          <w:b/>
          <w:bCs/>
          <w:u w:val="single"/>
        </w:rPr>
        <w:t>%</w:t>
      </w:r>
      <w:r w:rsidRPr="00C0345F">
        <w:rPr>
          <w:b/>
          <w:bCs/>
          <w:spacing w:val="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3"/>
          <w:u w:val="single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celkového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</w:t>
      </w:r>
      <w:r w:rsidRPr="00C0345F">
        <w:t xml:space="preserve"> </w:t>
      </w:r>
      <w:r w:rsidRPr="00C0345F">
        <w:rPr>
          <w:spacing w:val="9"/>
        </w:rPr>
        <w:t xml:space="preserve"> </w:t>
      </w:r>
      <w:r w:rsidRPr="00C0345F">
        <w:t>100</w:t>
      </w:r>
      <w:r w:rsidRPr="00C0345F">
        <w:rPr>
          <w:spacing w:val="5"/>
        </w:rPr>
        <w:t xml:space="preserve"> </w:t>
      </w:r>
      <w:r w:rsidRPr="00C0345F">
        <w:t>%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91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specializace</w:t>
      </w:r>
      <w:r w:rsidRPr="00C0345F">
        <w:t xml:space="preserve"> a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a dle </w:t>
      </w:r>
      <w:r w:rsidRPr="00C0345F">
        <w:rPr>
          <w:spacing w:val="-1"/>
        </w:rPr>
        <w:t>zákona</w:t>
      </w:r>
      <w:r w:rsidRPr="00C0345F">
        <w:t xml:space="preserve"> </w:t>
      </w:r>
      <w:r w:rsidRPr="00C0345F">
        <w:rPr>
          <w:spacing w:val="-1"/>
        </w:rPr>
        <w:t>č.</w:t>
      </w:r>
      <w:r w:rsidRPr="00C0345F">
        <w:t xml:space="preserve"> </w:t>
      </w:r>
      <w:r w:rsidRPr="00C0345F">
        <w:rPr>
          <w:spacing w:val="-1"/>
        </w:rPr>
        <w:t>216/1994</w:t>
      </w:r>
      <w:r w:rsidRPr="00C0345F">
        <w:t xml:space="preserve"> Sb.,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</w:t>
      </w:r>
      <w:r w:rsidRPr="00C0345F">
        <w:t>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spacing w:val="-1"/>
        </w:rPr>
        <w:t>Dokončí</w:t>
      </w:r>
      <w:r w:rsidRPr="00C0345F">
        <w:t xml:space="preserve"> věci </w:t>
      </w:r>
      <w:r w:rsidRPr="00C0345F">
        <w:rPr>
          <w:spacing w:val="-1"/>
        </w:rPr>
        <w:t>soudního</w:t>
      </w:r>
      <w:r w:rsidRPr="00C0345F">
        <w:t xml:space="preserve"> </w:t>
      </w:r>
      <w:r w:rsidRPr="00C0345F">
        <w:rPr>
          <w:spacing w:val="-1"/>
        </w:rPr>
        <w:t>oddělení</w:t>
      </w:r>
      <w:r w:rsidRPr="00C0345F">
        <w:t xml:space="preserve"> 5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t xml:space="preserve"> 5</w:t>
      </w:r>
      <w:r w:rsidRPr="00C0345F">
        <w:rPr>
          <w:spacing w:val="-3"/>
        </w:rPr>
        <w:t xml:space="preserve"> </w:t>
      </w:r>
      <w:r w:rsidRPr="00C0345F">
        <w:t>C, 105</w:t>
      </w:r>
      <w:r w:rsidRPr="00C0345F">
        <w:rPr>
          <w:spacing w:val="-3"/>
        </w:rPr>
        <w:t xml:space="preserve"> </w:t>
      </w:r>
      <w:r w:rsidRPr="00C0345F">
        <w:t>C</w:t>
      </w:r>
      <w:r w:rsidRPr="00C0345F">
        <w:rPr>
          <w:spacing w:val="1"/>
        </w:rPr>
        <w:t xml:space="preserve"> </w:t>
      </w:r>
      <w:r w:rsidRPr="00C0345F">
        <w:t>a</w:t>
      </w:r>
      <w:r w:rsidRPr="00C0345F">
        <w:rPr>
          <w:spacing w:val="-2"/>
        </w:rPr>
        <w:t xml:space="preserve"> </w:t>
      </w:r>
      <w:r w:rsidRPr="00C0345F">
        <w:t xml:space="preserve">105 EC, </w:t>
      </w:r>
      <w:r w:rsidRPr="00C0345F">
        <w:rPr>
          <w:spacing w:val="-1"/>
        </w:rPr>
        <w:t>které</w:t>
      </w:r>
      <w:r w:rsidRPr="00C0345F">
        <w:t xml:space="preserve"> byly </w:t>
      </w:r>
      <w:r w:rsidRPr="00C0345F">
        <w:rPr>
          <w:spacing w:val="-1"/>
        </w:rPr>
        <w:t>tomuto</w:t>
      </w:r>
      <w:r w:rsidRPr="00C0345F">
        <w:t xml:space="preserve"> oddělení </w:t>
      </w:r>
      <w:r w:rsidRPr="00C0345F">
        <w:rPr>
          <w:spacing w:val="-1"/>
        </w:rPr>
        <w:t>přiděleny.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C0345F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spacing w:val="-1"/>
          <w:u w:val="single"/>
        </w:rPr>
        <w:t>10</w:t>
      </w:r>
      <w:r w:rsidRPr="00C0345F">
        <w:rPr>
          <w:spacing w:val="-1"/>
        </w:rPr>
        <w:t xml:space="preserve">                                                                                    </w:t>
      </w:r>
      <w:r w:rsidR="00306371" w:rsidRPr="00C0345F">
        <w:rPr>
          <w:spacing w:val="-1"/>
        </w:rPr>
        <w:t xml:space="preserve">                                                           </w:t>
      </w:r>
      <w:r w:rsidR="00D6054F" w:rsidRPr="00C0345F">
        <w:rPr>
          <w:spacing w:val="-1"/>
        </w:rPr>
        <w:t xml:space="preserve">   </w:t>
      </w:r>
      <w:r w:rsidRPr="00C0345F">
        <w:rPr>
          <w:spacing w:val="-1"/>
        </w:rPr>
        <w:t>JUDr.</w:t>
      </w:r>
      <w:proofErr w:type="gramEnd"/>
      <w:r w:rsidRPr="00C0345F">
        <w:rPr>
          <w:spacing w:val="-2"/>
        </w:rPr>
        <w:t xml:space="preserve"> </w:t>
      </w:r>
      <w:r w:rsidRPr="00C0345F">
        <w:t>Iveta</w:t>
      </w:r>
      <w:r w:rsidRPr="00C0345F">
        <w:rPr>
          <w:spacing w:val="-1"/>
        </w:rPr>
        <w:t xml:space="preserve"> Deriková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  </w:t>
      </w:r>
      <w:r w:rsidRPr="00C0345F">
        <w:rPr>
          <w:spacing w:val="-1"/>
        </w:rPr>
        <w:t>JUDr. Dita Prokšová, Mgr. Pavel Tureček, JUDr. Renata Polanská, JUDr. Naděžda Librová, JUDr. Petra Nováková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345F" w:rsidRDefault="007A55A0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C0345F">
        <w:t xml:space="preserve">Rozhoduje ve věcech agendy C, EC a EVC: věci </w:t>
      </w:r>
      <w:r w:rsidRPr="00C0345F">
        <w:rPr>
          <w:u w:val="single"/>
        </w:rPr>
        <w:t xml:space="preserve">s cizím prvkem a uznávání cizích rozhodnutí v podílu </w:t>
      </w:r>
      <w:r w:rsidRPr="00C0345F">
        <w:rPr>
          <w:b/>
          <w:u w:val="single"/>
        </w:rPr>
        <w:t>50%</w:t>
      </w:r>
      <w:r w:rsidRPr="00C0345F">
        <w:t xml:space="preserve"> a </w:t>
      </w:r>
      <w:r w:rsidRPr="00C0345F">
        <w:rPr>
          <w:u w:val="single"/>
        </w:rPr>
        <w:t>občanskoprávní věci C</w:t>
      </w:r>
      <w:r w:rsidRPr="00C0345F">
        <w:t xml:space="preserve"> do celkového rozsahu 108 % včetně specializací, dále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 a věci Cd s cizím prvkem a </w:t>
      </w:r>
      <w:proofErr w:type="spellStart"/>
      <w:r w:rsidRPr="00C0345F">
        <w:t>Nc</w:t>
      </w:r>
      <w:proofErr w:type="spellEnd"/>
      <w:r w:rsidRPr="00C0345F">
        <w:t xml:space="preserve"> – rozhodnutí o návrhu na vydání evropského příkazu k obstavení účtů v poměru </w:t>
      </w:r>
      <w:r w:rsidRPr="00C0345F">
        <w:rPr>
          <w:b/>
        </w:rPr>
        <w:t>50%</w:t>
      </w:r>
      <w:r w:rsidRPr="00C0345F">
        <w:t>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C0345F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Oddělení</w:t>
      </w:r>
      <w:r w:rsidRPr="00C0345F">
        <w:rPr>
          <w:spacing w:val="69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11</w:t>
      </w:r>
      <w:r w:rsidRPr="00C0345F">
        <w:rPr>
          <w:spacing w:val="-1"/>
        </w:rPr>
        <w:t xml:space="preserve">                                                                                   </w:t>
      </w:r>
      <w:r w:rsidR="00306371" w:rsidRPr="00C0345F">
        <w:rPr>
          <w:spacing w:val="-1"/>
        </w:rPr>
        <w:t xml:space="preserve">                                                    </w:t>
      </w:r>
      <w:r w:rsidRPr="00C0345F">
        <w:rPr>
          <w:spacing w:val="-1"/>
        </w:rPr>
        <w:t>Mgr.</w:t>
      </w:r>
      <w:proofErr w:type="gramEnd"/>
      <w:r w:rsidRPr="00C0345F">
        <w:rPr>
          <w:spacing w:val="-2"/>
        </w:rPr>
        <w:t xml:space="preserve"> </w:t>
      </w:r>
      <w:r w:rsidRPr="00C0345F">
        <w:t>Monika</w:t>
      </w:r>
      <w:r w:rsidRPr="00C0345F">
        <w:rPr>
          <w:spacing w:val="-1"/>
        </w:rPr>
        <w:t xml:space="preserve"> Nečasová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 xml:space="preserve">Zastupování:  </w:t>
      </w:r>
      <w:r w:rsidRPr="00C0345F">
        <w:rPr>
          <w:spacing w:val="-1"/>
        </w:rPr>
        <w:t>JUDr.</w:t>
      </w:r>
      <w:r w:rsidRPr="00C0345F">
        <w:t xml:space="preserve"> Renata </w:t>
      </w:r>
      <w:r w:rsidRPr="00C0345F">
        <w:rPr>
          <w:spacing w:val="-1"/>
        </w:rPr>
        <w:t>Polanská,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Leona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Poplerová,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Jaroslava</w:t>
      </w:r>
      <w:r w:rsidRPr="00C0345F">
        <w:t xml:space="preserve"> </w:t>
      </w:r>
      <w:r w:rsidRPr="00C0345F">
        <w:rPr>
          <w:spacing w:val="-1"/>
        </w:rPr>
        <w:t>Sádovská,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Prokšová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C0345F">
        <w:rPr>
          <w:b/>
          <w:bCs/>
          <w:spacing w:val="-1"/>
        </w:rPr>
        <w:t>Přísedící:</w:t>
      </w:r>
      <w:r w:rsidRPr="00C0345F">
        <w:rPr>
          <w:b/>
          <w:bCs/>
          <w:spacing w:val="-1"/>
        </w:rPr>
        <w:tab/>
        <w:t xml:space="preserve">  </w:t>
      </w:r>
      <w:r w:rsidRPr="00C0345F">
        <w:t>Kaňková Eva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C0345F">
        <w:rPr>
          <w:spacing w:val="-1"/>
        </w:rPr>
        <w:t xml:space="preserve">  </w:t>
      </w:r>
      <w:r w:rsidR="00A94650" w:rsidRPr="00C0345F">
        <w:rPr>
          <w:spacing w:val="-1"/>
        </w:rPr>
        <w:t>Mgr. Miroslava Fořtová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C0345F" w:rsidRDefault="00C6316E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C0345F">
        <w:t>Rozhoduje</w:t>
      </w:r>
      <w:r w:rsidRPr="00C0345F">
        <w:rPr>
          <w:spacing w:val="4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41"/>
        </w:rPr>
        <w:t xml:space="preserve"> </w:t>
      </w:r>
      <w:r w:rsidRPr="00C0345F">
        <w:t>C,</w:t>
      </w:r>
      <w:r w:rsidRPr="00C0345F">
        <w:rPr>
          <w:spacing w:val="38"/>
        </w:rPr>
        <w:t xml:space="preserve"> </w:t>
      </w:r>
      <w:r w:rsidRPr="00C0345F">
        <w:t>EC</w:t>
      </w:r>
      <w:r w:rsidRPr="00C0345F">
        <w:rPr>
          <w:spacing w:val="39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t>EVC</w:t>
      </w:r>
      <w:r w:rsidRPr="00C0345F">
        <w:rPr>
          <w:b/>
        </w:rPr>
        <w:t xml:space="preserve">: </w:t>
      </w:r>
      <w:r w:rsidRPr="00C0345F">
        <w:rPr>
          <w:b/>
          <w:spacing w:val="36"/>
        </w:rPr>
        <w:t xml:space="preserve"> </w:t>
      </w:r>
      <w:r w:rsidRPr="00C0345F">
        <w:rPr>
          <w:spacing w:val="-1"/>
          <w:u w:val="single"/>
        </w:rPr>
        <w:t>pracovněprávní</w:t>
      </w:r>
      <w:r w:rsidRPr="00C0345F">
        <w:rPr>
          <w:u w:val="single"/>
        </w:rPr>
        <w:t xml:space="preserve"> </w:t>
      </w:r>
      <w:r w:rsidRPr="00C0345F">
        <w:rPr>
          <w:spacing w:val="21"/>
          <w:u w:val="single"/>
        </w:rPr>
        <w:t xml:space="preserve"> </w:t>
      </w:r>
      <w:r w:rsidRPr="00C0345F">
        <w:rPr>
          <w:u w:val="single"/>
        </w:rPr>
        <w:t xml:space="preserve">v </w:t>
      </w:r>
      <w:r w:rsidRPr="00C0345F">
        <w:rPr>
          <w:spacing w:val="-1"/>
          <w:u w:val="single"/>
        </w:rPr>
        <w:t>podílu</w:t>
      </w:r>
      <w:r w:rsidRPr="00C0345F">
        <w:rPr>
          <w:spacing w:val="40"/>
          <w:u w:val="single"/>
        </w:rPr>
        <w:t xml:space="preserve"> </w:t>
      </w:r>
      <w:r w:rsidRPr="00C0345F">
        <w:rPr>
          <w:b/>
          <w:u w:val="single"/>
        </w:rPr>
        <w:t>25</w:t>
      </w:r>
      <w:r w:rsidRPr="00C0345F">
        <w:rPr>
          <w:b/>
          <w:spacing w:val="38"/>
          <w:u w:val="single"/>
        </w:rPr>
        <w:t xml:space="preserve"> </w:t>
      </w:r>
      <w:r w:rsidRPr="00C0345F">
        <w:rPr>
          <w:b/>
          <w:u w:val="single"/>
        </w:rPr>
        <w:t>%</w:t>
      </w:r>
      <w:r w:rsidRPr="00C0345F">
        <w:rPr>
          <w:spacing w:val="40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41"/>
          <w:u w:val="single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38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b/>
          <w:spacing w:val="39"/>
          <w:u w:val="single"/>
        </w:rPr>
        <w:t xml:space="preserve"> </w:t>
      </w:r>
      <w:r w:rsidRPr="00C0345F">
        <w:t>do</w:t>
      </w:r>
      <w:r w:rsidRPr="00C0345F">
        <w:rPr>
          <w:spacing w:val="40"/>
        </w:rPr>
        <w:t xml:space="preserve"> </w:t>
      </w:r>
      <w:r w:rsidRPr="00C0345F">
        <w:t>celkového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100</w:t>
      </w:r>
      <w:r w:rsidRPr="00C0345F">
        <w:rPr>
          <w:spacing w:val="41"/>
        </w:rPr>
        <w:t xml:space="preserve"> </w:t>
      </w:r>
      <w:r w:rsidRPr="00C0345F">
        <w:t>%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38"/>
        </w:rPr>
        <w:t xml:space="preserve"> </w:t>
      </w:r>
      <w:r w:rsidRPr="00C0345F">
        <w:t>ze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specializace</w:t>
      </w:r>
      <w:r w:rsidRPr="00C0345F">
        <w:rPr>
          <w:spacing w:val="-2"/>
        </w:rPr>
        <w:t xml:space="preserve"> </w:t>
      </w:r>
      <w:r w:rsidRPr="00C0345F">
        <w:t xml:space="preserve">a dále </w:t>
      </w:r>
      <w:r w:rsidRPr="00C0345F">
        <w:rPr>
          <w:spacing w:val="-1"/>
        </w:rPr>
        <w:t>věci</w:t>
      </w:r>
      <w:r w:rsidRPr="00C0345F"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a dle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216/1994</w:t>
      </w:r>
      <w:r w:rsidRPr="00C0345F">
        <w:rPr>
          <w:spacing w:val="-3"/>
        </w:rPr>
        <w:t xml:space="preserve"> </w:t>
      </w:r>
      <w:r w:rsidRPr="00C0345F">
        <w:t xml:space="preserve">Sb., ve znění </w:t>
      </w:r>
      <w:r w:rsidRPr="00C0345F">
        <w:rPr>
          <w:spacing w:val="-1"/>
        </w:rPr>
        <w:t>pozdějších</w:t>
      </w:r>
      <w:r w:rsidRPr="00C0345F">
        <w:t xml:space="preserve"> </w:t>
      </w:r>
      <w:proofErr w:type="gramStart"/>
      <w:r w:rsidRPr="00C0345F">
        <w:rPr>
          <w:spacing w:val="-1"/>
        </w:rPr>
        <w:t>předpisů.</w:t>
      </w:r>
      <w:r w:rsidR="00FA1D3F" w:rsidRPr="00C0345F">
        <w:rPr>
          <w:spacing w:val="-1"/>
        </w:rPr>
        <w:t>.</w:t>
      </w:r>
      <w:proofErr w:type="gramEnd"/>
    </w:p>
    <w:p w:rsidR="00D6054F" w:rsidRPr="00C0345F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C0345F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C0345F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C0345F">
        <w:rPr>
          <w:spacing w:val="-1"/>
        </w:rPr>
        <w:lastRenderedPageBreak/>
        <w:t>Dokončí</w:t>
      </w:r>
      <w:r w:rsidRPr="00C0345F">
        <w:rPr>
          <w:spacing w:val="12"/>
        </w:rPr>
        <w:t xml:space="preserve"> </w:t>
      </w:r>
      <w:r w:rsidRPr="00C0345F">
        <w:t>věci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12"/>
        </w:rPr>
        <w:t xml:space="preserve"> </w:t>
      </w:r>
      <w:r w:rsidRPr="00C0345F">
        <w:t xml:space="preserve">oddělení </w:t>
      </w:r>
      <w:r w:rsidRPr="00C0345F">
        <w:rPr>
          <w:spacing w:val="24"/>
        </w:rPr>
        <w:t xml:space="preserve"> </w:t>
      </w:r>
      <w:r w:rsidRPr="00C0345F">
        <w:t>11C</w:t>
      </w:r>
      <w:r w:rsidRPr="00C0345F">
        <w:rPr>
          <w:spacing w:val="13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111C,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12"/>
        </w:rPr>
        <w:t xml:space="preserve"> </w:t>
      </w:r>
      <w:r w:rsidRPr="00C0345F">
        <w:t>byly</w:t>
      </w:r>
      <w:r w:rsidRPr="00C0345F">
        <w:rPr>
          <w:spacing w:val="12"/>
        </w:rPr>
        <w:t xml:space="preserve"> </w:t>
      </w:r>
      <w:r w:rsidRPr="00C0345F">
        <w:t>původně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přiděleny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Mgr.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Jiřímu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Kopeckému,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případné</w:t>
      </w:r>
      <w:r w:rsidRPr="00C0345F">
        <w:rPr>
          <w:spacing w:val="12"/>
        </w:rPr>
        <w:t xml:space="preserve"> </w:t>
      </w:r>
      <w:r w:rsidRPr="00C0345F">
        <w:t>věci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obživlé,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které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před</w:t>
      </w:r>
      <w:r w:rsidRPr="00C0345F">
        <w:rPr>
          <w:spacing w:val="12"/>
        </w:rPr>
        <w:t xml:space="preserve"> </w:t>
      </w:r>
      <w:proofErr w:type="gramStart"/>
      <w:r w:rsidRPr="00C0345F">
        <w:t>31.10.2015</w:t>
      </w:r>
      <w:proofErr w:type="gramEnd"/>
      <w:r w:rsidRPr="00C0345F">
        <w:rPr>
          <w:spacing w:val="99"/>
        </w:rPr>
        <w:t xml:space="preserve"> </w:t>
      </w:r>
      <w:r w:rsidRPr="00C0345F">
        <w:rPr>
          <w:spacing w:val="-1"/>
        </w:rPr>
        <w:t>rozhodla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Kocourková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-2"/>
        </w:rPr>
        <w:t xml:space="preserve"> </w:t>
      </w:r>
      <w:r w:rsidRPr="00C0345F">
        <w:rPr>
          <w:spacing w:val="-1"/>
        </w:rPr>
        <w:t>agendy.</w:t>
      </w:r>
    </w:p>
    <w:p w:rsidR="00306371" w:rsidRPr="00C0345F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C0345F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Oddělení</w:t>
      </w:r>
      <w:r w:rsidRPr="00C0345F">
        <w:rPr>
          <w:spacing w:val="69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15</w:t>
      </w:r>
      <w:r w:rsidRPr="00C0345F">
        <w:rPr>
          <w:spacing w:val="-1"/>
        </w:rPr>
        <w:t xml:space="preserve">                                                                                     </w:t>
      </w:r>
      <w:r w:rsidR="00306371" w:rsidRPr="00C0345F">
        <w:rPr>
          <w:spacing w:val="-1"/>
        </w:rPr>
        <w:t xml:space="preserve">                                                           </w:t>
      </w:r>
      <w:r w:rsidR="00D6054F" w:rsidRPr="00C0345F">
        <w:rPr>
          <w:spacing w:val="-1"/>
        </w:rPr>
        <w:t xml:space="preserve">    </w:t>
      </w:r>
      <w:r w:rsidRPr="00C0345F">
        <w:rPr>
          <w:spacing w:val="-1"/>
        </w:rPr>
        <w:t>Mgr.</w:t>
      </w:r>
      <w:proofErr w:type="gramEnd"/>
      <w:r w:rsidRPr="00C0345F">
        <w:rPr>
          <w:spacing w:val="-2"/>
        </w:rPr>
        <w:t xml:space="preserve"> </w:t>
      </w:r>
      <w:r w:rsidRPr="00C0345F">
        <w:t>Pavel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Tureček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Pr="00C0345F">
        <w:rPr>
          <w:spacing w:val="-1"/>
        </w:rPr>
        <w:t>:</w:t>
      </w:r>
      <w:r w:rsidRPr="00C0345F">
        <w:t xml:space="preserve">  </w:t>
      </w:r>
      <w:r w:rsidRPr="00C0345F">
        <w:rPr>
          <w:spacing w:val="-1"/>
        </w:rPr>
        <w:t>JUDr.</w:t>
      </w:r>
      <w:r w:rsidRPr="00C0345F">
        <w:t xml:space="preserve"> Iveta </w:t>
      </w:r>
      <w:proofErr w:type="gramStart"/>
      <w:r w:rsidRPr="00C0345F">
        <w:rPr>
          <w:spacing w:val="-1"/>
        </w:rPr>
        <w:t>Deriková,</w:t>
      </w:r>
      <w:r w:rsidRPr="00C0345F">
        <w:t xml:space="preserve">  </w:t>
      </w:r>
      <w:r w:rsidRPr="00C0345F">
        <w:rPr>
          <w:spacing w:val="-1"/>
        </w:rPr>
        <w:t>JUDr.</w:t>
      </w:r>
      <w:proofErr w:type="gramEnd"/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Prokšová,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Leona</w:t>
      </w:r>
      <w:r w:rsidRPr="00C0345F">
        <w:t xml:space="preserve"> </w:t>
      </w:r>
      <w:r w:rsidRPr="00C0345F">
        <w:rPr>
          <w:spacing w:val="-1"/>
        </w:rPr>
        <w:t>Poplerová,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Jitka</w:t>
      </w:r>
      <w:r w:rsidRPr="00C0345F">
        <w:t xml:space="preserve"> </w:t>
      </w:r>
      <w:r w:rsidRPr="00C0345F">
        <w:rPr>
          <w:spacing w:val="-1"/>
        </w:rPr>
        <w:t>Nováková, Mgr. Monika Nečasová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jc w:val="both"/>
      </w:pPr>
      <w:r w:rsidRPr="00C0345F">
        <w:t xml:space="preserve">Rozhoduje ve věcech agendy C, EC a EVC: věci </w:t>
      </w:r>
      <w:r w:rsidRPr="00C0345F">
        <w:rPr>
          <w:u w:val="single"/>
        </w:rPr>
        <w:t>s cizím prvkem a uznávání cizích rozhodnutí v podílu 34 %</w:t>
      </w:r>
      <w:r w:rsidRPr="00C0345F">
        <w:t xml:space="preserve"> a </w:t>
      </w:r>
      <w:r w:rsidRPr="00C0345F">
        <w:rPr>
          <w:u w:val="single"/>
        </w:rPr>
        <w:t>občanskoprávní věci C</w:t>
      </w:r>
      <w:r w:rsidRPr="00C0345F">
        <w:t xml:space="preserve"> do celkového rozsahu 108</w:t>
      </w:r>
      <w:r w:rsidRPr="00C0345F">
        <w:rPr>
          <w:b/>
        </w:rPr>
        <w:t xml:space="preserve"> </w:t>
      </w:r>
      <w:r w:rsidRPr="00C0345F">
        <w:t xml:space="preserve">% včetně specializací, dále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 a věci Cd s cizím prvkem a </w:t>
      </w:r>
      <w:proofErr w:type="spellStart"/>
      <w:r w:rsidRPr="00C0345F">
        <w:t>Nc</w:t>
      </w:r>
      <w:proofErr w:type="spellEnd"/>
      <w:r w:rsidRPr="00C0345F">
        <w:t xml:space="preserve"> – rozhodnutí o návrhu na vydání evropského příkazu k obstavení účt</w:t>
      </w:r>
      <w:r w:rsidR="003E4C80" w:rsidRPr="00C0345F">
        <w:t>ů v poměru 34%.</w:t>
      </w:r>
    </w:p>
    <w:p w:rsidR="007A55A0" w:rsidRPr="00C0345F" w:rsidRDefault="007A55A0" w:rsidP="005639B5">
      <w:pPr>
        <w:pStyle w:val="Zkladntext"/>
        <w:kinsoku w:val="0"/>
        <w:overflowPunct w:val="0"/>
        <w:spacing w:before="10"/>
        <w:jc w:val="both"/>
      </w:pPr>
    </w:p>
    <w:p w:rsidR="007A55A0" w:rsidRPr="00C0345F" w:rsidRDefault="007A55A0" w:rsidP="005639B5">
      <w:pPr>
        <w:pStyle w:val="Zkladntext"/>
        <w:kinsoku w:val="0"/>
        <w:overflowPunct w:val="0"/>
        <w:spacing w:before="10"/>
        <w:jc w:val="both"/>
      </w:pPr>
      <w:r w:rsidRPr="00C0345F">
        <w:rPr>
          <w:color w:val="030303"/>
        </w:rPr>
        <w:t xml:space="preserve">Do soudního oddělení 15 C, 115 C, 15 </w:t>
      </w:r>
      <w:proofErr w:type="spellStart"/>
      <w:r w:rsidRPr="00C0345F">
        <w:rPr>
          <w:color w:val="030303"/>
        </w:rPr>
        <w:t>Nc</w:t>
      </w:r>
      <w:proofErr w:type="spellEnd"/>
      <w:r w:rsidRPr="00C0345F">
        <w:rPr>
          <w:color w:val="030303"/>
        </w:rPr>
        <w:t xml:space="preserve"> a 115 </w:t>
      </w:r>
      <w:proofErr w:type="spellStart"/>
      <w:r w:rsidRPr="00C0345F">
        <w:rPr>
          <w:color w:val="030303"/>
        </w:rPr>
        <w:t>Nc</w:t>
      </w:r>
      <w:proofErr w:type="spellEnd"/>
      <w:r w:rsidRPr="00C0345F">
        <w:rPr>
          <w:color w:val="030303"/>
        </w:rPr>
        <w:t xml:space="preserve"> (Mgr. Pavel Tureček) se z důvodu dočasného přidělení</w:t>
      </w:r>
      <w:r w:rsidRPr="00C0345F">
        <w:t xml:space="preserve"> Mgr. Pavla Turečka k výkonu funkce soudce ke Krajskému soudu v Hradci Králové, pobočka v Pardubicích </w:t>
      </w:r>
      <w:r w:rsidRPr="00C0345F">
        <w:rPr>
          <w:color w:val="030303"/>
        </w:rPr>
        <w:t>počínaje dnem 15. 9. 2022 a konče dnem 31. 12. 2022 zastavuje nápad věcí. Tento se rozděluje mezi ostatní soudce téhož úseku, kromě věcí s cizím prvkem, které budou rozdělovány mezi soudce vyřizující v současnosti tuto agendu, a to v poměru JUDr. Iveta Deriková 50 % a JUDr. Dita Prokšová 50 %.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C0345F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spacing w:val="-1"/>
          <w:u w:val="single"/>
        </w:rPr>
        <w:t>16</w:t>
      </w:r>
      <w:r w:rsidRPr="00C0345F">
        <w:rPr>
          <w:spacing w:val="-1"/>
        </w:rPr>
        <w:t xml:space="preserve">                                                                                    </w:t>
      </w:r>
      <w:r w:rsidR="00306371" w:rsidRPr="00C0345F">
        <w:rPr>
          <w:spacing w:val="-1"/>
        </w:rPr>
        <w:t xml:space="preserve">                                                           </w:t>
      </w:r>
      <w:r w:rsidRPr="00C0345F">
        <w:rPr>
          <w:spacing w:val="-1"/>
        </w:rPr>
        <w:t>JUDr.</w:t>
      </w:r>
      <w:proofErr w:type="gramEnd"/>
      <w:r w:rsidRPr="00C0345F">
        <w:rPr>
          <w:spacing w:val="-2"/>
        </w:rPr>
        <w:t xml:space="preserve"> </w:t>
      </w:r>
      <w:r w:rsidRPr="00C0345F">
        <w:rPr>
          <w:spacing w:val="-1"/>
        </w:rPr>
        <w:t>Kateřina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Weber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 </w:t>
      </w:r>
      <w:r w:rsidRPr="00C0345F">
        <w:rPr>
          <w:spacing w:val="-1"/>
        </w:rPr>
        <w:t>JUDr. Petra Nováková,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Naděžda</w:t>
      </w:r>
      <w:r w:rsidRPr="00C0345F">
        <w:t xml:space="preserve"> </w:t>
      </w:r>
      <w:r w:rsidRPr="00C0345F">
        <w:rPr>
          <w:spacing w:val="-1"/>
        </w:rPr>
        <w:t>Librová,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Renata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Polanská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rPr>
          <w:spacing w:val="-1"/>
        </w:rPr>
        <w:t>Dokončí</w:t>
      </w:r>
      <w:r w:rsidRPr="00C0345F">
        <w:t xml:space="preserve"> do 31. 12. </w:t>
      </w:r>
      <w:r w:rsidRPr="00C0345F">
        <w:rPr>
          <w:spacing w:val="-1"/>
        </w:rPr>
        <w:t>2018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přidělené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agendy</w:t>
      </w:r>
      <w:r w:rsidRPr="00C0345F">
        <w:t xml:space="preserve"> C</w:t>
      </w:r>
      <w:r w:rsidRPr="00C0345F">
        <w:rPr>
          <w:spacing w:val="-2"/>
        </w:rPr>
        <w:t xml:space="preserve"> </w:t>
      </w:r>
      <w:r w:rsidRPr="00C0345F">
        <w:t>a</w:t>
      </w:r>
      <w:r w:rsidRPr="00C0345F">
        <w:rPr>
          <w:spacing w:val="-2"/>
        </w:rPr>
        <w:t xml:space="preserve"> </w:t>
      </w:r>
      <w:r w:rsidRPr="00C0345F">
        <w:t xml:space="preserve">EVC, </w:t>
      </w:r>
      <w:r w:rsidRPr="00C0345F">
        <w:rPr>
          <w:spacing w:val="-1"/>
        </w:rPr>
        <w:t>věci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a dle </w:t>
      </w:r>
      <w:r w:rsidRPr="00C0345F">
        <w:rPr>
          <w:spacing w:val="-1"/>
        </w:rPr>
        <w:t>zákona</w:t>
      </w:r>
      <w:r w:rsidRPr="00C0345F">
        <w:t xml:space="preserve"> č. </w:t>
      </w:r>
      <w:r w:rsidRPr="00C0345F">
        <w:rPr>
          <w:spacing w:val="-1"/>
        </w:rPr>
        <w:t>216/1994</w:t>
      </w:r>
      <w:r w:rsidRPr="00C0345F">
        <w:t xml:space="preserve"> Sb., ve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C613B2" w:rsidRPr="00C0345F" w:rsidRDefault="00C613B2" w:rsidP="005639B5">
      <w:pPr>
        <w:pStyle w:val="Zkladntext"/>
        <w:kinsoku w:val="0"/>
        <w:overflowPunct w:val="0"/>
        <w:ind w:left="0"/>
      </w:pPr>
    </w:p>
    <w:p w:rsidR="00C613B2" w:rsidRPr="00C0345F" w:rsidRDefault="00C613B2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C0345F">
        <w:rPr>
          <w:spacing w:val="-1"/>
          <w:u w:val="single"/>
        </w:rPr>
        <w:t>Oddělení</w:t>
      </w:r>
      <w:r w:rsidRPr="00C0345F">
        <w:rPr>
          <w:spacing w:val="69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17</w:t>
      </w:r>
      <w:r w:rsidRPr="00C0345F">
        <w:rPr>
          <w:spacing w:val="-1"/>
        </w:rPr>
        <w:t xml:space="preserve">                                                                                 </w:t>
      </w:r>
      <w:r w:rsidR="00C613B2" w:rsidRPr="00C0345F">
        <w:rPr>
          <w:spacing w:val="-1"/>
        </w:rPr>
        <w:t xml:space="preserve">                                                       </w:t>
      </w:r>
      <w:r w:rsidR="00D6054F" w:rsidRPr="00C0345F">
        <w:rPr>
          <w:spacing w:val="-1"/>
        </w:rPr>
        <w:t xml:space="preserve">  </w:t>
      </w:r>
      <w:r w:rsidR="00A94650" w:rsidRPr="00C0345F">
        <w:rPr>
          <w:spacing w:val="-1"/>
        </w:rPr>
        <w:t xml:space="preserve"> </w:t>
      </w:r>
      <w:r w:rsidR="00D6054F" w:rsidRPr="00C0345F">
        <w:rPr>
          <w:spacing w:val="-1"/>
        </w:rPr>
        <w:t xml:space="preserve"> </w:t>
      </w:r>
      <w:r w:rsidRPr="00C0345F">
        <w:t>JUDr.</w:t>
      </w:r>
      <w:proofErr w:type="gramEnd"/>
      <w:r w:rsidRPr="00C0345F">
        <w:rPr>
          <w:spacing w:val="68"/>
        </w:rPr>
        <w:t xml:space="preserve"> </w:t>
      </w:r>
      <w:r w:rsidRPr="00C0345F">
        <w:rPr>
          <w:spacing w:val="-1"/>
        </w:rPr>
        <w:t>Naděžda Librová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 </w:t>
      </w:r>
      <w:r w:rsidRPr="00C0345F">
        <w:rPr>
          <w:bCs/>
          <w:spacing w:val="-1"/>
        </w:rPr>
        <w:t>Mgr.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Jitka</w:t>
      </w:r>
      <w:r w:rsidRPr="00C0345F">
        <w:rPr>
          <w:bCs/>
        </w:rPr>
        <w:t xml:space="preserve"> Nováková, </w:t>
      </w:r>
      <w:r w:rsidRPr="00C0345F">
        <w:rPr>
          <w:bCs/>
          <w:spacing w:val="-1"/>
        </w:rPr>
        <w:t>Mgr.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Jaroslava</w:t>
      </w:r>
      <w:r w:rsidRPr="00C0345F">
        <w:rPr>
          <w:bCs/>
        </w:rPr>
        <w:t xml:space="preserve"> </w:t>
      </w:r>
      <w:r w:rsidRPr="00C0345F">
        <w:rPr>
          <w:bCs/>
          <w:spacing w:val="-1"/>
        </w:rPr>
        <w:t>Sádovská</w:t>
      </w:r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Pavel</w:t>
      </w:r>
      <w:r w:rsidRPr="00C0345F">
        <w:t xml:space="preserve"> </w:t>
      </w:r>
      <w:r w:rsidRPr="00C0345F">
        <w:rPr>
          <w:spacing w:val="-1"/>
        </w:rPr>
        <w:t>Tureček,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Leona</w:t>
      </w:r>
      <w:r w:rsidRPr="00C0345F">
        <w:t xml:space="preserve"> </w:t>
      </w:r>
      <w:r w:rsidRPr="00C0345F">
        <w:rPr>
          <w:spacing w:val="-1"/>
        </w:rPr>
        <w:t>Poplerová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C0345F">
        <w:t>Rozhoduje</w:t>
      </w:r>
      <w:r w:rsidRPr="00C0345F">
        <w:rPr>
          <w:spacing w:val="3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5"/>
        </w:rPr>
        <w:t xml:space="preserve"> </w:t>
      </w:r>
      <w:r w:rsidRPr="00C0345F">
        <w:t>C,</w:t>
      </w:r>
      <w:r w:rsidRPr="00C0345F">
        <w:rPr>
          <w:spacing w:val="2"/>
        </w:rPr>
        <w:t xml:space="preserve"> </w:t>
      </w:r>
      <w:r w:rsidRPr="00C0345F">
        <w:t>EC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proofErr w:type="gramStart"/>
      <w:r w:rsidRPr="00C0345F">
        <w:rPr>
          <w:spacing w:val="-1"/>
        </w:rPr>
        <w:t>EVC:</w:t>
      </w:r>
      <w:r w:rsidRPr="00C0345F">
        <w:t xml:space="preserve"> </w:t>
      </w:r>
      <w:r w:rsidRPr="00C0345F">
        <w:rPr>
          <w:spacing w:val="2"/>
        </w:rPr>
        <w:t xml:space="preserve"> </w:t>
      </w:r>
      <w:r w:rsidRPr="00C0345F">
        <w:rPr>
          <w:spacing w:val="-1"/>
          <w:u w:val="single"/>
        </w:rPr>
        <w:t>ochrany</w:t>
      </w:r>
      <w:proofErr w:type="gramEnd"/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osobnosti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 xml:space="preserve">člověka </w:t>
      </w:r>
      <w:r w:rsidRPr="00C0345F">
        <w:rPr>
          <w:spacing w:val="8"/>
          <w:u w:val="single"/>
        </w:rPr>
        <w:t xml:space="preserve"> </w:t>
      </w:r>
      <w:r w:rsidRPr="00C0345F">
        <w:rPr>
          <w:u w:val="single"/>
        </w:rPr>
        <w:t xml:space="preserve">v </w:t>
      </w:r>
      <w:r w:rsidRPr="00C0345F">
        <w:rPr>
          <w:spacing w:val="-1"/>
          <w:u w:val="single"/>
        </w:rPr>
        <w:t>podílu</w:t>
      </w:r>
      <w:r w:rsidRPr="00C0345F">
        <w:rPr>
          <w:spacing w:val="4"/>
          <w:u w:val="single"/>
        </w:rPr>
        <w:t xml:space="preserve"> </w:t>
      </w:r>
      <w:r w:rsidRPr="00C0345F">
        <w:rPr>
          <w:u w:val="single"/>
        </w:rPr>
        <w:t>34</w:t>
      </w:r>
      <w:r w:rsidRPr="00C0345F">
        <w:rPr>
          <w:b/>
          <w:spacing w:val="5"/>
          <w:u w:val="single"/>
        </w:rPr>
        <w:t xml:space="preserve"> </w:t>
      </w:r>
      <w:r w:rsidRPr="00C0345F">
        <w:rPr>
          <w:b/>
          <w:bCs/>
          <w:u w:val="single"/>
        </w:rPr>
        <w:t>%</w:t>
      </w:r>
      <w:r w:rsidRPr="00C0345F">
        <w:rPr>
          <w:b/>
          <w:bCs/>
          <w:spacing w:val="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3"/>
          <w:u w:val="single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celkového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9"/>
        </w:rPr>
        <w:t xml:space="preserve"> </w:t>
      </w:r>
      <w:r w:rsidRPr="00C0345F">
        <w:t>100</w:t>
      </w:r>
      <w:r w:rsidRPr="00C0345F">
        <w:rPr>
          <w:spacing w:val="5"/>
        </w:rPr>
        <w:t xml:space="preserve"> </w:t>
      </w:r>
      <w:r w:rsidRPr="00C0345F">
        <w:t>%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91"/>
        </w:rPr>
        <w:t xml:space="preserve"> </w:t>
      </w:r>
      <w:r w:rsidRPr="00C0345F">
        <w:t xml:space="preserve">ze </w:t>
      </w:r>
      <w:r w:rsidRPr="00C0345F">
        <w:rPr>
          <w:spacing w:val="-1"/>
        </w:rPr>
        <w:t>specializace</w:t>
      </w:r>
      <w:r w:rsidRPr="00C0345F">
        <w:t xml:space="preserve"> a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a dle </w:t>
      </w:r>
      <w:r w:rsidRPr="00C0345F">
        <w:rPr>
          <w:spacing w:val="-1"/>
        </w:rPr>
        <w:t>zákona</w:t>
      </w:r>
      <w:r w:rsidRPr="00C0345F">
        <w:t xml:space="preserve"> </w:t>
      </w:r>
      <w:r w:rsidRPr="00C0345F">
        <w:rPr>
          <w:spacing w:val="-1"/>
        </w:rPr>
        <w:t>č.</w:t>
      </w:r>
      <w:r w:rsidRPr="00C0345F">
        <w:t xml:space="preserve"> </w:t>
      </w:r>
      <w:r w:rsidRPr="00C0345F">
        <w:rPr>
          <w:spacing w:val="-1"/>
        </w:rPr>
        <w:t>216/1994</w:t>
      </w:r>
      <w:r w:rsidRPr="00C0345F">
        <w:t xml:space="preserve"> Sb.,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</w:t>
      </w:r>
      <w:r w:rsidRPr="00C0345F">
        <w:t>.</w:t>
      </w:r>
    </w:p>
    <w:p w:rsidR="005639B5" w:rsidRPr="00C0345F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 xml:space="preserve">Oddělení </w:t>
      </w:r>
      <w:proofErr w:type="gramStart"/>
      <w:r w:rsidRPr="00C0345F">
        <w:rPr>
          <w:spacing w:val="-1"/>
          <w:u w:val="single"/>
        </w:rPr>
        <w:t>18</w:t>
      </w:r>
      <w:r w:rsidRPr="00C0345F">
        <w:rPr>
          <w:spacing w:val="-1"/>
        </w:rPr>
        <w:t xml:space="preserve">                                                                                   </w:t>
      </w:r>
      <w:r w:rsidR="00B82B0E" w:rsidRPr="00C0345F">
        <w:rPr>
          <w:spacing w:val="-1"/>
        </w:rPr>
        <w:t xml:space="preserve"> </w:t>
      </w:r>
      <w:r w:rsidR="00C613B2" w:rsidRPr="00C0345F">
        <w:rPr>
          <w:spacing w:val="-1"/>
        </w:rPr>
        <w:t xml:space="preserve">                                                        </w:t>
      </w:r>
      <w:r w:rsidR="00D6054F" w:rsidRPr="00C0345F">
        <w:rPr>
          <w:spacing w:val="-1"/>
        </w:rPr>
        <w:t xml:space="preserve">  </w:t>
      </w:r>
      <w:r w:rsidR="00A94650" w:rsidRPr="00C0345F">
        <w:rPr>
          <w:spacing w:val="-1"/>
        </w:rPr>
        <w:t xml:space="preserve"> </w:t>
      </w:r>
      <w:r w:rsidRPr="00C0345F">
        <w:rPr>
          <w:spacing w:val="-1"/>
        </w:rPr>
        <w:t>Mgr.</w:t>
      </w:r>
      <w:proofErr w:type="gramEnd"/>
      <w:r w:rsidRPr="00C0345F">
        <w:rPr>
          <w:spacing w:val="68"/>
        </w:rPr>
        <w:t xml:space="preserve"> </w:t>
      </w:r>
      <w:r w:rsidRPr="00C0345F">
        <w:t>Leona</w:t>
      </w:r>
      <w:r w:rsidRPr="00C0345F">
        <w:rPr>
          <w:spacing w:val="-1"/>
        </w:rPr>
        <w:t xml:space="preserve"> Poplerová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Pr="00C0345F">
        <w:rPr>
          <w:spacing w:val="-1"/>
        </w:rPr>
        <w:t>:</w:t>
      </w:r>
      <w:r w:rsidRPr="00C0345F">
        <w:t xml:space="preserve"> 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Renata</w:t>
      </w:r>
      <w:r w:rsidRPr="00C0345F">
        <w:t xml:space="preserve"> </w:t>
      </w:r>
      <w:r w:rsidRPr="00C0345F">
        <w:rPr>
          <w:spacing w:val="-1"/>
        </w:rPr>
        <w:t>Polanská,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Monika</w:t>
      </w:r>
      <w:r w:rsidRPr="00C0345F">
        <w:t xml:space="preserve"> </w:t>
      </w:r>
      <w:r w:rsidRPr="00C0345F">
        <w:rPr>
          <w:spacing w:val="-1"/>
        </w:rPr>
        <w:t>Nečasová,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Naděžda</w:t>
      </w:r>
      <w:r w:rsidRPr="00C0345F">
        <w:t xml:space="preserve"> </w:t>
      </w:r>
      <w:r w:rsidRPr="00C0345F">
        <w:rPr>
          <w:spacing w:val="-1"/>
        </w:rPr>
        <w:t>Librová,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Pavel</w:t>
      </w:r>
      <w:r w:rsidRPr="00C0345F">
        <w:t xml:space="preserve"> </w:t>
      </w:r>
      <w:r w:rsidRPr="00C0345F">
        <w:rPr>
          <w:spacing w:val="-1"/>
        </w:rPr>
        <w:t>Tureček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</w:t>
      </w:r>
      <w:r w:rsidR="00D6054F" w:rsidRPr="00C0345F">
        <w:rPr>
          <w:rFonts w:ascii="Garamond" w:hAnsi="Garamond"/>
          <w:b/>
        </w:rPr>
        <w:t xml:space="preserve"> </w:t>
      </w:r>
      <w:r w:rsidRPr="00C0345F">
        <w:rPr>
          <w:rFonts w:ascii="Garamond" w:hAnsi="Garamond"/>
          <w:b/>
        </w:rPr>
        <w:t>Přísedící:</w:t>
      </w:r>
      <w:r w:rsidRPr="00C0345F">
        <w:rPr>
          <w:rFonts w:ascii="Garamond" w:hAnsi="Garamond"/>
        </w:rPr>
        <w:t xml:space="preserve">      </w:t>
      </w:r>
      <w:r w:rsidR="00306371" w:rsidRPr="00C0345F">
        <w:rPr>
          <w:rFonts w:ascii="Garamond" w:hAnsi="Garamond"/>
        </w:rPr>
        <w:t xml:space="preserve">  </w:t>
      </w:r>
      <w:r w:rsidRPr="00C0345F">
        <w:rPr>
          <w:rFonts w:ascii="Garamond" w:hAnsi="Garamond"/>
        </w:rPr>
        <w:t>Růžena Vodičková</w:t>
      </w:r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</w:t>
      </w:r>
      <w:r w:rsidRPr="00C0345F">
        <w:rPr>
          <w:rFonts w:ascii="Garamond" w:hAnsi="Garamond"/>
        </w:rPr>
        <w:tab/>
        <w:t xml:space="preserve">  </w:t>
      </w:r>
      <w:r w:rsidR="00C613B2" w:rsidRPr="00C0345F">
        <w:rPr>
          <w:rFonts w:ascii="Garamond" w:hAnsi="Garamond"/>
        </w:rPr>
        <w:t xml:space="preserve">         </w:t>
      </w:r>
      <w:r w:rsidR="00306371" w:rsidRPr="00C0345F">
        <w:rPr>
          <w:rFonts w:ascii="Garamond" w:hAnsi="Garamond"/>
        </w:rPr>
        <w:t xml:space="preserve">  </w:t>
      </w:r>
      <w:r w:rsidR="00D6054F"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</w:rPr>
        <w:t>Hana Svobodová</w:t>
      </w:r>
    </w:p>
    <w:p w:rsidR="008C3AC2" w:rsidRPr="00C0345F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C0345F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 xml:space="preserve">Do soudního oddělení 18 C, 118 C, 18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 xml:space="preserve"> a 118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 xml:space="preserve"> (Mgr. Leona Poplerová) se z důvodu dočasného přidělení Mgr. Leony </w:t>
      </w:r>
      <w:proofErr w:type="spellStart"/>
      <w:r w:rsidRPr="00C0345F">
        <w:rPr>
          <w:spacing w:val="-1"/>
        </w:rPr>
        <w:t>Poplerové</w:t>
      </w:r>
      <w:proofErr w:type="spellEnd"/>
      <w:r w:rsidRPr="00C0345F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C6316E" w:rsidRPr="00C0345F" w:rsidRDefault="00C6316E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C6316E" w:rsidRPr="00C0345F" w:rsidRDefault="00C6316E" w:rsidP="00C6316E">
      <w:pPr>
        <w:pStyle w:val="Zkladntext"/>
        <w:kinsoku w:val="0"/>
        <w:overflowPunct w:val="0"/>
        <w:ind w:right="114"/>
        <w:jc w:val="both"/>
      </w:pPr>
      <w:r w:rsidRPr="00C0345F">
        <w:t xml:space="preserve">Rozhoduje ve věcech agendy C, EC a EVC: </w:t>
      </w:r>
      <w:r w:rsidRPr="00C0345F">
        <w:rPr>
          <w:u w:val="single"/>
        </w:rPr>
        <w:t xml:space="preserve">pracovněprávních v podílu </w:t>
      </w:r>
      <w:r w:rsidRPr="00C0345F">
        <w:rPr>
          <w:b/>
          <w:u w:val="single"/>
        </w:rPr>
        <w:t>25 %</w:t>
      </w:r>
      <w:r w:rsidRPr="00C0345F">
        <w:rPr>
          <w:u w:val="single"/>
        </w:rPr>
        <w:t xml:space="preserve"> a občanskoprávních </w:t>
      </w:r>
      <w:r w:rsidRPr="00C0345F">
        <w:t xml:space="preserve">C do celkového rozsahu 100 % včetně věcí ze specializace, dále rozhoduje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E6783F" w:rsidRPr="00C0345F" w:rsidRDefault="00E6783F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u w:val="single"/>
        </w:rPr>
        <w:t>20</w:t>
      </w:r>
      <w:r w:rsidRPr="00C0345F">
        <w:t xml:space="preserve">                                                                                   </w:t>
      </w:r>
      <w:r w:rsidR="00C613B2" w:rsidRPr="00C0345F">
        <w:t xml:space="preserve">                                                         </w:t>
      </w:r>
      <w:r w:rsidR="00D6054F" w:rsidRPr="00C0345F">
        <w:t xml:space="preserve">   </w:t>
      </w:r>
      <w:r w:rsidRPr="00C0345F">
        <w:rPr>
          <w:spacing w:val="-1"/>
        </w:rPr>
        <w:t>JUDr.</w:t>
      </w:r>
      <w:proofErr w:type="gramEnd"/>
      <w:r w:rsidRPr="00C0345F">
        <w:rPr>
          <w:spacing w:val="-2"/>
        </w:rPr>
        <w:t xml:space="preserve"> </w:t>
      </w:r>
      <w:r w:rsidRPr="00C0345F">
        <w:rPr>
          <w:spacing w:val="-1"/>
        </w:rPr>
        <w:t>Dita Prokšová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C0345F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Pavel</w:t>
      </w:r>
      <w:r w:rsidRPr="00C0345F">
        <w:t xml:space="preserve"> </w:t>
      </w:r>
      <w:r w:rsidRPr="00C0345F">
        <w:rPr>
          <w:spacing w:val="-1"/>
        </w:rPr>
        <w:t>Tureček,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Iveta</w:t>
      </w:r>
      <w:r w:rsidRPr="00C0345F">
        <w:t xml:space="preserve"> </w:t>
      </w:r>
      <w:r w:rsidRPr="00C0345F">
        <w:rPr>
          <w:spacing w:val="-1"/>
        </w:rPr>
        <w:t>Deriková,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Jaroslava</w:t>
      </w:r>
      <w:r w:rsidRPr="00C0345F">
        <w:t xml:space="preserve"> </w:t>
      </w:r>
      <w:r w:rsidRPr="00C0345F">
        <w:rPr>
          <w:spacing w:val="-1"/>
        </w:rPr>
        <w:t>Sádovská,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 Mgr. Leona Poplerová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C0345F" w:rsidRDefault="007A55A0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t xml:space="preserve">Rozhoduje ve věcech agendy C, EC a EVC: věci </w:t>
      </w:r>
      <w:r w:rsidRPr="00C0345F">
        <w:rPr>
          <w:u w:val="single"/>
        </w:rPr>
        <w:t xml:space="preserve">s cizím prvkem a uznávání cizích rozhodnutí v podílu </w:t>
      </w:r>
      <w:r w:rsidRPr="00C0345F">
        <w:rPr>
          <w:b/>
          <w:u w:val="single"/>
        </w:rPr>
        <w:t>50%</w:t>
      </w:r>
      <w:r w:rsidRPr="00C0345F">
        <w:t xml:space="preserve"> a </w:t>
      </w:r>
      <w:r w:rsidRPr="00C0345F">
        <w:rPr>
          <w:u w:val="single"/>
        </w:rPr>
        <w:t>občanskoprávní věci C</w:t>
      </w:r>
      <w:r w:rsidRPr="00C0345F">
        <w:t xml:space="preserve"> do celkového rozsahu 108 % včetně specializací, dále věci </w:t>
      </w:r>
      <w:proofErr w:type="spellStart"/>
      <w:r w:rsidRPr="00C0345F">
        <w:t>Nc</w:t>
      </w:r>
      <w:proofErr w:type="spellEnd"/>
      <w:r w:rsidRPr="00C0345F">
        <w:t xml:space="preserve"> a dle zákona č. 216/1994 Sb., ve znění pozdějších předpisů a věci Cd s cizím prvkem a </w:t>
      </w:r>
      <w:proofErr w:type="spellStart"/>
      <w:r w:rsidRPr="00C0345F">
        <w:t>Nc</w:t>
      </w:r>
      <w:proofErr w:type="spellEnd"/>
      <w:r w:rsidRPr="00C0345F">
        <w:t xml:space="preserve"> – rozhodnutí o návrhu na vydání evropského příkazu k obstavení účtů v poměru </w:t>
      </w:r>
      <w:r w:rsidRPr="00C0345F">
        <w:rPr>
          <w:b/>
        </w:rPr>
        <w:t>50%</w:t>
      </w:r>
      <w:r w:rsidRPr="00C0345F">
        <w:t>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3E4C80" w:rsidRPr="00C0345F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r w:rsidRPr="00C0345F">
        <w:rPr>
          <w:u w:val="single"/>
        </w:rPr>
        <w:t>23</w:t>
      </w:r>
      <w:r w:rsidRPr="00C0345F">
        <w:t xml:space="preserve">                                                                                 </w:t>
      </w:r>
      <w:r w:rsidR="00B82B0E" w:rsidRPr="00C0345F">
        <w:tab/>
      </w:r>
      <w:r w:rsidRPr="00C0345F">
        <w:rPr>
          <w:spacing w:val="-1"/>
        </w:rPr>
        <w:t>JUDr.</w:t>
      </w:r>
      <w:r w:rsidRPr="00C0345F">
        <w:rPr>
          <w:spacing w:val="-2"/>
        </w:rPr>
        <w:t xml:space="preserve"> </w:t>
      </w:r>
      <w:r w:rsidRPr="00C0345F">
        <w:t xml:space="preserve">Lukáš </w:t>
      </w:r>
      <w:r w:rsidRPr="00C0345F">
        <w:rPr>
          <w:spacing w:val="-1"/>
        </w:rPr>
        <w:t>Kratochvíl</w:t>
      </w:r>
    </w:p>
    <w:p w:rsidR="00C613B2" w:rsidRPr="00C0345F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C0345F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Pr="00C0345F">
        <w:rPr>
          <w:spacing w:val="-1"/>
        </w:rPr>
        <w:t>:</w:t>
      </w:r>
      <w:r w:rsidRPr="00C0345F">
        <w:t xml:space="preserve">   </w:t>
      </w:r>
      <w:r w:rsidRPr="00C0345F">
        <w:rPr>
          <w:spacing w:val="-1"/>
        </w:rPr>
        <w:t>JUDr.</w:t>
      </w:r>
      <w:r w:rsidRPr="00C0345F">
        <w:t xml:space="preserve"> Dita </w:t>
      </w:r>
      <w:r w:rsidRPr="00C0345F">
        <w:rPr>
          <w:spacing w:val="-1"/>
        </w:rPr>
        <w:t>Prokšová,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Pavel</w:t>
      </w:r>
      <w:r w:rsidRPr="00C0345F">
        <w:t xml:space="preserve"> </w:t>
      </w:r>
      <w:r w:rsidRPr="00C0345F">
        <w:rPr>
          <w:spacing w:val="-1"/>
        </w:rPr>
        <w:t>Tureček,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Iveta</w:t>
      </w:r>
      <w:r w:rsidRPr="00C0345F">
        <w:t xml:space="preserve"> </w:t>
      </w:r>
      <w:r w:rsidRPr="00C0345F">
        <w:rPr>
          <w:spacing w:val="-1"/>
        </w:rPr>
        <w:t>Deriková,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Jaroslava</w:t>
      </w:r>
      <w:r w:rsidRPr="00C0345F">
        <w:t xml:space="preserve"> </w:t>
      </w:r>
      <w:r w:rsidRPr="00C0345F">
        <w:rPr>
          <w:spacing w:val="-1"/>
        </w:rPr>
        <w:t>Sádovská, Mgr. Monika Nečasová</w:t>
      </w:r>
    </w:p>
    <w:p w:rsidR="00D6054F" w:rsidRPr="00C0345F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</w:pPr>
      <w:r w:rsidRPr="00C0345F">
        <w:t>JUDr. Lukáš Kratochvíl dokončí věci, které napadly do tohoto oddělení do 28. 2. 2021 a to 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17"/>
        </w:rPr>
        <w:t xml:space="preserve"> </w:t>
      </w:r>
      <w:r w:rsidRPr="00C0345F">
        <w:t>C,</w:t>
      </w:r>
      <w:r w:rsidRPr="00C0345F">
        <w:rPr>
          <w:spacing w:val="17"/>
        </w:rPr>
        <w:t xml:space="preserve"> </w:t>
      </w:r>
      <w:r w:rsidRPr="00C0345F">
        <w:t>EC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EVC:</w:t>
      </w:r>
      <w:r w:rsidRPr="00C0345F">
        <w:rPr>
          <w:spacing w:val="17"/>
        </w:rPr>
        <w:t xml:space="preserve"> </w:t>
      </w:r>
      <w:r w:rsidRPr="00C0345F">
        <w:t>věci</w:t>
      </w:r>
      <w:r w:rsidRPr="00C0345F">
        <w:rPr>
          <w:spacing w:val="14"/>
        </w:rPr>
        <w:t xml:space="preserve"> </w:t>
      </w:r>
      <w:r w:rsidRPr="00C0345F">
        <w:rPr>
          <w:u w:val="single"/>
        </w:rPr>
        <w:t>s</w:t>
      </w:r>
      <w:r w:rsidRPr="00C0345F">
        <w:rPr>
          <w:spacing w:val="1"/>
          <w:u w:val="single"/>
        </w:rPr>
        <w:t xml:space="preserve"> </w:t>
      </w:r>
      <w:r w:rsidRPr="00C0345F">
        <w:rPr>
          <w:u w:val="single"/>
        </w:rPr>
        <w:t>cizím</w:t>
      </w:r>
      <w:r w:rsidRPr="00C0345F">
        <w:rPr>
          <w:spacing w:val="16"/>
          <w:u w:val="single"/>
        </w:rPr>
        <w:t xml:space="preserve"> </w:t>
      </w:r>
      <w:r w:rsidRPr="00C0345F">
        <w:rPr>
          <w:spacing w:val="-1"/>
          <w:u w:val="single"/>
        </w:rPr>
        <w:t>prvkem</w:t>
      </w:r>
      <w:r w:rsidRPr="00C0345F">
        <w:rPr>
          <w:spacing w:val="16"/>
          <w:u w:val="single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u w:val="single"/>
        </w:rPr>
        <w:t>uznávání</w:t>
      </w:r>
      <w:r w:rsidRPr="00C0345F">
        <w:rPr>
          <w:spacing w:val="14"/>
          <w:u w:val="single"/>
        </w:rPr>
        <w:t xml:space="preserve"> </w:t>
      </w:r>
      <w:r w:rsidRPr="00C0345F">
        <w:rPr>
          <w:u w:val="single"/>
        </w:rPr>
        <w:t>cizích</w:t>
      </w:r>
      <w:r w:rsidRPr="00C0345F">
        <w:rPr>
          <w:spacing w:val="14"/>
          <w:u w:val="single"/>
        </w:rPr>
        <w:t xml:space="preserve"> </w:t>
      </w:r>
      <w:r w:rsidRPr="00C0345F">
        <w:rPr>
          <w:spacing w:val="-1"/>
          <w:u w:val="single"/>
        </w:rPr>
        <w:t>rozhodnutí</w:t>
      </w:r>
      <w:r w:rsidRPr="00C0345F">
        <w:rPr>
          <w:spacing w:val="17"/>
          <w:u w:val="single"/>
        </w:rPr>
        <w:t xml:space="preserve"> </w:t>
      </w:r>
      <w:r w:rsidRPr="00C0345F">
        <w:rPr>
          <w:u w:val="single"/>
        </w:rPr>
        <w:t>v podílu</w:t>
      </w:r>
      <w:r w:rsidRPr="00C0345F">
        <w:rPr>
          <w:spacing w:val="16"/>
          <w:u w:val="single"/>
        </w:rPr>
        <w:t xml:space="preserve"> </w:t>
      </w:r>
      <w:r w:rsidRPr="00C0345F">
        <w:rPr>
          <w:spacing w:val="-1"/>
          <w:u w:val="single"/>
        </w:rPr>
        <w:t>25%</w:t>
      </w:r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19"/>
          <w:u w:val="single"/>
        </w:rPr>
        <w:t xml:space="preserve"> </w:t>
      </w:r>
      <w:r w:rsidRPr="00C0345F">
        <w:rPr>
          <w:u w:val="single"/>
        </w:rPr>
        <w:t>věci</w:t>
      </w:r>
      <w:r w:rsidRPr="00C0345F">
        <w:rPr>
          <w:spacing w:val="17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15"/>
          <w:u w:val="single"/>
        </w:rPr>
        <w:t xml:space="preserve"> </w:t>
      </w:r>
      <w:r w:rsidRPr="00C0345F">
        <w:t>do</w:t>
      </w:r>
      <w:r w:rsidRPr="00C0345F">
        <w:rPr>
          <w:spacing w:val="16"/>
        </w:rPr>
        <w:t xml:space="preserve"> </w:t>
      </w:r>
      <w:r w:rsidRPr="00C0345F">
        <w:t>celkového</w:t>
      </w:r>
      <w:r w:rsidRPr="00C0345F">
        <w:rPr>
          <w:spacing w:val="-1"/>
        </w:rPr>
        <w:t xml:space="preserve"> rozsahu</w:t>
      </w:r>
      <w:r w:rsidRPr="00C0345F">
        <w:rPr>
          <w:spacing w:val="43"/>
        </w:rPr>
        <w:t xml:space="preserve"> </w:t>
      </w:r>
      <w:r w:rsidRPr="00C0345F">
        <w:t>100%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specializací,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4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43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t>dle</w:t>
      </w:r>
      <w:r w:rsidRPr="00C0345F">
        <w:rPr>
          <w:spacing w:val="43"/>
        </w:rPr>
        <w:t xml:space="preserve"> </w:t>
      </w:r>
      <w:r w:rsidRPr="00C0345F">
        <w:t>zákona</w:t>
      </w:r>
      <w:r w:rsidRPr="00C0345F">
        <w:rPr>
          <w:spacing w:val="44"/>
        </w:rPr>
        <w:t xml:space="preserve"> </w:t>
      </w:r>
      <w:r w:rsidRPr="00C0345F">
        <w:t>č.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lastRenderedPageBreak/>
        <w:t>216/1994</w:t>
      </w:r>
      <w:r w:rsidRPr="00C0345F">
        <w:rPr>
          <w:spacing w:val="41"/>
        </w:rPr>
        <w:t xml:space="preserve"> </w:t>
      </w:r>
      <w:r w:rsidRPr="00C0345F">
        <w:t>Sb.,</w:t>
      </w:r>
      <w:r w:rsidRPr="00C0345F">
        <w:rPr>
          <w:spacing w:val="43"/>
        </w:rPr>
        <w:t xml:space="preserve"> </w:t>
      </w:r>
      <w:r w:rsidRPr="00C0345F">
        <w:t>ve</w:t>
      </w:r>
      <w:r w:rsidRPr="00C0345F">
        <w:rPr>
          <w:spacing w:val="43"/>
        </w:rPr>
        <w:t xml:space="preserve"> </w:t>
      </w:r>
      <w:r w:rsidRPr="00C0345F">
        <w:t>znění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43"/>
        </w:rPr>
        <w:t xml:space="preserve"> </w:t>
      </w:r>
      <w:r w:rsidRPr="00C0345F">
        <w:t>a</w:t>
      </w:r>
      <w:r w:rsidRPr="00C0345F">
        <w:rPr>
          <w:spacing w:val="44"/>
        </w:rPr>
        <w:t xml:space="preserve"> </w:t>
      </w:r>
      <w:r w:rsidRPr="00C0345F">
        <w:t>věci</w:t>
      </w:r>
      <w:r w:rsidRPr="00C0345F">
        <w:rPr>
          <w:spacing w:val="43"/>
        </w:rPr>
        <w:t xml:space="preserve"> </w:t>
      </w:r>
      <w:r w:rsidRPr="00C0345F">
        <w:t>Cd</w:t>
      </w:r>
      <w:r w:rsidRPr="00C0345F">
        <w:rPr>
          <w:spacing w:val="43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prvkem</w:t>
      </w:r>
      <w:r w:rsidRPr="00C0345F">
        <w:rPr>
          <w:spacing w:val="43"/>
        </w:rPr>
        <w:t xml:space="preserve"> </w:t>
      </w:r>
      <w:r w:rsidRPr="00C0345F">
        <w:t>a</w:t>
      </w:r>
      <w:r w:rsidRPr="00C0345F">
        <w:rPr>
          <w:spacing w:val="44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43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rozhodnutí</w:t>
      </w:r>
      <w:r w:rsidRPr="00C0345F">
        <w:t xml:space="preserve"> o </w:t>
      </w:r>
      <w:r w:rsidRPr="00C0345F">
        <w:rPr>
          <w:spacing w:val="-1"/>
        </w:rPr>
        <w:t>návrhu</w:t>
      </w:r>
      <w:r w:rsidRPr="00C0345F">
        <w:t xml:space="preserve"> na vydání </w:t>
      </w:r>
      <w:r w:rsidRPr="00C0345F">
        <w:rPr>
          <w:spacing w:val="-1"/>
        </w:rPr>
        <w:t>evropského</w:t>
      </w:r>
      <w:r w:rsidRPr="00C0345F">
        <w:t xml:space="preserve"> </w:t>
      </w:r>
      <w:r w:rsidRPr="00C0345F">
        <w:rPr>
          <w:spacing w:val="-1"/>
        </w:rPr>
        <w:t>příkazu</w:t>
      </w:r>
      <w:r w:rsidRPr="00C0345F">
        <w:rPr>
          <w:spacing w:val="-3"/>
        </w:rPr>
        <w:t xml:space="preserve"> </w:t>
      </w:r>
      <w:r w:rsidRPr="00C0345F">
        <w:t xml:space="preserve">k </w:t>
      </w:r>
      <w:r w:rsidRPr="00C0345F">
        <w:rPr>
          <w:spacing w:val="-1"/>
        </w:rPr>
        <w:t>obstavení</w:t>
      </w:r>
      <w:r w:rsidRPr="00C0345F">
        <w:t xml:space="preserve"> </w:t>
      </w:r>
      <w:r w:rsidRPr="00C0345F">
        <w:rPr>
          <w:spacing w:val="-1"/>
        </w:rPr>
        <w:t>účtů</w:t>
      </w:r>
      <w:r w:rsidRPr="00C0345F">
        <w:t xml:space="preserve"> v </w:t>
      </w:r>
      <w:r w:rsidRPr="00C0345F">
        <w:rPr>
          <w:spacing w:val="-1"/>
        </w:rPr>
        <w:t>poměru</w:t>
      </w:r>
      <w:r w:rsidRPr="00C0345F">
        <w:t xml:space="preserve"> </w:t>
      </w:r>
      <w:r w:rsidRPr="00C0345F">
        <w:rPr>
          <w:spacing w:val="-1"/>
        </w:rPr>
        <w:t xml:space="preserve">25% a </w:t>
      </w:r>
      <w:proofErr w:type="spellStart"/>
      <w:r w:rsidRPr="00C0345F">
        <w:rPr>
          <w:color w:val="000000"/>
        </w:rPr>
        <w:t>Nc</w:t>
      </w:r>
      <w:proofErr w:type="spellEnd"/>
      <w:r w:rsidRPr="00C0345F">
        <w:rPr>
          <w:color w:val="000000"/>
        </w:rPr>
        <w:t xml:space="preserve"> - </w:t>
      </w:r>
      <w:r w:rsidRPr="00C0345F">
        <w:t>určení a popření rodičovství včetně těchto věcí s cizím prvkem.</w:t>
      </w:r>
    </w:p>
    <w:p w:rsidR="00590A54" w:rsidRPr="00C0345F" w:rsidRDefault="00590A54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</w:p>
    <w:p w:rsidR="005639B5" w:rsidRPr="00C0345F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r w:rsidRPr="00C0345F">
        <w:rPr>
          <w:u w:val="single"/>
        </w:rPr>
        <w:t>24</w:t>
      </w:r>
      <w:r w:rsidRPr="00C0345F">
        <w:t xml:space="preserve">                                                                                 </w:t>
      </w:r>
      <w:r w:rsidR="00B82B0E" w:rsidRPr="00C0345F">
        <w:tab/>
      </w:r>
      <w:r w:rsidR="00D6054F" w:rsidRPr="00C0345F">
        <w:t xml:space="preserve">  </w:t>
      </w:r>
      <w:r w:rsidR="00B82B0E" w:rsidRPr="00C0345F">
        <w:t xml:space="preserve"> </w:t>
      </w:r>
      <w:r w:rsidRPr="00C0345F">
        <w:rPr>
          <w:spacing w:val="-1"/>
        </w:rPr>
        <w:t>JUDr.</w:t>
      </w:r>
      <w:r w:rsidRPr="00C0345F">
        <w:rPr>
          <w:spacing w:val="-2"/>
        </w:rPr>
        <w:t xml:space="preserve"> </w:t>
      </w:r>
      <w:r w:rsidRPr="00C0345F">
        <w:t>Lucie</w:t>
      </w:r>
      <w:r w:rsidRPr="00C0345F">
        <w:rPr>
          <w:spacing w:val="-1"/>
        </w:rPr>
        <w:t xml:space="preserve"> Lubasová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60"/>
        </w:rPr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 JUDr. Dita Prokšová, JUDr.</w:t>
      </w:r>
      <w:r w:rsidRPr="00C0345F">
        <w:t xml:space="preserve"> </w:t>
      </w:r>
      <w:r w:rsidRPr="00C0345F">
        <w:rPr>
          <w:spacing w:val="-1"/>
        </w:rPr>
        <w:t>Naděžda</w:t>
      </w:r>
      <w:r w:rsidRPr="00C0345F">
        <w:t xml:space="preserve"> </w:t>
      </w:r>
      <w:r w:rsidRPr="00C0345F">
        <w:rPr>
          <w:spacing w:val="-1"/>
        </w:rPr>
        <w:t>Librová,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Jaroslava</w:t>
      </w:r>
      <w:r w:rsidRPr="00C0345F">
        <w:t xml:space="preserve"> </w:t>
      </w:r>
      <w:r w:rsidRPr="00C0345F">
        <w:rPr>
          <w:spacing w:val="-1"/>
        </w:rPr>
        <w:t>Sádovská,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Iveta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Deriková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t>JUDr. Lucie Lubasová dokončí věci, které napadly do tohoto oddělení do 28. 2. 2021 a to 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5"/>
        </w:rPr>
        <w:t xml:space="preserve"> </w:t>
      </w:r>
      <w:r w:rsidRPr="00C0345F">
        <w:t>C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EVC:</w:t>
      </w:r>
      <w:r w:rsidRPr="00C0345F">
        <w:rPr>
          <w:spacing w:val="2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věci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3"/>
          <w:u w:val="single"/>
        </w:rPr>
        <w:t xml:space="preserve"> </w:t>
      </w:r>
      <w:r w:rsidRPr="00C0345F">
        <w:t>do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celkového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rozsahu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80%,</w:t>
      </w:r>
      <w:r w:rsidRPr="00C0345F">
        <w:rPr>
          <w:spacing w:val="5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5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t>216/1994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5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 xml:space="preserve">předpisů a </w:t>
      </w:r>
      <w:proofErr w:type="spellStart"/>
      <w:r w:rsidRPr="00C0345F">
        <w:t>Nc</w:t>
      </w:r>
      <w:proofErr w:type="spellEnd"/>
      <w:r w:rsidRPr="00C0345F">
        <w:t xml:space="preserve"> - určení a popření rodičovství.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Oddělení</w:t>
      </w:r>
      <w:r w:rsidRPr="00C0345F">
        <w:rPr>
          <w:spacing w:val="69"/>
          <w:u w:val="single"/>
        </w:rPr>
        <w:t xml:space="preserve"> </w:t>
      </w:r>
      <w:r w:rsidRPr="00C0345F">
        <w:rPr>
          <w:u w:val="single"/>
        </w:rPr>
        <w:t>26</w:t>
      </w:r>
      <w:r w:rsidRPr="00C0345F">
        <w:t xml:space="preserve">                                                                                </w:t>
      </w:r>
      <w:r w:rsidR="00C613B2" w:rsidRPr="00C0345F">
        <w:tab/>
      </w:r>
      <w:r w:rsidR="00D6054F" w:rsidRPr="00C0345F">
        <w:t xml:space="preserve">   </w:t>
      </w:r>
      <w:r w:rsidRPr="00C0345F">
        <w:rPr>
          <w:spacing w:val="-1"/>
        </w:rPr>
        <w:t>JUDr.</w:t>
      </w:r>
      <w:r w:rsidRPr="00C0345F">
        <w:rPr>
          <w:spacing w:val="68"/>
        </w:rPr>
        <w:t xml:space="preserve"> </w:t>
      </w:r>
      <w:r w:rsidRPr="00C0345F">
        <w:rPr>
          <w:spacing w:val="-1"/>
        </w:rPr>
        <w:t>Karolina Šťastná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C0345F">
        <w:rPr>
          <w:rFonts w:ascii="Arial" w:hAnsi="Arial" w:cs="Arial"/>
          <w:b w:val="0"/>
          <w:bCs w:val="0"/>
        </w:rPr>
        <w:t>-</w:t>
      </w:r>
      <w:r w:rsidRPr="00C0345F">
        <w:rPr>
          <w:rFonts w:ascii="Arial" w:hAnsi="Arial" w:cs="Arial"/>
          <w:b w:val="0"/>
          <w:bCs w:val="0"/>
        </w:rPr>
        <w:tab/>
      </w:r>
      <w:r w:rsidRPr="00C0345F">
        <w:rPr>
          <w:spacing w:val="-1"/>
          <w:u w:val="single"/>
        </w:rPr>
        <w:t xml:space="preserve">neobsazeno </w:t>
      </w:r>
      <w:r w:rsidRPr="00C0345F">
        <w:rPr>
          <w:u w:val="single"/>
        </w:rPr>
        <w:t xml:space="preserve">– </w:t>
      </w:r>
      <w:r w:rsidRPr="00C0345F">
        <w:rPr>
          <w:spacing w:val="-1"/>
          <w:u w:val="single"/>
        </w:rPr>
        <w:t>mateřská</w:t>
      </w:r>
      <w:r w:rsidRPr="00C0345F">
        <w:rPr>
          <w:spacing w:val="2"/>
          <w:u w:val="single"/>
        </w:rPr>
        <w:t xml:space="preserve"> </w:t>
      </w:r>
      <w:r w:rsidRPr="00C0345F">
        <w:rPr>
          <w:spacing w:val="-1"/>
          <w:u w:val="single"/>
        </w:rPr>
        <w:t>dovolená</w:t>
      </w:r>
    </w:p>
    <w:p w:rsidR="005639B5" w:rsidRPr="00C0345F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spacing w:val="-1"/>
        </w:rPr>
        <w:t>Zastupování:</w:t>
      </w:r>
      <w:r w:rsidRPr="00C0345F">
        <w:t xml:space="preserve">  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Renata</w:t>
      </w:r>
      <w:r w:rsidRPr="00C0345F">
        <w:t xml:space="preserve"> </w:t>
      </w:r>
      <w:r w:rsidRPr="00C0345F">
        <w:rPr>
          <w:spacing w:val="-1"/>
        </w:rPr>
        <w:t>Polanská,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Leona</w:t>
      </w:r>
      <w:r w:rsidRPr="00C0345F">
        <w:t xml:space="preserve"> </w:t>
      </w:r>
      <w:r w:rsidRPr="00C0345F">
        <w:rPr>
          <w:spacing w:val="-1"/>
        </w:rPr>
        <w:t>Poplerová,</w:t>
      </w:r>
      <w:r w:rsidRPr="00C0345F">
        <w:t xml:space="preserve"> </w:t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Monika</w:t>
      </w:r>
      <w:r w:rsidRPr="00C0345F">
        <w:t xml:space="preserve"> </w:t>
      </w:r>
      <w:r w:rsidRPr="00C0345F">
        <w:rPr>
          <w:spacing w:val="-1"/>
        </w:rPr>
        <w:t>Nečasová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Neskončené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tohoto</w:t>
      </w:r>
      <w:r w:rsidRPr="00C0345F">
        <w:t xml:space="preserve"> </w:t>
      </w:r>
      <w:r w:rsidRPr="00C0345F">
        <w:rPr>
          <w:spacing w:val="-1"/>
        </w:rPr>
        <w:t>soudního</w:t>
      </w:r>
      <w:r w:rsidRPr="00C0345F">
        <w:t xml:space="preserve"> oddělení </w:t>
      </w:r>
      <w:r w:rsidRPr="00C0345F">
        <w:rPr>
          <w:spacing w:val="-1"/>
        </w:rPr>
        <w:t>napadlé</w:t>
      </w:r>
      <w:r w:rsidRPr="00C0345F">
        <w:rPr>
          <w:spacing w:val="-2"/>
        </w:rPr>
        <w:t xml:space="preserve"> </w:t>
      </w:r>
      <w:r w:rsidRPr="00C0345F">
        <w:t xml:space="preserve">do 23. 7. 2018 </w:t>
      </w:r>
      <w:r w:rsidRPr="00C0345F">
        <w:rPr>
          <w:spacing w:val="-1"/>
        </w:rPr>
        <w:t>rozhodují</w:t>
      </w:r>
      <w:r w:rsidRPr="00C0345F">
        <w:rPr>
          <w:spacing w:val="-3"/>
        </w:rPr>
        <w:t xml:space="preserve"> </w:t>
      </w:r>
      <w:r w:rsidRPr="00C0345F">
        <w:t xml:space="preserve">a </w:t>
      </w:r>
      <w:r w:rsidRPr="00C0345F">
        <w:rPr>
          <w:spacing w:val="-1"/>
        </w:rPr>
        <w:t>projednávají</w:t>
      </w:r>
      <w:r w:rsidRPr="00C0345F">
        <w:t xml:space="preserve"> </w:t>
      </w:r>
      <w:r w:rsidRPr="00C0345F">
        <w:rPr>
          <w:spacing w:val="-1"/>
        </w:rPr>
        <w:t>soudci,</w:t>
      </w:r>
      <w:r w:rsidRPr="00C0345F">
        <w:t xml:space="preserve"> </w:t>
      </w:r>
      <w:r w:rsidRPr="00C0345F">
        <w:rPr>
          <w:spacing w:val="-1"/>
        </w:rPr>
        <w:t>jimž</w:t>
      </w:r>
      <w:r w:rsidRPr="00C0345F">
        <w:t xml:space="preserve"> byly </w:t>
      </w:r>
      <w:r w:rsidRPr="00C0345F">
        <w:rPr>
          <w:spacing w:val="-1"/>
        </w:rPr>
        <w:t>tyto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přiděleny.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Věci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převedené</w:t>
      </w:r>
      <w:r w:rsidRPr="00C0345F">
        <w:rPr>
          <w:spacing w:val="10"/>
        </w:rPr>
        <w:t xml:space="preserve"> </w:t>
      </w:r>
      <w:r w:rsidRPr="00C0345F">
        <w:t>v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průběhu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roku</w:t>
      </w:r>
      <w:r w:rsidRPr="00C0345F">
        <w:rPr>
          <w:spacing w:val="9"/>
        </w:rPr>
        <w:t xml:space="preserve"> </w:t>
      </w:r>
      <w:r w:rsidRPr="00C0345F">
        <w:t>2022</w:t>
      </w:r>
      <w:r w:rsidRPr="00C0345F">
        <w:rPr>
          <w:spacing w:val="9"/>
        </w:rPr>
        <w:t xml:space="preserve"> </w:t>
      </w:r>
      <w:r w:rsidRPr="00C0345F">
        <w:t>ze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12"/>
        </w:rPr>
        <w:t xml:space="preserve"> </w:t>
      </w:r>
      <w:r w:rsidRPr="00C0345F">
        <w:t>oddělení</w:t>
      </w:r>
      <w:r w:rsidRPr="00C0345F">
        <w:rPr>
          <w:spacing w:val="9"/>
        </w:rPr>
        <w:t xml:space="preserve"> </w:t>
      </w:r>
      <w:r w:rsidRPr="00C0345F">
        <w:t>126</w:t>
      </w:r>
      <w:r w:rsidRPr="00C0345F">
        <w:rPr>
          <w:spacing w:val="9"/>
        </w:rPr>
        <w:t xml:space="preserve"> </w:t>
      </w:r>
      <w:r w:rsidRPr="00C0345F">
        <w:t>C</w:t>
      </w:r>
      <w:r w:rsidRPr="00C0345F">
        <w:rPr>
          <w:spacing w:val="10"/>
        </w:rPr>
        <w:t xml:space="preserve"> </w:t>
      </w:r>
      <w:r w:rsidRPr="00C0345F">
        <w:t>nebo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obživlé</w:t>
      </w:r>
      <w:r w:rsidRPr="00C0345F">
        <w:rPr>
          <w:spacing w:val="10"/>
        </w:rPr>
        <w:t xml:space="preserve"> </w:t>
      </w:r>
      <w:r w:rsidRPr="00C0345F">
        <w:t>26</w:t>
      </w:r>
      <w:r w:rsidRPr="00C0345F">
        <w:rPr>
          <w:spacing w:val="9"/>
        </w:rPr>
        <w:t xml:space="preserve"> </w:t>
      </w:r>
      <w:r w:rsidRPr="00C0345F">
        <w:t>C</w:t>
      </w:r>
      <w:r w:rsidRPr="00C0345F">
        <w:rPr>
          <w:spacing w:val="10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126</w:t>
      </w:r>
      <w:r w:rsidRPr="00C0345F">
        <w:rPr>
          <w:spacing w:val="9"/>
        </w:rPr>
        <w:t xml:space="preserve"> </w:t>
      </w:r>
      <w:r w:rsidRPr="00C0345F">
        <w:t>C</w:t>
      </w:r>
      <w:r w:rsidRPr="00C0345F">
        <w:rPr>
          <w:spacing w:val="10"/>
        </w:rPr>
        <w:t xml:space="preserve"> </w:t>
      </w:r>
      <w:r w:rsidRPr="00C0345F">
        <w:t>budou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rozdělovány</w:t>
      </w:r>
      <w:r w:rsidRPr="00C0345F">
        <w:rPr>
          <w:spacing w:val="10"/>
        </w:rPr>
        <w:t xml:space="preserve"> </w:t>
      </w:r>
      <w:r w:rsidRPr="00C0345F">
        <w:t>do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111"/>
        </w:rPr>
        <w:t xml:space="preserve"> </w:t>
      </w:r>
      <w:r w:rsidRPr="00C0345F">
        <w:rPr>
          <w:spacing w:val="-1"/>
        </w:rPr>
        <w:t>občanskoprávního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sporného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návaznosti</w:t>
      </w:r>
      <w:r w:rsidRPr="00C0345F">
        <w:rPr>
          <w:spacing w:val="26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24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kalendářním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roce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2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pořadí,</w:t>
      </w:r>
      <w:r w:rsidRPr="00C0345F">
        <w:rPr>
          <w:spacing w:val="26"/>
        </w:rPr>
        <w:t xml:space="preserve"> </w:t>
      </w:r>
      <w:r w:rsidRPr="00C0345F">
        <w:t xml:space="preserve">v </w:t>
      </w:r>
      <w:r w:rsidRPr="00C0345F">
        <w:rPr>
          <w:spacing w:val="-1"/>
        </w:rPr>
        <w:t>němž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sebou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>číselným označením vzestupně</w:t>
      </w:r>
      <w:r w:rsidRPr="00C0345F">
        <w:t xml:space="preserve"> </w:t>
      </w:r>
      <w:r w:rsidRPr="00C0345F">
        <w:rPr>
          <w:spacing w:val="-1"/>
        </w:rPr>
        <w:t>následují.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Jednotlivé</w:t>
      </w:r>
      <w:r w:rsidRPr="00C0345F">
        <w:rPr>
          <w:spacing w:val="17"/>
        </w:rPr>
        <w:t xml:space="preserve"> </w:t>
      </w:r>
      <w:r w:rsidRPr="00C0345F">
        <w:t>úkony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17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náležící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7"/>
        </w:rPr>
        <w:t xml:space="preserve"> </w:t>
      </w:r>
      <w:r w:rsidRPr="00C0345F">
        <w:t>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vyřízených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před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nástupem</w:t>
      </w:r>
      <w:r w:rsidRPr="00C0345F">
        <w:rPr>
          <w:spacing w:val="16"/>
        </w:rPr>
        <w:t xml:space="preserve"> </w:t>
      </w:r>
      <w:r w:rsidRPr="00C0345F">
        <w:t>na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mateřskou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JUDr.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Šťastnou</w:t>
      </w:r>
      <w:r w:rsidRPr="00C0345F">
        <w:rPr>
          <w:spacing w:val="16"/>
        </w:rPr>
        <w:t xml:space="preserve"> </w:t>
      </w:r>
      <w:r w:rsidRPr="00C0345F">
        <w:t>budou</w:t>
      </w:r>
      <w:r w:rsidRPr="00C0345F">
        <w:rPr>
          <w:spacing w:val="16"/>
        </w:rPr>
        <w:t xml:space="preserve"> </w:t>
      </w:r>
      <w:r w:rsidRPr="00C0345F">
        <w:t>činit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119"/>
        </w:rPr>
        <w:t xml:space="preserve"> </w:t>
      </w:r>
      <w:r w:rsidRPr="00C0345F">
        <w:t xml:space="preserve">pouze </w:t>
      </w:r>
      <w:r w:rsidRPr="00C0345F">
        <w:rPr>
          <w:spacing w:val="-1"/>
        </w:rPr>
        <w:t>soudci</w:t>
      </w:r>
      <w:r w:rsidRPr="00C0345F">
        <w:t xml:space="preserve"> </w:t>
      </w:r>
      <w:r w:rsidRPr="00C0345F">
        <w:rPr>
          <w:spacing w:val="-1"/>
        </w:rPr>
        <w:t>pověření</w:t>
      </w:r>
      <w:r w:rsidRPr="00C0345F">
        <w:t xml:space="preserve"> </w:t>
      </w:r>
      <w:r w:rsidRPr="00C0345F">
        <w:rPr>
          <w:spacing w:val="-1"/>
        </w:rPr>
        <w:t>zastupováním JUDr.</w:t>
      </w:r>
      <w:r w:rsidRPr="00C0345F">
        <w:t xml:space="preserve"> </w:t>
      </w:r>
      <w:r w:rsidRPr="00C0345F">
        <w:rPr>
          <w:spacing w:val="-1"/>
        </w:rPr>
        <w:t>Šťastné.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0345F">
        <w:rPr>
          <w:spacing w:val="-1"/>
        </w:rPr>
        <w:t>Veškeré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t>oddělení</w:t>
      </w:r>
      <w:r w:rsidRPr="00C0345F">
        <w:rPr>
          <w:spacing w:val="14"/>
        </w:rPr>
        <w:t xml:space="preserve"> </w:t>
      </w:r>
      <w:r w:rsidRPr="00C0345F">
        <w:t>26</w:t>
      </w:r>
      <w:r w:rsidRPr="00C0345F">
        <w:rPr>
          <w:spacing w:val="14"/>
        </w:rPr>
        <w:t xml:space="preserve"> </w:t>
      </w:r>
      <w:r w:rsidRPr="00C0345F">
        <w:t>C,</w:t>
      </w:r>
      <w:r w:rsidRPr="00C0345F">
        <w:rPr>
          <w:spacing w:val="14"/>
        </w:rPr>
        <w:t xml:space="preserve"> </w:t>
      </w:r>
      <w:r w:rsidRPr="00C0345F">
        <w:t>126</w:t>
      </w:r>
      <w:r w:rsidRPr="00C0345F">
        <w:rPr>
          <w:spacing w:val="14"/>
        </w:rPr>
        <w:t xml:space="preserve"> </w:t>
      </w:r>
      <w:r w:rsidRPr="00C0345F">
        <w:t>C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26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</w:t>
      </w:r>
      <w:r w:rsidRPr="00C0345F">
        <w:rPr>
          <w:spacing w:val="31"/>
        </w:rPr>
        <w:t xml:space="preserve"> </w:t>
      </w:r>
      <w:r w:rsidRPr="00C0345F">
        <w:t>budou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provádět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tajemníci,</w:t>
      </w:r>
      <w:r w:rsidRPr="00C0345F">
        <w:rPr>
          <w:spacing w:val="17"/>
        </w:rPr>
        <w:t xml:space="preserve"> </w:t>
      </w:r>
      <w:r w:rsidRPr="00C0345F">
        <w:rPr>
          <w:spacing w:val="-2"/>
        </w:rPr>
        <w:t>vyšší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úředníci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asistenti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určení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tomu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soudnímu</w:t>
      </w:r>
      <w:r w:rsidRPr="00C0345F">
        <w:rPr>
          <w:spacing w:val="103"/>
        </w:rPr>
        <w:t xml:space="preserve"> </w:t>
      </w:r>
      <w:r w:rsidRPr="00C0345F">
        <w:t xml:space="preserve">oddělení, </w:t>
      </w:r>
      <w:r w:rsidRPr="00C0345F">
        <w:rPr>
          <w:spacing w:val="-1"/>
        </w:rPr>
        <w:t>jemuž</w:t>
      </w:r>
      <w:r w:rsidRPr="00C0345F">
        <w:t xml:space="preserve"> byla </w:t>
      </w:r>
      <w:r w:rsidRPr="00C0345F">
        <w:rPr>
          <w:spacing w:val="-2"/>
        </w:rPr>
        <w:t>ta</w:t>
      </w:r>
      <w:r w:rsidRPr="00C0345F">
        <w:t xml:space="preserve"> </w:t>
      </w:r>
      <w:r w:rsidRPr="00C0345F">
        <w:rPr>
          <w:spacing w:val="-1"/>
        </w:rPr>
        <w:t>která</w:t>
      </w:r>
      <w:r w:rsidRPr="00C0345F">
        <w:t xml:space="preserve"> věc </w:t>
      </w:r>
      <w:r w:rsidRPr="00C0345F">
        <w:rPr>
          <w:spacing w:val="-1"/>
        </w:rPr>
        <w:t>nově</w:t>
      </w:r>
      <w:r w:rsidRPr="00C0345F">
        <w:t xml:space="preserve"> </w:t>
      </w:r>
      <w:r w:rsidRPr="00C0345F">
        <w:rPr>
          <w:spacing w:val="-1"/>
        </w:rPr>
        <w:t>přidělena.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C613B2" w:rsidRPr="00C0345F" w:rsidRDefault="00C613B2" w:rsidP="005639B5">
      <w:pPr>
        <w:pStyle w:val="Zkladntext"/>
        <w:kinsoku w:val="0"/>
        <w:overflowPunct w:val="0"/>
        <w:ind w:left="0"/>
      </w:pPr>
    </w:p>
    <w:p w:rsidR="00D6054F" w:rsidRPr="00C0345F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b/>
          <w:spacing w:val="-1"/>
          <w:sz w:val="28"/>
          <w:szCs w:val="28"/>
          <w:u w:val="single"/>
        </w:rPr>
        <w:t>Oddělení 27 C</w:t>
      </w:r>
      <w:r w:rsidRPr="00C0345F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C0345F">
        <w:rPr>
          <w:spacing w:val="-1"/>
        </w:rPr>
        <w:tab/>
      </w:r>
      <w:r w:rsidRPr="00C0345F">
        <w:rPr>
          <w:spacing w:val="-1"/>
        </w:rPr>
        <w:t xml:space="preserve"> </w:t>
      </w:r>
      <w:r w:rsidR="00C613B2" w:rsidRPr="00C0345F">
        <w:rPr>
          <w:spacing w:val="-1"/>
        </w:rPr>
        <w:tab/>
      </w:r>
      <w:r w:rsidR="00C613B2" w:rsidRPr="00C0345F">
        <w:rPr>
          <w:spacing w:val="-1"/>
        </w:rPr>
        <w:tab/>
      </w:r>
      <w:r w:rsidR="00C613B2" w:rsidRPr="00C0345F">
        <w:rPr>
          <w:spacing w:val="-1"/>
        </w:rPr>
        <w:tab/>
      </w:r>
      <w:r w:rsidR="00C613B2" w:rsidRPr="00C0345F">
        <w:rPr>
          <w:spacing w:val="-1"/>
        </w:rPr>
        <w:tab/>
        <w:t xml:space="preserve">                  </w:t>
      </w:r>
      <w:r w:rsidRPr="00C0345F">
        <w:rPr>
          <w:b/>
          <w:spacing w:val="-1"/>
          <w:sz w:val="28"/>
          <w:szCs w:val="28"/>
        </w:rPr>
        <w:t>neobsazeno</w:t>
      </w: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  <w:r w:rsidRPr="00C0345F">
        <w:t>„Vzhledem</w:t>
      </w:r>
      <w:r w:rsidRPr="00C0345F">
        <w:rPr>
          <w:spacing w:val="23"/>
        </w:rPr>
        <w:t xml:space="preserve"> </w:t>
      </w:r>
      <w:r w:rsidRPr="00C0345F">
        <w:t>k </w:t>
      </w:r>
      <w:r w:rsidRPr="00C0345F">
        <w:rPr>
          <w:spacing w:val="-1"/>
        </w:rPr>
        <w:t>trvalému přeložení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JUDr.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Martina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Tomka</w:t>
      </w:r>
      <w:r w:rsidRPr="00C0345F">
        <w:rPr>
          <w:spacing w:val="24"/>
        </w:rPr>
        <w:t xml:space="preserve"> </w:t>
      </w:r>
      <w:r w:rsidRPr="00C0345F">
        <w:t>k výkonu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funkce</w:t>
      </w:r>
      <w:r w:rsidRPr="00C0345F">
        <w:rPr>
          <w:spacing w:val="24"/>
        </w:rPr>
        <w:t xml:space="preserve"> </w:t>
      </w:r>
      <w:r w:rsidRPr="00C0345F">
        <w:t>ke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Krajskému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4"/>
        </w:rPr>
        <w:t xml:space="preserve"> </w:t>
      </w:r>
      <w:r w:rsidRPr="00C0345F">
        <w:t xml:space="preserve">v </w:t>
      </w:r>
      <w:r w:rsidRPr="00C0345F">
        <w:rPr>
          <w:spacing w:val="-1"/>
        </w:rPr>
        <w:t>Hradci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Králové</w:t>
      </w:r>
      <w:r w:rsidRPr="00C0345F">
        <w:rPr>
          <w:spacing w:val="24"/>
        </w:rPr>
        <w:t xml:space="preserve"> </w:t>
      </w:r>
      <w:r w:rsidRPr="00C0345F">
        <w:t>–</w:t>
      </w:r>
      <w:r w:rsidRPr="00C0345F">
        <w:rPr>
          <w:spacing w:val="21"/>
        </w:rPr>
        <w:t xml:space="preserve"> </w:t>
      </w:r>
      <w:r w:rsidRPr="00C0345F">
        <w:t>pobočka</w:t>
      </w:r>
      <w:r w:rsidRPr="00C0345F">
        <w:rPr>
          <w:spacing w:val="24"/>
        </w:rPr>
        <w:t xml:space="preserve"> </w:t>
      </w:r>
      <w:r w:rsidRPr="00C0345F">
        <w:t xml:space="preserve">v </w:t>
      </w:r>
      <w:r w:rsidRPr="00C0345F">
        <w:rPr>
          <w:spacing w:val="-1"/>
        </w:rPr>
        <w:t>Pardubicích,</w:t>
      </w:r>
      <w:r w:rsidRPr="00C0345F">
        <w:rPr>
          <w:spacing w:val="103"/>
        </w:rPr>
        <w:t xml:space="preserve"> </w:t>
      </w:r>
      <w:r w:rsidRPr="00C0345F">
        <w:rPr>
          <w:bCs/>
          <w:spacing w:val="-1"/>
        </w:rPr>
        <w:lastRenderedPageBreak/>
        <w:t>byly</w:t>
      </w:r>
      <w:r w:rsidRPr="00C0345F">
        <w:rPr>
          <w:bCs/>
          <w:spacing w:val="35"/>
        </w:rPr>
        <w:t xml:space="preserve"> </w:t>
      </w:r>
      <w:r w:rsidRPr="00C0345F">
        <w:rPr>
          <w:spacing w:val="-1"/>
        </w:rPr>
        <w:t>nevyřízené</w:t>
      </w:r>
      <w:r w:rsidRPr="00C0345F">
        <w:rPr>
          <w:spacing w:val="36"/>
        </w:rPr>
        <w:t xml:space="preserve"> </w:t>
      </w:r>
      <w:r w:rsidRPr="00C0345F">
        <w:t>věci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36"/>
        </w:rPr>
        <w:t xml:space="preserve"> </w:t>
      </w:r>
      <w:r w:rsidRPr="00C0345F">
        <w:t>oddělení</w:t>
      </w:r>
      <w:r w:rsidRPr="00C0345F">
        <w:rPr>
          <w:spacing w:val="36"/>
        </w:rPr>
        <w:t xml:space="preserve"> </w:t>
      </w:r>
      <w:r w:rsidRPr="00C0345F">
        <w:t>27</w:t>
      </w:r>
      <w:r w:rsidRPr="00C0345F">
        <w:rPr>
          <w:spacing w:val="36"/>
        </w:rPr>
        <w:t xml:space="preserve"> </w:t>
      </w:r>
      <w:r w:rsidRPr="00C0345F">
        <w:t>C</w:t>
      </w:r>
      <w:r w:rsidRPr="00C0345F">
        <w:rPr>
          <w:spacing w:val="37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t>127</w:t>
      </w:r>
      <w:r w:rsidRPr="00C0345F">
        <w:rPr>
          <w:spacing w:val="36"/>
        </w:rPr>
        <w:t xml:space="preserve"> </w:t>
      </w:r>
      <w:r w:rsidRPr="00C0345F">
        <w:t>C</w:t>
      </w:r>
      <w:r w:rsidRPr="00C0345F">
        <w:rPr>
          <w:spacing w:val="37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t>127</w:t>
      </w:r>
      <w:r w:rsidRPr="00C0345F">
        <w:rPr>
          <w:spacing w:val="36"/>
        </w:rPr>
        <w:t xml:space="preserve"> </w:t>
      </w:r>
      <w:r w:rsidRPr="00C0345F">
        <w:t>EC</w:t>
      </w:r>
      <w:r w:rsidRPr="00C0345F">
        <w:rPr>
          <w:spacing w:val="37"/>
        </w:rPr>
        <w:t xml:space="preserve"> </w:t>
      </w:r>
      <w:r w:rsidRPr="00C0345F">
        <w:t>napadlé</w:t>
      </w:r>
      <w:r w:rsidRPr="00C0345F">
        <w:rPr>
          <w:spacing w:val="34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t>31.</w:t>
      </w:r>
      <w:r w:rsidRPr="00C0345F">
        <w:rPr>
          <w:spacing w:val="36"/>
        </w:rPr>
        <w:t xml:space="preserve"> </w:t>
      </w:r>
      <w:r w:rsidRPr="00C0345F">
        <w:t>5.</w:t>
      </w:r>
      <w:r w:rsidRPr="00C0345F">
        <w:rPr>
          <w:spacing w:val="36"/>
        </w:rPr>
        <w:t xml:space="preserve"> </w:t>
      </w:r>
      <w:r w:rsidRPr="00C0345F">
        <w:t>2019 (kdy došlo k jeho dočasnému přeložení)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rozděleny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mezi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občanskoprávního</w:t>
      </w:r>
      <w:r w:rsidRPr="00C0345F">
        <w:rPr>
          <w:spacing w:val="103"/>
        </w:rPr>
        <w:t xml:space="preserve"> </w:t>
      </w:r>
      <w:r w:rsidRPr="00C0345F">
        <w:t xml:space="preserve">oddělení </w:t>
      </w:r>
      <w:r w:rsidRPr="00C0345F">
        <w:rPr>
          <w:spacing w:val="-1"/>
        </w:rPr>
        <w:t>sporného</w:t>
      </w:r>
      <w:r w:rsidRPr="00C0345F">
        <w:t xml:space="preserve"> podle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pravidel</w:t>
      </w:r>
      <w:r w:rsidRPr="00C0345F">
        <w:t xml:space="preserve">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2"/>
        </w:rPr>
        <w:t>pro</w:t>
      </w:r>
      <w:r w:rsidRPr="00C0345F">
        <w:t xml:space="preserve"> </w:t>
      </w:r>
      <w:r w:rsidRPr="00C0345F">
        <w:rPr>
          <w:spacing w:val="-1"/>
        </w:rPr>
        <w:t>rok</w:t>
      </w:r>
      <w:r w:rsidRPr="00C0345F">
        <w:t xml:space="preserve"> 2019.</w:t>
      </w:r>
    </w:p>
    <w:p w:rsidR="005639B5" w:rsidRPr="00C0345F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  <w:r w:rsidRPr="00C0345F">
        <w:t>Věci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převedené</w:t>
      </w:r>
      <w:r w:rsidRPr="00C0345F">
        <w:rPr>
          <w:spacing w:val="5"/>
        </w:rPr>
        <w:t xml:space="preserve"> </w:t>
      </w:r>
      <w:r w:rsidRPr="00C0345F">
        <w:t>od</w:t>
      </w:r>
      <w:r w:rsidRPr="00C0345F">
        <w:rPr>
          <w:spacing w:val="7"/>
        </w:rPr>
        <w:t xml:space="preserve"> </w:t>
      </w:r>
      <w:r w:rsidRPr="00C0345F">
        <w:t>1.</w:t>
      </w:r>
      <w:r w:rsidRPr="00C0345F">
        <w:rPr>
          <w:spacing w:val="5"/>
        </w:rPr>
        <w:t xml:space="preserve"> </w:t>
      </w:r>
      <w:r w:rsidRPr="00C0345F">
        <w:t>1.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2022</w:t>
      </w:r>
      <w:r w:rsidRPr="00C0345F">
        <w:rPr>
          <w:spacing w:val="7"/>
        </w:rPr>
        <w:t xml:space="preserve"> </w:t>
      </w:r>
      <w:r w:rsidRPr="00C0345F">
        <w:t>ze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7"/>
        </w:rPr>
        <w:t xml:space="preserve"> </w:t>
      </w:r>
      <w:r w:rsidRPr="00C0345F">
        <w:t>oddělení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rozkazního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vyřízené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obživlé</w:t>
      </w:r>
      <w:r w:rsidRPr="00C0345F">
        <w:rPr>
          <w:spacing w:val="7"/>
        </w:rPr>
        <w:t xml:space="preserve"> </w:t>
      </w:r>
      <w:r w:rsidRPr="00C0345F">
        <w:t>budou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nejprve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rozdělovány</w:t>
      </w:r>
      <w:r w:rsidRPr="00C0345F">
        <w:rPr>
          <w:spacing w:val="7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133"/>
        </w:rPr>
        <w:t xml:space="preserve"> </w:t>
      </w:r>
      <w:r w:rsidRPr="00C0345F">
        <w:rPr>
          <w:spacing w:val="-1"/>
        </w:rPr>
        <w:t>občanskoprávního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úseku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sporného</w:t>
      </w:r>
      <w:r w:rsidRPr="00C0345F">
        <w:rPr>
          <w:spacing w:val="14"/>
        </w:rPr>
        <w:t xml:space="preserve"> </w:t>
      </w:r>
      <w:r w:rsidRPr="00C0345F">
        <w:t>v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návaznosti</w:t>
      </w:r>
      <w:r w:rsidRPr="00C0345F">
        <w:rPr>
          <w:spacing w:val="14"/>
        </w:rPr>
        <w:t xml:space="preserve"> </w:t>
      </w:r>
      <w:r w:rsidRPr="00C0345F">
        <w:t>na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14"/>
        </w:rPr>
        <w:t xml:space="preserve"> </w:t>
      </w:r>
      <w:r w:rsidRPr="00C0345F">
        <w:t>v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předchozím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kalendářním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roce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15"/>
        </w:rPr>
        <w:t xml:space="preserve"> </w:t>
      </w:r>
      <w:r w:rsidRPr="00C0345F">
        <w:t>oddělením</w:t>
      </w:r>
      <w:r w:rsidRPr="00C0345F">
        <w:rPr>
          <w:spacing w:val="14"/>
        </w:rPr>
        <w:t xml:space="preserve"> </w:t>
      </w:r>
      <w:r w:rsidRPr="00C0345F">
        <w:rPr>
          <w:spacing w:val="-2"/>
        </w:rPr>
        <w:t>6 C</w:t>
      </w:r>
      <w:r w:rsidRPr="00C0345F">
        <w:rPr>
          <w:spacing w:val="15"/>
        </w:rPr>
        <w:t xml:space="preserve"> </w:t>
      </w:r>
      <w:r w:rsidRPr="00C0345F">
        <w:t>až</w:t>
      </w:r>
      <w:r w:rsidRPr="00C0345F">
        <w:rPr>
          <w:spacing w:val="15"/>
        </w:rPr>
        <w:t xml:space="preserve"> </w:t>
      </w:r>
      <w:r w:rsidRPr="00C0345F">
        <w:rPr>
          <w:spacing w:val="-2"/>
        </w:rPr>
        <w:t>20 C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pořadí,</w:t>
      </w:r>
      <w:r w:rsidRPr="00C0345F">
        <w:rPr>
          <w:spacing w:val="14"/>
        </w:rPr>
        <w:t xml:space="preserve"> </w:t>
      </w:r>
      <w:r w:rsidRPr="00C0345F">
        <w:t xml:space="preserve">v </w:t>
      </w:r>
      <w:r w:rsidRPr="00C0345F">
        <w:rPr>
          <w:spacing w:val="-1"/>
        </w:rPr>
        <w:t>němž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za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sebou</w:t>
      </w:r>
      <w:r w:rsidRPr="00C0345F">
        <w:t xml:space="preserve"> </w:t>
      </w:r>
      <w:r w:rsidRPr="00C0345F">
        <w:rPr>
          <w:spacing w:val="-1"/>
        </w:rPr>
        <w:t>číselným označením vzestupně</w:t>
      </w:r>
      <w:r w:rsidRPr="00C0345F">
        <w:t xml:space="preserve"> </w:t>
      </w:r>
      <w:r w:rsidRPr="00C0345F">
        <w:rPr>
          <w:spacing w:val="-1"/>
        </w:rPr>
        <w:t>následují</w:t>
      </w:r>
      <w:r w:rsidRPr="00C0345F">
        <w:t xml:space="preserve"> </w:t>
      </w:r>
      <w:r w:rsidRPr="00C0345F">
        <w:rPr>
          <w:spacing w:val="-1"/>
        </w:rPr>
        <w:t>při</w:t>
      </w:r>
      <w:r w:rsidRPr="00C0345F">
        <w:rPr>
          <w:spacing w:val="-3"/>
        </w:rPr>
        <w:t xml:space="preserve"> </w:t>
      </w:r>
      <w:r w:rsidRPr="00C0345F">
        <w:t xml:space="preserve">zachování </w:t>
      </w:r>
      <w:r w:rsidRPr="00C0345F">
        <w:rPr>
          <w:spacing w:val="-1"/>
        </w:rPr>
        <w:t xml:space="preserve">specializací. </w:t>
      </w: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</w:pPr>
      <w:r w:rsidRPr="00C0345F">
        <w:rPr>
          <w:spacing w:val="-1"/>
        </w:rPr>
        <w:t>Jednotlivé</w:t>
      </w:r>
      <w:r w:rsidRPr="00C0345F">
        <w:rPr>
          <w:spacing w:val="19"/>
        </w:rPr>
        <w:t xml:space="preserve"> </w:t>
      </w:r>
      <w:r w:rsidRPr="00C0345F">
        <w:t>úkony</w:t>
      </w:r>
      <w:r w:rsidRPr="00C0345F">
        <w:rPr>
          <w:spacing w:val="19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19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náležící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vyřízených</w:t>
      </w:r>
      <w:r w:rsidRPr="00C0345F">
        <w:rPr>
          <w:spacing w:val="19"/>
        </w:rPr>
        <w:t xml:space="preserve"> </w:t>
      </w:r>
      <w:r w:rsidRPr="00C0345F">
        <w:t>do</w:t>
      </w:r>
      <w:r w:rsidRPr="00C0345F">
        <w:rPr>
          <w:spacing w:val="19"/>
        </w:rPr>
        <w:t xml:space="preserve"> </w:t>
      </w:r>
      <w:r w:rsidRPr="00C0345F">
        <w:t>30.</w:t>
      </w:r>
      <w:r w:rsidRPr="00C0345F">
        <w:rPr>
          <w:spacing w:val="19"/>
        </w:rPr>
        <w:t xml:space="preserve"> </w:t>
      </w:r>
      <w:r w:rsidRPr="00C0345F">
        <w:t>6.</w:t>
      </w:r>
      <w:r w:rsidRPr="00C0345F">
        <w:rPr>
          <w:spacing w:val="19"/>
        </w:rPr>
        <w:t xml:space="preserve"> </w:t>
      </w:r>
      <w:r w:rsidRPr="00C0345F">
        <w:t>2019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JUDr.</w:t>
      </w:r>
      <w:r w:rsidRPr="00C0345F">
        <w:rPr>
          <w:spacing w:val="21"/>
        </w:rPr>
        <w:t xml:space="preserve"> </w:t>
      </w:r>
      <w:r w:rsidRPr="00C0345F">
        <w:t>Tomkem</w:t>
      </w:r>
      <w:r w:rsidRPr="00C0345F">
        <w:rPr>
          <w:spacing w:val="18"/>
        </w:rPr>
        <w:t xml:space="preserve"> </w:t>
      </w:r>
      <w:r w:rsidRPr="00C0345F">
        <w:t>budou</w:t>
      </w:r>
      <w:r w:rsidRPr="00C0345F">
        <w:rPr>
          <w:spacing w:val="19"/>
        </w:rPr>
        <w:t xml:space="preserve"> </w:t>
      </w:r>
      <w:r w:rsidRPr="00C0345F">
        <w:t>činit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19"/>
        </w:rPr>
        <w:t xml:space="preserve"> </w:t>
      </w:r>
      <w:r w:rsidRPr="00C0345F">
        <w:t>pouze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05"/>
        </w:rPr>
        <w:t xml:space="preserve"> </w:t>
      </w:r>
      <w:r w:rsidRPr="00C0345F">
        <w:rPr>
          <w:spacing w:val="-1"/>
        </w:rPr>
        <w:t>pověření</w:t>
      </w:r>
      <w:r w:rsidRPr="00C0345F">
        <w:t xml:space="preserve"> </w:t>
      </w:r>
      <w:r w:rsidRPr="00C0345F">
        <w:rPr>
          <w:spacing w:val="-1"/>
        </w:rPr>
        <w:t xml:space="preserve">zastupováním </w:t>
      </w:r>
      <w:r w:rsidRPr="00C0345F">
        <w:rPr>
          <w:spacing w:val="-2"/>
        </w:rPr>
        <w:t>JUDr.</w:t>
      </w:r>
      <w:r w:rsidRPr="00C0345F">
        <w:t xml:space="preserve"> </w:t>
      </w:r>
      <w:r w:rsidRPr="00C0345F">
        <w:rPr>
          <w:spacing w:val="-1"/>
        </w:rPr>
        <w:t>Tomka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rok</w:t>
      </w:r>
      <w:r w:rsidRPr="00C0345F">
        <w:t xml:space="preserve"> 2019.</w:t>
      </w:r>
    </w:p>
    <w:p w:rsidR="005639B5" w:rsidRPr="00C0345F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Veškeré</w:t>
      </w:r>
      <w:r w:rsidRPr="00C0345F">
        <w:rPr>
          <w:spacing w:val="31"/>
        </w:rPr>
        <w:t xml:space="preserve"> </w:t>
      </w:r>
      <w:r w:rsidRPr="00C0345F">
        <w:t>úkony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31"/>
        </w:rPr>
        <w:t xml:space="preserve"> </w:t>
      </w:r>
      <w:r w:rsidRPr="00C0345F">
        <w:t>oddělení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27 C,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127 C,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 xml:space="preserve">27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t>127</w:t>
      </w:r>
      <w:r w:rsidRPr="00C0345F">
        <w:rPr>
          <w:spacing w:val="29"/>
        </w:rPr>
        <w:t xml:space="preserve"> </w:t>
      </w:r>
      <w:r w:rsidRPr="00C0345F">
        <w:t>EC</w:t>
      </w:r>
      <w:r w:rsidRPr="00C0345F">
        <w:rPr>
          <w:spacing w:val="32"/>
        </w:rPr>
        <w:t xml:space="preserve"> </w:t>
      </w:r>
      <w:r w:rsidRPr="00C0345F">
        <w:t>budou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provádět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tajemníci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úředníci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určení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tomu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soudnímu</w:t>
      </w:r>
      <w:r w:rsidRPr="00C0345F">
        <w:rPr>
          <w:spacing w:val="109"/>
        </w:rPr>
        <w:t xml:space="preserve"> </w:t>
      </w:r>
      <w:r w:rsidRPr="00C0345F">
        <w:t xml:space="preserve">oddělení, </w:t>
      </w:r>
      <w:r w:rsidRPr="00C0345F">
        <w:rPr>
          <w:spacing w:val="-1"/>
        </w:rPr>
        <w:t>jemuž</w:t>
      </w:r>
      <w:r w:rsidRPr="00C0345F">
        <w:t xml:space="preserve"> byla </w:t>
      </w:r>
      <w:r w:rsidRPr="00C0345F">
        <w:rPr>
          <w:spacing w:val="-2"/>
        </w:rPr>
        <w:t>ta</w:t>
      </w:r>
      <w:r w:rsidRPr="00C0345F">
        <w:t xml:space="preserve"> </w:t>
      </w:r>
      <w:r w:rsidRPr="00C0345F">
        <w:rPr>
          <w:spacing w:val="-1"/>
        </w:rPr>
        <w:t>která</w:t>
      </w:r>
      <w:r w:rsidRPr="00C0345F">
        <w:t xml:space="preserve"> věc </w:t>
      </w:r>
      <w:r w:rsidRPr="00C0345F">
        <w:rPr>
          <w:spacing w:val="-1"/>
        </w:rPr>
        <w:t>rozdělena.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C0345F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C0345F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C0345F">
        <w:rPr>
          <w:spacing w:val="-1"/>
          <w:u w:val="single"/>
        </w:rPr>
        <w:t>Minitýmy</w:t>
      </w:r>
      <w:proofErr w:type="spellEnd"/>
      <w:r w:rsidRPr="00C0345F">
        <w:rPr>
          <w:spacing w:val="-1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tvoří</w:t>
      </w:r>
      <w:r w:rsidRPr="00C0345F">
        <w:rPr>
          <w:u w:val="single"/>
        </w:rPr>
        <w:t xml:space="preserve"> </w:t>
      </w:r>
      <w:r w:rsidRPr="00C0345F">
        <w:rPr>
          <w:b w:val="0"/>
          <w:bCs w:val="0"/>
          <w:u w:val="single"/>
        </w:rPr>
        <w:t>:</w:t>
      </w:r>
      <w:proofErr w:type="gramEnd"/>
    </w:p>
    <w:p w:rsidR="005639B5" w:rsidRPr="00C0345F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C0345F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0345F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0345F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C0345F">
              <w:rPr>
                <w:rFonts w:ascii="Garamond" w:hAnsi="Garamond" w:cs="Garamond"/>
                <w:u w:val="single"/>
              </w:rPr>
              <w:t>10 C</w:t>
            </w:r>
            <w:r w:rsidRPr="00C0345F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0345F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C0345F">
              <w:rPr>
                <w:rFonts w:ascii="Garamond" w:hAnsi="Garamond" w:cs="Garamond"/>
                <w:spacing w:val="-1"/>
              </w:rPr>
              <w:t>JUDr.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Iveta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C0345F">
              <w:rPr>
                <w:rFonts w:ascii="Garamond" w:hAnsi="Garamond" w:cs="Garamond"/>
              </w:rPr>
              <w:t xml:space="preserve">- </w:t>
            </w:r>
            <w:r w:rsidRPr="00C0345F">
              <w:rPr>
                <w:rFonts w:ascii="Garamond" w:hAnsi="Garamond" w:cs="Garamond"/>
                <w:spacing w:val="56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C0345F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345F">
              <w:rPr>
                <w:rFonts w:ascii="Garamond" w:hAnsi="Garamond" w:cs="Garamond"/>
                <w:spacing w:val="-1"/>
              </w:rPr>
              <w:t>Mgr.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Jan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C0345F">
              <w:rPr>
                <w:rFonts w:ascii="Garamond" w:hAnsi="Garamond" w:cs="Garamond"/>
              </w:rPr>
              <w:t xml:space="preserve">- </w:t>
            </w:r>
            <w:r w:rsidRPr="00C0345F">
              <w:rPr>
                <w:rFonts w:ascii="Garamond" w:hAnsi="Garamond" w:cs="Garamond"/>
                <w:spacing w:val="58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C0345F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345F">
              <w:rPr>
                <w:rFonts w:ascii="Garamond" w:hAnsi="Garamond" w:cs="Garamond"/>
                <w:spacing w:val="-1"/>
              </w:rPr>
              <w:t>Ivana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C0345F">
              <w:rPr>
                <w:rFonts w:ascii="Garamond" w:hAnsi="Garamond" w:cs="Garamond"/>
              </w:rPr>
              <w:t xml:space="preserve">- </w:t>
            </w:r>
            <w:r w:rsidRPr="00C0345F">
              <w:rPr>
                <w:rFonts w:ascii="Garamond" w:hAnsi="Garamond" w:cs="Garamond"/>
                <w:spacing w:val="58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0345F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C0345F">
              <w:rPr>
                <w:rFonts w:ascii="Garamond" w:hAnsi="Garamond" w:cs="Garamond"/>
                <w:spacing w:val="-1"/>
              </w:rPr>
              <w:t>Michaela</w:t>
            </w:r>
            <w:r w:rsidR="005639B5" w:rsidRPr="00C0345F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C0345F">
              <w:rPr>
                <w:rFonts w:ascii="Garamond" w:hAnsi="Garamond" w:cs="Garamond"/>
              </w:rPr>
              <w:t xml:space="preserve">- </w:t>
            </w:r>
            <w:r w:rsidRPr="00C0345F">
              <w:rPr>
                <w:rFonts w:ascii="Garamond" w:hAnsi="Garamond" w:cs="Garamond"/>
                <w:spacing w:val="58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C0345F">
              <w:rPr>
                <w:rFonts w:ascii="Garamond" w:hAnsi="Garamond" w:cs="Garamond"/>
              </w:rPr>
              <w:t xml:space="preserve"> vedoucí</w:t>
            </w:r>
            <w:r w:rsidRPr="00C0345F">
              <w:rPr>
                <w:rFonts w:ascii="Garamond" w:hAnsi="Garamond" w:cs="Garamond"/>
                <w:spacing w:val="60"/>
              </w:rPr>
              <w:t xml:space="preserve"> </w:t>
            </w:r>
            <w:r w:rsidRPr="00C0345F">
              <w:rPr>
                <w:rFonts w:ascii="Garamond" w:hAnsi="Garamond" w:cs="Garamond"/>
              </w:rPr>
              <w:t>-</w:t>
            </w:r>
            <w:r w:rsidRPr="00C0345F">
              <w:rPr>
                <w:rFonts w:ascii="Garamond" w:hAnsi="Garamond" w:cs="Garamond"/>
                <w:spacing w:val="58"/>
              </w:rPr>
              <w:t xml:space="preserve"> </w:t>
            </w:r>
            <w:r w:rsidRPr="00C0345F">
              <w:rPr>
                <w:rFonts w:ascii="Garamond" w:hAnsi="Garamond" w:cs="Garamond"/>
              </w:rPr>
              <w:t xml:space="preserve">plní </w:t>
            </w:r>
            <w:r w:rsidRPr="00C0345F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C0345F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345F">
              <w:rPr>
                <w:rFonts w:ascii="Garamond" w:hAnsi="Garamond" w:cs="Garamond"/>
              </w:rPr>
              <w:t xml:space="preserve">           </w:t>
            </w:r>
            <w:r w:rsidR="005639B5" w:rsidRPr="00C0345F">
              <w:rPr>
                <w:rFonts w:ascii="Garamond" w:hAnsi="Garamond" w:cs="Garamond"/>
              </w:rPr>
              <w:t xml:space="preserve">vedoucí </w:t>
            </w:r>
            <w:r w:rsidR="005639B5" w:rsidRPr="00C0345F">
              <w:rPr>
                <w:rFonts w:ascii="Garamond" w:hAnsi="Garamond" w:cs="Garamond"/>
                <w:spacing w:val="-1"/>
              </w:rPr>
              <w:t>kanceláře</w:t>
            </w:r>
            <w:r w:rsidR="005639B5" w:rsidRPr="00C0345F">
              <w:rPr>
                <w:rFonts w:ascii="Garamond" w:hAnsi="Garamond" w:cs="Garamond"/>
              </w:rPr>
              <w:t xml:space="preserve"> dle § 5</w:t>
            </w:r>
            <w:r w:rsidR="005639B5" w:rsidRPr="00C0345F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odst.</w:t>
            </w:r>
            <w:r w:rsidR="005639B5" w:rsidRPr="00C0345F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C0345F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C0345F">
              <w:rPr>
                <w:rFonts w:ascii="Garamond" w:hAnsi="Garamond" w:cs="Garamond"/>
              </w:rPr>
              <w:t xml:space="preserve">           </w:t>
            </w:r>
            <w:r w:rsidR="005639B5" w:rsidRPr="00C0345F">
              <w:rPr>
                <w:rFonts w:ascii="Garamond" w:hAnsi="Garamond" w:cs="Garamond"/>
              </w:rPr>
              <w:t xml:space="preserve">§ 8 </w:t>
            </w:r>
            <w:r w:rsidR="005639B5" w:rsidRPr="00C0345F">
              <w:rPr>
                <w:rFonts w:ascii="Garamond" w:hAnsi="Garamond" w:cs="Garamond"/>
                <w:spacing w:val="-1"/>
              </w:rPr>
              <w:t>vnitřního</w:t>
            </w:r>
            <w:r w:rsidR="005639B5" w:rsidRPr="00C0345F">
              <w:rPr>
                <w:rFonts w:ascii="Garamond" w:hAnsi="Garamond" w:cs="Garamond"/>
              </w:rPr>
              <w:t xml:space="preserve"> a </w:t>
            </w:r>
            <w:r w:rsidR="005639B5" w:rsidRPr="00C0345F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C0345F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C0345F">
              <w:rPr>
                <w:rFonts w:ascii="Garamond" w:hAnsi="Garamond" w:cs="Garamond"/>
                <w:spacing w:val="-1"/>
              </w:rPr>
              <w:t>řádu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pro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okresní</w:t>
            </w:r>
            <w:r w:rsidR="005639B5" w:rsidRPr="00C0345F">
              <w:rPr>
                <w:rFonts w:ascii="Garamond" w:hAnsi="Garamond" w:cs="Garamond"/>
              </w:rPr>
              <w:t xml:space="preserve"> a </w:t>
            </w:r>
            <w:r w:rsidR="005639B5" w:rsidRPr="00C0345F">
              <w:rPr>
                <w:rFonts w:ascii="Garamond" w:hAnsi="Garamond" w:cs="Garamond"/>
                <w:spacing w:val="-1"/>
              </w:rPr>
              <w:t>krajské</w:t>
            </w:r>
            <w:r w:rsidR="005639B5" w:rsidRPr="00C0345F">
              <w:rPr>
                <w:rFonts w:ascii="Garamond" w:hAnsi="Garamond" w:cs="Garamond"/>
              </w:rPr>
              <w:t xml:space="preserve"> </w:t>
            </w:r>
            <w:r w:rsidR="005639B5" w:rsidRPr="00C0345F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C0345F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C0345F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C0345F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C0345F">
              <w:rPr>
                <w:rFonts w:ascii="Garamond" w:hAnsi="Garamond" w:cs="Garamond"/>
                <w:u w:val="single"/>
              </w:rPr>
              <w:t>15 C</w:t>
            </w:r>
            <w:r w:rsidRPr="00C0345F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C0345F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0345F">
              <w:rPr>
                <w:rFonts w:ascii="Garamond" w:hAnsi="Garamond" w:cs="Garamond"/>
                <w:spacing w:val="-1"/>
              </w:rPr>
              <w:t xml:space="preserve"> Mgr.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Pavel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C0345F">
              <w:rPr>
                <w:rFonts w:ascii="Garamond" w:hAnsi="Garamond" w:cs="Garamond"/>
              </w:rPr>
              <w:t xml:space="preserve">     </w:t>
            </w:r>
            <w:r w:rsidR="00C613B2" w:rsidRPr="00C0345F">
              <w:rPr>
                <w:rFonts w:ascii="Garamond" w:hAnsi="Garamond" w:cs="Garamond"/>
              </w:rPr>
              <w:t xml:space="preserve">  </w:t>
            </w:r>
            <w:r w:rsidRPr="00C0345F">
              <w:rPr>
                <w:rFonts w:ascii="Garamond" w:hAnsi="Garamond" w:cs="Garamond"/>
              </w:rPr>
              <w:t>-</w:t>
            </w:r>
            <w:r w:rsidRPr="00C0345F">
              <w:rPr>
                <w:rFonts w:ascii="Garamond" w:hAnsi="Garamond" w:cs="Garamond"/>
                <w:spacing w:val="56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C0345F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Mgr.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Jan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C0345F">
              <w:rPr>
                <w:rFonts w:ascii="Garamond" w:hAnsi="Garamond" w:cs="Garamond"/>
              </w:rPr>
              <w:t xml:space="preserve">     </w:t>
            </w:r>
            <w:r w:rsidR="00C613B2" w:rsidRPr="00C0345F">
              <w:rPr>
                <w:rFonts w:ascii="Garamond" w:hAnsi="Garamond" w:cs="Garamond"/>
              </w:rPr>
              <w:t xml:space="preserve">  </w:t>
            </w:r>
            <w:proofErr w:type="gramStart"/>
            <w:r w:rsidRPr="00C0345F">
              <w:rPr>
                <w:rFonts w:ascii="Garamond" w:hAnsi="Garamond" w:cs="Garamond"/>
              </w:rPr>
              <w:t xml:space="preserve">-  </w:t>
            </w:r>
            <w:r w:rsidRPr="00C0345F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C0345F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0345F">
              <w:rPr>
                <w:rFonts w:ascii="Garamond" w:hAnsi="Garamond" w:cs="Garamond"/>
                <w:spacing w:val="-1"/>
              </w:rPr>
              <w:t xml:space="preserve"> Ivana</w:t>
            </w:r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C0345F">
              <w:rPr>
                <w:rFonts w:ascii="Garamond" w:hAnsi="Garamond" w:cs="Garamond"/>
              </w:rPr>
              <w:t xml:space="preserve">     </w:t>
            </w:r>
            <w:r w:rsidR="00C613B2" w:rsidRPr="00C0345F">
              <w:rPr>
                <w:rFonts w:ascii="Garamond" w:hAnsi="Garamond" w:cs="Garamond"/>
              </w:rPr>
              <w:t xml:space="preserve">  </w:t>
            </w:r>
            <w:proofErr w:type="gramStart"/>
            <w:r w:rsidRPr="00C0345F">
              <w:rPr>
                <w:rFonts w:ascii="Garamond" w:hAnsi="Garamond" w:cs="Garamond"/>
              </w:rPr>
              <w:t xml:space="preserve">-  </w:t>
            </w:r>
            <w:r w:rsidRPr="00C0345F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C0345F">
              <w:rPr>
                <w:rFonts w:ascii="Garamond" w:hAnsi="Garamond" w:cs="Garamond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C0345F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0345F">
              <w:rPr>
                <w:rFonts w:ascii="Garamond" w:hAnsi="Garamond" w:cs="Garamond"/>
              </w:rPr>
              <w:t xml:space="preserve"> Eva </w:t>
            </w:r>
            <w:r w:rsidRPr="00C0345F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C0345F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C0345F">
              <w:rPr>
                <w:rFonts w:ascii="Garamond" w:hAnsi="Garamond" w:cs="Garamond"/>
              </w:rPr>
              <w:t xml:space="preserve">     </w:t>
            </w:r>
            <w:r w:rsidR="00C613B2" w:rsidRPr="00C0345F">
              <w:rPr>
                <w:rFonts w:ascii="Garamond" w:hAnsi="Garamond" w:cs="Garamond"/>
              </w:rPr>
              <w:t xml:space="preserve">  </w:t>
            </w:r>
            <w:r w:rsidRPr="00C0345F">
              <w:rPr>
                <w:rFonts w:ascii="Garamond" w:hAnsi="Garamond" w:cs="Garamond"/>
              </w:rPr>
              <w:t>-</w:t>
            </w:r>
            <w:r w:rsidRPr="00C0345F">
              <w:rPr>
                <w:rFonts w:ascii="Garamond" w:hAnsi="Garamond" w:cs="Garamond"/>
                <w:spacing w:val="56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rejstříková</w:t>
            </w:r>
            <w:r w:rsidRPr="00C0345F">
              <w:rPr>
                <w:rFonts w:ascii="Garamond" w:hAnsi="Garamond" w:cs="Garamond"/>
              </w:rPr>
              <w:t xml:space="preserve"> vedoucí</w:t>
            </w:r>
            <w:r w:rsidRPr="00C0345F">
              <w:rPr>
                <w:rFonts w:ascii="Garamond" w:hAnsi="Garamond" w:cs="Garamond"/>
                <w:spacing w:val="59"/>
              </w:rPr>
              <w:t xml:space="preserve"> </w:t>
            </w:r>
            <w:r w:rsidRPr="00C0345F">
              <w:rPr>
                <w:rFonts w:ascii="Garamond" w:hAnsi="Garamond" w:cs="Garamond"/>
              </w:rPr>
              <w:t>-</w:t>
            </w:r>
            <w:r w:rsidRPr="00C0345F">
              <w:rPr>
                <w:rFonts w:ascii="Garamond" w:hAnsi="Garamond" w:cs="Garamond"/>
                <w:spacing w:val="-1"/>
              </w:rPr>
              <w:t xml:space="preserve"> </w:t>
            </w:r>
            <w:r w:rsidRPr="00C0345F">
              <w:rPr>
                <w:rFonts w:ascii="Garamond" w:hAnsi="Garamond" w:cs="Garamond"/>
              </w:rPr>
              <w:t>plní</w:t>
            </w:r>
            <w:r w:rsidRPr="00C0345F">
              <w:rPr>
                <w:rFonts w:ascii="Garamond" w:hAnsi="Garamond" w:cs="Garamond"/>
                <w:spacing w:val="-3"/>
              </w:rPr>
              <w:t xml:space="preserve"> </w:t>
            </w:r>
            <w:r w:rsidRPr="00C0345F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C0345F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C0345F">
        <w:t xml:space="preserve">         </w:t>
      </w:r>
      <w:r w:rsidR="00C613B2" w:rsidRPr="00C0345F">
        <w:t xml:space="preserve"> </w:t>
      </w:r>
      <w:r w:rsidR="005639B5" w:rsidRPr="00C0345F">
        <w:t xml:space="preserve">vedoucí </w:t>
      </w:r>
      <w:r w:rsidR="005639B5" w:rsidRPr="00C0345F">
        <w:rPr>
          <w:spacing w:val="-1"/>
        </w:rPr>
        <w:t>kanceláře</w:t>
      </w:r>
      <w:r w:rsidR="005639B5" w:rsidRPr="00C0345F">
        <w:t xml:space="preserve"> dle</w:t>
      </w:r>
      <w:r w:rsidR="005639B5" w:rsidRPr="00C0345F">
        <w:rPr>
          <w:spacing w:val="-2"/>
        </w:rPr>
        <w:t xml:space="preserve"> </w:t>
      </w:r>
      <w:r w:rsidR="005639B5" w:rsidRPr="00C0345F">
        <w:t xml:space="preserve">§ 5 </w:t>
      </w:r>
      <w:r w:rsidR="005639B5" w:rsidRPr="00C0345F">
        <w:rPr>
          <w:spacing w:val="-1"/>
        </w:rPr>
        <w:t>odst.</w:t>
      </w:r>
      <w:r w:rsidR="005639B5" w:rsidRPr="00C0345F">
        <w:t xml:space="preserve"> 2 a</w:t>
      </w:r>
    </w:p>
    <w:p w:rsidR="00B82B0E" w:rsidRPr="00C0345F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C0345F">
        <w:t xml:space="preserve">   </w:t>
      </w:r>
      <w:r w:rsidRPr="00C0345F">
        <w:tab/>
      </w:r>
      <w:r w:rsidRPr="00C0345F">
        <w:tab/>
      </w:r>
      <w:r w:rsidRPr="00C0345F">
        <w:tab/>
      </w:r>
      <w:r w:rsidRPr="00C0345F">
        <w:tab/>
      </w:r>
      <w:r w:rsidRPr="00C0345F">
        <w:tab/>
      </w:r>
      <w:r w:rsidRPr="00C0345F">
        <w:tab/>
        <w:t xml:space="preserve">         </w:t>
      </w:r>
      <w:r w:rsidR="00C613B2" w:rsidRPr="00C0345F">
        <w:t xml:space="preserve"> </w:t>
      </w:r>
      <w:r w:rsidR="005639B5" w:rsidRPr="00C0345F">
        <w:t xml:space="preserve">§ 8 </w:t>
      </w:r>
      <w:r w:rsidR="005639B5" w:rsidRPr="00C0345F">
        <w:rPr>
          <w:spacing w:val="-1"/>
        </w:rPr>
        <w:t>vnitřního</w:t>
      </w:r>
      <w:r w:rsidR="005639B5" w:rsidRPr="00C0345F">
        <w:t xml:space="preserve"> a </w:t>
      </w:r>
      <w:r w:rsidR="005639B5" w:rsidRPr="00C0345F">
        <w:rPr>
          <w:spacing w:val="-1"/>
        </w:rPr>
        <w:t>kancelářského</w:t>
      </w:r>
      <w:r w:rsidR="005639B5" w:rsidRPr="00C0345F">
        <w:t xml:space="preserve"> </w:t>
      </w:r>
      <w:r w:rsidR="005639B5" w:rsidRPr="00C0345F">
        <w:rPr>
          <w:spacing w:val="-1"/>
        </w:rPr>
        <w:t>řádu</w:t>
      </w:r>
    </w:p>
    <w:p w:rsidR="005639B5" w:rsidRPr="00C0345F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C0345F">
        <w:rPr>
          <w:spacing w:val="31"/>
        </w:rPr>
        <w:t xml:space="preserve">      </w:t>
      </w:r>
      <w:r w:rsidR="00C613B2" w:rsidRPr="00C0345F">
        <w:rPr>
          <w:spacing w:val="31"/>
        </w:rPr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</w:t>
      </w:r>
      <w:r w:rsidRPr="00C0345F">
        <w:rPr>
          <w:spacing w:val="-1"/>
        </w:rPr>
        <w:t>soudy</w:t>
      </w:r>
    </w:p>
    <w:p w:rsidR="0048327C" w:rsidRPr="00C0345F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0345F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C0345F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C0345F">
        <w:rPr>
          <w:spacing w:val="-1"/>
          <w:u w:val="single"/>
        </w:rPr>
        <w:t>Asistenti soudců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C0345F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C0345F">
        <w:rPr>
          <w:spacing w:val="-1"/>
          <w:u w:val="single"/>
        </w:rPr>
        <w:t>Mgr.</w:t>
      </w:r>
      <w:r w:rsidRPr="00C0345F">
        <w:rPr>
          <w:u w:val="single"/>
        </w:rPr>
        <w:t xml:space="preserve"> Jan</w:t>
      </w:r>
      <w:r w:rsidRPr="00C0345F">
        <w:rPr>
          <w:spacing w:val="-1"/>
          <w:u w:val="single"/>
        </w:rPr>
        <w:t xml:space="preserve"> </w:t>
      </w:r>
      <w:r w:rsidRPr="00C0345F">
        <w:rPr>
          <w:u w:val="single"/>
        </w:rPr>
        <w:t>Macl</w:t>
      </w: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5"/>
        </w:rPr>
        <w:t xml:space="preserve"> </w:t>
      </w:r>
      <w:r w:rsidRPr="00C0345F">
        <w:t>úkony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proofErr w:type="gramStart"/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  </w:t>
      </w:r>
      <w:r w:rsidRPr="00C0345F">
        <w:t>§ 14</w:t>
      </w:r>
      <w:proofErr w:type="gramEnd"/>
      <w:r w:rsidRPr="00C0345F">
        <w:t xml:space="preserve"> zákona č. 121/2008 Sb.,</w:t>
      </w:r>
      <w:r w:rsidRPr="00C0345F">
        <w:rPr>
          <w:spacing w:val="2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t xml:space="preserve"> </w:t>
      </w:r>
      <w:r w:rsidRPr="00C0345F">
        <w:rPr>
          <w:spacing w:val="-1"/>
        </w:rPr>
        <w:t>státního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2"/>
        </w:rPr>
        <w:t xml:space="preserve"> </w:t>
      </w:r>
      <w:r w:rsidRPr="00C0345F">
        <w:t xml:space="preserve">a o </w:t>
      </w:r>
      <w:r w:rsidRPr="00C0345F">
        <w:rPr>
          <w:spacing w:val="-1"/>
        </w:rPr>
        <w:t>změně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zákonů,</w:t>
      </w:r>
      <w:r w:rsidRPr="00C0345F">
        <w:rPr>
          <w:spacing w:val="2"/>
        </w:rPr>
        <w:t xml:space="preserve"> </w:t>
      </w:r>
      <w:r w:rsidRPr="00C0345F">
        <w:t xml:space="preserve">ve znění </w:t>
      </w:r>
      <w:r w:rsidRPr="00C0345F">
        <w:rPr>
          <w:spacing w:val="-1"/>
        </w:rPr>
        <w:t>pozdějších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5"/>
        </w:rPr>
        <w:t xml:space="preserve"> </w:t>
      </w:r>
      <w:r w:rsidRPr="00C0345F">
        <w:t>ledaže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5"/>
        </w:rPr>
        <w:t xml:space="preserve"> </w:t>
      </w:r>
      <w:r w:rsidRPr="00C0345F">
        <w:t>jejich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5"/>
        </w:rPr>
        <w:t xml:space="preserve"> </w:t>
      </w:r>
      <w:r w:rsidRPr="00C0345F">
        <w:t>podle</w:t>
      </w:r>
      <w:r w:rsidRPr="00C0345F">
        <w:rPr>
          <w:spacing w:val="46"/>
        </w:rPr>
        <w:t xml:space="preserve"> </w:t>
      </w:r>
      <w:r w:rsidRPr="00C0345F">
        <w:t>§</w:t>
      </w:r>
      <w:r w:rsidRPr="00C0345F">
        <w:rPr>
          <w:spacing w:val="46"/>
        </w:rPr>
        <w:t xml:space="preserve"> </w:t>
      </w:r>
      <w:r w:rsidRPr="00C0345F">
        <w:t>13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5"/>
        </w:rPr>
        <w:t xml:space="preserve"> </w:t>
      </w:r>
      <w:r w:rsidRPr="00C0345F">
        <w:t>a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45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soudních</w:t>
      </w:r>
      <w:r w:rsidRPr="00C0345F">
        <w:rPr>
          <w:spacing w:val="45"/>
        </w:rPr>
        <w:t xml:space="preserve"> </w:t>
      </w:r>
      <w:r w:rsidRPr="00C0345F">
        <w:t>odděleních</w:t>
      </w:r>
      <w:r w:rsidRPr="00C0345F">
        <w:rPr>
          <w:spacing w:val="45"/>
        </w:rPr>
        <w:t xml:space="preserve"> </w:t>
      </w:r>
      <w:r w:rsidRPr="00C0345F">
        <w:t>10</w:t>
      </w:r>
      <w:r w:rsidRPr="00C0345F">
        <w:rPr>
          <w:spacing w:val="43"/>
        </w:rPr>
        <w:t xml:space="preserve"> </w:t>
      </w:r>
      <w:r w:rsidRPr="00C0345F">
        <w:t>a</w:t>
      </w:r>
      <w:r w:rsidRPr="00C0345F">
        <w:rPr>
          <w:spacing w:val="46"/>
        </w:rPr>
        <w:t xml:space="preserve"> </w:t>
      </w:r>
      <w:r w:rsidRPr="00C0345F">
        <w:t>110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(JUDr.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Iveta</w:t>
      </w:r>
      <w:r w:rsidRPr="00C0345F">
        <w:rPr>
          <w:spacing w:val="103"/>
        </w:rPr>
        <w:t xml:space="preserve"> </w:t>
      </w:r>
      <w:r w:rsidRPr="00C0345F">
        <w:rPr>
          <w:spacing w:val="-1"/>
        </w:rPr>
        <w:t>Deriková),</w:t>
      </w:r>
      <w:r w:rsidRPr="00C0345F">
        <w:rPr>
          <w:spacing w:val="38"/>
        </w:rPr>
        <w:t xml:space="preserve"> </w:t>
      </w:r>
      <w:r w:rsidRPr="00C0345F">
        <w:t>15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t>115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(Mgr.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Pavel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Tureček),</w:t>
      </w:r>
      <w:r w:rsidRPr="00C0345F">
        <w:rPr>
          <w:spacing w:val="38"/>
        </w:rPr>
        <w:t xml:space="preserve"> </w:t>
      </w:r>
      <w:r w:rsidRPr="00C0345F">
        <w:t>20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120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(JUDr.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Dita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Prokšová)</w:t>
      </w:r>
      <w:r w:rsidRPr="00C0345F">
        <w:rPr>
          <w:spacing w:val="37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soudních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odděleních</w:t>
      </w:r>
      <w:r w:rsidRPr="00C0345F">
        <w:rPr>
          <w:spacing w:val="38"/>
        </w:rPr>
        <w:t xml:space="preserve"> </w:t>
      </w:r>
      <w:r w:rsidRPr="00C0345F">
        <w:t>23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t>123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(JUDr.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Lukáš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Kratochvíl)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23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53"/>
        </w:rPr>
        <w:t xml:space="preserve"> </w:t>
      </w:r>
      <w:r w:rsidRPr="00C0345F">
        <w:t>agendy</w:t>
      </w:r>
      <w:r w:rsidRPr="00C0345F">
        <w:rPr>
          <w:spacing w:val="53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52"/>
        </w:rPr>
        <w:t xml:space="preserve"> </w:t>
      </w:r>
      <w:r w:rsidRPr="00C0345F">
        <w:t>oddělení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53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53"/>
        </w:rPr>
        <w:t xml:space="preserve"> </w:t>
      </w:r>
      <w:r w:rsidRPr="00C0345F">
        <w:t>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53"/>
        </w:rPr>
        <w:t xml:space="preserve"> </w:t>
      </w:r>
      <w:r w:rsidRPr="00C0345F">
        <w:t>podle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40"/>
        </w:rPr>
        <w:t xml:space="preserve"> </w:t>
      </w:r>
      <w:r w:rsidRPr="00C0345F">
        <w:t>ze</w:t>
      </w:r>
      <w:r w:rsidRPr="00C0345F">
        <w:rPr>
          <w:spacing w:val="41"/>
        </w:rPr>
        <w:t xml:space="preserve"> </w:t>
      </w:r>
      <w:r w:rsidRPr="00C0345F">
        <w:t>dne</w:t>
      </w:r>
      <w:r w:rsidRPr="00C0345F">
        <w:rPr>
          <w:spacing w:val="41"/>
        </w:rPr>
        <w:t xml:space="preserve"> </w:t>
      </w:r>
      <w:r w:rsidRPr="00C0345F">
        <w:t>20.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41"/>
        </w:rPr>
        <w:t xml:space="preserve"> </w:t>
      </w:r>
      <w:r w:rsidRPr="00C0345F">
        <w:t>2002,</w:t>
      </w:r>
      <w:r w:rsidRPr="00C0345F">
        <w:rPr>
          <w:spacing w:val="41"/>
        </w:rPr>
        <w:t xml:space="preserve"> </w:t>
      </w:r>
      <w:r w:rsidRPr="00C0345F">
        <w:t>č.</w:t>
      </w:r>
      <w:r w:rsidRPr="00C0345F">
        <w:rPr>
          <w:spacing w:val="41"/>
        </w:rPr>
        <w:t xml:space="preserve"> </w:t>
      </w:r>
      <w:r w:rsidRPr="00C0345F">
        <w:t>j.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1"/>
        </w:rPr>
        <w:t xml:space="preserve"> </w:t>
      </w:r>
      <w:r w:rsidRPr="00C0345F">
        <w:t>upravuje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40"/>
        </w:rPr>
        <w:t xml:space="preserve"> </w:t>
      </w:r>
      <w:r w:rsidRPr="00C0345F">
        <w:t>při</w:t>
      </w:r>
      <w:r w:rsidRPr="00C0345F">
        <w:rPr>
          <w:spacing w:val="41"/>
        </w:rPr>
        <w:t xml:space="preserve"> </w:t>
      </w:r>
      <w:r w:rsidRPr="00C0345F">
        <w:t>evidenci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zařazování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okresních,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krajských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vrchních</w:t>
      </w:r>
      <w:r w:rsidRPr="00C0345F">
        <w:t xml:space="preserve"> </w:t>
      </w:r>
      <w:r w:rsidRPr="00C0345F">
        <w:rPr>
          <w:spacing w:val="-1"/>
        </w:rPr>
        <w:t>soudů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elektronické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judikatury,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>znění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změn.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sepis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protokolu</w:t>
      </w:r>
      <w:r w:rsidRPr="00C0345F">
        <w:rPr>
          <w:spacing w:val="12"/>
        </w:rPr>
        <w:t xml:space="preserve"> </w:t>
      </w:r>
      <w:r w:rsidRPr="00C0345F">
        <w:t>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354</w:t>
      </w:r>
      <w:r w:rsidRPr="00C0345F">
        <w:rPr>
          <w:spacing w:val="12"/>
        </w:rPr>
        <w:t xml:space="preserve">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14</w:t>
      </w:r>
      <w:r w:rsidRPr="00C0345F">
        <w:rPr>
          <w:spacing w:val="12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8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ochrany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násilí,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vyřizuje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1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cizím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prvkem,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zajišťuje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b/>
          <w:bCs/>
          <w:spacing w:val="-1"/>
          <w:u w:val="single"/>
        </w:rPr>
        <w:t>Zastupování</w:t>
      </w:r>
      <w:r w:rsidRPr="00C0345F">
        <w:rPr>
          <w:b/>
          <w:bCs/>
          <w:spacing w:val="-1"/>
        </w:rPr>
        <w:t xml:space="preserve">: </w:t>
      </w:r>
      <w:r w:rsidRPr="00C0345F">
        <w:rPr>
          <w:b/>
          <w:bCs/>
        </w:rPr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Báčová,</w:t>
      </w:r>
      <w:r w:rsidRPr="00C0345F"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Vašková,</w:t>
      </w:r>
      <w:r w:rsidRPr="00C0345F">
        <w:t xml:space="preserve"> </w:t>
      </w:r>
      <w:r w:rsidRPr="00C0345F">
        <w:rPr>
          <w:spacing w:val="-2"/>
        </w:rPr>
        <w:t>Iva</w:t>
      </w:r>
      <w:r w:rsidRPr="00C0345F">
        <w:t xml:space="preserve"> </w:t>
      </w:r>
      <w:r w:rsidRPr="00C0345F">
        <w:rPr>
          <w:spacing w:val="-1"/>
        </w:rPr>
        <w:t>Pilná,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Čálková,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Kmoníčková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345F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345F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C0345F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C0345F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C0345F">
        <w:rPr>
          <w:spacing w:val="-1"/>
          <w:u w:val="single"/>
        </w:rPr>
        <w:t xml:space="preserve">Vyšší soudní úředníci </w:t>
      </w:r>
      <w:r w:rsidRPr="00C0345F">
        <w:rPr>
          <w:u w:val="single"/>
        </w:rPr>
        <w:t>a</w:t>
      </w:r>
      <w:r w:rsidRPr="00C0345F">
        <w:rPr>
          <w:spacing w:val="-1"/>
          <w:u w:val="single"/>
        </w:rPr>
        <w:t xml:space="preserve"> soudní </w:t>
      </w:r>
      <w:r w:rsidRPr="00C0345F">
        <w:rPr>
          <w:spacing w:val="-2"/>
          <w:u w:val="single"/>
        </w:rPr>
        <w:t>tajemníci</w:t>
      </w:r>
    </w:p>
    <w:p w:rsidR="0048327C" w:rsidRPr="00C0345F" w:rsidRDefault="0048327C" w:rsidP="0048327C"/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C0345F">
        <w:rPr>
          <w:b/>
          <w:bCs/>
        </w:rPr>
        <w:t>Vyšší</w:t>
      </w:r>
      <w:r w:rsidRPr="00C0345F">
        <w:rPr>
          <w:b/>
          <w:bCs/>
          <w:spacing w:val="23"/>
        </w:rPr>
        <w:t xml:space="preserve"> </w:t>
      </w:r>
      <w:r w:rsidRPr="00C0345F">
        <w:rPr>
          <w:b/>
          <w:bCs/>
          <w:spacing w:val="-1"/>
        </w:rPr>
        <w:t>soudní</w:t>
      </w:r>
      <w:r w:rsidRPr="00C0345F">
        <w:rPr>
          <w:b/>
          <w:bCs/>
          <w:spacing w:val="23"/>
        </w:rPr>
        <w:t xml:space="preserve"> </w:t>
      </w:r>
      <w:r w:rsidRPr="00C0345F">
        <w:rPr>
          <w:b/>
          <w:bCs/>
          <w:spacing w:val="-1"/>
        </w:rPr>
        <w:t>úředníci</w:t>
      </w:r>
      <w:r w:rsidRPr="00C0345F">
        <w:rPr>
          <w:b/>
          <w:bCs/>
          <w:spacing w:val="23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4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4"/>
        </w:rPr>
        <w:t xml:space="preserve"> </w:t>
      </w:r>
      <w:r w:rsidRPr="00C0345F">
        <w:t>rozhodují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0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§ 14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0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121/2008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29"/>
        </w:rPr>
        <w:t xml:space="preserve"> </w:t>
      </w:r>
      <w:r w:rsidRPr="00C0345F">
        <w:t>zákonů,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8"/>
        </w:rPr>
        <w:t xml:space="preserve"> </w:t>
      </w:r>
      <w:r w:rsidRPr="00C0345F">
        <w:t>znění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8"/>
        </w:rPr>
        <w:t xml:space="preserve"> </w:t>
      </w:r>
      <w:r w:rsidRPr="00C0345F">
        <w:t>ledaže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8"/>
        </w:rPr>
        <w:t xml:space="preserve"> </w:t>
      </w:r>
      <w:r w:rsidRPr="00C0345F">
        <w:t>podle §</w:t>
      </w:r>
      <w:r w:rsidRPr="00C0345F">
        <w:rPr>
          <w:spacing w:val="8"/>
        </w:rPr>
        <w:t xml:space="preserve"> </w:t>
      </w:r>
      <w:r w:rsidRPr="00C0345F">
        <w:t>13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8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129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listů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t>níže</w:t>
      </w:r>
      <w:r w:rsidRPr="00C0345F">
        <w:rPr>
          <w:spacing w:val="3"/>
        </w:rPr>
        <w:t xml:space="preserve"> </w:t>
      </w:r>
      <w:r w:rsidRPr="00C0345F">
        <w:t>uvedená</w:t>
      </w:r>
      <w:r w:rsidRPr="00C0345F">
        <w:rPr>
          <w:spacing w:val="3"/>
        </w:rPr>
        <w:t xml:space="preserve"> </w:t>
      </w:r>
      <w:r w:rsidRPr="00C0345F">
        <w:t>oddělení.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Vyřizují</w:t>
      </w:r>
      <w:r w:rsidRPr="00C0345F">
        <w:rPr>
          <w:spacing w:val="2"/>
        </w:rPr>
        <w:t xml:space="preserve"> </w:t>
      </w:r>
      <w:r w:rsidRPr="00C0345F">
        <w:t>civilní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občanskoprávních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sporných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t>dožádání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 xml:space="preserve">dle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20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9"/>
        </w:rPr>
        <w:t xml:space="preserve"> </w:t>
      </w:r>
      <w:r w:rsidRPr="00C0345F">
        <w:t>2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zák. č.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216/1994</w:t>
      </w:r>
      <w:r w:rsidRPr="00C0345F">
        <w:rPr>
          <w:spacing w:val="19"/>
        </w:rPr>
        <w:t xml:space="preserve"> </w:t>
      </w:r>
      <w:r w:rsidRPr="00C0345F">
        <w:t>Sb.,</w:t>
      </w:r>
      <w:r w:rsidRPr="00C0345F">
        <w:rPr>
          <w:spacing w:val="19"/>
        </w:rPr>
        <w:t xml:space="preserve"> </w:t>
      </w:r>
      <w:r w:rsidRPr="00C0345F">
        <w:t>pokud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nejsou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provedením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justiční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čekatelé,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zajišťují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realizaci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videokonferencí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provádějí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úředníci</w:t>
      </w:r>
      <w:r w:rsidRPr="00C0345F">
        <w:rPr>
          <w:spacing w:val="36"/>
        </w:rPr>
        <w:t xml:space="preserve"> </w:t>
      </w:r>
      <w:r w:rsidRPr="00C0345F">
        <w:t>jsou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předsedou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36"/>
        </w:rPr>
        <w:t xml:space="preserve"> </w:t>
      </w:r>
      <w:r w:rsidRPr="00C0345F">
        <w:t>pověřeni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přítomností</w:t>
      </w:r>
      <w:r w:rsidRPr="00C0345F">
        <w:rPr>
          <w:spacing w:val="36"/>
        </w:rPr>
        <w:t xml:space="preserve"> </w:t>
      </w:r>
      <w:r w:rsidRPr="00C0345F">
        <w:t>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výslechu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osob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videokonference</w:t>
      </w:r>
      <w:r w:rsidRPr="00C0345F">
        <w:rPr>
          <w:spacing w:val="36"/>
        </w:rPr>
        <w:t xml:space="preserve"> </w:t>
      </w:r>
      <w:r w:rsidRPr="00C0345F">
        <w:t>na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základě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36"/>
        </w:rPr>
        <w:t xml:space="preserve"> </w:t>
      </w:r>
      <w:r w:rsidRPr="00C0345F">
        <w:rPr>
          <w:spacing w:val="-2"/>
        </w:rPr>
        <w:t>jiného</w:t>
      </w:r>
      <w:r w:rsidRPr="00C0345F">
        <w:rPr>
          <w:spacing w:val="140"/>
        </w:rPr>
        <w:t xml:space="preserve"> </w:t>
      </w:r>
      <w:r w:rsidRPr="00C0345F">
        <w:rPr>
          <w:spacing w:val="-1"/>
        </w:rPr>
        <w:t>soudu.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  <w:r w:rsidRPr="00C0345F">
        <w:rPr>
          <w:b/>
          <w:bCs/>
          <w:spacing w:val="-1"/>
        </w:rPr>
        <w:t>Soudní</w:t>
      </w:r>
      <w:r w:rsidRPr="00C0345F">
        <w:rPr>
          <w:b/>
          <w:bCs/>
          <w:spacing w:val="16"/>
        </w:rPr>
        <w:t xml:space="preserve"> </w:t>
      </w:r>
      <w:r w:rsidRPr="00C0345F">
        <w:rPr>
          <w:b/>
          <w:bCs/>
          <w:spacing w:val="-1"/>
        </w:rPr>
        <w:t>tajemníci</w:t>
      </w:r>
      <w:r w:rsidRPr="00C0345F">
        <w:rPr>
          <w:b/>
          <w:bCs/>
          <w:spacing w:val="16"/>
        </w:rPr>
        <w:t xml:space="preserve"> </w:t>
      </w:r>
      <w:r w:rsidRPr="00C0345F">
        <w:t>provádějí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příslušné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17"/>
        </w:rPr>
        <w:t xml:space="preserve"> </w:t>
      </w:r>
      <w:r w:rsidRPr="00C0345F">
        <w:t>dle</w:t>
      </w:r>
      <w:r w:rsidRPr="00C0345F">
        <w:rPr>
          <w:spacing w:val="17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6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jednacího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17"/>
        </w:rPr>
        <w:t xml:space="preserve"> </w:t>
      </w:r>
      <w:r w:rsidRPr="00C0345F">
        <w:t>37/1992</w:t>
      </w:r>
      <w:r w:rsidRPr="00C0345F">
        <w:rPr>
          <w:spacing w:val="17"/>
        </w:rPr>
        <w:t xml:space="preserve"> </w:t>
      </w:r>
      <w:r w:rsidRPr="00C0345F">
        <w:t>Sb.,</w:t>
      </w:r>
      <w:r w:rsidRPr="00C0345F">
        <w:rPr>
          <w:spacing w:val="1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znění),</w:t>
      </w:r>
      <w:r w:rsidRPr="00C0345F">
        <w:rPr>
          <w:spacing w:val="17"/>
        </w:rPr>
        <w:t xml:space="preserve"> </w:t>
      </w:r>
      <w:r w:rsidRPr="00C0345F">
        <w:t>ve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16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rPr>
          <w:spacing w:val="17"/>
        </w:rPr>
        <w:t xml:space="preserve"> </w:t>
      </w:r>
      <w:r w:rsidRPr="00C0345F">
        <w:t>C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EC,</w:t>
      </w:r>
      <w:r w:rsidRPr="00C0345F">
        <w:rPr>
          <w:spacing w:val="17"/>
        </w:rPr>
        <w:t xml:space="preserve"> </w:t>
      </w:r>
      <w:r w:rsidRPr="00C0345F">
        <w:rPr>
          <w:spacing w:val="-2"/>
        </w:rPr>
        <w:t>včetně</w:t>
      </w:r>
      <w:r w:rsidRPr="00C0345F">
        <w:rPr>
          <w:spacing w:val="109"/>
        </w:rPr>
        <w:t xml:space="preserve"> </w:t>
      </w:r>
      <w:proofErr w:type="spellStart"/>
      <w:r w:rsidRPr="00C0345F">
        <w:rPr>
          <w:spacing w:val="-1"/>
        </w:rPr>
        <w:lastRenderedPageBreak/>
        <w:t>porozsudkové</w:t>
      </w:r>
      <w:proofErr w:type="spellEnd"/>
      <w:r w:rsidRPr="00C0345F">
        <w:rPr>
          <w:spacing w:val="12"/>
        </w:rPr>
        <w:t xml:space="preserve"> </w:t>
      </w:r>
      <w:r w:rsidRPr="00C0345F">
        <w:rPr>
          <w:spacing w:val="-1"/>
        </w:rPr>
        <w:t>agendy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listů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2"/>
        </w:rPr>
        <w:t xml:space="preserve"> </w:t>
      </w:r>
      <w:r w:rsidRPr="00C0345F">
        <w:t>níže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uvedená</w:t>
      </w:r>
      <w:r w:rsidRPr="00C0345F">
        <w:rPr>
          <w:spacing w:val="10"/>
        </w:rPr>
        <w:t xml:space="preserve"> </w:t>
      </w:r>
      <w:r w:rsidRPr="00C0345F">
        <w:t>oddělení.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Vyřizují</w:t>
      </w:r>
      <w:r w:rsidRPr="00C0345F">
        <w:rPr>
          <w:spacing w:val="9"/>
        </w:rPr>
        <w:t xml:space="preserve"> </w:t>
      </w:r>
      <w:r w:rsidRPr="00C0345F">
        <w:t>civilní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občanskoprávních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sporných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33"/>
        </w:rPr>
        <w:t xml:space="preserve"> </w:t>
      </w:r>
      <w:r w:rsidRPr="00C0345F">
        <w:t>dožádání</w:t>
      </w:r>
      <w:r w:rsidRPr="00C0345F">
        <w:rPr>
          <w:spacing w:val="5"/>
        </w:rPr>
        <w:t xml:space="preserve"> </w:t>
      </w:r>
      <w:r w:rsidRPr="00C0345F">
        <w:t>ve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20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zák. č.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216/1994</w:t>
      </w:r>
      <w:r w:rsidRPr="00C0345F">
        <w:rPr>
          <w:spacing w:val="8"/>
        </w:rPr>
        <w:t xml:space="preserve"> </w:t>
      </w:r>
      <w:r w:rsidRPr="00C0345F">
        <w:t>Sb.,</w:t>
      </w:r>
      <w:r w:rsidRPr="00C0345F">
        <w:rPr>
          <w:spacing w:val="7"/>
        </w:rPr>
        <w:t xml:space="preserve"> </w:t>
      </w:r>
      <w:r w:rsidRPr="00C0345F">
        <w:t>pokud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nejsou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provedením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justiční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čekatelé,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zajišťují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realizaci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videokonferencí</w:t>
      </w:r>
      <w:r w:rsidRPr="00C0345F">
        <w:rPr>
          <w:spacing w:val="109"/>
        </w:rPr>
        <w:t xml:space="preserve"> </w:t>
      </w:r>
      <w:r w:rsidRPr="00C0345F">
        <w:t xml:space="preserve">a </w:t>
      </w:r>
      <w:r w:rsidRPr="00C0345F">
        <w:rPr>
          <w:spacing w:val="-1"/>
        </w:rPr>
        <w:t>provádějí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</w:t>
      </w:r>
      <w:r w:rsidRPr="00C0345F">
        <w:rPr>
          <w:b/>
          <w:bCs/>
          <w:spacing w:val="-1"/>
        </w:rPr>
        <w:t>.</w:t>
      </w: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0345F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Vyšší</w:t>
      </w:r>
      <w:r w:rsidRPr="00C0345F">
        <w:rPr>
          <w:spacing w:val="-10"/>
          <w:u w:val="single"/>
        </w:rPr>
        <w:t xml:space="preserve"> </w:t>
      </w:r>
      <w:r w:rsidRPr="00C0345F">
        <w:rPr>
          <w:spacing w:val="-1"/>
          <w:u w:val="single"/>
        </w:rPr>
        <w:t>soudní úřednice:</w:t>
      </w:r>
      <w:r w:rsidRPr="00C0345F">
        <w:rPr>
          <w:spacing w:val="-1"/>
        </w:rPr>
        <w:t xml:space="preserve">                                                                             </w:t>
      </w:r>
      <w:r w:rsidR="00E6783F" w:rsidRPr="00C0345F">
        <w:rPr>
          <w:spacing w:val="-1"/>
        </w:rPr>
        <w:t xml:space="preserve">                                                      </w:t>
      </w:r>
      <w:r w:rsidR="0048327C" w:rsidRPr="00C0345F">
        <w:rPr>
          <w:spacing w:val="-1"/>
        </w:rPr>
        <w:t xml:space="preserve">  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 xml:space="preserve">Dita </w:t>
      </w:r>
      <w:r w:rsidRPr="00C0345F">
        <w:t>Vašková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C0345F">
        <w:rPr>
          <w:b/>
          <w:bCs/>
          <w:spacing w:val="-1"/>
        </w:rPr>
        <w:t xml:space="preserve">Zastupuje:  </w:t>
      </w:r>
      <w:r w:rsidR="00B82B0E" w:rsidRPr="00C0345F">
        <w:rPr>
          <w:b/>
          <w:bCs/>
          <w:spacing w:val="-1"/>
        </w:rPr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Čálková,</w:t>
      </w:r>
      <w:r w:rsidRPr="00C0345F">
        <w:t xml:space="preserve"> </w:t>
      </w:r>
      <w:r w:rsidRPr="00C0345F">
        <w:rPr>
          <w:spacing w:val="-1"/>
        </w:rPr>
        <w:t>Iva</w:t>
      </w:r>
      <w:r w:rsidRPr="00C0345F">
        <w:t xml:space="preserve"> </w:t>
      </w:r>
      <w:r w:rsidRPr="00C0345F">
        <w:rPr>
          <w:spacing w:val="-1"/>
        </w:rPr>
        <w:t>Pilná,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Kmoníčková,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Macl,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Báčová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41"/>
        </w:rPr>
        <w:t xml:space="preserve"> </w:t>
      </w:r>
      <w:r w:rsidRPr="00C0345F">
        <w:t>úkony</w:t>
      </w:r>
      <w:r w:rsidRPr="00C0345F">
        <w:rPr>
          <w:spacing w:val="41"/>
        </w:rPr>
        <w:t xml:space="preserve"> </w:t>
      </w:r>
      <w:r w:rsidRPr="00C0345F">
        <w:rPr>
          <w:spacing w:val="-2"/>
        </w:rPr>
        <w:t>pro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41"/>
        </w:rPr>
        <w:t xml:space="preserve"> </w:t>
      </w:r>
      <w:r w:rsidRPr="00C0345F">
        <w:t>oddělení</w:t>
      </w:r>
      <w:r w:rsidRPr="00C0345F">
        <w:rPr>
          <w:spacing w:val="41"/>
        </w:rPr>
        <w:t xml:space="preserve"> </w:t>
      </w:r>
      <w:r w:rsidRPr="00C0345F">
        <w:rPr>
          <w:u w:val="single"/>
        </w:rPr>
        <w:t>6</w:t>
      </w:r>
      <w:r w:rsidRPr="00C0345F">
        <w:rPr>
          <w:spacing w:val="4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41"/>
          <w:u w:val="single"/>
        </w:rPr>
        <w:t xml:space="preserve"> </w:t>
      </w:r>
      <w:r w:rsidRPr="00C0345F">
        <w:rPr>
          <w:spacing w:val="-1"/>
          <w:u w:val="single"/>
        </w:rPr>
        <w:t>106,</w:t>
      </w:r>
      <w:r w:rsidRPr="00C0345F">
        <w:rPr>
          <w:spacing w:val="40"/>
          <w:u w:val="single"/>
        </w:rPr>
        <w:t xml:space="preserve"> </w:t>
      </w:r>
      <w:r w:rsidRPr="00C0345F">
        <w:rPr>
          <w:u w:val="single"/>
        </w:rPr>
        <w:t>8,</w:t>
      </w:r>
      <w:r w:rsidRPr="00C0345F">
        <w:rPr>
          <w:spacing w:val="40"/>
          <w:u w:val="single"/>
        </w:rPr>
        <w:t xml:space="preserve"> </w:t>
      </w:r>
      <w:r w:rsidRPr="00C0345F">
        <w:rPr>
          <w:u w:val="single"/>
        </w:rPr>
        <w:t>108</w:t>
      </w:r>
      <w:r w:rsidRPr="00C0345F">
        <w:rPr>
          <w:spacing w:val="40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41"/>
          <w:u w:val="single"/>
        </w:rPr>
        <w:t xml:space="preserve"> </w:t>
      </w:r>
      <w:r w:rsidRPr="00C0345F">
        <w:rPr>
          <w:spacing w:val="-2"/>
          <w:u w:val="single"/>
        </w:rPr>
        <w:t>16</w:t>
      </w:r>
      <w:r w:rsidRPr="00C0345F">
        <w:rPr>
          <w:spacing w:val="4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41"/>
          <w:u w:val="single"/>
        </w:rPr>
        <w:t xml:space="preserve"> </w:t>
      </w:r>
      <w:r w:rsidRPr="00C0345F">
        <w:rPr>
          <w:u w:val="single"/>
        </w:rPr>
        <w:t xml:space="preserve">116 </w:t>
      </w:r>
      <w:r w:rsidRPr="00C0345F">
        <w:t>a</w:t>
      </w:r>
      <w:r w:rsidRPr="00C0345F">
        <w:rPr>
          <w:spacing w:val="41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40"/>
        </w:rPr>
        <w:t xml:space="preserve"> </w:t>
      </w:r>
      <w:r w:rsidRPr="00C0345F">
        <w:t>agendu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40"/>
        </w:rPr>
        <w:t xml:space="preserve"> </w:t>
      </w:r>
      <w:r w:rsidRPr="00C0345F">
        <w:t>oddělení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91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13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7"/>
        </w:rPr>
        <w:t xml:space="preserve"> </w:t>
      </w:r>
      <w:r w:rsidRPr="00C0345F">
        <w:t>podle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17"/>
        </w:rPr>
        <w:t xml:space="preserve"> </w:t>
      </w:r>
      <w:r w:rsidRPr="00C0345F">
        <w:t>ze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dne</w:t>
      </w:r>
      <w:r w:rsidRPr="00C0345F">
        <w:rPr>
          <w:spacing w:val="15"/>
        </w:rPr>
        <w:t xml:space="preserve"> </w:t>
      </w:r>
      <w:r w:rsidRPr="00C0345F">
        <w:t>20.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2002,</w:t>
      </w:r>
      <w:r w:rsidRPr="00C0345F">
        <w:rPr>
          <w:spacing w:val="14"/>
        </w:rPr>
        <w:t xml:space="preserve"> </w:t>
      </w:r>
      <w:r w:rsidRPr="00C0345F">
        <w:t>č.</w:t>
      </w:r>
      <w:r w:rsidRPr="00C0345F">
        <w:rPr>
          <w:spacing w:val="17"/>
        </w:rPr>
        <w:t xml:space="preserve"> </w:t>
      </w:r>
      <w:r w:rsidRPr="00C0345F">
        <w:t>j.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16"/>
        </w:rPr>
        <w:t xml:space="preserve"> </w:t>
      </w:r>
      <w:r w:rsidRPr="00C0345F">
        <w:rPr>
          <w:spacing w:val="-2"/>
        </w:rPr>
        <w:t>se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upravuje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zařazování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okresních,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krajských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vrchních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soudů</w:t>
      </w:r>
      <w:r w:rsidRPr="00C0345F">
        <w:rPr>
          <w:spacing w:val="16"/>
        </w:rPr>
        <w:t xml:space="preserve"> </w:t>
      </w:r>
      <w:r w:rsidRPr="00C0345F">
        <w:t>do</w:t>
      </w:r>
      <w:r w:rsidRPr="00C0345F">
        <w:rPr>
          <w:spacing w:val="16"/>
        </w:rPr>
        <w:t xml:space="preserve"> </w:t>
      </w:r>
      <w:r w:rsidRPr="00C0345F">
        <w:rPr>
          <w:spacing w:val="-2"/>
        </w:rPr>
        <w:t>systému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elektronické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evidence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judikatury,</w:t>
      </w:r>
      <w:r w:rsidRPr="00C0345F">
        <w:rPr>
          <w:spacing w:val="17"/>
        </w:rPr>
        <w:t xml:space="preserve"> </w:t>
      </w:r>
      <w:r w:rsidRPr="00C0345F">
        <w:rPr>
          <w:spacing w:val="-2"/>
        </w:rPr>
        <w:t xml:space="preserve">ve </w:t>
      </w:r>
      <w:r w:rsidRPr="00C0345F">
        <w:t xml:space="preserve">znění </w:t>
      </w:r>
      <w:r w:rsidRPr="00C0345F">
        <w:rPr>
          <w:spacing w:val="-1"/>
        </w:rPr>
        <w:t>pozdějších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změn,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sepis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protokolu</w:t>
      </w:r>
      <w:r w:rsidRPr="00C0345F">
        <w:t xml:space="preserve"> dle § 354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a § 14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domácímu</w:t>
      </w:r>
      <w:r w:rsidRPr="00C0345F">
        <w:t xml:space="preserve"> </w:t>
      </w:r>
      <w:r w:rsidRPr="00C0345F">
        <w:rPr>
          <w:spacing w:val="-1"/>
        </w:rPr>
        <w:t>násilí.</w:t>
      </w:r>
      <w:r w:rsidRPr="00C0345F">
        <w:t xml:space="preserve">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protestaci</w:t>
      </w:r>
      <w:r w:rsidRPr="00C0345F">
        <w:t xml:space="preserve"> </w:t>
      </w:r>
      <w:r w:rsidRPr="00C0345F">
        <w:rPr>
          <w:spacing w:val="-1"/>
        </w:rPr>
        <w:t>směnek.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dožádání</w:t>
      </w:r>
      <w:r w:rsidRPr="00C0345F">
        <w:t xml:space="preserve"> v </w:t>
      </w:r>
      <w:r w:rsidRPr="00C0345F">
        <w:rPr>
          <w:spacing w:val="-1"/>
        </w:rPr>
        <w:t>jednoduchých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styku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cizinou</w:t>
      </w:r>
      <w:r w:rsidRPr="00C0345F">
        <w:t xml:space="preserve"> 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C0345F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C0345F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C0345F">
        <w:rPr>
          <w:spacing w:val="-1"/>
          <w:u w:val="single"/>
        </w:rPr>
        <w:t>Vyšší soudní úřednice:</w:t>
      </w:r>
      <w:r w:rsidRPr="00C0345F">
        <w:rPr>
          <w:spacing w:val="-1"/>
        </w:rPr>
        <w:t xml:space="preserve">                                                                                       </w:t>
      </w:r>
      <w:r w:rsidR="00E6783F" w:rsidRPr="00C0345F">
        <w:rPr>
          <w:spacing w:val="-1"/>
        </w:rPr>
        <w:t xml:space="preserve">                                                           </w:t>
      </w:r>
      <w:r w:rsidRPr="00C0345F">
        <w:t>Iva</w:t>
      </w:r>
      <w:r w:rsidRPr="00C0345F">
        <w:rPr>
          <w:spacing w:val="-1"/>
        </w:rPr>
        <w:t xml:space="preserve"> </w:t>
      </w:r>
      <w:r w:rsidRPr="00C0345F">
        <w:t>Pilná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C0345F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="00B82B0E" w:rsidRPr="00C0345F">
        <w:rPr>
          <w:b/>
          <w:bCs/>
        </w:rPr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</w:t>
      </w:r>
      <w:r w:rsidRPr="00C0345F">
        <w:t xml:space="preserve"> </w:t>
      </w:r>
      <w:r w:rsidRPr="00C0345F">
        <w:rPr>
          <w:spacing w:val="-1"/>
        </w:rPr>
        <w:t>zejména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úschov</w:t>
      </w:r>
      <w:r w:rsidRPr="00C0345F">
        <w:t xml:space="preserve"> a </w:t>
      </w:r>
      <w:r w:rsidRPr="00C0345F">
        <w:rPr>
          <w:spacing w:val="-1"/>
        </w:rPr>
        <w:t>umořování</w:t>
      </w:r>
      <w:r w:rsidRPr="00C0345F">
        <w:t xml:space="preserve"> </w:t>
      </w:r>
      <w:r w:rsidRPr="00C0345F">
        <w:rPr>
          <w:spacing w:val="-1"/>
        </w:rPr>
        <w:t>listin,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Čálková,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Macl,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Kmoníčková,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Báčová</w:t>
      </w:r>
    </w:p>
    <w:p w:rsidR="005639B5" w:rsidRPr="00C0345F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9"/>
        </w:rPr>
        <w:t xml:space="preserve"> </w:t>
      </w:r>
      <w:r w:rsidRPr="00C0345F">
        <w:t>úkony</w:t>
      </w:r>
      <w:r w:rsidRPr="00C0345F">
        <w:rPr>
          <w:spacing w:val="10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9"/>
        </w:rPr>
        <w:t xml:space="preserve"> </w:t>
      </w:r>
      <w:r w:rsidRPr="00C0345F">
        <w:t xml:space="preserve">v </w:t>
      </w:r>
      <w:r w:rsidRPr="00C0345F">
        <w:rPr>
          <w:spacing w:val="-1"/>
        </w:rPr>
        <w:t>řízeních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úschovách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umořování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listin.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9"/>
        </w:rPr>
        <w:t xml:space="preserve"> </w:t>
      </w:r>
      <w:r w:rsidRPr="00C0345F">
        <w:t>veškeré</w:t>
      </w:r>
      <w:r w:rsidRPr="00C0345F">
        <w:rPr>
          <w:spacing w:val="10"/>
        </w:rPr>
        <w:t xml:space="preserve"> </w:t>
      </w:r>
      <w:r w:rsidRPr="00C0345F">
        <w:t>úkony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2"/>
        </w:rPr>
        <w:t xml:space="preserve"> </w:t>
      </w:r>
      <w:r w:rsidRPr="00C0345F">
        <w:t>oddělení</w:t>
      </w:r>
      <w:r w:rsidRPr="00C0345F">
        <w:rPr>
          <w:spacing w:val="9"/>
        </w:rPr>
        <w:t xml:space="preserve"> </w:t>
      </w:r>
      <w:r w:rsidRPr="00C0345F">
        <w:rPr>
          <w:b/>
          <w:spacing w:val="9"/>
        </w:rPr>
        <w:t>5, 105 ve věcech napadlých po 1. 9. 2022</w:t>
      </w:r>
      <w:r w:rsidRPr="00C0345F">
        <w:rPr>
          <w:spacing w:val="9"/>
        </w:rPr>
        <w:t xml:space="preserve">, </w:t>
      </w:r>
      <w:r w:rsidRPr="00C0345F">
        <w:rPr>
          <w:u w:val="single"/>
        </w:rPr>
        <w:t>11</w:t>
      </w:r>
      <w:r w:rsidRPr="00C0345F">
        <w:rPr>
          <w:spacing w:val="9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10"/>
          <w:u w:val="single"/>
        </w:rPr>
        <w:t xml:space="preserve"> </w:t>
      </w:r>
      <w:r w:rsidRPr="00C0345F">
        <w:rPr>
          <w:u w:val="single"/>
        </w:rPr>
        <w:t>111,</w:t>
      </w:r>
      <w:r w:rsidRPr="00C0345F">
        <w:rPr>
          <w:spacing w:val="9"/>
          <w:u w:val="single"/>
        </w:rPr>
        <w:t xml:space="preserve"> </w:t>
      </w:r>
      <w:r w:rsidRPr="00C0345F">
        <w:rPr>
          <w:u w:val="single"/>
        </w:rPr>
        <w:t>24</w:t>
      </w:r>
      <w:r w:rsidRPr="00C0345F">
        <w:rPr>
          <w:spacing w:val="9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111"/>
        </w:rPr>
        <w:t xml:space="preserve"> </w:t>
      </w:r>
      <w:r w:rsidRPr="00C0345F">
        <w:rPr>
          <w:u w:val="single"/>
        </w:rPr>
        <w:t>124</w:t>
      </w:r>
      <w:r w:rsidRPr="00C0345F">
        <w:rPr>
          <w:spacing w:val="48"/>
          <w:u w:val="single"/>
        </w:rPr>
        <w:t xml:space="preserve"> </w:t>
      </w:r>
      <w:r w:rsidRPr="00C0345F">
        <w:t>a</w:t>
      </w:r>
      <w:r w:rsidRPr="00C0345F">
        <w:rPr>
          <w:spacing w:val="48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48"/>
        </w:rPr>
        <w:t xml:space="preserve"> </w:t>
      </w:r>
      <w:r w:rsidRPr="00C0345F">
        <w:t>agendu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48"/>
        </w:rPr>
        <w:t xml:space="preserve"> </w:t>
      </w:r>
      <w:r w:rsidRPr="00C0345F">
        <w:t>oddělení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48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48"/>
        </w:rPr>
        <w:t xml:space="preserve"> </w:t>
      </w:r>
      <w:r w:rsidRPr="00C0345F">
        <w:t>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48"/>
        </w:rPr>
        <w:t xml:space="preserve"> </w:t>
      </w:r>
      <w:r w:rsidRPr="00C0345F">
        <w:t>podle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38"/>
        </w:rPr>
        <w:t xml:space="preserve"> </w:t>
      </w:r>
      <w:r w:rsidRPr="00C0345F">
        <w:t>ze</w:t>
      </w:r>
      <w:r w:rsidRPr="00C0345F">
        <w:rPr>
          <w:spacing w:val="39"/>
        </w:rPr>
        <w:t xml:space="preserve"> </w:t>
      </w:r>
      <w:r w:rsidRPr="00C0345F">
        <w:t>dne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20.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2002,</w:t>
      </w:r>
      <w:r w:rsidRPr="00C0345F">
        <w:rPr>
          <w:spacing w:val="38"/>
        </w:rPr>
        <w:t xml:space="preserve"> </w:t>
      </w:r>
      <w:r w:rsidRPr="00C0345F">
        <w:t>č.</w:t>
      </w:r>
      <w:r w:rsidRPr="00C0345F">
        <w:rPr>
          <w:spacing w:val="38"/>
        </w:rPr>
        <w:t xml:space="preserve"> </w:t>
      </w:r>
      <w:r w:rsidRPr="00C0345F">
        <w:t>j.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upravuje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38"/>
        </w:rPr>
        <w:t xml:space="preserve"> </w:t>
      </w:r>
      <w:r w:rsidRPr="00C0345F">
        <w:t>evidenci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zařazování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okresních,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krajských</w:t>
      </w:r>
      <w:r w:rsidRPr="00C0345F">
        <w:t xml:space="preserve"> a </w:t>
      </w:r>
      <w:r w:rsidRPr="00C0345F">
        <w:rPr>
          <w:spacing w:val="-1"/>
        </w:rPr>
        <w:t>vrchních</w:t>
      </w:r>
      <w:r w:rsidRPr="00C0345F">
        <w:t xml:space="preserve"> </w:t>
      </w:r>
      <w:r w:rsidRPr="00C0345F">
        <w:rPr>
          <w:spacing w:val="-1"/>
        </w:rPr>
        <w:t>soudů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elektronické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judikatury,</w:t>
      </w:r>
      <w:r w:rsidRPr="00C0345F">
        <w:t xml:space="preserve">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změn.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sepis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protokolu</w:t>
      </w:r>
      <w:r w:rsidRPr="00C0345F">
        <w:t xml:space="preserve"> dle § 354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a § </w:t>
      </w:r>
      <w:r w:rsidRPr="00C0345F">
        <w:rPr>
          <w:spacing w:val="-2"/>
        </w:rPr>
        <w:t>14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domácímu</w:t>
      </w:r>
      <w:r w:rsidRPr="00C0345F">
        <w:t xml:space="preserve"> </w:t>
      </w:r>
      <w:r w:rsidRPr="00C0345F">
        <w:rPr>
          <w:spacing w:val="-1"/>
        </w:rPr>
        <w:t>násilí.</w:t>
      </w:r>
    </w:p>
    <w:p w:rsidR="005639B5" w:rsidRPr="00C0345F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C0345F">
        <w:lastRenderedPageBreak/>
        <w:t>V</w:t>
      </w:r>
      <w:r w:rsidRPr="00C0345F">
        <w:rPr>
          <w:spacing w:val="-1"/>
        </w:rPr>
        <w:t xml:space="preserve"> řízeních</w:t>
      </w:r>
      <w:r w:rsidRPr="00C0345F">
        <w:t xml:space="preserve"> o </w:t>
      </w:r>
      <w:r w:rsidRPr="00C0345F">
        <w:rPr>
          <w:spacing w:val="-1"/>
        </w:rPr>
        <w:t>úschovách</w:t>
      </w:r>
      <w:r w:rsidRPr="00C0345F">
        <w:t xml:space="preserve"> </w:t>
      </w:r>
      <w:r w:rsidRPr="00C0345F">
        <w:rPr>
          <w:spacing w:val="-1"/>
        </w:rPr>
        <w:t>spolupodepisuje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 xml:space="preserve">příslušným soudcem </w:t>
      </w:r>
      <w:r w:rsidRPr="00C0345F">
        <w:t>-</w:t>
      </w:r>
      <w:r w:rsidRPr="00C0345F">
        <w:rPr>
          <w:spacing w:val="-1"/>
        </w:rPr>
        <w:t xml:space="preserve"> </w:t>
      </w:r>
      <w:r w:rsidRPr="00C0345F">
        <w:t xml:space="preserve">poukazy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výplatu</w:t>
      </w:r>
      <w:r w:rsidRPr="00C0345F">
        <w:t xml:space="preserve"> </w:t>
      </w:r>
      <w:r w:rsidRPr="00C0345F">
        <w:rPr>
          <w:spacing w:val="-1"/>
        </w:rPr>
        <w:t>peněz</w:t>
      </w:r>
      <w:r w:rsidRPr="00C0345F">
        <w:t xml:space="preserve"> </w:t>
      </w:r>
      <w:r w:rsidRPr="00C0345F">
        <w:rPr>
          <w:spacing w:val="-1"/>
        </w:rPr>
        <w:t>uložených</w:t>
      </w:r>
      <w:r w:rsidRPr="00C0345F">
        <w:rPr>
          <w:spacing w:val="-3"/>
        </w:rPr>
        <w:t xml:space="preserve"> </w:t>
      </w:r>
      <w:r w:rsidRPr="00C0345F">
        <w:t xml:space="preserve">na </w:t>
      </w:r>
      <w:r w:rsidRPr="00C0345F">
        <w:rPr>
          <w:spacing w:val="-1"/>
        </w:rPr>
        <w:t>depozitním účtu</w:t>
      </w:r>
      <w:r w:rsidRPr="00C0345F">
        <w:t xml:space="preserve"> 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znějící</w:t>
      </w:r>
      <w:r w:rsidRPr="00C0345F">
        <w:t xml:space="preserve"> nad 50 000 </w:t>
      </w:r>
      <w:r w:rsidRPr="00C0345F">
        <w:rPr>
          <w:spacing w:val="-1"/>
        </w:rPr>
        <w:t>Kč.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dožádání</w:t>
      </w:r>
      <w:r w:rsidRPr="00C0345F">
        <w:t xml:space="preserve"> v </w:t>
      </w:r>
      <w:r w:rsidRPr="00C0345F">
        <w:rPr>
          <w:spacing w:val="-1"/>
        </w:rPr>
        <w:t>jednoduchých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styku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cizinou</w:t>
      </w:r>
      <w:r w:rsidRPr="00C0345F">
        <w:t xml:space="preserve"> 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C0345F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Soudní tajemnice:</w:t>
      </w:r>
      <w:r w:rsidRPr="00C0345F">
        <w:rPr>
          <w:spacing w:val="-1"/>
        </w:rPr>
        <w:t xml:space="preserve">                                                                                  </w:t>
      </w:r>
      <w:r w:rsidR="00E6783F" w:rsidRPr="00C0345F">
        <w:rPr>
          <w:spacing w:val="-1"/>
        </w:rPr>
        <w:t xml:space="preserve">                                                        </w:t>
      </w:r>
      <w:r w:rsidRPr="00C0345F">
        <w:t>Jana</w:t>
      </w:r>
      <w:r w:rsidRPr="00C0345F">
        <w:rPr>
          <w:spacing w:val="-1"/>
        </w:rPr>
        <w:t xml:space="preserve"> Kmoníčková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="00B82B0E" w:rsidRPr="00C0345F">
        <w:rPr>
          <w:b/>
          <w:bCs/>
        </w:rPr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Vašková,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Čálková,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Macl,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Báčová,</w:t>
      </w:r>
      <w:r w:rsidRPr="00C0345F">
        <w:t xml:space="preserve"> </w:t>
      </w:r>
      <w:r w:rsidRPr="00C0345F">
        <w:rPr>
          <w:spacing w:val="-1"/>
        </w:rPr>
        <w:t>Iva</w:t>
      </w:r>
      <w:r w:rsidRPr="00C0345F">
        <w:t xml:space="preserve"> </w:t>
      </w:r>
      <w:r w:rsidRPr="00C0345F">
        <w:rPr>
          <w:spacing w:val="-1"/>
        </w:rPr>
        <w:t>Pilná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veškeré</w:t>
      </w:r>
      <w:r w:rsidRPr="00C0345F">
        <w:t xml:space="preserve"> úkony dle § 6 </w:t>
      </w:r>
      <w:r w:rsidRPr="00C0345F">
        <w:rPr>
          <w:spacing w:val="-1"/>
        </w:rPr>
        <w:t>odst.</w:t>
      </w:r>
      <w:r w:rsidRPr="00C0345F">
        <w:t xml:space="preserve"> 2, </w:t>
      </w:r>
      <w:r w:rsidRPr="00C0345F">
        <w:rPr>
          <w:spacing w:val="-1"/>
        </w:rPr>
        <w:t>písm.</w:t>
      </w:r>
      <w:r w:rsidRPr="00C0345F">
        <w:t xml:space="preserve"> </w:t>
      </w:r>
      <w:r w:rsidRPr="00C0345F">
        <w:rPr>
          <w:spacing w:val="-1"/>
        </w:rPr>
        <w:t>a),</w:t>
      </w:r>
      <w:r w:rsidRPr="00C0345F">
        <w:t xml:space="preserve"> </w:t>
      </w:r>
      <w:r w:rsidRPr="00C0345F">
        <w:rPr>
          <w:spacing w:val="-1"/>
        </w:rPr>
        <w:t>b),</w:t>
      </w:r>
      <w:r w:rsidRPr="00C0345F">
        <w:t xml:space="preserve"> c), </w:t>
      </w:r>
      <w:r w:rsidRPr="00C0345F">
        <w:rPr>
          <w:spacing w:val="-1"/>
        </w:rPr>
        <w:t>e),</w:t>
      </w:r>
      <w:r w:rsidRPr="00C0345F">
        <w:t xml:space="preserve"> </w:t>
      </w:r>
      <w:r w:rsidRPr="00C0345F">
        <w:rPr>
          <w:spacing w:val="-1"/>
        </w:rPr>
        <w:t>f),</w:t>
      </w:r>
      <w:r w:rsidRPr="00C0345F">
        <w:t xml:space="preserve"> </w:t>
      </w:r>
      <w:r w:rsidRPr="00C0345F">
        <w:rPr>
          <w:spacing w:val="-1"/>
        </w:rPr>
        <w:t>g),</w:t>
      </w:r>
      <w:r w:rsidRPr="00C0345F">
        <w:t xml:space="preserve"> </w:t>
      </w:r>
      <w:r w:rsidRPr="00C0345F">
        <w:rPr>
          <w:spacing w:val="-1"/>
        </w:rPr>
        <w:t>h),</w:t>
      </w:r>
      <w:r w:rsidRPr="00C0345F">
        <w:t xml:space="preserve"> </w:t>
      </w:r>
      <w:r w:rsidRPr="00C0345F">
        <w:rPr>
          <w:spacing w:val="-1"/>
        </w:rPr>
        <w:t>i),</w:t>
      </w:r>
      <w:r w:rsidRPr="00C0345F">
        <w:t xml:space="preserve"> j), p)</w:t>
      </w:r>
      <w:r w:rsidRPr="00C0345F">
        <w:rPr>
          <w:spacing w:val="-1"/>
        </w:rPr>
        <w:t xml:space="preserve"> </w:t>
      </w:r>
      <w:proofErr w:type="spellStart"/>
      <w:r w:rsidRPr="00C0345F">
        <w:t>vyhl</w:t>
      </w:r>
      <w:proofErr w:type="spellEnd"/>
      <w:r w:rsidRPr="00C0345F">
        <w:t xml:space="preserve">. č. 37/1992 Sb., v </w:t>
      </w:r>
      <w:r w:rsidRPr="00C0345F">
        <w:rPr>
          <w:spacing w:val="-1"/>
        </w:rPr>
        <w:t xml:space="preserve">platném </w:t>
      </w:r>
      <w:r w:rsidRPr="00C0345F">
        <w:t xml:space="preserve">znění,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oddělení </w:t>
      </w:r>
      <w:r w:rsidRPr="00C0345F">
        <w:rPr>
          <w:u w:val="single"/>
        </w:rPr>
        <w:t xml:space="preserve">7, 107 a 18, 118 </w:t>
      </w:r>
      <w:r w:rsidRPr="00C0345F">
        <w:t>a</w:t>
      </w:r>
      <w:r w:rsidRPr="00C0345F">
        <w:rPr>
          <w:spacing w:val="85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9"/>
        </w:rPr>
        <w:t xml:space="preserve"> </w:t>
      </w:r>
      <w:r w:rsidRPr="00C0345F">
        <w:t>agendu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7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9"/>
        </w:rPr>
        <w:t xml:space="preserve"> </w:t>
      </w:r>
      <w:r w:rsidRPr="00C0345F">
        <w:t>podle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40"/>
        </w:rPr>
        <w:t xml:space="preserve"> </w:t>
      </w:r>
      <w:r w:rsidRPr="00C0345F">
        <w:t>ze</w:t>
      </w:r>
      <w:r w:rsidRPr="00C0345F">
        <w:rPr>
          <w:spacing w:val="41"/>
        </w:rPr>
        <w:t xml:space="preserve"> </w:t>
      </w:r>
      <w:r w:rsidRPr="00C0345F">
        <w:t>dne</w:t>
      </w:r>
      <w:r w:rsidRPr="00C0345F">
        <w:rPr>
          <w:spacing w:val="41"/>
        </w:rPr>
        <w:t xml:space="preserve"> </w:t>
      </w:r>
      <w:r w:rsidRPr="00C0345F">
        <w:t>20.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41"/>
        </w:rPr>
        <w:t xml:space="preserve"> </w:t>
      </w:r>
      <w:r w:rsidRPr="00C0345F">
        <w:t>2002,</w:t>
      </w:r>
      <w:r w:rsidRPr="00C0345F">
        <w:rPr>
          <w:spacing w:val="41"/>
        </w:rPr>
        <w:t xml:space="preserve"> </w:t>
      </w:r>
      <w:r w:rsidRPr="00C0345F">
        <w:t>č.</w:t>
      </w:r>
      <w:r w:rsidRPr="00C0345F">
        <w:rPr>
          <w:spacing w:val="41"/>
        </w:rPr>
        <w:t xml:space="preserve"> </w:t>
      </w:r>
      <w:r w:rsidRPr="00C0345F">
        <w:t>j.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1"/>
        </w:rPr>
        <w:t xml:space="preserve"> </w:t>
      </w:r>
      <w:r w:rsidRPr="00C0345F">
        <w:t>upravuje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40"/>
        </w:rPr>
        <w:t xml:space="preserve"> </w:t>
      </w:r>
      <w:r w:rsidRPr="00C0345F">
        <w:t>při</w:t>
      </w:r>
      <w:r w:rsidRPr="00C0345F">
        <w:rPr>
          <w:spacing w:val="41"/>
        </w:rPr>
        <w:t xml:space="preserve"> </w:t>
      </w:r>
      <w:r w:rsidRPr="00C0345F">
        <w:t>evidenci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zařazování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okresních,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krajských</w:t>
      </w:r>
      <w:r w:rsidRPr="00C0345F">
        <w:rPr>
          <w:spacing w:val="38"/>
        </w:rPr>
        <w:t xml:space="preserve"> </w:t>
      </w:r>
      <w:r w:rsidRPr="00C0345F">
        <w:t>a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vrchních</w:t>
      </w:r>
      <w:r w:rsidRPr="00C0345F">
        <w:t xml:space="preserve"> </w:t>
      </w:r>
      <w:r w:rsidRPr="00C0345F">
        <w:rPr>
          <w:spacing w:val="-1"/>
        </w:rPr>
        <w:t>soudů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elektronické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judikatury,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>znění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změn.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sepis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protokolu</w:t>
      </w:r>
      <w:r w:rsidRPr="00C0345F">
        <w:t xml:space="preserve"> dle § 354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a § </w:t>
      </w:r>
      <w:r w:rsidRPr="00C0345F">
        <w:rPr>
          <w:spacing w:val="-2"/>
        </w:rPr>
        <w:t>14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domácímu</w:t>
      </w:r>
      <w:r w:rsidRPr="00C0345F">
        <w:t xml:space="preserve"> </w:t>
      </w:r>
      <w:r w:rsidRPr="00C0345F">
        <w:rPr>
          <w:spacing w:val="-1"/>
        </w:rPr>
        <w:t>násilí.</w:t>
      </w:r>
    </w:p>
    <w:p w:rsidR="005639B5" w:rsidRPr="00C0345F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dožádání</w:t>
      </w:r>
      <w:r w:rsidRPr="00C0345F">
        <w:t xml:space="preserve"> v </w:t>
      </w:r>
      <w:r w:rsidRPr="00C0345F">
        <w:rPr>
          <w:spacing w:val="-1"/>
        </w:rPr>
        <w:t>jednoduchých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styku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cizinou</w:t>
      </w:r>
      <w:r w:rsidRPr="00C0345F">
        <w:t xml:space="preserve"> 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C0345F">
        <w:rPr>
          <w:spacing w:val="-1"/>
          <w:u w:val="single"/>
        </w:rPr>
        <w:t>Soudní tajemnice:</w:t>
      </w:r>
      <w:r w:rsidRPr="00C0345F">
        <w:rPr>
          <w:spacing w:val="-1"/>
        </w:rPr>
        <w:t xml:space="preserve">                                                                                      </w:t>
      </w:r>
      <w:r w:rsidR="00E6783F" w:rsidRPr="00C0345F">
        <w:rPr>
          <w:spacing w:val="-1"/>
        </w:rPr>
        <w:t xml:space="preserve">                                                           </w:t>
      </w:r>
      <w:r w:rsidRPr="00C0345F">
        <w:rPr>
          <w:spacing w:val="-1"/>
        </w:rPr>
        <w:t>Petra Čálková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="00B82B0E" w:rsidRPr="00C0345F">
        <w:rPr>
          <w:b/>
          <w:bCs/>
        </w:rPr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Kmoníčková</w:t>
      </w:r>
      <w:r w:rsidRPr="00C0345F">
        <w:rPr>
          <w:b/>
          <w:bCs/>
          <w:spacing w:val="-1"/>
        </w:rPr>
        <w:t xml:space="preserve">, </w:t>
      </w:r>
      <w:r w:rsidRPr="00C0345F">
        <w:rPr>
          <w:spacing w:val="-1"/>
        </w:rPr>
        <w:t>Iva</w:t>
      </w:r>
      <w:r w:rsidRPr="00C0345F">
        <w:t xml:space="preserve"> </w:t>
      </w:r>
      <w:r w:rsidRPr="00C0345F">
        <w:rPr>
          <w:spacing w:val="-1"/>
        </w:rPr>
        <w:t>Pilná,</w:t>
      </w:r>
      <w:r w:rsidRPr="00C0345F">
        <w:t xml:space="preserve">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Jan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Macl,</w:t>
      </w:r>
      <w:r w:rsidRPr="00C0345F">
        <w:t xml:space="preserve"> </w:t>
      </w:r>
      <w:r w:rsidRPr="00C0345F">
        <w:rPr>
          <w:spacing w:val="-1"/>
        </w:rPr>
        <w:t>Ivana</w:t>
      </w:r>
      <w:r w:rsidRPr="00C0345F">
        <w:t xml:space="preserve"> </w:t>
      </w:r>
      <w:r w:rsidRPr="00C0345F">
        <w:rPr>
          <w:spacing w:val="-1"/>
        </w:rPr>
        <w:t>Báčová,</w:t>
      </w:r>
      <w:r w:rsidRPr="00C0345F">
        <w:t xml:space="preserve"> </w:t>
      </w:r>
      <w:r w:rsidRPr="00C0345F">
        <w:rPr>
          <w:spacing w:val="-1"/>
        </w:rPr>
        <w:t>Bc.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0"/>
        </w:rPr>
        <w:t xml:space="preserve"> </w:t>
      </w:r>
      <w:r w:rsidRPr="00C0345F">
        <w:t>úkony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0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6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9"/>
        </w:rPr>
        <w:t xml:space="preserve"> </w:t>
      </w:r>
      <w:r w:rsidRPr="00C0345F">
        <w:t>2,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a),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b),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c),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e),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f),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g),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h),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i),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j),</w:t>
      </w:r>
      <w:r w:rsidRPr="00C0345F">
        <w:rPr>
          <w:spacing w:val="9"/>
        </w:rPr>
        <w:t xml:space="preserve"> </w:t>
      </w:r>
      <w:r w:rsidRPr="00C0345F">
        <w:t>p)</w:t>
      </w:r>
      <w:r w:rsidRPr="00C0345F">
        <w:rPr>
          <w:spacing w:val="9"/>
        </w:rPr>
        <w:t xml:space="preserve"> 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9"/>
        </w:rPr>
        <w:t xml:space="preserve"> </w:t>
      </w:r>
      <w:r w:rsidRPr="00C0345F">
        <w:t>č.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9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9"/>
        </w:rPr>
        <w:t xml:space="preserve"> </w:t>
      </w:r>
      <w:r w:rsidRPr="00C0345F">
        <w:t>znění,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9"/>
        </w:rPr>
        <w:t xml:space="preserve"> </w:t>
      </w:r>
      <w:r w:rsidRPr="00C0345F">
        <w:t>oddělení</w:t>
      </w:r>
      <w:r w:rsidRPr="00C0345F">
        <w:rPr>
          <w:spacing w:val="9"/>
        </w:rPr>
        <w:t xml:space="preserve"> </w:t>
      </w:r>
      <w:r w:rsidRPr="00C0345F">
        <w:rPr>
          <w:u w:val="single"/>
        </w:rPr>
        <w:t>9</w:t>
      </w:r>
      <w:r w:rsidRPr="00C0345F">
        <w:rPr>
          <w:spacing w:val="9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10"/>
          <w:u w:val="single"/>
        </w:rPr>
        <w:t xml:space="preserve"> </w:t>
      </w:r>
      <w:r w:rsidRPr="00C0345F">
        <w:rPr>
          <w:u w:val="single"/>
        </w:rPr>
        <w:t>109</w:t>
      </w:r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včetně</w:t>
      </w:r>
      <w:r w:rsidRPr="00C0345F">
        <w:rPr>
          <w:spacing w:val="107"/>
        </w:rPr>
        <w:t xml:space="preserve"> </w:t>
      </w:r>
      <w:r w:rsidRPr="00C0345F">
        <w:rPr>
          <w:u w:val="single"/>
        </w:rPr>
        <w:t>agendy</w:t>
      </w:r>
      <w:r w:rsidRPr="00C0345F">
        <w:rPr>
          <w:spacing w:val="24"/>
          <w:u w:val="single"/>
        </w:rPr>
        <w:t xml:space="preserve"> </w:t>
      </w:r>
      <w:r w:rsidRPr="00C0345F">
        <w:rPr>
          <w:spacing w:val="-1"/>
          <w:u w:val="single"/>
        </w:rPr>
        <w:t>vedené</w:t>
      </w:r>
      <w:r w:rsidRPr="00C0345F">
        <w:rPr>
          <w:spacing w:val="27"/>
          <w:u w:val="single"/>
        </w:rPr>
        <w:t xml:space="preserve"> </w:t>
      </w:r>
      <w:r w:rsidRPr="00C0345F">
        <w:rPr>
          <w:u w:val="single"/>
        </w:rPr>
        <w:t>pod</w:t>
      </w:r>
      <w:r w:rsidRPr="00C0345F">
        <w:rPr>
          <w:spacing w:val="24"/>
          <w:u w:val="single"/>
        </w:rPr>
        <w:t xml:space="preserve"> </w:t>
      </w:r>
      <w:proofErr w:type="spellStart"/>
      <w:proofErr w:type="gramStart"/>
      <w:r w:rsidRPr="00C0345F">
        <w:rPr>
          <w:spacing w:val="-1"/>
          <w:u w:val="single"/>
        </w:rPr>
        <w:t>sp.zn</w:t>
      </w:r>
      <w:proofErr w:type="spellEnd"/>
      <w:r w:rsidRPr="00C0345F">
        <w:rPr>
          <w:spacing w:val="-1"/>
          <w:u w:val="single"/>
        </w:rPr>
        <w:t>.</w:t>
      </w:r>
      <w:proofErr w:type="gramEnd"/>
      <w:r w:rsidRPr="00C0345F">
        <w:rPr>
          <w:spacing w:val="26"/>
          <w:u w:val="single"/>
        </w:rPr>
        <w:t xml:space="preserve"> </w:t>
      </w:r>
      <w:r w:rsidRPr="00C0345F">
        <w:rPr>
          <w:u w:val="single"/>
        </w:rPr>
        <w:t>5</w:t>
      </w:r>
      <w:r w:rsidRPr="00C0345F">
        <w:rPr>
          <w:spacing w:val="26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 xml:space="preserve">105 </w:t>
      </w:r>
      <w:r w:rsidRPr="00C0345F">
        <w:rPr>
          <w:b/>
          <w:u w:val="single"/>
        </w:rPr>
        <w:t>ve věcech napadlých před 1. 9. 2022</w:t>
      </w:r>
      <w:r w:rsidRPr="00C0345F">
        <w:rPr>
          <w:u w:val="single"/>
        </w:rPr>
        <w:t xml:space="preserve"> 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i</w:t>
      </w:r>
      <w:r w:rsidRPr="00C0345F">
        <w:rPr>
          <w:spacing w:val="26"/>
          <w:u w:val="single"/>
        </w:rPr>
        <w:t xml:space="preserve"> </w:t>
      </w:r>
      <w:r w:rsidRPr="00C0345F">
        <w:rPr>
          <w:u w:val="single"/>
        </w:rPr>
        <w:t>17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117</w:t>
      </w:r>
      <w:r w:rsidRPr="00C0345F">
        <w:rPr>
          <w:spacing w:val="24"/>
          <w:u w:val="single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26"/>
        </w:rPr>
        <w:t xml:space="preserve"> </w:t>
      </w:r>
      <w:r w:rsidRPr="00C0345F">
        <w:t>agendu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24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99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9"/>
        </w:rPr>
        <w:t xml:space="preserve"> </w:t>
      </w:r>
      <w:r w:rsidRPr="00C0345F">
        <w:t>podle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19"/>
        </w:rPr>
        <w:t xml:space="preserve"> </w:t>
      </w:r>
      <w:r w:rsidRPr="00C0345F">
        <w:t>ze</w:t>
      </w:r>
      <w:r w:rsidRPr="00C0345F">
        <w:rPr>
          <w:spacing w:val="19"/>
        </w:rPr>
        <w:t xml:space="preserve"> </w:t>
      </w:r>
      <w:r w:rsidRPr="00C0345F">
        <w:t>dne</w:t>
      </w:r>
      <w:r w:rsidRPr="00C0345F">
        <w:rPr>
          <w:spacing w:val="17"/>
        </w:rPr>
        <w:t xml:space="preserve"> </w:t>
      </w:r>
      <w:r w:rsidRPr="00C0345F">
        <w:t>20.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2002,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19"/>
        </w:rPr>
        <w:t xml:space="preserve"> </w:t>
      </w:r>
      <w:r w:rsidRPr="00C0345F">
        <w:t>j.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upravuje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9"/>
        </w:rPr>
        <w:t xml:space="preserve"> </w:t>
      </w:r>
      <w:r w:rsidRPr="00C0345F">
        <w:t>evidenci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zařazování</w:t>
      </w:r>
      <w:r w:rsidRPr="00C0345F">
        <w:t xml:space="preserve">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okresních,</w:t>
      </w:r>
      <w:r w:rsidRPr="00C0345F">
        <w:t xml:space="preserve"> </w:t>
      </w:r>
      <w:r w:rsidRPr="00C0345F">
        <w:rPr>
          <w:spacing w:val="-1"/>
        </w:rPr>
        <w:t>krajských</w:t>
      </w:r>
      <w:r w:rsidRPr="00C0345F">
        <w:t xml:space="preserve"> a </w:t>
      </w:r>
      <w:r w:rsidRPr="00C0345F">
        <w:rPr>
          <w:spacing w:val="-1"/>
        </w:rPr>
        <w:t>vrchních</w:t>
      </w:r>
      <w:r w:rsidRPr="00C0345F">
        <w:t xml:space="preserve"> </w:t>
      </w:r>
      <w:r w:rsidRPr="00C0345F">
        <w:rPr>
          <w:spacing w:val="-1"/>
        </w:rPr>
        <w:t>soudů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elektronické</w:t>
      </w:r>
      <w:r w:rsidRPr="00C0345F"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judikatury,</w:t>
      </w:r>
      <w:r w:rsidRPr="00C0345F">
        <w:t xml:space="preserve">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změn.</w:t>
      </w:r>
    </w:p>
    <w:p w:rsidR="00A94650" w:rsidRPr="00C0345F" w:rsidRDefault="00A94650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sepis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protokolu</w:t>
      </w:r>
      <w:r w:rsidRPr="00C0345F">
        <w:t xml:space="preserve"> dle § 354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a § </w:t>
      </w:r>
      <w:r w:rsidRPr="00C0345F">
        <w:rPr>
          <w:spacing w:val="-2"/>
        </w:rPr>
        <w:t>14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domácímu</w:t>
      </w:r>
      <w:r w:rsidRPr="00C0345F">
        <w:t xml:space="preserve"> </w:t>
      </w:r>
      <w:r w:rsidRPr="00C0345F">
        <w:rPr>
          <w:spacing w:val="-1"/>
        </w:rPr>
        <w:t>násilí.</w:t>
      </w: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dožádání</w:t>
      </w:r>
      <w:r w:rsidRPr="00C0345F">
        <w:t xml:space="preserve"> v </w:t>
      </w:r>
      <w:r w:rsidRPr="00C0345F">
        <w:rPr>
          <w:spacing w:val="-1"/>
        </w:rPr>
        <w:t>jednoduchých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styku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cizinou</w:t>
      </w:r>
      <w:r w:rsidRPr="00C0345F">
        <w:t xml:space="preserve"> 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C0345F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0345F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C0345F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C0345F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Soudní tajemnice:</w:t>
      </w:r>
      <w:r w:rsidRPr="00C0345F">
        <w:rPr>
          <w:spacing w:val="-1"/>
        </w:rPr>
        <w:t xml:space="preserve">                                                                                     </w:t>
      </w:r>
      <w:r w:rsidR="00E6783F" w:rsidRPr="00C0345F">
        <w:rPr>
          <w:spacing w:val="-1"/>
        </w:rPr>
        <w:t xml:space="preserve">                                                            </w:t>
      </w:r>
      <w:r w:rsidR="0048327C" w:rsidRPr="00C0345F">
        <w:rPr>
          <w:spacing w:val="-1"/>
        </w:rPr>
        <w:t xml:space="preserve">    </w:t>
      </w:r>
      <w:r w:rsidRPr="00C0345F">
        <w:t>Ivana</w:t>
      </w:r>
      <w:r w:rsidRPr="00C0345F">
        <w:rPr>
          <w:spacing w:val="-1"/>
        </w:rPr>
        <w:t xml:space="preserve"> </w:t>
      </w:r>
      <w:r w:rsidRPr="00C0345F">
        <w:t>Báčová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Macl,</w:t>
      </w:r>
      <w:r w:rsidRPr="00C0345F"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Vašková,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Čálková,</w:t>
      </w:r>
      <w:r w:rsidRPr="00C0345F">
        <w:t xml:space="preserve">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Kmoníčková,</w:t>
      </w:r>
      <w:r w:rsidRPr="00C0345F">
        <w:t xml:space="preserve"> </w:t>
      </w:r>
      <w:r w:rsidRPr="00C0345F">
        <w:rPr>
          <w:spacing w:val="-1"/>
        </w:rPr>
        <w:t>Iva</w:t>
      </w:r>
      <w:r w:rsidRPr="00C0345F">
        <w:t xml:space="preserve"> </w:t>
      </w:r>
      <w:r w:rsidRPr="00C0345F">
        <w:rPr>
          <w:spacing w:val="-1"/>
        </w:rPr>
        <w:t>Pilná</w:t>
      </w:r>
    </w:p>
    <w:p w:rsidR="005639B5" w:rsidRPr="00C0345F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6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5"/>
        </w:rPr>
        <w:t xml:space="preserve"> </w:t>
      </w:r>
      <w:r w:rsidRPr="00C0345F">
        <w:t>2,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a),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b),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c),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e),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f),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g),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h),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i),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j),</w:t>
      </w:r>
      <w:r w:rsidRPr="00C0345F">
        <w:rPr>
          <w:spacing w:val="5"/>
        </w:rPr>
        <w:t xml:space="preserve"> </w:t>
      </w:r>
      <w:r w:rsidRPr="00C0345F">
        <w:t>p)</w:t>
      </w:r>
      <w:r w:rsidRPr="00C0345F">
        <w:rPr>
          <w:spacing w:val="1"/>
        </w:rPr>
        <w:t xml:space="preserve"> 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5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t>37/1992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5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4"/>
        </w:rPr>
        <w:t xml:space="preserve"> </w:t>
      </w:r>
      <w:r w:rsidRPr="00C0345F">
        <w:t>znění,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5"/>
        </w:rPr>
        <w:t xml:space="preserve"> </w:t>
      </w:r>
      <w:r w:rsidRPr="00C0345F">
        <w:rPr>
          <w:spacing w:val="-1"/>
          <w:u w:val="single"/>
        </w:rPr>
        <w:t>10,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110,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>15,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>115,</w:t>
      </w:r>
      <w:r w:rsidRPr="00C0345F">
        <w:rPr>
          <w:spacing w:val="93"/>
        </w:rPr>
        <w:t xml:space="preserve"> </w:t>
      </w:r>
      <w:r w:rsidRPr="00C0345F">
        <w:rPr>
          <w:u w:val="single"/>
        </w:rPr>
        <w:t>20,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120</w:t>
      </w:r>
      <w:r w:rsidRPr="00C0345F">
        <w:rPr>
          <w:spacing w:val="23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23,</w:t>
      </w:r>
      <w:r w:rsidRPr="00C0345F">
        <w:rPr>
          <w:spacing w:val="24"/>
          <w:u w:val="single"/>
        </w:rPr>
        <w:t xml:space="preserve"> </w:t>
      </w:r>
      <w:r w:rsidRPr="00C0345F">
        <w:rPr>
          <w:u w:val="single"/>
        </w:rPr>
        <w:t>123</w:t>
      </w:r>
      <w:r w:rsidRPr="00C0345F">
        <w:rPr>
          <w:spacing w:val="24"/>
          <w:u w:val="single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24"/>
        </w:rPr>
        <w:t xml:space="preserve"> </w:t>
      </w:r>
      <w:r w:rsidRPr="00C0345F">
        <w:t>agendu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statistiky.</w:t>
      </w:r>
      <w:r w:rsidRPr="00C0345F">
        <w:rPr>
          <w:spacing w:val="24"/>
        </w:rPr>
        <w:t xml:space="preserve"> </w:t>
      </w:r>
      <w:r w:rsidRPr="00C0345F">
        <w:t>Pro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24"/>
        </w:rPr>
        <w:t xml:space="preserve"> </w:t>
      </w:r>
      <w:r w:rsidRPr="00C0345F">
        <w:t>oddělení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24"/>
        </w:rPr>
        <w:t xml:space="preserve"> </w:t>
      </w:r>
      <w:proofErr w:type="spellStart"/>
      <w:r w:rsidRPr="00C0345F">
        <w:rPr>
          <w:spacing w:val="-1"/>
        </w:rPr>
        <w:t>pseudonymizaci</w:t>
      </w:r>
      <w:proofErr w:type="spellEnd"/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zveřejňování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4"/>
        </w:rPr>
        <w:t xml:space="preserve"> </w:t>
      </w:r>
      <w:r w:rsidRPr="00C0345F">
        <w:t>podle</w:t>
      </w:r>
      <w:r w:rsidRPr="00C0345F">
        <w:rPr>
          <w:spacing w:val="125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Ministerstva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spravedlnosti</w:t>
      </w:r>
      <w:r w:rsidRPr="00C0345F">
        <w:rPr>
          <w:spacing w:val="43"/>
        </w:rPr>
        <w:t xml:space="preserve"> </w:t>
      </w:r>
      <w:r w:rsidRPr="00C0345F">
        <w:t>ze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dne</w:t>
      </w:r>
      <w:r w:rsidRPr="00C0345F">
        <w:rPr>
          <w:spacing w:val="43"/>
        </w:rPr>
        <w:t xml:space="preserve"> </w:t>
      </w:r>
      <w:r w:rsidRPr="00C0345F">
        <w:t>20.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června</w:t>
      </w:r>
      <w:r w:rsidRPr="00C0345F">
        <w:rPr>
          <w:spacing w:val="44"/>
        </w:rPr>
        <w:t xml:space="preserve"> </w:t>
      </w:r>
      <w:r w:rsidRPr="00C0345F">
        <w:t>2002,</w:t>
      </w:r>
      <w:r w:rsidRPr="00C0345F">
        <w:rPr>
          <w:spacing w:val="41"/>
        </w:rPr>
        <w:t xml:space="preserve"> </w:t>
      </w:r>
      <w:r w:rsidRPr="00C0345F">
        <w:t>č.</w:t>
      </w:r>
      <w:r w:rsidRPr="00C0345F">
        <w:rPr>
          <w:spacing w:val="43"/>
        </w:rPr>
        <w:t xml:space="preserve"> </w:t>
      </w:r>
      <w:r w:rsidRPr="00C0345F">
        <w:t>j.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20/2002-SM,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kterou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upravuje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postup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43"/>
        </w:rPr>
        <w:t xml:space="preserve"> </w:t>
      </w:r>
      <w:r w:rsidRPr="00C0345F">
        <w:t>evidenci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zařazování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okresních,</w:t>
      </w:r>
      <w:r w:rsidRPr="00C0345F">
        <w:t xml:space="preserve"> </w:t>
      </w:r>
      <w:r w:rsidRPr="00C0345F">
        <w:rPr>
          <w:spacing w:val="-1"/>
        </w:rPr>
        <w:t>krajských</w:t>
      </w:r>
      <w:r w:rsidRPr="00C0345F">
        <w:t xml:space="preserve"> a </w:t>
      </w:r>
      <w:r w:rsidRPr="00C0345F">
        <w:rPr>
          <w:spacing w:val="-1"/>
        </w:rPr>
        <w:t>vrchních</w:t>
      </w:r>
      <w:r w:rsidRPr="00C0345F">
        <w:t xml:space="preserve"> </w:t>
      </w:r>
      <w:r w:rsidRPr="00C0345F">
        <w:rPr>
          <w:spacing w:val="-1"/>
        </w:rPr>
        <w:t>soudů</w:t>
      </w:r>
      <w:r w:rsidRPr="00C0345F">
        <w:t xml:space="preserve"> do </w:t>
      </w:r>
      <w:r w:rsidRPr="00C0345F">
        <w:rPr>
          <w:spacing w:val="-1"/>
        </w:rPr>
        <w:t>systému</w:t>
      </w:r>
      <w:r w:rsidRPr="00C0345F">
        <w:t xml:space="preserve"> </w:t>
      </w:r>
      <w:r w:rsidRPr="00C0345F">
        <w:rPr>
          <w:spacing w:val="-1"/>
        </w:rPr>
        <w:t>elektronické</w:t>
      </w:r>
      <w:r w:rsidRPr="00C0345F"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judikatury,</w:t>
      </w:r>
      <w:r w:rsidRPr="00C0345F">
        <w:t xml:space="preserve"> ve </w:t>
      </w:r>
      <w:r w:rsidRPr="00C0345F">
        <w:rPr>
          <w:spacing w:val="-1"/>
        </w:rPr>
        <w:t>znění</w:t>
      </w:r>
      <w:r w:rsidRPr="00C0345F">
        <w:t xml:space="preserve">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změn.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sepis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protokolu</w:t>
      </w:r>
      <w:r w:rsidRPr="00C0345F">
        <w:t xml:space="preserve"> dle § 354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</w:t>
      </w:r>
      <w:r w:rsidRPr="00C0345F">
        <w:t xml:space="preserve"> a § </w:t>
      </w:r>
      <w:r w:rsidRPr="00C0345F">
        <w:rPr>
          <w:spacing w:val="-2"/>
        </w:rPr>
        <w:t>14</w:t>
      </w:r>
      <w:r w:rsidRPr="00C0345F">
        <w:rPr>
          <w:spacing w:val="-3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ochrany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domácímu</w:t>
      </w:r>
      <w:r w:rsidRPr="00C0345F">
        <w:t xml:space="preserve"> </w:t>
      </w:r>
      <w:r w:rsidRPr="00C0345F">
        <w:rPr>
          <w:spacing w:val="-1"/>
        </w:rPr>
        <w:t>násilí.</w:t>
      </w: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dožádání</w:t>
      </w:r>
      <w:r w:rsidRPr="00C0345F">
        <w:t xml:space="preserve"> v </w:t>
      </w:r>
      <w:r w:rsidRPr="00C0345F">
        <w:rPr>
          <w:spacing w:val="-1"/>
        </w:rPr>
        <w:t>jednoduchých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výjimkou</w:t>
      </w:r>
      <w:r w:rsidRPr="00C0345F">
        <w:t xml:space="preserve"> 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styku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cizinou</w:t>
      </w:r>
      <w:r w:rsidRPr="00C0345F">
        <w:t xml:space="preserve"> a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realizaci</w:t>
      </w:r>
      <w:r w:rsidRPr="00C0345F">
        <w:t xml:space="preserve"> </w:t>
      </w:r>
      <w:r w:rsidRPr="00C0345F">
        <w:rPr>
          <w:spacing w:val="-1"/>
        </w:rPr>
        <w:t>videokonferencí.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C0345F">
        <w:rPr>
          <w:spacing w:val="-1"/>
          <w:u w:val="single"/>
        </w:rPr>
        <w:t>Odborná pracovnice: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0345F">
        <w:rPr>
          <w:spacing w:val="-1"/>
        </w:rPr>
        <w:t xml:space="preserve">    </w:t>
      </w:r>
      <w:r w:rsidRPr="00C0345F">
        <w:rPr>
          <w:spacing w:val="-1"/>
        </w:rPr>
        <w:t>Helena Staňková  1/5</w:t>
      </w:r>
    </w:p>
    <w:p w:rsidR="005639B5" w:rsidRPr="00C0345F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2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rozhodčí</w:t>
      </w:r>
      <w:r w:rsidRPr="00C0345F">
        <w:t xml:space="preserve"> </w:t>
      </w:r>
      <w:r w:rsidRPr="00C0345F">
        <w:rPr>
          <w:spacing w:val="-1"/>
        </w:rPr>
        <w:t>nálezy,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zápisu</w:t>
      </w:r>
      <w:r w:rsidRPr="00C0345F">
        <w:t xml:space="preserve"> do </w:t>
      </w:r>
      <w:r w:rsidRPr="00C0345F">
        <w:rPr>
          <w:spacing w:val="-1"/>
        </w:rPr>
        <w:t>rejstříku,</w:t>
      </w:r>
      <w:r w:rsidRPr="00C0345F">
        <w:t xml:space="preserve"> </w:t>
      </w:r>
      <w:r w:rsidRPr="00C0345F">
        <w:rPr>
          <w:spacing w:val="-1"/>
        </w:rPr>
        <w:t>zapůjčení</w:t>
      </w:r>
      <w:r w:rsidRPr="00C0345F">
        <w:t xml:space="preserve"> </w:t>
      </w:r>
      <w:r w:rsidRPr="00C0345F">
        <w:rPr>
          <w:spacing w:val="-1"/>
        </w:rPr>
        <w:t>spisu</w:t>
      </w:r>
      <w:r w:rsidRPr="00C0345F">
        <w:t xml:space="preserve"> a konečného </w:t>
      </w:r>
      <w:r w:rsidRPr="00C0345F">
        <w:rPr>
          <w:spacing w:val="-1"/>
        </w:rPr>
        <w:t>vyřízení.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C0345F">
        <w:rPr>
          <w:spacing w:val="-1"/>
          <w:u w:val="single"/>
        </w:rPr>
        <w:t>Vedoucí kanceláře,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 xml:space="preserve">rejstříkové vedoucí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zapisovatelky: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C0345F">
        <w:t>Vedoucí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kanceláře</w:t>
      </w:r>
      <w:r w:rsidRPr="00C0345F">
        <w:rPr>
          <w:spacing w:val="3"/>
        </w:rPr>
        <w:t xml:space="preserve"> </w:t>
      </w:r>
      <w:r w:rsidRPr="00C0345F">
        <w:t xml:space="preserve">a </w:t>
      </w:r>
      <w:r w:rsidRPr="00C0345F">
        <w:rPr>
          <w:spacing w:val="-1"/>
        </w:rPr>
        <w:t>rejstříkové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vedoucí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vedou</w:t>
      </w:r>
      <w:r w:rsidRPr="00C0345F">
        <w:t xml:space="preserve"> </w:t>
      </w:r>
      <w:r w:rsidRPr="00C0345F">
        <w:rPr>
          <w:spacing w:val="-1"/>
        </w:rPr>
        <w:t>příslušné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3"/>
        </w:rPr>
        <w:t xml:space="preserve"> </w:t>
      </w:r>
      <w:r w:rsidRPr="00C0345F">
        <w:t>C,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EC,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1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3"/>
        </w:rPr>
        <w:t xml:space="preserve"> </w:t>
      </w:r>
      <w:r w:rsidRPr="00C0345F">
        <w:t xml:space="preserve">a </w:t>
      </w:r>
      <w:r w:rsidRPr="00C0345F">
        <w:rPr>
          <w:spacing w:val="-1"/>
        </w:rPr>
        <w:t>ostatní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pomůcky,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 xml:space="preserve">6 </w:t>
      </w:r>
      <w:r w:rsidRPr="00C0345F">
        <w:rPr>
          <w:spacing w:val="-1"/>
        </w:rPr>
        <w:t>odst.</w:t>
      </w:r>
      <w:r w:rsidRPr="00C0345F">
        <w:rPr>
          <w:spacing w:val="2"/>
        </w:rPr>
        <w:t xml:space="preserve"> </w:t>
      </w:r>
      <w:r w:rsidRPr="00C0345F">
        <w:t>9,</w:t>
      </w:r>
      <w:r w:rsidRPr="00C0345F">
        <w:rPr>
          <w:spacing w:val="2"/>
        </w:rPr>
        <w:t xml:space="preserve"> </w:t>
      </w:r>
      <w:r w:rsidRPr="00C0345F">
        <w:t>§</w:t>
      </w:r>
      <w:r w:rsidRPr="00C0345F">
        <w:rPr>
          <w:spacing w:val="105"/>
        </w:rPr>
        <w:t xml:space="preserve"> </w:t>
      </w:r>
      <w:r w:rsidRPr="00C0345F">
        <w:t>8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t>§</w:t>
      </w:r>
      <w:r w:rsidRPr="00C0345F">
        <w:rPr>
          <w:spacing w:val="7"/>
        </w:rPr>
        <w:t xml:space="preserve"> </w:t>
      </w:r>
      <w:r w:rsidRPr="00C0345F">
        <w:t>10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jednacího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9"/>
        </w:rPr>
        <w:t xml:space="preserve"> </w:t>
      </w:r>
      <w:r w:rsidRPr="00C0345F">
        <w:t>č.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7"/>
        </w:rPr>
        <w:t xml:space="preserve"> </w:t>
      </w:r>
      <w:r w:rsidRPr="00C0345F">
        <w:t>Sb.,</w:t>
      </w:r>
      <w:r w:rsidRPr="00C0345F">
        <w:rPr>
          <w:spacing w:val="7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9"/>
        </w:rPr>
        <w:t xml:space="preserve"> </w:t>
      </w:r>
      <w:r w:rsidRPr="00C0345F">
        <w:t>znění)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0"/>
        </w:rPr>
        <w:t xml:space="preserve"> </w:t>
      </w:r>
      <w:r w:rsidRPr="00C0345F">
        <w:t>§</w:t>
      </w:r>
      <w:r w:rsidRPr="00C0345F">
        <w:rPr>
          <w:spacing w:val="7"/>
        </w:rPr>
        <w:t xml:space="preserve"> </w:t>
      </w:r>
      <w:r w:rsidRPr="00C0345F">
        <w:t>5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8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okresní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krajské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příslušná</w:t>
      </w:r>
      <w:r w:rsidRPr="00C0345F">
        <w:rPr>
          <w:spacing w:val="111"/>
        </w:rPr>
        <w:t xml:space="preserve"> </w:t>
      </w:r>
      <w:r w:rsidRPr="00C0345F"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C0345F">
        <w:t xml:space="preserve">V </w:t>
      </w:r>
      <w:r w:rsidRPr="00C0345F">
        <w:rPr>
          <w:spacing w:val="-1"/>
        </w:rPr>
        <w:t>případě</w:t>
      </w:r>
      <w:r w:rsidRPr="00C0345F">
        <w:t xml:space="preserve"> </w:t>
      </w:r>
      <w:r w:rsidRPr="00C0345F">
        <w:rPr>
          <w:spacing w:val="-1"/>
        </w:rPr>
        <w:t>nepřítomnosti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delší</w:t>
      </w:r>
      <w:r w:rsidRPr="00C0345F">
        <w:t xml:space="preserve"> jak 3 </w:t>
      </w:r>
      <w:r w:rsidRPr="00C0345F">
        <w:rPr>
          <w:spacing w:val="-1"/>
        </w:rPr>
        <w:t>pracovní</w:t>
      </w:r>
      <w:r w:rsidRPr="00C0345F">
        <w:t xml:space="preserve"> dny </w:t>
      </w:r>
      <w:r w:rsidRPr="00C0345F">
        <w:rPr>
          <w:spacing w:val="-1"/>
        </w:rPr>
        <w:t>rozdělí</w:t>
      </w:r>
      <w:r w:rsidRPr="00C0345F">
        <w:t xml:space="preserve"> </w:t>
      </w:r>
      <w:r w:rsidRPr="00C0345F">
        <w:rPr>
          <w:spacing w:val="-1"/>
        </w:rPr>
        <w:t>vedoucí</w:t>
      </w:r>
      <w:r w:rsidRPr="00C0345F">
        <w:t xml:space="preserve"> </w:t>
      </w:r>
      <w:r w:rsidRPr="00C0345F">
        <w:rPr>
          <w:spacing w:val="-1"/>
        </w:rPr>
        <w:t>kanceláře</w:t>
      </w:r>
      <w:r w:rsidRPr="00C0345F">
        <w:t xml:space="preserve"> </w:t>
      </w:r>
      <w:r w:rsidRPr="00C0345F">
        <w:rPr>
          <w:spacing w:val="-1"/>
        </w:rPr>
        <w:t>její</w:t>
      </w:r>
      <w:r w:rsidRPr="00C0345F">
        <w:t xml:space="preserve">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ostatní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téhož</w:t>
      </w:r>
      <w:r w:rsidRPr="00C0345F">
        <w:t xml:space="preserve"> </w:t>
      </w:r>
      <w:r w:rsidRPr="00C0345F">
        <w:rPr>
          <w:spacing w:val="-1"/>
        </w:rPr>
        <w:t>oddělení.</w:t>
      </w:r>
      <w:r w:rsidRPr="00C0345F">
        <w:rPr>
          <w:spacing w:val="131"/>
        </w:rPr>
        <w:t xml:space="preserve"> </w:t>
      </w:r>
      <w:r w:rsidRPr="00C0345F">
        <w:rPr>
          <w:spacing w:val="-1"/>
        </w:rPr>
        <w:t>Zapisovatelky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administrativní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36"/>
        </w:rPr>
        <w:t xml:space="preserve"> </w:t>
      </w:r>
      <w:r w:rsidRPr="00C0345F">
        <w:t>pokynu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vedoucí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kanceláře,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38"/>
        </w:rPr>
        <w:t xml:space="preserve"> </w:t>
      </w:r>
      <w:r w:rsidRPr="00C0345F">
        <w:t>VSÚ,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tajemníka</w:t>
      </w:r>
      <w:r w:rsidRPr="00C0345F">
        <w:rPr>
          <w:spacing w:val="36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justičního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čekatele</w:t>
      </w:r>
      <w:r w:rsidRPr="00C0345F">
        <w:rPr>
          <w:spacing w:val="39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obsluhují videokonferenční</w:t>
      </w:r>
      <w:r w:rsidRPr="00C0345F">
        <w:t xml:space="preserve"> </w:t>
      </w:r>
      <w:r w:rsidRPr="00C0345F">
        <w:rPr>
          <w:spacing w:val="-1"/>
        </w:rPr>
        <w:t>zařízení.</w:t>
      </w:r>
    </w:p>
    <w:p w:rsidR="0048327C" w:rsidRPr="00C0345F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345F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345F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      </w:t>
      </w:r>
      <w:r w:rsidRPr="00C0345F">
        <w:rPr>
          <w:spacing w:val="-1"/>
        </w:rPr>
        <w:tab/>
      </w:r>
      <w:r w:rsidR="0048327C" w:rsidRPr="00C0345F">
        <w:rPr>
          <w:spacing w:val="-1"/>
        </w:rPr>
        <w:t xml:space="preserve">    </w:t>
      </w:r>
      <w:r w:rsidRPr="00C0345F">
        <w:rPr>
          <w:spacing w:val="-1"/>
        </w:rPr>
        <w:t>Petra Paučová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t xml:space="preserve">Zuzana </w:t>
      </w:r>
      <w:r w:rsidRPr="00C0345F">
        <w:rPr>
          <w:spacing w:val="-1"/>
        </w:rPr>
        <w:t>Kučerová</w:t>
      </w:r>
    </w:p>
    <w:p w:rsidR="005639B5" w:rsidRPr="00C0345F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C0345F">
        <w:rPr>
          <w:b/>
          <w:bCs/>
          <w:spacing w:val="-1"/>
          <w:w w:val="95"/>
        </w:rPr>
        <w:t xml:space="preserve"> 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Martina Prášilová a při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1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den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3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všechny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 xml:space="preserve">rejstříkové </w:t>
      </w:r>
      <w:r w:rsidRPr="00C0345F">
        <w:t>vedoucí.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C0345F">
        <w:t>Vede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34"/>
        </w:rPr>
        <w:t xml:space="preserve"> </w:t>
      </w:r>
      <w:r w:rsidRPr="00C0345F">
        <w:t>C,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EC,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4"/>
        </w:rPr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34"/>
        </w:rPr>
        <w:t xml:space="preserve"> </w:t>
      </w:r>
      <w:r w:rsidRPr="00C0345F">
        <w:rPr>
          <w:spacing w:val="-1"/>
          <w:u w:val="single"/>
        </w:rPr>
        <w:t>pro</w:t>
      </w:r>
      <w:r w:rsidRPr="00C0345F">
        <w:rPr>
          <w:spacing w:val="33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oddělení</w:t>
      </w:r>
      <w:r w:rsidRPr="00C0345F">
        <w:rPr>
          <w:u w:val="single"/>
        </w:rPr>
        <w:t xml:space="preserve">  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>6,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7,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18</w:t>
      </w:r>
      <w:proofErr w:type="gramEnd"/>
      <w:r w:rsidRPr="00C0345F">
        <w:rPr>
          <w:u w:val="single"/>
        </w:rPr>
        <w:t>,</w:t>
      </w:r>
      <w:r w:rsidRPr="00C0345F">
        <w:rPr>
          <w:spacing w:val="33"/>
          <w:u w:val="single"/>
        </w:rPr>
        <w:t xml:space="preserve"> </w:t>
      </w:r>
      <w:r w:rsidRPr="00C0345F">
        <w:rPr>
          <w:spacing w:val="-1"/>
          <w:u w:val="single"/>
        </w:rPr>
        <w:t>27/127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ve</w:t>
      </w:r>
      <w:r w:rsidRPr="00C0345F">
        <w:rPr>
          <w:spacing w:val="31"/>
          <w:u w:val="single"/>
        </w:rPr>
        <w:t xml:space="preserve"> </w:t>
      </w:r>
      <w:r w:rsidRPr="00C0345F">
        <w:rPr>
          <w:spacing w:val="-1"/>
          <w:u w:val="single"/>
        </w:rPr>
        <w:t>věcech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nově</w:t>
      </w:r>
      <w:r w:rsidRPr="00C0345F">
        <w:rPr>
          <w:spacing w:val="34"/>
          <w:u w:val="single"/>
        </w:rPr>
        <w:t xml:space="preserve"> </w:t>
      </w:r>
      <w:r w:rsidRPr="00C0345F">
        <w:rPr>
          <w:spacing w:val="-1"/>
          <w:u w:val="single"/>
        </w:rPr>
        <w:t>přidělených</w:t>
      </w:r>
      <w:r w:rsidRPr="00C0345F">
        <w:rPr>
          <w:spacing w:val="33"/>
          <w:u w:val="single"/>
        </w:rPr>
        <w:t xml:space="preserve"> </w:t>
      </w:r>
      <w:r w:rsidRPr="00C0345F">
        <w:rPr>
          <w:spacing w:val="-1"/>
          <w:u w:val="single"/>
        </w:rPr>
        <w:t>oddělením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6,</w:t>
      </w:r>
      <w:r w:rsidRPr="00C0345F">
        <w:rPr>
          <w:spacing w:val="33"/>
          <w:u w:val="single"/>
        </w:rPr>
        <w:t xml:space="preserve"> </w:t>
      </w:r>
      <w:r w:rsidRPr="00C0345F">
        <w:rPr>
          <w:u w:val="single"/>
        </w:rPr>
        <w:t>7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34"/>
          <w:u w:val="single"/>
        </w:rPr>
        <w:t xml:space="preserve"> </w:t>
      </w:r>
      <w:r w:rsidRPr="00C0345F">
        <w:rPr>
          <w:u w:val="single"/>
        </w:rPr>
        <w:t xml:space="preserve">18,  </w:t>
      </w:r>
      <w:r w:rsidRPr="00C0345F">
        <w:rPr>
          <w:spacing w:val="4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34"/>
          <w:u w:val="single"/>
        </w:rPr>
        <w:t xml:space="preserve"> </w:t>
      </w:r>
      <w:r w:rsidRPr="00C0345F">
        <w:rPr>
          <w:u w:val="single"/>
        </w:rPr>
        <w:t>11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C</w:t>
      </w:r>
      <w:r w:rsidRPr="00C0345F">
        <w:rPr>
          <w:spacing w:val="34"/>
          <w:u w:val="single"/>
        </w:rPr>
        <w:t xml:space="preserve"> </w:t>
      </w:r>
      <w:r w:rsidRPr="00C0345F">
        <w:rPr>
          <w:u w:val="single"/>
        </w:rPr>
        <w:t>pouze</w:t>
      </w:r>
      <w:r w:rsidRPr="00C0345F">
        <w:rPr>
          <w:spacing w:val="34"/>
          <w:u w:val="single"/>
        </w:rPr>
        <w:t xml:space="preserve"> </w:t>
      </w:r>
      <w:r w:rsidRPr="00C0345F">
        <w:rPr>
          <w:spacing w:val="-1"/>
          <w:u w:val="single"/>
        </w:rPr>
        <w:t>Mgr.</w:t>
      </w:r>
      <w:r w:rsidRPr="00C0345F">
        <w:rPr>
          <w:spacing w:val="33"/>
          <w:u w:val="single"/>
        </w:rPr>
        <w:t xml:space="preserve"> </w:t>
      </w:r>
      <w:r w:rsidRPr="00C0345F">
        <w:rPr>
          <w:spacing w:val="-1"/>
          <w:u w:val="single"/>
        </w:rPr>
        <w:t>Barbory</w:t>
      </w:r>
      <w:r w:rsidRPr="00C0345F">
        <w:rPr>
          <w:spacing w:val="81"/>
        </w:rPr>
        <w:t xml:space="preserve"> </w:t>
      </w:r>
      <w:r w:rsidRPr="00C0345F">
        <w:rPr>
          <w:spacing w:val="-1"/>
          <w:u w:val="single"/>
        </w:rPr>
        <w:t>Kocourkové,</w:t>
      </w:r>
      <w:r w:rsidRPr="00C0345F">
        <w:rPr>
          <w:u w:val="single"/>
        </w:rPr>
        <w:t xml:space="preserve"> </w:t>
      </w:r>
      <w:r w:rsidRPr="00C0345F">
        <w:t>dále</w:t>
      </w:r>
      <w:r w:rsidRPr="00C0345F">
        <w:rPr>
          <w:spacing w:val="-2"/>
        </w:rPr>
        <w:t xml:space="preserve"> </w:t>
      </w:r>
      <w:r w:rsidRPr="00C0345F">
        <w:rPr>
          <w:u w:val="single"/>
        </w:rPr>
        <w:t xml:space="preserve">knihu </w:t>
      </w:r>
      <w:r w:rsidRPr="00C0345F">
        <w:rPr>
          <w:spacing w:val="-1"/>
          <w:u w:val="single"/>
        </w:rPr>
        <w:t>směnečných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protestů</w:t>
      </w:r>
      <w:r w:rsidRPr="00C0345F">
        <w:rPr>
          <w:u w:val="single"/>
        </w:rPr>
        <w:t xml:space="preserve"> </w:t>
      </w:r>
      <w:r w:rsidRPr="00C0345F">
        <w:t xml:space="preserve">a </w:t>
      </w:r>
      <w:r w:rsidRPr="00C0345F">
        <w:rPr>
          <w:spacing w:val="-1"/>
        </w:rPr>
        <w:t>ostatní</w:t>
      </w:r>
      <w:r w:rsidRPr="00C0345F">
        <w:t xml:space="preserve"> </w:t>
      </w:r>
      <w:r w:rsidRPr="00C0345F">
        <w:rPr>
          <w:spacing w:val="-1"/>
        </w:rPr>
        <w:t>evidenční</w:t>
      </w:r>
      <w:r w:rsidRPr="00C0345F">
        <w:t xml:space="preserve"> </w:t>
      </w:r>
      <w:r w:rsidRPr="00C0345F">
        <w:rPr>
          <w:spacing w:val="-1"/>
        </w:rPr>
        <w:t>pomůcky.</w:t>
      </w:r>
    </w:p>
    <w:p w:rsidR="005639B5" w:rsidRPr="00C0345F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C0345F">
        <w:t xml:space="preserve">Vkládá </w:t>
      </w:r>
      <w:r w:rsidRPr="00C0345F">
        <w:rPr>
          <w:spacing w:val="-1"/>
        </w:rPr>
        <w:t>údaje</w:t>
      </w:r>
      <w:r w:rsidRPr="00C0345F">
        <w:t xml:space="preserve"> o </w:t>
      </w:r>
      <w:r w:rsidRPr="00C0345F">
        <w:rPr>
          <w:spacing w:val="-1"/>
        </w:rPr>
        <w:t>rozvodu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manželství</w:t>
      </w:r>
      <w:r w:rsidRPr="00C0345F">
        <w:t xml:space="preserve"> do </w:t>
      </w:r>
      <w:r w:rsidRPr="00C0345F">
        <w:rPr>
          <w:spacing w:val="-1"/>
        </w:rPr>
        <w:t>informačního</w:t>
      </w:r>
      <w:r w:rsidRPr="00C0345F">
        <w:t xml:space="preserve"> </w:t>
      </w:r>
      <w:r w:rsidRPr="00C0345F">
        <w:rPr>
          <w:spacing w:val="-1"/>
        </w:rPr>
        <w:t>systému</w:t>
      </w:r>
      <w:r w:rsidRPr="00C0345F">
        <w:t xml:space="preserve"> evidence </w:t>
      </w:r>
      <w:r w:rsidRPr="00C0345F">
        <w:rPr>
          <w:spacing w:val="-1"/>
        </w:rPr>
        <w:t>obyvatel.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C0345F">
        <w:rPr>
          <w:b/>
          <w:bCs/>
          <w:spacing w:val="-1"/>
        </w:rPr>
        <w:t>Zapisovatelky</w:t>
      </w:r>
      <w:r w:rsidRPr="00C0345F">
        <w:rPr>
          <w:spacing w:val="-1"/>
        </w:rPr>
        <w:t>:</w:t>
      </w:r>
      <w:r w:rsidRPr="00C0345F">
        <w:t xml:space="preserve">   </w:t>
      </w:r>
      <w:r w:rsidRPr="00C0345F">
        <w:rPr>
          <w:spacing w:val="-1"/>
        </w:rPr>
        <w:t>Lucie</w:t>
      </w:r>
      <w:r w:rsidRPr="00C0345F">
        <w:t xml:space="preserve"> </w:t>
      </w:r>
      <w:r w:rsidRPr="00C0345F">
        <w:rPr>
          <w:spacing w:val="-1"/>
        </w:rPr>
        <w:t>Bíbelová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C0345F">
        <w:rPr>
          <w:spacing w:val="-1"/>
        </w:rPr>
        <w:t>Pavlína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Stará</w:t>
      </w:r>
      <w:r w:rsidRPr="00C0345F">
        <w:rPr>
          <w:spacing w:val="29"/>
        </w:rPr>
        <w:t xml:space="preserve"> 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C0345F">
        <w:rPr>
          <w:sz w:val="23"/>
          <w:szCs w:val="23"/>
        </w:rPr>
        <w:tab/>
      </w:r>
      <w:r w:rsidRPr="00C0345F">
        <w:rPr>
          <w:sz w:val="23"/>
          <w:szCs w:val="23"/>
        </w:rPr>
        <w:tab/>
        <w:t xml:space="preserve">      Martina Prášilová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   </w:t>
      </w:r>
      <w:r w:rsidRPr="00C0345F">
        <w:rPr>
          <w:spacing w:val="-1"/>
        </w:rPr>
        <w:tab/>
        <w:t xml:space="preserve">     </w:t>
      </w:r>
      <w:r w:rsidR="0048327C" w:rsidRPr="00C0345F">
        <w:rPr>
          <w:spacing w:val="-1"/>
        </w:rPr>
        <w:t xml:space="preserve">  </w:t>
      </w:r>
      <w:r w:rsidRPr="00C0345F">
        <w:rPr>
          <w:spacing w:val="-1"/>
        </w:rPr>
        <w:t>Zuzana Kučerová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rPr>
          <w:b/>
          <w:spacing w:val="-1"/>
        </w:rPr>
        <w:t xml:space="preserve">Zastupuje:    </w:t>
      </w:r>
      <w:r w:rsidRPr="00C0345F">
        <w:rPr>
          <w:spacing w:val="-1"/>
        </w:rPr>
        <w:t>Petra Paučová</w:t>
      </w:r>
    </w:p>
    <w:p w:rsidR="005639B5" w:rsidRPr="00C0345F" w:rsidRDefault="005639B5" w:rsidP="005639B5">
      <w:pPr>
        <w:pStyle w:val="Zkladntext"/>
        <w:kinsoku w:val="0"/>
        <w:overflowPunct w:val="0"/>
        <w:ind w:right="138"/>
      </w:pPr>
      <w:r w:rsidRPr="00C0345F">
        <w:rPr>
          <w:spacing w:val="-1"/>
        </w:rPr>
        <w:t xml:space="preserve">                </w:t>
      </w:r>
      <w:r w:rsidRPr="00C0345F">
        <w:rPr>
          <w:spacing w:val="-1"/>
        </w:rPr>
        <w:tab/>
        <w:t>Martina Prášilová a při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1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den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3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všechny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 xml:space="preserve">rejstříkové </w:t>
      </w:r>
      <w:r w:rsidRPr="00C0345F">
        <w:t>vedoucí.</w:t>
      </w:r>
    </w:p>
    <w:p w:rsidR="005639B5" w:rsidRPr="00C0345F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C0345F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t>Vede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31"/>
        </w:rPr>
        <w:t xml:space="preserve"> </w:t>
      </w:r>
      <w:r w:rsidRPr="00C0345F">
        <w:t>C,</w:t>
      </w:r>
      <w:r w:rsidRPr="00C0345F">
        <w:rPr>
          <w:spacing w:val="31"/>
        </w:rPr>
        <w:t xml:space="preserve"> </w:t>
      </w:r>
      <w:r w:rsidRPr="00C0345F">
        <w:t>EC,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EVC</w:t>
      </w:r>
      <w:r w:rsidRPr="00C0345F">
        <w:t xml:space="preserve">  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31"/>
        </w:rPr>
        <w:t xml:space="preserve"> </w:t>
      </w:r>
      <w:r w:rsidRPr="00C0345F">
        <w:rPr>
          <w:spacing w:val="-1"/>
          <w:u w:val="single"/>
        </w:rPr>
        <w:t>pro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 xml:space="preserve">oddělení  5 – věci napadlé před 1. 9. </w:t>
      </w:r>
      <w:proofErr w:type="gramStart"/>
      <w:r w:rsidRPr="00C0345F">
        <w:rPr>
          <w:u w:val="single"/>
        </w:rPr>
        <w:t xml:space="preserve">2022, 9, 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>16</w:t>
      </w:r>
      <w:proofErr w:type="gramEnd"/>
      <w:r w:rsidRPr="00C0345F">
        <w:rPr>
          <w:u w:val="single"/>
        </w:rPr>
        <w:t>,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20,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23,</w:t>
      </w:r>
      <w:r w:rsidRPr="00C0345F">
        <w:rPr>
          <w:spacing w:val="31"/>
          <w:u w:val="single"/>
        </w:rPr>
        <w:t xml:space="preserve"> 26,</w:t>
      </w:r>
      <w:r w:rsidRPr="00C0345F">
        <w:rPr>
          <w:u w:val="single"/>
        </w:rPr>
        <w:t>27/127 a to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ve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věcech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nově</w:t>
      </w:r>
      <w:r w:rsidRPr="00C0345F">
        <w:rPr>
          <w:spacing w:val="31"/>
          <w:u w:val="single"/>
        </w:rPr>
        <w:t xml:space="preserve"> </w:t>
      </w:r>
      <w:r w:rsidRPr="00C0345F">
        <w:rPr>
          <w:spacing w:val="-1"/>
          <w:u w:val="single"/>
        </w:rPr>
        <w:t>přidělených</w:t>
      </w:r>
      <w:r w:rsidRPr="00C0345F">
        <w:rPr>
          <w:spacing w:val="31"/>
          <w:u w:val="single"/>
        </w:rPr>
        <w:t xml:space="preserve"> </w:t>
      </w:r>
      <w:r w:rsidRPr="00C0345F">
        <w:rPr>
          <w:spacing w:val="-1"/>
          <w:u w:val="single"/>
        </w:rPr>
        <w:t>oddělením</w:t>
      </w:r>
      <w:r w:rsidRPr="00C0345F">
        <w:rPr>
          <w:spacing w:val="30"/>
          <w:u w:val="single"/>
        </w:rPr>
        <w:t xml:space="preserve"> 9 a </w:t>
      </w:r>
      <w:r w:rsidRPr="00C0345F">
        <w:rPr>
          <w:u w:val="single"/>
        </w:rPr>
        <w:t>20</w:t>
      </w:r>
      <w:r w:rsidRPr="00C0345F">
        <w:rPr>
          <w:spacing w:val="31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32"/>
          <w:u w:val="single"/>
        </w:rPr>
        <w:t xml:space="preserve"> </w:t>
      </w:r>
      <w:r w:rsidRPr="00C0345F">
        <w:rPr>
          <w:spacing w:val="-1"/>
          <w:u w:val="single"/>
        </w:rPr>
        <w:t>neskončené</w:t>
      </w:r>
      <w:r w:rsidRPr="00C0345F">
        <w:rPr>
          <w:spacing w:val="31"/>
          <w:u w:val="single"/>
        </w:rPr>
        <w:t xml:space="preserve"> </w:t>
      </w:r>
      <w:r w:rsidRPr="00C0345F">
        <w:rPr>
          <w:spacing w:val="-1"/>
          <w:u w:val="single"/>
        </w:rPr>
        <w:t>věci</w:t>
      </w:r>
      <w:r w:rsidRPr="00C0345F">
        <w:rPr>
          <w:spacing w:val="31"/>
          <w:u w:val="single"/>
        </w:rPr>
        <w:t xml:space="preserve"> </w:t>
      </w:r>
      <w:r w:rsidRPr="00C0345F">
        <w:rPr>
          <w:spacing w:val="-1"/>
          <w:u w:val="single"/>
        </w:rPr>
        <w:t>soudního</w:t>
      </w:r>
      <w:r w:rsidRPr="00C0345F">
        <w:rPr>
          <w:spacing w:val="77"/>
        </w:rPr>
        <w:t xml:space="preserve"> </w:t>
      </w:r>
      <w:r w:rsidRPr="00C0345F">
        <w:rPr>
          <w:u w:val="single"/>
        </w:rPr>
        <w:t xml:space="preserve">oddělení 23 a 25 </w:t>
      </w:r>
      <w:r w:rsidRPr="00C0345F">
        <w:t xml:space="preserve">a </w:t>
      </w:r>
      <w:r w:rsidRPr="00C0345F">
        <w:rPr>
          <w:spacing w:val="-1"/>
        </w:rPr>
        <w:t>ostatní</w:t>
      </w:r>
      <w:r w:rsidRPr="00C0345F">
        <w:t xml:space="preserve"> </w:t>
      </w:r>
      <w:r w:rsidRPr="00C0345F">
        <w:rPr>
          <w:spacing w:val="-1"/>
        </w:rPr>
        <w:t>evidenční</w:t>
      </w:r>
      <w:r w:rsidRPr="00C0345F">
        <w:t xml:space="preserve"> </w:t>
      </w:r>
      <w:r w:rsidRPr="00C0345F">
        <w:rPr>
          <w:spacing w:val="-1"/>
        </w:rPr>
        <w:t>pomůcky.</w:t>
      </w:r>
      <w:r w:rsidRPr="00C0345F">
        <w:t xml:space="preserve"> </w:t>
      </w:r>
      <w:r w:rsidRPr="00C0345F">
        <w:rPr>
          <w:spacing w:val="-1"/>
        </w:rPr>
        <w:t>Vkládá</w:t>
      </w:r>
      <w:r w:rsidRPr="00C0345F">
        <w:t xml:space="preserve"> </w:t>
      </w:r>
      <w:r w:rsidRPr="00C0345F">
        <w:rPr>
          <w:spacing w:val="-1"/>
        </w:rPr>
        <w:t>údaje</w:t>
      </w:r>
      <w:r w:rsidRPr="00C0345F">
        <w:t xml:space="preserve"> o </w:t>
      </w:r>
      <w:r w:rsidRPr="00C0345F">
        <w:rPr>
          <w:spacing w:val="-1"/>
        </w:rPr>
        <w:t>rozvodu</w:t>
      </w:r>
      <w:r w:rsidRPr="00C0345F">
        <w:t xml:space="preserve"> </w:t>
      </w:r>
      <w:r w:rsidRPr="00C0345F">
        <w:rPr>
          <w:spacing w:val="-1"/>
        </w:rPr>
        <w:t>manželství</w:t>
      </w:r>
      <w:r w:rsidRPr="00C0345F">
        <w:t xml:space="preserve"> do </w:t>
      </w:r>
      <w:r w:rsidRPr="00C0345F">
        <w:rPr>
          <w:spacing w:val="-1"/>
        </w:rPr>
        <w:t>informačního</w:t>
      </w:r>
      <w:r w:rsidRPr="00C0345F">
        <w:t xml:space="preserve"> </w:t>
      </w:r>
      <w:r w:rsidRPr="00C0345F">
        <w:rPr>
          <w:spacing w:val="-1"/>
        </w:rPr>
        <w:t>systému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evidence</w:t>
      </w:r>
      <w:r w:rsidRPr="00C0345F">
        <w:t xml:space="preserve"> </w:t>
      </w:r>
      <w:r w:rsidRPr="00C0345F">
        <w:rPr>
          <w:spacing w:val="-1"/>
        </w:rPr>
        <w:t>obyvatel</w:t>
      </w:r>
      <w:r w:rsidR="005639B5" w:rsidRPr="00C0345F">
        <w:rPr>
          <w:spacing w:val="-1"/>
        </w:rPr>
        <w:t>.</w:t>
      </w:r>
    </w:p>
    <w:p w:rsidR="005639B5" w:rsidRPr="00C0345F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C0345F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C0345F">
        <w:rPr>
          <w:b/>
          <w:bCs/>
          <w:spacing w:val="-1"/>
        </w:rPr>
        <w:t>Zapisovatelky:</w:t>
      </w:r>
      <w:r w:rsidRPr="00C0345F">
        <w:rPr>
          <w:bCs/>
          <w:spacing w:val="-1"/>
        </w:rPr>
        <w:tab/>
      </w:r>
      <w:r w:rsidRPr="00C0345F">
        <w:rPr>
          <w:spacing w:val="-1"/>
        </w:rPr>
        <w:t>Petra Šimáková</w:t>
      </w: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345F">
        <w:rPr>
          <w:spacing w:val="-1"/>
        </w:rPr>
        <w:t xml:space="preserve">                   </w:t>
      </w:r>
      <w:r w:rsidRPr="00C0345F">
        <w:rPr>
          <w:spacing w:val="-1"/>
        </w:rPr>
        <w:tab/>
        <w:t xml:space="preserve">        Lenka</w:t>
      </w:r>
      <w:r w:rsidRPr="00C0345F">
        <w:t xml:space="preserve"> </w:t>
      </w:r>
      <w:r w:rsidRPr="00C0345F">
        <w:rPr>
          <w:spacing w:val="-1"/>
        </w:rPr>
        <w:t>Krausová,</w:t>
      </w:r>
      <w:r w:rsidRPr="00C0345F">
        <w:t xml:space="preserve"> </w:t>
      </w:r>
      <w:proofErr w:type="spellStart"/>
      <w:r w:rsidRPr="00C0345F">
        <w:rPr>
          <w:spacing w:val="-1"/>
        </w:rPr>
        <w:t>DiS</w:t>
      </w:r>
      <w:proofErr w:type="spellEnd"/>
    </w:p>
    <w:p w:rsidR="005639B5" w:rsidRPr="00C0345F" w:rsidRDefault="005639B5" w:rsidP="005639B5">
      <w:pPr>
        <w:pStyle w:val="Zkladntext"/>
        <w:kinsoku w:val="0"/>
        <w:overflowPunct w:val="0"/>
      </w:pPr>
      <w:r w:rsidRPr="00C0345F">
        <w:rPr>
          <w:spacing w:val="-1"/>
        </w:rPr>
        <w:t xml:space="preserve">                              </w:t>
      </w:r>
    </w:p>
    <w:p w:rsidR="005639B5" w:rsidRPr="00C0345F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C0345F" w:rsidRDefault="00E1747D" w:rsidP="00E1747D"/>
    <w:p w:rsidR="00E1747D" w:rsidRPr="00C0345F" w:rsidRDefault="00E1747D" w:rsidP="00E1747D"/>
    <w:p w:rsidR="005639B5" w:rsidRPr="00C0345F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Rejstříková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vedoucí:</w:t>
      </w:r>
      <w:r w:rsidRPr="00C0345F">
        <w:rPr>
          <w:spacing w:val="-1"/>
        </w:rPr>
        <w:t xml:space="preserve">                                                                                </w:t>
      </w:r>
      <w:r w:rsidRPr="00C0345F">
        <w:rPr>
          <w:spacing w:val="-1"/>
        </w:rPr>
        <w:tab/>
      </w:r>
      <w:r w:rsidR="0048327C" w:rsidRPr="00C0345F">
        <w:rPr>
          <w:spacing w:val="-1"/>
        </w:rPr>
        <w:t xml:space="preserve">     </w:t>
      </w:r>
      <w:r w:rsidRPr="00C0345F">
        <w:rPr>
          <w:spacing w:val="-1"/>
        </w:rPr>
        <w:t>Michaela Žáková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Vede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rejstříky</w:t>
      </w:r>
      <w:r w:rsidRPr="00C0345F">
        <w:t xml:space="preserve"> C, EC, </w:t>
      </w:r>
      <w:r w:rsidRPr="00C0345F">
        <w:rPr>
          <w:spacing w:val="-2"/>
        </w:rPr>
        <w:t>EVC</w:t>
      </w:r>
      <w:r w:rsidRPr="00C0345F">
        <w:rPr>
          <w:spacing w:val="3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ostatní</w:t>
      </w:r>
      <w:r w:rsidRPr="00C0345F">
        <w:t xml:space="preserve"> evidenční </w:t>
      </w:r>
      <w:r w:rsidRPr="00C0345F">
        <w:rPr>
          <w:spacing w:val="-1"/>
        </w:rPr>
        <w:t>pomůcky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u w:val="single"/>
        </w:rPr>
        <w:t xml:space="preserve">oddělení 10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zapisování</w:t>
      </w:r>
      <w:r w:rsidRPr="00C0345F">
        <w:rPr>
          <w:spacing w:val="2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mundáže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vede</w:t>
      </w:r>
      <w:r w:rsidRPr="00C0345F">
        <w:t xml:space="preserve"> </w:t>
      </w:r>
      <w:r w:rsidRPr="00C0345F">
        <w:rPr>
          <w:spacing w:val="-1"/>
        </w:rPr>
        <w:t>rejstřík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27/127</w:t>
      </w:r>
      <w:r w:rsidRPr="00C0345F">
        <w:rPr>
          <w:spacing w:val="2"/>
        </w:rPr>
        <w:t xml:space="preserve"> </w:t>
      </w:r>
      <w:r w:rsidRPr="00C0345F">
        <w:t xml:space="preserve">ve </w:t>
      </w:r>
      <w:r w:rsidRPr="00C0345F">
        <w:rPr>
          <w:spacing w:val="-1"/>
        </w:rPr>
        <w:t xml:space="preserve">věcech </w:t>
      </w:r>
      <w:r w:rsidRPr="00C0345F">
        <w:t>nově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přidělených</w:t>
      </w:r>
      <w:r w:rsidRPr="00C0345F">
        <w:t xml:space="preserve"> </w:t>
      </w:r>
      <w:r w:rsidRPr="00C0345F">
        <w:rPr>
          <w:spacing w:val="-1"/>
        </w:rPr>
        <w:t>jejímu</w:t>
      </w:r>
      <w:r w:rsidRPr="00C0345F">
        <w:t xml:space="preserve"> </w:t>
      </w:r>
      <w:r w:rsidRPr="00C0345F">
        <w:rPr>
          <w:spacing w:val="-1"/>
        </w:rPr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</w:t>
      </w:r>
      <w:r w:rsidRPr="00C0345F">
        <w:rPr>
          <w:b/>
          <w:bCs/>
        </w:rPr>
        <w:tab/>
      </w:r>
      <w:r w:rsidRPr="00C0345F">
        <w:t xml:space="preserve">Eva </w:t>
      </w:r>
      <w:r w:rsidRPr="00C0345F">
        <w:rPr>
          <w:spacing w:val="-1"/>
        </w:rPr>
        <w:t>Melichárková</w:t>
      </w: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C0345F">
        <w:rPr>
          <w:spacing w:val="-1"/>
        </w:rPr>
        <w:t>Při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3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t>dny</w:t>
      </w:r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odůvodněných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případech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1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den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3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všechny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rejstříkové</w:t>
      </w: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C0345F">
        <w:t xml:space="preserve">vedoucí a </w:t>
      </w:r>
      <w:r w:rsidRPr="00C0345F">
        <w:rPr>
          <w:spacing w:val="-1"/>
        </w:rPr>
        <w:t>současně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Paučová,</w:t>
      </w:r>
      <w:r w:rsidRPr="00C0345F">
        <w:t xml:space="preserve"> </w:t>
      </w:r>
      <w:r w:rsidRPr="00C0345F">
        <w:rPr>
          <w:spacing w:val="-1"/>
        </w:rPr>
        <w:t>Zuzana</w:t>
      </w:r>
      <w:r w:rsidRPr="00C0345F">
        <w:t xml:space="preserve"> </w:t>
      </w:r>
      <w:r w:rsidRPr="00C0345F">
        <w:rPr>
          <w:spacing w:val="-1"/>
        </w:rPr>
        <w:t>Kučerová,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její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</w:t>
      </w:r>
      <w:r w:rsidRPr="00C0345F">
        <w:rPr>
          <w:spacing w:val="-1"/>
        </w:rPr>
        <w:t>rozdělí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svých</w:t>
      </w:r>
      <w:r w:rsidRPr="00C0345F">
        <w:rPr>
          <w:spacing w:val="-3"/>
        </w:rPr>
        <w:t xml:space="preserve"> </w:t>
      </w:r>
      <w:r w:rsidRPr="00C0345F"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Rejstříková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vedoucí:</w:t>
      </w:r>
      <w:r w:rsidRPr="00C0345F">
        <w:rPr>
          <w:spacing w:val="-1"/>
        </w:rPr>
        <w:t xml:space="preserve">                                                                               </w:t>
      </w:r>
      <w:r w:rsidRPr="00C0345F">
        <w:rPr>
          <w:spacing w:val="-1"/>
        </w:rPr>
        <w:tab/>
        <w:t xml:space="preserve"> </w:t>
      </w:r>
      <w:r w:rsidR="0048327C" w:rsidRPr="00C0345F">
        <w:rPr>
          <w:spacing w:val="-1"/>
        </w:rPr>
        <w:t xml:space="preserve">  </w:t>
      </w:r>
      <w:r w:rsidRPr="00C0345F">
        <w:t>Eva</w:t>
      </w:r>
      <w:r w:rsidRPr="00C0345F">
        <w:rPr>
          <w:spacing w:val="-1"/>
        </w:rPr>
        <w:t xml:space="preserve"> Melichárková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Vede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rejstříky</w:t>
      </w:r>
      <w:r w:rsidRPr="00C0345F">
        <w:t xml:space="preserve"> C, EC, </w:t>
      </w:r>
      <w:r w:rsidRPr="00C0345F">
        <w:rPr>
          <w:spacing w:val="-2"/>
        </w:rPr>
        <w:t>EVC</w:t>
      </w:r>
      <w:r w:rsidRPr="00C0345F">
        <w:rPr>
          <w:spacing w:val="3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ostatní</w:t>
      </w:r>
      <w:r w:rsidRPr="00C0345F">
        <w:t xml:space="preserve"> evidenční </w:t>
      </w:r>
      <w:r w:rsidRPr="00C0345F">
        <w:rPr>
          <w:spacing w:val="-1"/>
        </w:rPr>
        <w:t>pomůcky</w:t>
      </w:r>
      <w:r w:rsidRPr="00C0345F">
        <w:t xml:space="preserve"> </w:t>
      </w:r>
      <w:r w:rsidRPr="00C0345F">
        <w:rPr>
          <w:spacing w:val="-1"/>
          <w:u w:val="single"/>
        </w:rPr>
        <w:t>pro</w:t>
      </w:r>
      <w:r w:rsidRPr="00C0345F">
        <w:rPr>
          <w:spacing w:val="2"/>
          <w:u w:val="single"/>
        </w:rPr>
        <w:t xml:space="preserve"> </w:t>
      </w:r>
      <w:r w:rsidRPr="00C0345F">
        <w:rPr>
          <w:u w:val="single"/>
        </w:rPr>
        <w:t xml:space="preserve">oddělení 15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zapisování</w:t>
      </w:r>
      <w:r w:rsidRPr="00C0345F">
        <w:rPr>
          <w:spacing w:val="2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mundáže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Dále</w:t>
      </w:r>
      <w:r w:rsidRPr="00C0345F">
        <w:t xml:space="preserve"> </w:t>
      </w:r>
      <w:r w:rsidRPr="00C0345F">
        <w:rPr>
          <w:spacing w:val="-1"/>
        </w:rPr>
        <w:t>vede</w:t>
      </w:r>
      <w:r w:rsidRPr="00C0345F">
        <w:t xml:space="preserve"> </w:t>
      </w:r>
      <w:r w:rsidRPr="00C0345F">
        <w:rPr>
          <w:spacing w:val="-1"/>
        </w:rPr>
        <w:t>rejstřík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27/127</w:t>
      </w:r>
      <w:r w:rsidRPr="00C0345F">
        <w:rPr>
          <w:spacing w:val="2"/>
        </w:rPr>
        <w:t xml:space="preserve"> </w:t>
      </w:r>
      <w:r w:rsidRPr="00C0345F">
        <w:t xml:space="preserve">ve </w:t>
      </w:r>
      <w:r w:rsidRPr="00C0345F">
        <w:rPr>
          <w:spacing w:val="-1"/>
        </w:rPr>
        <w:t xml:space="preserve">věcech </w:t>
      </w:r>
      <w:r w:rsidRPr="00C0345F">
        <w:t>nově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přidělených</w:t>
      </w:r>
      <w:r w:rsidRPr="00C0345F">
        <w:t xml:space="preserve"> </w:t>
      </w:r>
      <w:r w:rsidRPr="00C0345F">
        <w:rPr>
          <w:spacing w:val="-1"/>
        </w:rPr>
        <w:t>jejímu</w:t>
      </w:r>
      <w:r w:rsidRPr="00C0345F">
        <w:t xml:space="preserve"> </w:t>
      </w:r>
      <w:r w:rsidRPr="00C0345F">
        <w:rPr>
          <w:spacing w:val="-1"/>
        </w:rPr>
        <w:t>oddělení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</w:rPr>
        <w:tab/>
      </w:r>
      <w:r w:rsidRPr="00C0345F">
        <w:rPr>
          <w:spacing w:val="-1"/>
        </w:rPr>
        <w:t>Michaela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Žáková</w:t>
      </w:r>
    </w:p>
    <w:p w:rsidR="005639B5" w:rsidRPr="00C0345F" w:rsidRDefault="005639B5" w:rsidP="005639B5">
      <w:pPr>
        <w:pStyle w:val="Zkladntext"/>
        <w:kinsoku w:val="0"/>
        <w:overflowPunct w:val="0"/>
        <w:ind w:right="114"/>
      </w:pPr>
      <w:r w:rsidRPr="00C0345F">
        <w:rPr>
          <w:spacing w:val="-1"/>
        </w:rPr>
        <w:t>Při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3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t>dny</w:t>
      </w:r>
      <w:r w:rsidRPr="00C0345F">
        <w:rPr>
          <w:spacing w:val="34"/>
        </w:rPr>
        <w:t xml:space="preserve"> </w:t>
      </w:r>
      <w:r w:rsidRPr="00C0345F">
        <w:t>a</w:t>
      </w:r>
      <w:r w:rsidRPr="00C0345F">
        <w:rPr>
          <w:spacing w:val="36"/>
        </w:rPr>
        <w:t xml:space="preserve"> </w:t>
      </w:r>
      <w:r w:rsidRPr="00C0345F">
        <w:t xml:space="preserve">v </w:t>
      </w:r>
      <w:r w:rsidRPr="00C0345F">
        <w:rPr>
          <w:spacing w:val="-1"/>
        </w:rPr>
        <w:t>odůvodněných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případech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36"/>
        </w:rPr>
        <w:t xml:space="preserve"> </w:t>
      </w:r>
      <w:r w:rsidRPr="00C0345F">
        <w:t>než</w:t>
      </w:r>
      <w:r w:rsidRPr="00C0345F">
        <w:rPr>
          <w:spacing w:val="36"/>
        </w:rPr>
        <w:t xml:space="preserve"> </w:t>
      </w:r>
      <w:r w:rsidRPr="00C0345F">
        <w:t>1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den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3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rovnoměrně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všechny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rejstříkové</w:t>
      </w:r>
      <w:r w:rsidRPr="00C0345F">
        <w:rPr>
          <w:spacing w:val="129"/>
        </w:rPr>
        <w:t xml:space="preserve"> </w:t>
      </w:r>
      <w:r w:rsidRPr="00C0345F">
        <w:t xml:space="preserve">vedoucí a </w:t>
      </w:r>
      <w:r w:rsidRPr="00C0345F">
        <w:rPr>
          <w:spacing w:val="-1"/>
        </w:rPr>
        <w:t>současně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Paučová</w:t>
      </w:r>
      <w:r w:rsidRPr="00C0345F">
        <w:t xml:space="preserve"> 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Zuzana</w:t>
      </w:r>
      <w:r w:rsidRPr="00C0345F">
        <w:t xml:space="preserve"> </w:t>
      </w:r>
      <w:r w:rsidRPr="00C0345F">
        <w:rPr>
          <w:spacing w:val="-1"/>
        </w:rPr>
        <w:t>Kučerová,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její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</w:t>
      </w:r>
      <w:r w:rsidRPr="00C0345F">
        <w:rPr>
          <w:spacing w:val="-1"/>
        </w:rPr>
        <w:t>rozdělí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svých</w:t>
      </w:r>
      <w:r w:rsidRPr="00C0345F">
        <w:rPr>
          <w:spacing w:val="-3"/>
        </w:rPr>
        <w:t xml:space="preserve"> </w:t>
      </w:r>
      <w:r w:rsidRPr="00C0345F"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Rejstříková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vedoucí:</w:t>
      </w:r>
      <w:r w:rsidRPr="00C0345F">
        <w:rPr>
          <w:spacing w:val="-1"/>
        </w:rPr>
        <w:t xml:space="preserve">                                                                                </w:t>
      </w:r>
      <w:r w:rsidRPr="00C0345F">
        <w:rPr>
          <w:spacing w:val="-1"/>
        </w:rPr>
        <w:tab/>
        <w:t xml:space="preserve"> </w:t>
      </w:r>
      <w:r w:rsidR="0048327C" w:rsidRPr="00C0345F">
        <w:rPr>
          <w:spacing w:val="-1"/>
        </w:rPr>
        <w:t xml:space="preserve">  </w:t>
      </w:r>
      <w:r w:rsidRPr="00C0345F">
        <w:rPr>
          <w:spacing w:val="-1"/>
        </w:rPr>
        <w:t>Kamila Součková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C0345F">
        <w:t>Vede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rejstříky</w:t>
      </w:r>
      <w:r w:rsidRPr="00C0345F">
        <w:t xml:space="preserve"> C,</w:t>
      </w:r>
      <w:r w:rsidRPr="00C0345F">
        <w:rPr>
          <w:spacing w:val="19"/>
        </w:rPr>
        <w:t xml:space="preserve"> </w:t>
      </w:r>
      <w:r w:rsidRPr="00C0345F">
        <w:t>EC,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20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pomůcky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1"/>
        </w:rPr>
        <w:t xml:space="preserve"> </w:t>
      </w:r>
      <w:r w:rsidRPr="00C0345F">
        <w:rPr>
          <w:spacing w:val="-1"/>
          <w:u w:val="single"/>
        </w:rPr>
        <w:t>oddělení</w:t>
      </w:r>
      <w:r w:rsidRPr="00C0345F">
        <w:rPr>
          <w:spacing w:val="21"/>
          <w:u w:val="single"/>
        </w:rPr>
        <w:t xml:space="preserve"> </w:t>
      </w:r>
      <w:r w:rsidRPr="00C0345F">
        <w:rPr>
          <w:u w:val="single"/>
        </w:rPr>
        <w:t>17</w:t>
      </w:r>
      <w:r w:rsidRPr="00C0345F">
        <w:rPr>
          <w:spacing w:val="21"/>
          <w:u w:val="single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zapisování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mundáže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19"/>
        </w:rPr>
        <w:t xml:space="preserve"> </w:t>
      </w:r>
      <w:r w:rsidRPr="00C0345F">
        <w:t>vede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rejstřík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27/127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95"/>
        </w:rPr>
        <w:t xml:space="preserve"> </w:t>
      </w:r>
      <w:r w:rsidRPr="00C0345F">
        <w:t xml:space="preserve">nově </w:t>
      </w:r>
      <w:r w:rsidRPr="00C0345F">
        <w:rPr>
          <w:spacing w:val="-1"/>
        </w:rPr>
        <w:t>přidělených</w:t>
      </w:r>
      <w:r w:rsidRPr="00C0345F">
        <w:t xml:space="preserve"> </w:t>
      </w:r>
      <w:r w:rsidRPr="00C0345F">
        <w:rPr>
          <w:spacing w:val="-1"/>
        </w:rPr>
        <w:t>jejímu</w:t>
      </w:r>
      <w:r w:rsidRPr="00C0345F">
        <w:t xml:space="preserve"> </w:t>
      </w:r>
      <w:r w:rsidRPr="00C0345F">
        <w:rPr>
          <w:spacing w:val="-1"/>
        </w:rPr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</w:rPr>
        <w:tab/>
      </w:r>
      <w:r w:rsidRPr="00C0345F">
        <w:rPr>
          <w:spacing w:val="-1"/>
        </w:rPr>
        <w:t>rovnoměrně</w:t>
      </w:r>
      <w:r w:rsidRPr="00C0345F">
        <w:t xml:space="preserve"> </w:t>
      </w:r>
      <w:r w:rsidRPr="00C0345F">
        <w:rPr>
          <w:spacing w:val="-1"/>
        </w:rPr>
        <w:t>všechny</w:t>
      </w:r>
      <w:r w:rsidRPr="00C0345F">
        <w:t xml:space="preserve"> </w:t>
      </w:r>
      <w:r w:rsidRPr="00C0345F">
        <w:rPr>
          <w:spacing w:val="-1"/>
        </w:rPr>
        <w:t>rejstříkové</w:t>
      </w:r>
      <w:r w:rsidRPr="00C0345F">
        <w:t xml:space="preserve"> </w:t>
      </w:r>
      <w:r w:rsidRPr="00C0345F">
        <w:rPr>
          <w:spacing w:val="-1"/>
        </w:rPr>
        <w:t>vedoucí.</w:t>
      </w: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</w:pPr>
      <w:r w:rsidRPr="00C0345F">
        <w:rPr>
          <w:spacing w:val="-1"/>
        </w:rPr>
        <w:t>Při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14"/>
        </w:rPr>
        <w:t xml:space="preserve"> </w:t>
      </w:r>
      <w:r w:rsidRPr="00C0345F">
        <w:t>než</w:t>
      </w:r>
      <w:r w:rsidRPr="00C0345F">
        <w:rPr>
          <w:spacing w:val="15"/>
        </w:rPr>
        <w:t xml:space="preserve"> </w:t>
      </w:r>
      <w:r w:rsidRPr="00C0345F">
        <w:t>3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dny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odůvodněných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případech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14"/>
        </w:rPr>
        <w:t xml:space="preserve"> </w:t>
      </w:r>
      <w:r w:rsidRPr="00C0345F">
        <w:t>než</w:t>
      </w:r>
      <w:r w:rsidRPr="00C0345F">
        <w:rPr>
          <w:spacing w:val="12"/>
        </w:rPr>
        <w:t xml:space="preserve"> </w:t>
      </w:r>
      <w:r w:rsidRPr="00C0345F">
        <w:t>1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den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14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nimi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současně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Zuzana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Kučerová,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Petra Paučová,</w:t>
      </w:r>
      <w:r w:rsidRPr="00C0345F">
        <w:t xml:space="preserve"> </w:t>
      </w:r>
      <w:r w:rsidRPr="00C0345F">
        <w:rPr>
          <w:spacing w:val="-1"/>
        </w:rPr>
        <w:t>které</w:t>
      </w:r>
      <w:r w:rsidRPr="00C0345F">
        <w:t xml:space="preserve"> </w:t>
      </w:r>
      <w:r w:rsidRPr="00C0345F">
        <w:rPr>
          <w:spacing w:val="-1"/>
        </w:rPr>
        <w:t>její</w:t>
      </w:r>
      <w:r w:rsidRPr="00C0345F">
        <w:t xml:space="preserve">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rPr>
          <w:spacing w:val="-2"/>
        </w:rPr>
        <w:t xml:space="preserve"> </w:t>
      </w:r>
      <w:r w:rsidRPr="00C0345F">
        <w:rPr>
          <w:spacing w:val="-1"/>
        </w:rPr>
        <w:t>rozdělí</w:t>
      </w:r>
      <w:r w:rsidRPr="00C0345F"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svých</w:t>
      </w:r>
      <w:r w:rsidRPr="00C0345F">
        <w:t xml:space="preserve"> oddělení.</w:t>
      </w:r>
    </w:p>
    <w:p w:rsidR="0048327C" w:rsidRPr="00C0345F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345F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C0345F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Rejstříková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vedoucí:</w:t>
      </w:r>
      <w:r w:rsidRPr="00C0345F">
        <w:rPr>
          <w:spacing w:val="-1"/>
        </w:rPr>
        <w:t xml:space="preserve">      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   </w:t>
      </w:r>
      <w:r w:rsidR="0048327C" w:rsidRPr="00C0345F">
        <w:rPr>
          <w:spacing w:val="-1"/>
        </w:rPr>
        <w:t xml:space="preserve">  </w:t>
      </w:r>
      <w:r w:rsidRPr="00C0345F">
        <w:rPr>
          <w:spacing w:val="-1"/>
        </w:rPr>
        <w:t>Libuše Plačková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C0345F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t>Vede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rejstříky</w:t>
      </w:r>
      <w:r w:rsidRPr="00C0345F">
        <w:t xml:space="preserve"> </w:t>
      </w:r>
      <w:r w:rsidRPr="00C0345F">
        <w:rPr>
          <w:spacing w:val="15"/>
        </w:rPr>
        <w:t xml:space="preserve"> </w:t>
      </w:r>
      <w:r w:rsidRPr="00C0345F">
        <w:t>C,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EC,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8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pomůcky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rPr>
          <w:u w:val="single"/>
        </w:rPr>
        <w:t>oddělení</w:t>
      </w:r>
      <w:r w:rsidRPr="00C0345F">
        <w:rPr>
          <w:spacing w:val="7"/>
          <w:u w:val="single"/>
        </w:rPr>
        <w:t xml:space="preserve"> 5 – věci </w:t>
      </w:r>
      <w:r w:rsidRPr="00C0345F">
        <w:rPr>
          <w:b/>
          <w:spacing w:val="7"/>
          <w:u w:val="single"/>
        </w:rPr>
        <w:t>napadlé po 1. 9. 2022</w:t>
      </w:r>
      <w:r w:rsidRPr="00C0345F">
        <w:rPr>
          <w:spacing w:val="7"/>
          <w:u w:val="single"/>
        </w:rPr>
        <w:t xml:space="preserve">, 8, </w:t>
      </w:r>
      <w:r w:rsidRPr="00C0345F">
        <w:rPr>
          <w:spacing w:val="-2"/>
          <w:u w:val="single"/>
        </w:rPr>
        <w:t>24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8"/>
          <w:u w:val="single"/>
        </w:rPr>
        <w:t xml:space="preserve"> </w:t>
      </w:r>
      <w:r w:rsidRPr="00C0345F">
        <w:rPr>
          <w:u w:val="single"/>
        </w:rPr>
        <w:t>27/127</w:t>
      </w:r>
      <w:r w:rsidRPr="00C0345F">
        <w:rPr>
          <w:spacing w:val="7"/>
          <w:u w:val="single"/>
        </w:rPr>
        <w:t xml:space="preserve"> a to i </w:t>
      </w:r>
      <w:r w:rsidRPr="00C0345F">
        <w:rPr>
          <w:u w:val="single"/>
        </w:rPr>
        <w:t>ve</w:t>
      </w:r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věcech</w:t>
      </w:r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neskončených v</w:t>
      </w:r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oddělení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24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8"/>
          <w:u w:val="single"/>
        </w:rPr>
        <w:t xml:space="preserve"> </w:t>
      </w:r>
      <w:r w:rsidRPr="00C0345F">
        <w:rPr>
          <w:spacing w:val="-1"/>
          <w:u w:val="single"/>
        </w:rPr>
        <w:t>vyřízených</w:t>
      </w:r>
      <w:r w:rsidRPr="00C0345F">
        <w:rPr>
          <w:spacing w:val="7"/>
          <w:u w:val="single"/>
        </w:rPr>
        <w:t xml:space="preserve"> </w:t>
      </w:r>
      <w:r w:rsidRPr="00C0345F">
        <w:rPr>
          <w:u w:val="single"/>
        </w:rPr>
        <w:t>do</w:t>
      </w:r>
      <w:r w:rsidRPr="00C0345F">
        <w:rPr>
          <w:spacing w:val="7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30.</w:t>
      </w:r>
      <w:r w:rsidRPr="00C0345F">
        <w:rPr>
          <w:u w:val="single"/>
        </w:rPr>
        <w:t>6. 2019</w:t>
      </w:r>
      <w:proofErr w:type="gramEnd"/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JUDr.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Martinem Tomkem</w:t>
      </w:r>
      <w:r w:rsidRPr="00C0345F">
        <w:rPr>
          <w:spacing w:val="59"/>
          <w:u w:val="single"/>
        </w:rPr>
        <w:t xml:space="preserve"> </w:t>
      </w:r>
      <w:r w:rsidRPr="00C0345F">
        <w:rPr>
          <w:spacing w:val="-1"/>
        </w:rPr>
        <w:t>včetně</w:t>
      </w:r>
      <w:r w:rsidRPr="00C0345F">
        <w:t xml:space="preserve"> </w:t>
      </w:r>
      <w:r w:rsidRPr="00C0345F">
        <w:rPr>
          <w:spacing w:val="-1"/>
        </w:rPr>
        <w:t>zapisování</w:t>
      </w:r>
      <w:r w:rsidRPr="00C0345F">
        <w:t xml:space="preserve"> a </w:t>
      </w:r>
      <w:proofErr w:type="spellStart"/>
      <w:r w:rsidRPr="00C0345F">
        <w:rPr>
          <w:spacing w:val="-1"/>
        </w:rPr>
        <w:t>mundáže</w:t>
      </w:r>
      <w:proofErr w:type="spellEnd"/>
      <w:r w:rsidRPr="00C0345F">
        <w:rPr>
          <w:spacing w:val="-1"/>
        </w:rPr>
        <w:t xml:space="preserve">. Vede dále </w:t>
      </w:r>
      <w:r w:rsidRPr="00C0345F">
        <w:rPr>
          <w:spacing w:val="-1"/>
          <w:u w:val="single"/>
        </w:rPr>
        <w:t>rejstřík</w:t>
      </w:r>
      <w:r w:rsidRPr="00C0345F">
        <w:rPr>
          <w:u w:val="single"/>
        </w:rPr>
        <w:t xml:space="preserve"> Cd</w:t>
      </w:r>
      <w:r w:rsidRPr="00C0345F">
        <w:t xml:space="preserve">, </w:t>
      </w:r>
      <w:proofErr w:type="spellStart"/>
      <w:r w:rsidRPr="00C0345F">
        <w:t>Sd</w:t>
      </w:r>
      <w:proofErr w:type="spellEnd"/>
      <w:r w:rsidRPr="00C0345F">
        <w:t xml:space="preserve"> </w:t>
      </w:r>
      <w:r w:rsidRPr="00C0345F">
        <w:rPr>
          <w:u w:val="single"/>
        </w:rPr>
        <w:t xml:space="preserve">a </w:t>
      </w:r>
      <w:r w:rsidRPr="00C0345F">
        <w:rPr>
          <w:spacing w:val="-1"/>
          <w:u w:val="single"/>
        </w:rPr>
        <w:t>rejstřík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8Nc</w:t>
      </w:r>
      <w:r w:rsidRPr="00C0345F">
        <w:rPr>
          <w:u w:val="single"/>
        </w:rPr>
        <w:t xml:space="preserve"> a </w:t>
      </w:r>
      <w:r w:rsidRPr="00C0345F">
        <w:rPr>
          <w:spacing w:val="-1"/>
          <w:u w:val="single"/>
        </w:rPr>
        <w:t>9Nc</w:t>
      </w:r>
      <w:r w:rsidRPr="00C0345F">
        <w:rPr>
          <w:u w:val="single"/>
        </w:rPr>
        <w:t xml:space="preserve"> – </w:t>
      </w:r>
      <w:r w:rsidRPr="00C0345F">
        <w:rPr>
          <w:spacing w:val="-1"/>
          <w:u w:val="single"/>
        </w:rPr>
        <w:t>insolvence</w:t>
      </w:r>
      <w:r w:rsidRPr="00C0345F">
        <w:rPr>
          <w:u w:val="single"/>
        </w:rPr>
        <w:t xml:space="preserve"> </w:t>
      </w:r>
      <w:r w:rsidRPr="00C0345F">
        <w:t>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ostatní</w:t>
      </w:r>
      <w:r w:rsidRPr="00C0345F">
        <w:t xml:space="preserve"> evidenční </w:t>
      </w:r>
      <w:r w:rsidRPr="00C0345F">
        <w:rPr>
          <w:spacing w:val="-1"/>
        </w:rPr>
        <w:t>pomůcky.</w:t>
      </w:r>
      <w:r w:rsidRPr="00C0345F">
        <w:t xml:space="preserve"> Činí </w:t>
      </w:r>
      <w:r w:rsidRPr="00C0345F">
        <w:rPr>
          <w:spacing w:val="-1"/>
        </w:rPr>
        <w:t>úkony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rejstříku</w:t>
      </w:r>
      <w:r w:rsidRPr="00C0345F"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t xml:space="preserve"> oddíl </w:t>
      </w:r>
      <w:r w:rsidRPr="00C0345F">
        <w:rPr>
          <w:spacing w:val="-1"/>
        </w:rPr>
        <w:t>konkurzy</w:t>
      </w:r>
      <w:r w:rsidRPr="00C0345F">
        <w:t xml:space="preserve"> a </w:t>
      </w:r>
      <w:r w:rsidRPr="00C0345F">
        <w:rPr>
          <w:spacing w:val="-1"/>
        </w:rPr>
        <w:t>insolvenční</w:t>
      </w:r>
      <w:r w:rsidRPr="00C0345F">
        <w:t xml:space="preserve"> </w:t>
      </w:r>
      <w:r w:rsidRPr="00C0345F">
        <w:rPr>
          <w:spacing w:val="-1"/>
        </w:rPr>
        <w:t>řízení.</w:t>
      </w: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b/>
        </w:rPr>
        <w:t>Zastupuje:</w:t>
      </w:r>
      <w:r w:rsidRPr="00C0345F">
        <w:rPr>
          <w:rFonts w:ascii="Garamond" w:hAnsi="Garamond"/>
        </w:rPr>
        <w:t xml:space="preserve">  </w:t>
      </w:r>
      <w:r w:rsidRPr="00C0345F">
        <w:rPr>
          <w:rFonts w:ascii="Garamond" w:hAnsi="Garamond"/>
        </w:rPr>
        <w:tab/>
        <w:t xml:space="preserve">Martina Kaplanová pro rejstříky C, EC, EVC a </w:t>
      </w:r>
      <w:proofErr w:type="spellStart"/>
      <w:r w:rsidRPr="00C0345F">
        <w:rPr>
          <w:rFonts w:ascii="Garamond" w:hAnsi="Garamond"/>
        </w:rPr>
        <w:t>Nc</w:t>
      </w:r>
      <w:proofErr w:type="spellEnd"/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</w:t>
      </w:r>
      <w:r w:rsidRPr="00C0345F">
        <w:rPr>
          <w:rFonts w:ascii="Garamond" w:hAnsi="Garamond"/>
        </w:rPr>
        <w:tab/>
        <w:t xml:space="preserve">Zuzana Kučerová pro rejstříky Cd a </w:t>
      </w:r>
      <w:proofErr w:type="spellStart"/>
      <w:r w:rsidRPr="00C0345F">
        <w:rPr>
          <w:rFonts w:ascii="Garamond" w:hAnsi="Garamond"/>
        </w:rPr>
        <w:t>Sd</w:t>
      </w:r>
      <w:proofErr w:type="spellEnd"/>
      <w:r w:rsidRPr="00C0345F">
        <w:rPr>
          <w:rFonts w:ascii="Garamond" w:hAnsi="Garamond"/>
        </w:rPr>
        <w:t>, rejstřík 8Nc a 9Nc – insolvence a ostatní evidenční pomůcky</w:t>
      </w:r>
    </w:p>
    <w:p w:rsidR="005639B5" w:rsidRPr="00C0345F" w:rsidRDefault="005639B5" w:rsidP="005639B5">
      <w:pPr>
        <w:pStyle w:val="Zkladntext"/>
        <w:kinsoku w:val="0"/>
        <w:overflowPunct w:val="0"/>
        <w:jc w:val="both"/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nepřítomnosti</w:t>
      </w:r>
      <w:r w:rsidRPr="00C0345F">
        <w:t xml:space="preserve"> </w:t>
      </w:r>
      <w:r w:rsidRPr="00C0345F">
        <w:rPr>
          <w:spacing w:val="-1"/>
        </w:rPr>
        <w:t>delší</w:t>
      </w:r>
      <w:r w:rsidRPr="00C0345F">
        <w:t xml:space="preserve"> </w:t>
      </w:r>
      <w:r w:rsidRPr="00C0345F">
        <w:rPr>
          <w:spacing w:val="1"/>
        </w:rPr>
        <w:t>než</w:t>
      </w:r>
      <w:r w:rsidRPr="00C0345F">
        <w:t xml:space="preserve"> 3 </w:t>
      </w:r>
      <w:r w:rsidRPr="00C0345F">
        <w:rPr>
          <w:spacing w:val="-1"/>
        </w:rPr>
        <w:t>pracovní</w:t>
      </w:r>
      <w:r w:rsidRPr="00C0345F">
        <w:t xml:space="preserve"> dny</w:t>
      </w:r>
      <w:r w:rsidRPr="00C0345F">
        <w:rPr>
          <w:spacing w:val="-2"/>
        </w:rPr>
        <w:t xml:space="preserve"> </w:t>
      </w:r>
      <w:r w:rsidRPr="00C0345F">
        <w:t xml:space="preserve">a v </w:t>
      </w:r>
      <w:r w:rsidRPr="00C0345F">
        <w:rPr>
          <w:spacing w:val="-1"/>
        </w:rPr>
        <w:t>odůvodněných</w:t>
      </w:r>
      <w:r w:rsidRPr="00C0345F">
        <w:t xml:space="preserve"> </w:t>
      </w:r>
      <w:r w:rsidRPr="00C0345F">
        <w:rPr>
          <w:spacing w:val="-1"/>
        </w:rPr>
        <w:t>případech</w:t>
      </w:r>
      <w:r w:rsidRPr="00C0345F">
        <w:t xml:space="preserve"> </w:t>
      </w:r>
      <w:r w:rsidRPr="00C0345F">
        <w:rPr>
          <w:spacing w:val="-1"/>
        </w:rPr>
        <w:t>delší</w:t>
      </w:r>
      <w:r w:rsidRPr="00C0345F">
        <w:rPr>
          <w:spacing w:val="-3"/>
        </w:rPr>
        <w:t xml:space="preserve"> </w:t>
      </w:r>
      <w:r w:rsidRPr="00C0345F">
        <w:t xml:space="preserve">než 1 </w:t>
      </w:r>
      <w:r w:rsidRPr="00C0345F">
        <w:rPr>
          <w:spacing w:val="-1"/>
        </w:rPr>
        <w:t>pracovní</w:t>
      </w:r>
      <w:r w:rsidRPr="00C0345F">
        <w:t xml:space="preserve"> </w:t>
      </w:r>
      <w:r w:rsidRPr="00C0345F">
        <w:rPr>
          <w:spacing w:val="-1"/>
        </w:rPr>
        <w:t>den</w:t>
      </w:r>
      <w:r w:rsidRPr="00C0345F">
        <w:t xml:space="preserve"> </w:t>
      </w:r>
      <w:r w:rsidRPr="00C0345F">
        <w:rPr>
          <w:spacing w:val="-1"/>
        </w:rPr>
        <w:t>zastupují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 xml:space="preserve">nimi </w:t>
      </w:r>
      <w:r w:rsidRPr="00C0345F">
        <w:rPr>
          <w:spacing w:val="-1"/>
        </w:rPr>
        <w:t>rovnoměrně</w:t>
      </w:r>
      <w:r w:rsidRPr="00C0345F">
        <w:t xml:space="preserve"> </w:t>
      </w:r>
      <w:r w:rsidRPr="00C0345F">
        <w:rPr>
          <w:spacing w:val="-1"/>
        </w:rPr>
        <w:t>všechny</w:t>
      </w:r>
      <w:r w:rsidRPr="00C0345F">
        <w:t xml:space="preserve"> </w:t>
      </w:r>
      <w:r w:rsidRPr="00C0345F">
        <w:rPr>
          <w:spacing w:val="-1"/>
        </w:rPr>
        <w:t>rejstříkové</w:t>
      </w:r>
      <w:r w:rsidRPr="00C0345F">
        <w:rPr>
          <w:spacing w:val="127"/>
        </w:rPr>
        <w:t xml:space="preserve"> </w:t>
      </w:r>
      <w:r w:rsidRPr="00C0345F">
        <w:t xml:space="preserve">vedoucí a </w:t>
      </w:r>
      <w:r w:rsidRPr="00C0345F">
        <w:rPr>
          <w:spacing w:val="-1"/>
        </w:rPr>
        <w:t>současně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Paučová, přičemž</w:t>
      </w:r>
      <w:r w:rsidRPr="00C0345F">
        <w:t xml:space="preserve"> její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bude </w:t>
      </w:r>
      <w:r w:rsidRPr="00C0345F">
        <w:rPr>
          <w:spacing w:val="-1"/>
        </w:rPr>
        <w:t>rozdělena i</w:t>
      </w:r>
      <w:r w:rsidRPr="00C0345F"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občanskoprávního úseku.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Rejstříková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vedoucí:</w:t>
      </w:r>
      <w:r w:rsidRPr="00C0345F">
        <w:rPr>
          <w:spacing w:val="-1"/>
        </w:rPr>
        <w:t xml:space="preserve">   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   </w:t>
      </w:r>
      <w:r w:rsidR="0048327C" w:rsidRPr="00C0345F">
        <w:rPr>
          <w:spacing w:val="-1"/>
        </w:rPr>
        <w:t xml:space="preserve">  </w:t>
      </w:r>
      <w:r w:rsidRPr="00C0345F">
        <w:rPr>
          <w:spacing w:val="-1"/>
        </w:rPr>
        <w:t>Martina Kaplanová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C0345F">
        <w:t>Vede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rejstříky</w:t>
      </w:r>
      <w:r w:rsidRPr="00C0345F">
        <w:t xml:space="preserve"> C,</w:t>
      </w:r>
      <w:r w:rsidRPr="00C0345F">
        <w:rPr>
          <w:spacing w:val="19"/>
        </w:rPr>
        <w:t xml:space="preserve"> </w:t>
      </w:r>
      <w:r w:rsidRPr="00C0345F">
        <w:t>EC,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20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pomůcky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1"/>
        </w:rPr>
        <w:t xml:space="preserve"> </w:t>
      </w:r>
      <w:r w:rsidRPr="00C0345F">
        <w:rPr>
          <w:spacing w:val="-1"/>
          <w:u w:val="single"/>
        </w:rPr>
        <w:t>oddělení</w:t>
      </w:r>
      <w:r w:rsidRPr="00C0345F">
        <w:rPr>
          <w:spacing w:val="21"/>
          <w:u w:val="single"/>
        </w:rPr>
        <w:t xml:space="preserve"> </w:t>
      </w:r>
      <w:r w:rsidRPr="00C0345F">
        <w:rPr>
          <w:u w:val="single"/>
        </w:rPr>
        <w:t>11</w:t>
      </w:r>
      <w:r w:rsidRPr="00C0345F">
        <w:rPr>
          <w:spacing w:val="21"/>
          <w:u w:val="single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zapisování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mundáže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19"/>
        </w:rPr>
        <w:t xml:space="preserve"> </w:t>
      </w:r>
      <w:r w:rsidRPr="00C0345F">
        <w:t>vede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rejstřík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27/127</w:t>
      </w:r>
      <w:r w:rsidRPr="00C0345F">
        <w:rPr>
          <w:spacing w:val="19"/>
        </w:rPr>
        <w:t xml:space="preserve"> </w:t>
      </w:r>
      <w:r w:rsidRPr="00C0345F">
        <w:t>ve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95"/>
        </w:rPr>
        <w:t xml:space="preserve"> </w:t>
      </w:r>
      <w:r w:rsidRPr="00C0345F">
        <w:t xml:space="preserve">nově </w:t>
      </w:r>
      <w:r w:rsidRPr="00C0345F">
        <w:rPr>
          <w:spacing w:val="-1"/>
        </w:rPr>
        <w:t>přidělených</w:t>
      </w:r>
      <w:r w:rsidRPr="00C0345F">
        <w:t xml:space="preserve"> </w:t>
      </w:r>
      <w:r w:rsidRPr="00C0345F">
        <w:rPr>
          <w:spacing w:val="-1"/>
        </w:rPr>
        <w:t>jejímu</w:t>
      </w:r>
      <w:r w:rsidRPr="00C0345F">
        <w:t xml:space="preserve"> </w:t>
      </w:r>
      <w:r w:rsidRPr="00C0345F">
        <w:rPr>
          <w:spacing w:val="-1"/>
        </w:rPr>
        <w:t>oddělení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</w:t>
      </w:r>
      <w:r w:rsidRPr="00C0345F">
        <w:rPr>
          <w:b/>
          <w:bCs/>
        </w:rPr>
        <w:tab/>
      </w:r>
      <w:r w:rsidRPr="00C0345F">
        <w:rPr>
          <w:spacing w:val="-1"/>
        </w:rPr>
        <w:t>Libuše</w:t>
      </w:r>
      <w:r w:rsidRPr="00C0345F">
        <w:t xml:space="preserve"> </w:t>
      </w:r>
      <w:r w:rsidRPr="00C0345F">
        <w:rPr>
          <w:spacing w:val="-1"/>
        </w:rPr>
        <w:t>Plačková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nepřítomnosti</w:t>
      </w:r>
      <w:r w:rsidRPr="00C0345F">
        <w:t xml:space="preserve"> </w:t>
      </w:r>
      <w:r w:rsidRPr="00C0345F">
        <w:rPr>
          <w:spacing w:val="-1"/>
        </w:rPr>
        <w:t>delší</w:t>
      </w:r>
      <w:r w:rsidRPr="00C0345F">
        <w:t xml:space="preserve"> </w:t>
      </w:r>
      <w:r w:rsidRPr="00C0345F">
        <w:rPr>
          <w:spacing w:val="1"/>
        </w:rPr>
        <w:t>než</w:t>
      </w:r>
      <w:r w:rsidRPr="00C0345F">
        <w:t xml:space="preserve"> 3 </w:t>
      </w:r>
      <w:r w:rsidRPr="00C0345F">
        <w:rPr>
          <w:spacing w:val="-1"/>
        </w:rPr>
        <w:t>pracovní</w:t>
      </w:r>
      <w:r w:rsidRPr="00C0345F">
        <w:t xml:space="preserve"> dny</w:t>
      </w:r>
      <w:r w:rsidRPr="00C0345F">
        <w:rPr>
          <w:spacing w:val="-2"/>
        </w:rPr>
        <w:t xml:space="preserve"> </w:t>
      </w:r>
      <w:r w:rsidRPr="00C0345F">
        <w:t xml:space="preserve">a v </w:t>
      </w:r>
      <w:r w:rsidRPr="00C0345F">
        <w:rPr>
          <w:spacing w:val="-1"/>
        </w:rPr>
        <w:t>odůvodněných</w:t>
      </w:r>
      <w:r w:rsidRPr="00C0345F">
        <w:t xml:space="preserve"> </w:t>
      </w:r>
      <w:r w:rsidRPr="00C0345F">
        <w:rPr>
          <w:spacing w:val="-1"/>
        </w:rPr>
        <w:t>případech</w:t>
      </w:r>
      <w:r w:rsidRPr="00C0345F">
        <w:t xml:space="preserve"> </w:t>
      </w:r>
      <w:r w:rsidRPr="00C0345F">
        <w:rPr>
          <w:spacing w:val="-1"/>
        </w:rPr>
        <w:t>delší</w:t>
      </w:r>
      <w:r w:rsidRPr="00C0345F">
        <w:rPr>
          <w:spacing w:val="-3"/>
        </w:rPr>
        <w:t xml:space="preserve"> </w:t>
      </w:r>
      <w:r w:rsidRPr="00C0345F">
        <w:t xml:space="preserve">než 1 </w:t>
      </w:r>
      <w:r w:rsidRPr="00C0345F">
        <w:rPr>
          <w:spacing w:val="-1"/>
        </w:rPr>
        <w:t>pracovní</w:t>
      </w:r>
      <w:r w:rsidRPr="00C0345F">
        <w:t xml:space="preserve"> </w:t>
      </w:r>
      <w:r w:rsidRPr="00C0345F">
        <w:rPr>
          <w:spacing w:val="-1"/>
        </w:rPr>
        <w:t>den</w:t>
      </w:r>
      <w:r w:rsidRPr="00C0345F">
        <w:t xml:space="preserve"> </w:t>
      </w:r>
      <w:r w:rsidRPr="00C0345F">
        <w:rPr>
          <w:spacing w:val="-1"/>
        </w:rPr>
        <w:t>zastupují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t xml:space="preserve">ní </w:t>
      </w:r>
      <w:r w:rsidRPr="00C0345F">
        <w:rPr>
          <w:spacing w:val="-1"/>
        </w:rPr>
        <w:t>rovnoměrně</w:t>
      </w:r>
      <w:r w:rsidRPr="00C0345F">
        <w:t xml:space="preserve"> </w:t>
      </w:r>
      <w:r w:rsidRPr="00C0345F">
        <w:rPr>
          <w:spacing w:val="-1"/>
        </w:rPr>
        <w:t>všechny</w:t>
      </w:r>
      <w:r w:rsidRPr="00C0345F">
        <w:t xml:space="preserve"> </w:t>
      </w:r>
      <w:r w:rsidRPr="00C0345F">
        <w:rPr>
          <w:spacing w:val="-1"/>
        </w:rPr>
        <w:t>rejstříkové</w:t>
      </w:r>
      <w:r w:rsidRPr="00C0345F">
        <w:rPr>
          <w:spacing w:val="129"/>
        </w:rPr>
        <w:t xml:space="preserve"> </w:t>
      </w:r>
      <w:r w:rsidRPr="00C0345F">
        <w:t xml:space="preserve">vedoucí a </w:t>
      </w:r>
      <w:r w:rsidRPr="00C0345F">
        <w:rPr>
          <w:spacing w:val="-1"/>
        </w:rPr>
        <w:t>současně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Paučová,</w:t>
      </w:r>
      <w:r w:rsidRPr="00C0345F">
        <w:t xml:space="preserve"> </w:t>
      </w:r>
      <w:r w:rsidRPr="00C0345F">
        <w:rPr>
          <w:spacing w:val="-1"/>
        </w:rPr>
        <w:t>Zuzana</w:t>
      </w:r>
      <w:r w:rsidRPr="00C0345F">
        <w:t xml:space="preserve"> </w:t>
      </w:r>
      <w:r w:rsidRPr="00C0345F">
        <w:rPr>
          <w:spacing w:val="-1"/>
        </w:rPr>
        <w:t>Kučerová</w:t>
      </w:r>
      <w:r w:rsidRPr="00C0345F">
        <w:t xml:space="preserve"> a</w:t>
      </w:r>
      <w:r w:rsidRPr="00C0345F">
        <w:rPr>
          <w:spacing w:val="-2"/>
        </w:rPr>
        <w:t xml:space="preserve"> </w:t>
      </w:r>
      <w:r w:rsidRPr="00C0345F">
        <w:t xml:space="preserve">její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</w:t>
      </w:r>
      <w:r w:rsidRPr="00C0345F">
        <w:rPr>
          <w:spacing w:val="-1"/>
        </w:rPr>
        <w:t>rozdělí</w:t>
      </w:r>
      <w:r w:rsidRPr="00C0345F">
        <w:t xml:space="preserve"> </w:t>
      </w:r>
      <w:r w:rsidRPr="00C0345F">
        <w:rPr>
          <w:spacing w:val="-1"/>
        </w:rPr>
        <w:t>mezi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svých</w:t>
      </w:r>
      <w:r w:rsidRPr="00C0345F">
        <w:t xml:space="preserve"> </w:t>
      </w:r>
      <w:r w:rsidRPr="00C0345F">
        <w:rPr>
          <w:spacing w:val="-1"/>
        </w:rPr>
        <w:t>oddělení.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345F" w:rsidRDefault="005639B5" w:rsidP="005639B5"/>
    <w:p w:rsidR="005639B5" w:rsidRPr="00C0345F" w:rsidRDefault="005639B5" w:rsidP="005639B5"/>
    <w:p w:rsidR="005639B5" w:rsidRPr="00C0345F" w:rsidRDefault="005639B5" w:rsidP="005639B5"/>
    <w:p w:rsidR="005639B5" w:rsidRPr="00C0345F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C0345F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C0345F" w:rsidRDefault="0048327C" w:rsidP="0048327C"/>
    <w:p w:rsidR="0048327C" w:rsidRPr="00C0345F" w:rsidRDefault="0048327C" w:rsidP="0048327C"/>
    <w:p w:rsidR="00E1747D" w:rsidRPr="00C0345F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C0345F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0345F">
        <w:rPr>
          <w:spacing w:val="-1"/>
          <w:u w:val="single"/>
        </w:rPr>
        <w:t>Pozůstalostní oddělení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>Soudní tajemnice:</w:t>
      </w:r>
      <w:r w:rsidRPr="00C0345F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C0345F">
        <w:rPr>
          <w:b/>
          <w:bCs/>
          <w:spacing w:val="-1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Marie Schejbalová    3/4</w:t>
      </w:r>
    </w:p>
    <w:p w:rsidR="005639B5" w:rsidRPr="00C0345F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</w:rPr>
        <w:t>Oddělení</w:t>
      </w:r>
      <w:r w:rsidRPr="00C0345F">
        <w:rPr>
          <w:b/>
          <w:bCs/>
          <w:spacing w:val="69"/>
          <w:sz w:val="28"/>
          <w:szCs w:val="28"/>
        </w:rPr>
        <w:t xml:space="preserve"> </w:t>
      </w:r>
      <w:r w:rsidRPr="00C0345F">
        <w:rPr>
          <w:b/>
          <w:bCs/>
          <w:sz w:val="28"/>
          <w:szCs w:val="28"/>
        </w:rPr>
        <w:t>32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C0345F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39"/>
        </w:rPr>
        <w:t xml:space="preserve">  </w:t>
      </w:r>
      <w:r w:rsidRPr="00C0345F">
        <w:t>Rovným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dílem</w:t>
      </w:r>
      <w:r w:rsidRPr="00C0345F">
        <w:rPr>
          <w:spacing w:val="40"/>
        </w:rPr>
        <w:t xml:space="preserve"> </w:t>
      </w:r>
      <w:r w:rsidRPr="00C0345F">
        <w:t xml:space="preserve">v </w:t>
      </w:r>
      <w:r w:rsidRPr="00C0345F">
        <w:rPr>
          <w:spacing w:val="-1"/>
        </w:rPr>
        <w:t>pořadí</w:t>
      </w:r>
      <w:r w:rsidRPr="00C0345F">
        <w:rPr>
          <w:spacing w:val="41"/>
        </w:rPr>
        <w:t xml:space="preserve"> </w:t>
      </w:r>
      <w:r w:rsidRPr="00C0345F">
        <w:t>za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sebou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následujícím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takto: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Bc.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Dita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Vašková,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Jana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Kmoníčková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Petra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Čálková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vyřízení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civilních</w:t>
      </w:r>
      <w:r w:rsidRPr="00C0345F">
        <w:rPr>
          <w:spacing w:val="143"/>
        </w:rPr>
        <w:t xml:space="preserve"> </w:t>
      </w:r>
      <w:r w:rsidRPr="00C0345F">
        <w:t xml:space="preserve">dožádání </w:t>
      </w:r>
      <w:r w:rsidRPr="00C0345F">
        <w:rPr>
          <w:spacing w:val="-2"/>
        </w:rPr>
        <w:t>ve</w:t>
      </w:r>
      <w:r w:rsidRPr="00C0345F"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pozůstalostních,</w:t>
      </w:r>
      <w:r w:rsidRPr="00C0345F">
        <w:t xml:space="preserve"> pokud </w:t>
      </w:r>
      <w:r w:rsidRPr="00C0345F">
        <w:rPr>
          <w:spacing w:val="-1"/>
        </w:rPr>
        <w:t>nejsou</w:t>
      </w:r>
      <w:r w:rsidRPr="00C0345F">
        <w:t xml:space="preserve"> jejich </w:t>
      </w:r>
      <w:r w:rsidRPr="00C0345F">
        <w:rPr>
          <w:spacing w:val="-1"/>
        </w:rPr>
        <w:t>provedením pověřeni</w:t>
      </w:r>
      <w:r w:rsidRPr="00C0345F">
        <w:t xml:space="preserve"> </w:t>
      </w:r>
      <w:r w:rsidRPr="00C0345F">
        <w:rPr>
          <w:spacing w:val="-1"/>
        </w:rPr>
        <w:t>justiční</w:t>
      </w:r>
      <w:r w:rsidRPr="00C0345F">
        <w:t xml:space="preserve"> </w:t>
      </w:r>
      <w:r w:rsidRPr="00C0345F">
        <w:rPr>
          <w:spacing w:val="-1"/>
        </w:rPr>
        <w:t>čekatelé.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spacing w:val="-1"/>
        </w:rPr>
        <w:t>Marii</w:t>
      </w:r>
      <w:r w:rsidRPr="00C0345F">
        <w:t xml:space="preserve"> Schejbalovou v </w:t>
      </w:r>
      <w:r w:rsidRPr="00C0345F">
        <w:rPr>
          <w:spacing w:val="-1"/>
        </w:rPr>
        <w:t>řízení</w:t>
      </w:r>
      <w:r w:rsidRPr="00C0345F">
        <w:t xml:space="preserve"> o </w:t>
      </w:r>
      <w:r w:rsidRPr="00C0345F">
        <w:rPr>
          <w:spacing w:val="-1"/>
        </w:rPr>
        <w:t>úschovách</w:t>
      </w:r>
      <w:r w:rsidRPr="00C0345F">
        <w:t xml:space="preserve"> </w:t>
      </w:r>
      <w:r w:rsidRPr="00C0345F">
        <w:rPr>
          <w:spacing w:val="-1"/>
        </w:rPr>
        <w:t>zastupuje: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Iva</w:t>
      </w:r>
      <w:r w:rsidRPr="00C0345F">
        <w:t xml:space="preserve"> </w:t>
      </w:r>
      <w:r w:rsidRPr="00C0345F">
        <w:rPr>
          <w:spacing w:val="-1"/>
        </w:rPr>
        <w:t>Pilná,</w:t>
      </w:r>
      <w:r w:rsidRPr="00C0345F"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Dita</w:t>
      </w:r>
      <w:r w:rsidRPr="00C0345F">
        <w:t xml:space="preserve"> </w:t>
      </w:r>
      <w:r w:rsidRPr="00C0345F">
        <w:rPr>
          <w:spacing w:val="-1"/>
        </w:rPr>
        <w:t>Vašková.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C0345F">
        <w:rPr>
          <w:spacing w:val="-1"/>
        </w:rPr>
        <w:t>Provádí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pověřování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notářů</w:t>
      </w:r>
      <w:r w:rsidRPr="00C0345F">
        <w:rPr>
          <w:spacing w:val="24"/>
        </w:rPr>
        <w:t xml:space="preserve"> </w:t>
      </w:r>
      <w:r w:rsidRPr="00C0345F">
        <w:t>jako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komisařů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4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r w:rsidRPr="00C0345F">
        <w:t>dle</w:t>
      </w:r>
      <w:r w:rsidRPr="00C0345F">
        <w:rPr>
          <w:spacing w:val="24"/>
        </w:rPr>
        <w:t xml:space="preserve"> </w:t>
      </w:r>
      <w:r w:rsidRPr="00C0345F">
        <w:t>§</w:t>
      </w:r>
      <w:r w:rsidRPr="00C0345F">
        <w:rPr>
          <w:spacing w:val="24"/>
        </w:rPr>
        <w:t xml:space="preserve"> </w:t>
      </w:r>
      <w:r w:rsidRPr="00C0345F">
        <w:t>6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odst.</w:t>
      </w:r>
      <w:r w:rsidRPr="00C0345F">
        <w:rPr>
          <w:spacing w:val="24"/>
        </w:rPr>
        <w:t xml:space="preserve"> </w:t>
      </w:r>
      <w:r w:rsidRPr="00C0345F">
        <w:t>2,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písm.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a),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b),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c),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g),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h),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i),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k),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m),</w:t>
      </w:r>
      <w:r w:rsidRPr="00C0345F">
        <w:rPr>
          <w:spacing w:val="24"/>
        </w:rPr>
        <w:t xml:space="preserve"> </w:t>
      </w:r>
      <w:r w:rsidRPr="00C0345F">
        <w:t>p)</w:t>
      </w:r>
      <w:r w:rsidRPr="00C0345F">
        <w:rPr>
          <w:spacing w:val="23"/>
        </w:rPr>
        <w:t xml:space="preserve"> </w:t>
      </w:r>
      <w:proofErr w:type="spellStart"/>
      <w:r w:rsidRPr="00C0345F">
        <w:t>vyhl</w:t>
      </w:r>
      <w:proofErr w:type="spellEnd"/>
      <w:r w:rsidRPr="00C0345F">
        <w:t>.</w:t>
      </w:r>
      <w:r w:rsidRPr="00C0345F">
        <w:rPr>
          <w:spacing w:val="24"/>
        </w:rPr>
        <w:t xml:space="preserve"> </w:t>
      </w:r>
      <w:r w:rsidRPr="00C0345F">
        <w:t>č.</w:t>
      </w:r>
      <w:r w:rsidRPr="00C0345F">
        <w:rPr>
          <w:spacing w:val="24"/>
        </w:rPr>
        <w:t xml:space="preserve"> </w:t>
      </w:r>
      <w:r w:rsidRPr="00C0345F">
        <w:t>37/1992</w:t>
      </w:r>
      <w:r w:rsidRPr="00C0345F">
        <w:rPr>
          <w:spacing w:val="24"/>
        </w:rPr>
        <w:t xml:space="preserve"> </w:t>
      </w:r>
      <w:r w:rsidRPr="00C0345F">
        <w:t>Sb.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kanceláře,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úschov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uložených</w:t>
      </w:r>
      <w:r w:rsidRPr="00C0345F">
        <w:rPr>
          <w:spacing w:val="50"/>
        </w:rPr>
        <w:t xml:space="preserve"> </w:t>
      </w:r>
      <w:r w:rsidRPr="00C0345F">
        <w:t xml:space="preserve">v </w:t>
      </w:r>
      <w:r w:rsidRPr="00C0345F">
        <w:rPr>
          <w:spacing w:val="-1"/>
        </w:rPr>
        <w:t>kovové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skříni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komisaře</w:t>
      </w:r>
      <w:r w:rsidRPr="00C0345F">
        <w:rPr>
          <w:spacing w:val="51"/>
        </w:rPr>
        <w:t xml:space="preserve"> </w:t>
      </w:r>
      <w:r w:rsidRPr="00C0345F">
        <w:t>v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obvodu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působnosti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52"/>
        </w:rPr>
        <w:t xml:space="preserve"> </w:t>
      </w:r>
      <w:r w:rsidRPr="00C0345F">
        <w:rPr>
          <w:spacing w:val="-1"/>
        </w:rPr>
        <w:t>soudu.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Odpovídá</w:t>
      </w:r>
      <w:r w:rsidRPr="00C0345F">
        <w:rPr>
          <w:spacing w:val="51"/>
        </w:rPr>
        <w:t xml:space="preserve"> </w:t>
      </w:r>
      <w:r w:rsidRPr="00C0345F">
        <w:t>za evidenci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12"/>
        </w:rPr>
        <w:t xml:space="preserve"> </w:t>
      </w:r>
      <w:r w:rsidRPr="00C0345F">
        <w:t>s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úschovami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bezpečnostní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schránce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peněžního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ústavu</w:t>
      </w:r>
      <w:r w:rsidRPr="00C0345F">
        <w:rPr>
          <w:spacing w:val="12"/>
        </w:rPr>
        <w:t xml:space="preserve"> </w:t>
      </w:r>
      <w:r w:rsidRPr="00C0345F">
        <w:t>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0"/>
        </w:rPr>
        <w:t xml:space="preserve"> </w:t>
      </w:r>
      <w:r w:rsidRPr="00C0345F">
        <w:t>225</w:t>
      </w:r>
      <w:r w:rsidRPr="00C0345F">
        <w:rPr>
          <w:spacing w:val="9"/>
        </w:rPr>
        <w:t xml:space="preserve"> </w:t>
      </w:r>
      <w:r w:rsidRPr="00C0345F">
        <w:t>VKŘ.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Vyřizuje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civilní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2"/>
        </w:rPr>
        <w:t xml:space="preserve"> p</w:t>
      </w:r>
      <w:r w:rsidRPr="00C0345F">
        <w:rPr>
          <w:spacing w:val="-1"/>
        </w:rPr>
        <w:t>ozůstalostních,</w:t>
      </w:r>
      <w:r w:rsidRPr="00C0345F">
        <w:rPr>
          <w:spacing w:val="113"/>
        </w:rPr>
        <w:t xml:space="preserve"> </w:t>
      </w:r>
      <w:r w:rsidRPr="00C0345F">
        <w:t xml:space="preserve">pokud </w:t>
      </w:r>
      <w:r w:rsidRPr="00C0345F">
        <w:rPr>
          <w:spacing w:val="-1"/>
        </w:rPr>
        <w:t>nejsou</w:t>
      </w:r>
      <w:r w:rsidRPr="00C0345F">
        <w:t xml:space="preserve"> jejich </w:t>
      </w:r>
      <w:r w:rsidRPr="00C0345F">
        <w:rPr>
          <w:spacing w:val="-1"/>
        </w:rPr>
        <w:t>provedením pověřeni</w:t>
      </w:r>
      <w:r w:rsidRPr="00C0345F">
        <w:t xml:space="preserve"> </w:t>
      </w:r>
      <w:r w:rsidRPr="00C0345F">
        <w:rPr>
          <w:spacing w:val="-1"/>
        </w:rPr>
        <w:t>justiční</w:t>
      </w:r>
      <w:r w:rsidRPr="00C0345F">
        <w:t xml:space="preserve"> </w:t>
      </w:r>
      <w:r w:rsidRPr="00C0345F">
        <w:rPr>
          <w:spacing w:val="-1"/>
        </w:rPr>
        <w:t>čekatelé.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   </w:t>
      </w:r>
      <w:r w:rsidR="0048327C" w:rsidRPr="00C0345F">
        <w:rPr>
          <w:spacing w:val="-1"/>
        </w:rPr>
        <w:t xml:space="preserve">   </w:t>
      </w:r>
      <w:r w:rsidRPr="00C0345F">
        <w:t>Marie</w:t>
      </w:r>
      <w:r w:rsidRPr="00C0345F">
        <w:rPr>
          <w:spacing w:val="-1"/>
        </w:rPr>
        <w:t xml:space="preserve"> Schejbalová  1/4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59"/>
        </w:rPr>
        <w:t xml:space="preserve">  </w:t>
      </w:r>
      <w:r w:rsidRPr="00C0345F">
        <w:t xml:space="preserve">Radka </w:t>
      </w:r>
      <w:r w:rsidRPr="00C0345F">
        <w:rPr>
          <w:spacing w:val="-1"/>
        </w:rPr>
        <w:t>Brauchli,</w:t>
      </w:r>
      <w:r w:rsidRPr="00C0345F">
        <w:t xml:space="preserve"> </w:t>
      </w:r>
      <w:r w:rsidRPr="00C0345F">
        <w:rPr>
          <w:spacing w:val="-1"/>
        </w:rPr>
        <w:t>Zuzana</w:t>
      </w:r>
      <w:r w:rsidRPr="00C0345F">
        <w:t xml:space="preserve"> </w:t>
      </w:r>
      <w:r w:rsidRPr="00C0345F">
        <w:rPr>
          <w:spacing w:val="-1"/>
        </w:rPr>
        <w:t>Kučerová,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Paučová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Vede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rejstřík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D,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U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knihu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úschov,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seznam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16"/>
        </w:rPr>
        <w:t xml:space="preserve"> </w:t>
      </w:r>
      <w:r w:rsidRPr="00C0345F">
        <w:t>D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odeslaných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komisaři,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seznam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závětí</w:t>
      </w:r>
      <w:r w:rsidRPr="00C0345F">
        <w:rPr>
          <w:spacing w:val="17"/>
        </w:rPr>
        <w:t xml:space="preserve"> </w:t>
      </w:r>
      <w:r w:rsidRPr="00C0345F">
        <w:t>dle</w:t>
      </w:r>
      <w:r w:rsidRPr="00C0345F">
        <w:rPr>
          <w:spacing w:val="17"/>
        </w:rPr>
        <w:t xml:space="preserve"> </w:t>
      </w:r>
      <w:r w:rsidRPr="00C0345F">
        <w:t>§</w:t>
      </w:r>
      <w:r w:rsidRPr="00C0345F">
        <w:rPr>
          <w:spacing w:val="17"/>
        </w:rPr>
        <w:t xml:space="preserve"> </w:t>
      </w:r>
      <w:r w:rsidRPr="00C0345F">
        <w:t>216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§</w:t>
      </w:r>
      <w:r w:rsidRPr="00C0345F">
        <w:rPr>
          <w:spacing w:val="17"/>
        </w:rPr>
        <w:t xml:space="preserve"> </w:t>
      </w:r>
      <w:r w:rsidRPr="00C0345F">
        <w:t>220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VKŘ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17"/>
        </w:rPr>
        <w:t xml:space="preserve"> </w:t>
      </w:r>
      <w:r w:rsidRPr="00C0345F">
        <w:t>evidenční</w:t>
      </w:r>
      <w:r w:rsidRPr="00C0345F">
        <w:rPr>
          <w:spacing w:val="93"/>
        </w:rPr>
        <w:t xml:space="preserve"> </w:t>
      </w:r>
      <w:r w:rsidRPr="00C0345F">
        <w:rPr>
          <w:spacing w:val="-1"/>
        </w:rPr>
        <w:t>pomůcky.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Odpovídá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2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úschovami</w:t>
      </w:r>
      <w:r w:rsidRPr="00C0345F">
        <w:rPr>
          <w:spacing w:val="26"/>
        </w:rPr>
        <w:t xml:space="preserve"> </w:t>
      </w:r>
      <w:r w:rsidRPr="00C0345F">
        <w:t>v kovové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skříni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t>dle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223</w:t>
      </w:r>
      <w:r w:rsidRPr="00C0345F">
        <w:rPr>
          <w:spacing w:val="26"/>
        </w:rPr>
        <w:t xml:space="preserve"> </w:t>
      </w:r>
      <w:r w:rsidRPr="00C0345F">
        <w:t>VKŘ.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4"/>
        </w:rPr>
        <w:t xml:space="preserve"> </w:t>
      </w:r>
      <w:r w:rsidRPr="00C0345F">
        <w:t>6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6"/>
        </w:rPr>
        <w:t xml:space="preserve"> </w:t>
      </w:r>
      <w:r w:rsidRPr="00C0345F">
        <w:t>9,</w:t>
      </w:r>
      <w:r w:rsidRPr="00C0345F">
        <w:rPr>
          <w:spacing w:val="26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8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10</w:t>
      </w:r>
      <w:r w:rsidRPr="00C0345F">
        <w:rPr>
          <w:spacing w:val="109"/>
        </w:rPr>
        <w:t xml:space="preserve"> </w:t>
      </w:r>
      <w:r w:rsidRPr="00C0345F">
        <w:t xml:space="preserve">jednacího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t xml:space="preserve"> č. </w:t>
      </w:r>
      <w:r w:rsidRPr="00C0345F">
        <w:rPr>
          <w:spacing w:val="-1"/>
        </w:rPr>
        <w:t>37/1992</w:t>
      </w:r>
      <w:r w:rsidRPr="00C0345F">
        <w:t xml:space="preserve"> Sb., v </w:t>
      </w:r>
      <w:r w:rsidRPr="00C0345F">
        <w:rPr>
          <w:spacing w:val="-1"/>
        </w:rPr>
        <w:t xml:space="preserve">platném znění) </w:t>
      </w:r>
      <w:r w:rsidRPr="00C0345F">
        <w:t>a dle § 5 a</w:t>
      </w:r>
      <w:r w:rsidRPr="00C0345F">
        <w:rPr>
          <w:spacing w:val="-2"/>
        </w:rPr>
        <w:t xml:space="preserve"> </w:t>
      </w:r>
      <w:r w:rsidRPr="00C0345F">
        <w:t>§ 8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vnitřního</w:t>
      </w:r>
      <w:r w:rsidRPr="00C0345F">
        <w:t xml:space="preserve"> </w:t>
      </w:r>
      <w:r w:rsidRPr="00C0345F">
        <w:rPr>
          <w:spacing w:val="-1"/>
        </w:rPr>
        <w:t>kancelářského</w:t>
      </w:r>
      <w:r w:rsidRPr="00C0345F"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</w:t>
      </w:r>
      <w:r w:rsidRPr="00C0345F">
        <w:rPr>
          <w:spacing w:val="-1"/>
        </w:rPr>
        <w:t>soudy.</w:t>
      </w:r>
    </w:p>
    <w:p w:rsidR="005639B5" w:rsidRPr="00C0345F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C0345F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</w:t>
      </w:r>
      <w:r w:rsidRPr="00C0345F">
        <w:rPr>
          <w:spacing w:val="-1"/>
        </w:rPr>
        <w:t>Radka Brauchli</w:t>
      </w:r>
      <w:r w:rsidRPr="00C0345F">
        <w:rPr>
          <w:spacing w:val="69"/>
        </w:rPr>
        <w:t xml:space="preserve"> </w:t>
      </w:r>
      <w:r w:rsidRPr="00C0345F">
        <w:t>3/4</w:t>
      </w:r>
    </w:p>
    <w:p w:rsidR="005639B5" w:rsidRPr="00C0345F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-1"/>
          <w:w w:val="95"/>
        </w:rPr>
        <w:tab/>
      </w:r>
      <w:r w:rsidRPr="00C0345F">
        <w:rPr>
          <w:spacing w:val="-1"/>
        </w:rPr>
        <w:t>Marie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Schejbalová,</w:t>
      </w:r>
      <w:r w:rsidRPr="00C0345F">
        <w:rPr>
          <w:spacing w:val="5"/>
        </w:rPr>
        <w:t xml:space="preserve"> P</w:t>
      </w:r>
      <w:r w:rsidRPr="00C0345F">
        <w:rPr>
          <w:spacing w:val="-1"/>
        </w:rPr>
        <w:t>etra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Paučová,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Zuzana</w:t>
      </w:r>
      <w:r w:rsidRPr="00C0345F">
        <w:rPr>
          <w:spacing w:val="8"/>
        </w:rPr>
        <w:t xml:space="preserve"> </w:t>
      </w:r>
      <w:proofErr w:type="gramStart"/>
      <w:r w:rsidRPr="00C0345F">
        <w:rPr>
          <w:spacing w:val="-1"/>
        </w:rPr>
        <w:t>Kučerová</w:t>
      </w:r>
      <w:r w:rsidRPr="00C0345F">
        <w:t xml:space="preserve"> </w:t>
      </w:r>
      <w:r w:rsidRPr="00C0345F">
        <w:rPr>
          <w:spacing w:val="12"/>
        </w:rPr>
        <w:t xml:space="preserve"> </w:t>
      </w:r>
      <w:r w:rsidRPr="00C0345F">
        <w:t>–</w:t>
      </w:r>
      <w:r w:rsidRPr="00C0345F">
        <w:rPr>
          <w:spacing w:val="7"/>
        </w:rPr>
        <w:t xml:space="preserve">  </w:t>
      </w:r>
      <w:r w:rsidRPr="00C0345F">
        <w:rPr>
          <w:spacing w:val="-1"/>
          <w:u w:val="single"/>
        </w:rPr>
        <w:t>pro</w:t>
      </w:r>
      <w:proofErr w:type="gramEnd"/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činnost</w:t>
      </w:r>
      <w:r w:rsidRPr="00C0345F">
        <w:rPr>
          <w:spacing w:val="6"/>
          <w:u w:val="single"/>
        </w:rPr>
        <w:t xml:space="preserve"> </w:t>
      </w:r>
      <w:r w:rsidRPr="00C0345F">
        <w:rPr>
          <w:spacing w:val="-1"/>
          <w:u w:val="single"/>
        </w:rPr>
        <w:t>vedoucí</w:t>
      </w:r>
      <w:r w:rsidRPr="00C0345F">
        <w:rPr>
          <w:spacing w:val="7"/>
          <w:u w:val="single"/>
        </w:rPr>
        <w:t xml:space="preserve"> </w:t>
      </w:r>
      <w:r w:rsidRPr="00C0345F">
        <w:rPr>
          <w:spacing w:val="-1"/>
          <w:u w:val="single"/>
        </w:rPr>
        <w:t>kanceláře</w:t>
      </w:r>
      <w:r w:rsidRPr="00C0345F">
        <w:rPr>
          <w:spacing w:val="5"/>
          <w:u w:val="single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Radka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Lamberská,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Lucie</w:t>
      </w:r>
      <w:r w:rsidRPr="00C0345F">
        <w:t xml:space="preserve"> </w:t>
      </w:r>
      <w:r w:rsidRPr="00C0345F">
        <w:rPr>
          <w:spacing w:val="-1"/>
        </w:rPr>
        <w:t>Bíbelová,</w:t>
      </w:r>
      <w:r w:rsidRPr="00C0345F">
        <w:t xml:space="preserve"> </w:t>
      </w:r>
      <w:r w:rsidRPr="00C0345F">
        <w:rPr>
          <w:spacing w:val="-1"/>
        </w:rPr>
        <w:t>Pavlína</w:t>
      </w:r>
      <w:r w:rsidRPr="00C0345F">
        <w:t xml:space="preserve"> </w:t>
      </w:r>
      <w:r w:rsidRPr="00C0345F">
        <w:rPr>
          <w:spacing w:val="-1"/>
        </w:rPr>
        <w:t>Stará,</w:t>
      </w:r>
      <w:r w:rsidRPr="00C0345F">
        <w:t xml:space="preserve"> </w:t>
      </w:r>
      <w:r w:rsidRPr="00C0345F">
        <w:rPr>
          <w:spacing w:val="-1"/>
        </w:rPr>
        <w:t>Lenka</w:t>
      </w:r>
      <w:r w:rsidRPr="00C0345F">
        <w:t xml:space="preserve"> </w:t>
      </w:r>
      <w:r w:rsidRPr="00C0345F">
        <w:rPr>
          <w:spacing w:val="-1"/>
        </w:rPr>
        <w:t>Krausová,</w:t>
      </w:r>
      <w:r w:rsidRPr="00C0345F">
        <w:t xml:space="preserve"> </w:t>
      </w:r>
      <w:proofErr w:type="spellStart"/>
      <w:r w:rsidRPr="00C0345F">
        <w:rPr>
          <w:spacing w:val="-1"/>
        </w:rPr>
        <w:t>DiS</w:t>
      </w:r>
      <w:proofErr w:type="spellEnd"/>
      <w:r w:rsidRPr="00C0345F">
        <w:rPr>
          <w:spacing w:val="-1"/>
        </w:rPr>
        <w:t xml:space="preserve">, Martina Prášilová </w:t>
      </w:r>
      <w:r w:rsidRPr="00C0345F">
        <w:t xml:space="preserve">a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Šimáková</w:t>
      </w:r>
      <w:r w:rsidRPr="00C0345F">
        <w:t xml:space="preserve"> </w:t>
      </w:r>
      <w:r w:rsidRPr="00C0345F">
        <w:rPr>
          <w:spacing w:val="-1"/>
          <w:u w:val="single"/>
        </w:rPr>
        <w:t>pro</w:t>
      </w:r>
      <w:r w:rsidRPr="00C0345F">
        <w:rPr>
          <w:u w:val="single"/>
        </w:rPr>
        <w:t xml:space="preserve"> </w:t>
      </w:r>
      <w:proofErr w:type="spellStart"/>
      <w:r w:rsidRPr="00C0345F">
        <w:rPr>
          <w:spacing w:val="-1"/>
          <w:u w:val="single"/>
        </w:rPr>
        <w:t>mundážní</w:t>
      </w:r>
      <w:proofErr w:type="spellEnd"/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práce</w:t>
      </w:r>
      <w:r w:rsidRPr="00C0345F">
        <w:rPr>
          <w:u w:val="single"/>
        </w:rPr>
        <w:t xml:space="preserve"> v </w:t>
      </w:r>
      <w:r w:rsidRPr="00C0345F">
        <w:rPr>
          <w:spacing w:val="-1"/>
          <w:u w:val="single"/>
        </w:rPr>
        <w:t>oddělení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pozůstalostním</w:t>
      </w:r>
    </w:p>
    <w:p w:rsidR="005639B5" w:rsidRPr="00C0345F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0345F">
        <w:t>Vede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rejstřík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D,</w:t>
      </w:r>
      <w:r w:rsidRPr="00C0345F">
        <w:rPr>
          <w:spacing w:val="17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U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knihu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úschov,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seznam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spisů</w:t>
      </w:r>
      <w:r w:rsidRPr="00C0345F">
        <w:rPr>
          <w:spacing w:val="16"/>
        </w:rPr>
        <w:t xml:space="preserve"> </w:t>
      </w:r>
      <w:r w:rsidRPr="00C0345F">
        <w:t>D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odeslaných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soudnímu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komisaři,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seznam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závětí</w:t>
      </w:r>
      <w:r w:rsidRPr="00C0345F">
        <w:rPr>
          <w:spacing w:val="17"/>
        </w:rPr>
        <w:t xml:space="preserve"> </w:t>
      </w:r>
      <w:r w:rsidRPr="00C0345F">
        <w:t>dle</w:t>
      </w:r>
      <w:r w:rsidRPr="00C0345F">
        <w:rPr>
          <w:spacing w:val="17"/>
        </w:rPr>
        <w:t xml:space="preserve"> </w:t>
      </w:r>
      <w:r w:rsidRPr="00C0345F">
        <w:t>§</w:t>
      </w:r>
      <w:r w:rsidRPr="00C0345F">
        <w:rPr>
          <w:spacing w:val="17"/>
        </w:rPr>
        <w:t xml:space="preserve"> </w:t>
      </w:r>
      <w:r w:rsidRPr="00C0345F">
        <w:t>216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§</w:t>
      </w:r>
      <w:r w:rsidRPr="00C0345F">
        <w:rPr>
          <w:spacing w:val="17"/>
        </w:rPr>
        <w:t xml:space="preserve"> </w:t>
      </w:r>
      <w:r w:rsidRPr="00C0345F">
        <w:t>220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VKŘ</w:t>
      </w:r>
      <w:r w:rsidRPr="00C0345F">
        <w:rPr>
          <w:spacing w:val="18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17"/>
        </w:rPr>
        <w:t xml:space="preserve"> </w:t>
      </w:r>
      <w:r w:rsidRPr="00C0345F">
        <w:t>evidenční</w:t>
      </w:r>
      <w:r w:rsidRPr="00C0345F">
        <w:rPr>
          <w:spacing w:val="93"/>
        </w:rPr>
        <w:t xml:space="preserve"> </w:t>
      </w:r>
      <w:r w:rsidRPr="00C0345F">
        <w:rPr>
          <w:spacing w:val="-1"/>
        </w:rPr>
        <w:t>pomůcky.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Odpovídá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evidenci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nakládání</w:t>
      </w:r>
      <w:r w:rsidRPr="00C0345F">
        <w:rPr>
          <w:spacing w:val="26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úschovami</w:t>
      </w:r>
      <w:r w:rsidRPr="00C0345F">
        <w:rPr>
          <w:spacing w:val="26"/>
        </w:rPr>
        <w:t xml:space="preserve"> </w:t>
      </w:r>
      <w:r w:rsidRPr="00C0345F">
        <w:t>v kovové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skříni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t>dle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223</w:t>
      </w:r>
      <w:r w:rsidRPr="00C0345F">
        <w:rPr>
          <w:spacing w:val="26"/>
        </w:rPr>
        <w:t xml:space="preserve"> </w:t>
      </w:r>
      <w:r w:rsidRPr="00C0345F">
        <w:t>VKŘ.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podle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4"/>
        </w:rPr>
        <w:t xml:space="preserve"> </w:t>
      </w:r>
      <w:r w:rsidRPr="00C0345F">
        <w:t>6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6"/>
        </w:rPr>
        <w:t xml:space="preserve"> </w:t>
      </w:r>
      <w:r w:rsidRPr="00C0345F">
        <w:t>9,</w:t>
      </w:r>
      <w:r w:rsidRPr="00C0345F">
        <w:rPr>
          <w:spacing w:val="26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8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10</w:t>
      </w:r>
      <w:r w:rsidRPr="00C0345F">
        <w:rPr>
          <w:spacing w:val="109"/>
        </w:rPr>
        <w:t xml:space="preserve"> </w:t>
      </w:r>
      <w:r w:rsidRPr="00C0345F">
        <w:lastRenderedPageBreak/>
        <w:t xml:space="preserve">jednacího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t xml:space="preserve"> č. </w:t>
      </w:r>
      <w:r w:rsidRPr="00C0345F">
        <w:rPr>
          <w:spacing w:val="-1"/>
        </w:rPr>
        <w:t>37/1992</w:t>
      </w:r>
      <w:r w:rsidRPr="00C0345F">
        <w:t xml:space="preserve"> Sb., v </w:t>
      </w:r>
      <w:r w:rsidRPr="00C0345F">
        <w:rPr>
          <w:spacing w:val="-1"/>
        </w:rPr>
        <w:t xml:space="preserve">platném znění) </w:t>
      </w:r>
      <w:r w:rsidRPr="00C0345F">
        <w:t>a dle § 5 a</w:t>
      </w:r>
      <w:r w:rsidRPr="00C0345F">
        <w:rPr>
          <w:spacing w:val="-2"/>
        </w:rPr>
        <w:t xml:space="preserve"> </w:t>
      </w:r>
      <w:r w:rsidRPr="00C0345F">
        <w:t>§ 8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vnitřního</w:t>
      </w:r>
      <w:r w:rsidRPr="00C0345F">
        <w:t xml:space="preserve"> </w:t>
      </w:r>
      <w:r w:rsidRPr="00C0345F">
        <w:rPr>
          <w:spacing w:val="-1"/>
        </w:rPr>
        <w:t>kancelářského</w:t>
      </w:r>
      <w:r w:rsidRPr="00C0345F"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</w:t>
      </w:r>
      <w:r w:rsidRPr="00C0345F">
        <w:rPr>
          <w:spacing w:val="-1"/>
        </w:rPr>
        <w:t>soudy.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jc w:val="both"/>
      </w:pPr>
      <w:r w:rsidRPr="00C0345F">
        <w:rPr>
          <w:spacing w:val="-1"/>
        </w:rPr>
        <w:t>Zároveň</w:t>
      </w:r>
      <w:r w:rsidRPr="00C0345F"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veškeré</w:t>
      </w:r>
      <w:r w:rsidRPr="00C0345F">
        <w:rPr>
          <w:spacing w:val="-2"/>
        </w:rPr>
        <w:t xml:space="preserve"> </w:t>
      </w:r>
      <w:proofErr w:type="spellStart"/>
      <w:r w:rsidRPr="00C0345F">
        <w:rPr>
          <w:spacing w:val="-1"/>
        </w:rPr>
        <w:t>mundážní</w:t>
      </w:r>
      <w:proofErr w:type="spellEnd"/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v </w:t>
      </w:r>
      <w:r w:rsidRPr="00C0345F">
        <w:rPr>
          <w:spacing w:val="-1"/>
        </w:rPr>
        <w:t>oddělení</w:t>
      </w:r>
      <w:r w:rsidRPr="00C0345F">
        <w:t xml:space="preserve"> </w:t>
      </w:r>
      <w:r w:rsidRPr="00C0345F">
        <w:rPr>
          <w:spacing w:val="-1"/>
        </w:rPr>
        <w:t xml:space="preserve">pozůstalostním </w:t>
      </w:r>
      <w:r w:rsidRPr="00C0345F">
        <w:t xml:space="preserve">a v </w:t>
      </w:r>
      <w:r w:rsidRPr="00C0345F">
        <w:rPr>
          <w:spacing w:val="-1"/>
        </w:rPr>
        <w:t>agendě</w:t>
      </w:r>
      <w:r w:rsidRPr="00C0345F">
        <w:t xml:space="preserve"> U.</w:t>
      </w:r>
    </w:p>
    <w:p w:rsidR="00EB4677" w:rsidRPr="00C0345F" w:rsidRDefault="00EB4677" w:rsidP="005639B5">
      <w:pPr>
        <w:pStyle w:val="Zkladntext"/>
        <w:kinsoku w:val="0"/>
        <w:overflowPunct w:val="0"/>
        <w:jc w:val="both"/>
      </w:pPr>
    </w:p>
    <w:p w:rsidR="005639B5" w:rsidRPr="00C0345F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C0345F">
        <w:rPr>
          <w:spacing w:val="-1"/>
          <w:u w:val="single"/>
        </w:rPr>
        <w:t>Oddělení platebních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rozkazů</w:t>
      </w:r>
      <w:r w:rsidRPr="00C0345F">
        <w:rPr>
          <w:u w:val="single"/>
        </w:rPr>
        <w:t xml:space="preserve"> a</w:t>
      </w:r>
      <w:r w:rsidRPr="00C0345F">
        <w:rPr>
          <w:spacing w:val="-1"/>
          <w:u w:val="single"/>
        </w:rPr>
        <w:t xml:space="preserve"> řešitelské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týmy</w:t>
      </w:r>
    </w:p>
    <w:p w:rsidR="005639B5" w:rsidRPr="00C0345F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>Oddělení platebních</w:t>
      </w:r>
      <w:r w:rsidRPr="00C0345F">
        <w:rPr>
          <w:b/>
          <w:bCs/>
          <w:spacing w:val="67"/>
          <w:sz w:val="28"/>
          <w:szCs w:val="28"/>
          <w:u w:val="single"/>
        </w:rPr>
        <w:t xml:space="preserve"> </w:t>
      </w:r>
      <w:r w:rsidRPr="00C0345F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C0345F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C0345F" w:rsidRDefault="00C6316E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345F">
        <w:rPr>
          <w:spacing w:val="-1"/>
        </w:rPr>
        <w:t xml:space="preserve">Vyřizuje žalobní návrhy, v nichž je navrhováno </w:t>
      </w:r>
      <w:proofErr w:type="spellStart"/>
      <w:r w:rsidRPr="00C0345F">
        <w:rPr>
          <w:spacing w:val="-1"/>
        </w:rPr>
        <w:t>vydán</w:t>
      </w:r>
      <w:r w:rsidR="004C023D">
        <w:rPr>
          <w:spacing w:val="-1"/>
        </w:rPr>
        <w:t>nes</w:t>
      </w:r>
      <w:r w:rsidRPr="00C0345F">
        <w:rPr>
          <w:spacing w:val="-1"/>
        </w:rPr>
        <w:t>í</w:t>
      </w:r>
      <w:proofErr w:type="spellEnd"/>
      <w:r w:rsidRPr="00C0345F">
        <w:rPr>
          <w:spacing w:val="-1"/>
        </w:rPr>
        <w:t xml:space="preserve"> platebního rozkazu a evropského platebního rozkazu, dále i neskončené věci elektronického platebního rozkazu. Žalobní návrhy se přidělují a zapisují podle pořadí došlých věcí postupně do oddělení 105, 106, 107, 108, 109, 110, 111, 117, 118 a 120 C a EVC ve shodném procentuálním poměru jako věci C včetně specializací.</w:t>
      </w:r>
    </w:p>
    <w:p w:rsidR="00EB4677" w:rsidRPr="00C0345F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0345F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Vyšší soudní úřednice:</w:t>
      </w:r>
      <w:r w:rsidRPr="00C0345F">
        <w:rPr>
          <w:spacing w:val="-1"/>
        </w:rPr>
        <w:t xml:space="preserve">   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  </w:t>
      </w:r>
      <w:r w:rsidR="0048327C" w:rsidRPr="00C0345F">
        <w:rPr>
          <w:spacing w:val="-1"/>
        </w:rPr>
        <w:t xml:space="preserve">    </w:t>
      </w:r>
      <w:r w:rsidR="00E1747D" w:rsidRPr="00C0345F">
        <w:rPr>
          <w:spacing w:val="-1"/>
        </w:rPr>
        <w:t xml:space="preserve"> </w:t>
      </w:r>
      <w:r w:rsidRPr="00C0345F">
        <w:t>Jana</w:t>
      </w:r>
      <w:r w:rsidRPr="00C0345F">
        <w:rPr>
          <w:spacing w:val="-1"/>
        </w:rPr>
        <w:t xml:space="preserve"> Kadlečková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t xml:space="preserve">:   </w:t>
      </w:r>
      <w:r w:rsidRPr="00C0345F">
        <w:rPr>
          <w:spacing w:val="-1"/>
        </w:rPr>
        <w:t>Lenka</w:t>
      </w:r>
      <w:r w:rsidRPr="00C0345F">
        <w:t xml:space="preserve"> </w:t>
      </w:r>
      <w:r w:rsidRPr="00C0345F">
        <w:rPr>
          <w:spacing w:val="-1"/>
        </w:rPr>
        <w:t>Vondráčková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C0345F">
        <w:rPr>
          <w:spacing w:val="-1"/>
        </w:rPr>
        <w:t xml:space="preserve"> Bc.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Kamasová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C0345F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C0345F">
        <w:rPr>
          <w:spacing w:val="-1"/>
        </w:rPr>
        <w:t>11 a  § 14</w:t>
      </w:r>
      <w:proofErr w:type="gramEnd"/>
      <w:r w:rsidRPr="00C0345F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-1"/>
        </w:rPr>
        <w:t xml:space="preserve"> agendu včetně vyhotovování statistických listů. Provádí kontrolu práce soudní kanceláře.</w:t>
      </w:r>
    </w:p>
    <w:p w:rsidR="00EB4677" w:rsidRPr="00C0345F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Vyšší soudní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úřednice:</w:t>
      </w:r>
      <w:r w:rsidRPr="00C0345F">
        <w:rPr>
          <w:spacing w:val="-1"/>
        </w:rPr>
        <w:t xml:space="preserve">                                                                           </w:t>
      </w:r>
      <w:r w:rsidRPr="00C0345F">
        <w:rPr>
          <w:spacing w:val="-1"/>
        </w:rPr>
        <w:tab/>
      </w:r>
      <w:r w:rsidR="0048327C" w:rsidRPr="00C0345F">
        <w:rPr>
          <w:spacing w:val="-1"/>
        </w:rPr>
        <w:t xml:space="preserve">  </w:t>
      </w:r>
      <w:r w:rsidRPr="00C0345F">
        <w:rPr>
          <w:spacing w:val="-1"/>
        </w:rPr>
        <w:t>Lenka Vondráčková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rPr>
          <w:b/>
          <w:bCs/>
        </w:rPr>
        <w:t xml:space="preserve">: </w:t>
      </w:r>
      <w:r w:rsidRPr="00C0345F">
        <w:rPr>
          <w:b/>
          <w:bCs/>
          <w:spacing w:val="60"/>
        </w:rPr>
        <w:t xml:space="preserve">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Kamasová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C0345F">
        <w:rPr>
          <w:spacing w:val="-1"/>
        </w:rPr>
        <w:t xml:space="preserve">                      Jana</w:t>
      </w:r>
      <w:r w:rsidRPr="00C0345F">
        <w:t xml:space="preserve"> </w:t>
      </w:r>
      <w:r w:rsidRPr="00C0345F">
        <w:rPr>
          <w:spacing w:val="-1"/>
        </w:rPr>
        <w:t>Kadlečková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5"/>
        </w:rPr>
        <w:t xml:space="preserve"> </w:t>
      </w:r>
      <w:r w:rsidRPr="00C0345F">
        <w:t>úkony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§ 14</w:t>
      </w:r>
      <w:r w:rsidRPr="00C0345F">
        <w:rPr>
          <w:spacing w:val="119"/>
        </w:rPr>
        <w:t xml:space="preserve"> </w:t>
      </w:r>
      <w:r w:rsidRPr="00C0345F">
        <w:t>zákona č. 121/2008 Sb.,</w:t>
      </w:r>
      <w:r w:rsidRPr="00C0345F">
        <w:rPr>
          <w:spacing w:val="2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t xml:space="preserve"> </w:t>
      </w:r>
      <w:r w:rsidRPr="00C0345F">
        <w:rPr>
          <w:spacing w:val="-1"/>
        </w:rPr>
        <w:t>státního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2"/>
        </w:rPr>
        <w:t xml:space="preserve"> </w:t>
      </w:r>
      <w:r w:rsidRPr="00C0345F">
        <w:t xml:space="preserve">a o </w:t>
      </w:r>
      <w:r w:rsidRPr="00C0345F">
        <w:rPr>
          <w:spacing w:val="-1"/>
        </w:rPr>
        <w:t>změně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zákonů,</w:t>
      </w:r>
      <w:r w:rsidRPr="00C0345F">
        <w:rPr>
          <w:spacing w:val="2"/>
        </w:rPr>
        <w:t xml:space="preserve"> </w:t>
      </w:r>
      <w:r w:rsidRPr="00C0345F">
        <w:t xml:space="preserve">ve znění </w:t>
      </w:r>
      <w:r w:rsidRPr="00C0345F">
        <w:rPr>
          <w:spacing w:val="-1"/>
        </w:rPr>
        <w:t>pozdějších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5"/>
        </w:rPr>
        <w:t xml:space="preserve"> </w:t>
      </w:r>
      <w:r w:rsidRPr="00C0345F">
        <w:t>ledaže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"/>
        </w:rPr>
        <w:t xml:space="preserve"> </w:t>
      </w:r>
      <w:r w:rsidRPr="00C0345F">
        <w:t>podle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13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"/>
        </w:rPr>
        <w:t xml:space="preserve"> </w:t>
      </w:r>
      <w:r w:rsidRPr="00C0345F">
        <w:t>zákona,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4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4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rozkazů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evropských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rozkazů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odděl.</w:t>
      </w:r>
      <w:r w:rsidRPr="00C0345F">
        <w:rPr>
          <w:spacing w:val="26"/>
        </w:rPr>
        <w:t xml:space="preserve"> </w:t>
      </w:r>
      <w:r w:rsidRPr="00C0345F">
        <w:t>108,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115,</w:t>
      </w:r>
      <w:r w:rsidRPr="00C0345F">
        <w:rPr>
          <w:spacing w:val="26"/>
        </w:rPr>
        <w:t xml:space="preserve"> </w:t>
      </w:r>
      <w:r w:rsidRPr="00C0345F">
        <w:t>117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118.</w:t>
      </w:r>
      <w:r w:rsidRPr="00C0345F">
        <w:rPr>
          <w:spacing w:val="26"/>
        </w:rPr>
        <w:t xml:space="preserve"> </w:t>
      </w:r>
      <w:r w:rsidRPr="00C0345F">
        <w:t>Činí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závadě</w:t>
      </w:r>
      <w:r w:rsidRPr="00C0345F">
        <w:rPr>
          <w:spacing w:val="27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doručování,</w:t>
      </w:r>
      <w:r w:rsidRPr="00C0345F">
        <w:rPr>
          <w:spacing w:val="26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26"/>
        </w:rPr>
        <w:t xml:space="preserve"> </w:t>
      </w:r>
      <w:r w:rsidRPr="00C0345F">
        <w:t>agendu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listů.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práce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Vyšší soudní úřednice:</w:t>
      </w:r>
      <w:r w:rsidRPr="00C0345F">
        <w:rPr>
          <w:spacing w:val="-1"/>
        </w:rPr>
        <w:t xml:space="preserve">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t>Petra</w:t>
      </w:r>
      <w:r w:rsidRPr="00C0345F">
        <w:rPr>
          <w:spacing w:val="-1"/>
        </w:rPr>
        <w:t xml:space="preserve"> Kamasová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Zastupuje</w:t>
      </w:r>
      <w:r w:rsidRPr="00C0345F">
        <w:rPr>
          <w:b/>
          <w:bCs/>
        </w:rPr>
        <w:t>:</w:t>
      </w:r>
      <w:r w:rsidRPr="00C0345F">
        <w:rPr>
          <w:b/>
          <w:bCs/>
        </w:rPr>
        <w:tab/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Kadlečková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C0345F">
        <w:rPr>
          <w:spacing w:val="-1"/>
        </w:rPr>
        <w:t>Lenka</w:t>
      </w:r>
      <w:r w:rsidRPr="00C0345F">
        <w:t xml:space="preserve"> </w:t>
      </w:r>
      <w:r w:rsidRPr="00C0345F">
        <w:rPr>
          <w:spacing w:val="-1"/>
        </w:rPr>
        <w:t>Vondráčková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5"/>
        </w:rPr>
        <w:t xml:space="preserve"> </w:t>
      </w:r>
      <w:r w:rsidRPr="00C0345F">
        <w:t>úkony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§ 14</w:t>
      </w:r>
      <w:r w:rsidRPr="00C0345F">
        <w:rPr>
          <w:spacing w:val="119"/>
        </w:rPr>
        <w:t xml:space="preserve"> </w:t>
      </w:r>
      <w:r w:rsidRPr="00C0345F">
        <w:t>zákona č. 121/2008 Sb.,</w:t>
      </w:r>
      <w:r w:rsidRPr="00C0345F">
        <w:rPr>
          <w:spacing w:val="2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t xml:space="preserve"> </w:t>
      </w:r>
      <w:r w:rsidRPr="00C0345F">
        <w:rPr>
          <w:spacing w:val="-1"/>
        </w:rPr>
        <w:t>státního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2"/>
        </w:rPr>
        <w:t xml:space="preserve"> </w:t>
      </w:r>
      <w:r w:rsidRPr="00C0345F">
        <w:t xml:space="preserve">a o </w:t>
      </w:r>
      <w:r w:rsidRPr="00C0345F">
        <w:rPr>
          <w:spacing w:val="-1"/>
        </w:rPr>
        <w:t>změně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zákonů,</w:t>
      </w:r>
      <w:r w:rsidRPr="00C0345F">
        <w:rPr>
          <w:spacing w:val="2"/>
        </w:rPr>
        <w:t xml:space="preserve"> </w:t>
      </w:r>
      <w:r w:rsidRPr="00C0345F">
        <w:t xml:space="preserve">ve znění </w:t>
      </w:r>
      <w:r w:rsidRPr="00C0345F">
        <w:rPr>
          <w:spacing w:val="-1"/>
        </w:rPr>
        <w:t>pozdějších předpisů,</w:t>
      </w:r>
      <w:r w:rsidRPr="00C0345F">
        <w:rPr>
          <w:spacing w:val="5"/>
        </w:rPr>
        <w:t xml:space="preserve"> </w:t>
      </w:r>
      <w:r w:rsidRPr="00C0345F">
        <w:t>ledaže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"/>
        </w:rPr>
        <w:t xml:space="preserve"> </w:t>
      </w:r>
      <w:r w:rsidRPr="00C0345F">
        <w:t>podle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13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"/>
        </w:rPr>
        <w:t xml:space="preserve"> </w:t>
      </w:r>
      <w:r w:rsidRPr="00C0345F">
        <w:t>zákona,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4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4"/>
        </w:rPr>
        <w:t xml:space="preserve"> </w:t>
      </w:r>
      <w:r w:rsidRPr="00C0345F">
        <w:t>na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rozkazů</w:t>
      </w:r>
      <w:r w:rsidRPr="00C0345F">
        <w:rPr>
          <w:spacing w:val="4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evropských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rozkazů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oddělení 106</w:t>
      </w:r>
      <w:r w:rsidRPr="00C0345F">
        <w:rPr>
          <w:spacing w:val="26"/>
        </w:rPr>
        <w:t xml:space="preserve">, </w:t>
      </w:r>
      <w:r w:rsidRPr="00C0345F">
        <w:t>110,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111.</w:t>
      </w:r>
      <w:r w:rsidRPr="00C0345F">
        <w:rPr>
          <w:spacing w:val="26"/>
        </w:rPr>
        <w:t xml:space="preserve"> </w:t>
      </w:r>
      <w:r w:rsidRPr="00C0345F">
        <w:t>Činí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závadě</w:t>
      </w:r>
      <w:r w:rsidRPr="00C0345F">
        <w:rPr>
          <w:spacing w:val="27"/>
        </w:rPr>
        <w:t xml:space="preserve"> </w:t>
      </w:r>
      <w:r w:rsidRPr="00C0345F">
        <w:t>v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doručování,</w:t>
      </w:r>
      <w:r w:rsidRPr="00C0345F">
        <w:rPr>
          <w:spacing w:val="26"/>
        </w:rPr>
        <w:t xml:space="preserve"> </w:t>
      </w:r>
      <w:proofErr w:type="spellStart"/>
      <w:r w:rsidRPr="00C0345F">
        <w:rPr>
          <w:spacing w:val="-1"/>
        </w:rPr>
        <w:t>porozsudkovou</w:t>
      </w:r>
      <w:proofErr w:type="spellEnd"/>
      <w:r w:rsidRPr="00C0345F">
        <w:rPr>
          <w:spacing w:val="26"/>
        </w:rPr>
        <w:t xml:space="preserve"> </w:t>
      </w:r>
      <w:r w:rsidRPr="00C0345F">
        <w:t>agendu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listů.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práce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0345F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   </w:t>
      </w:r>
      <w:r w:rsidR="00E1747D" w:rsidRPr="00C0345F">
        <w:rPr>
          <w:spacing w:val="-1"/>
        </w:rPr>
        <w:t xml:space="preserve">                                                       </w:t>
      </w:r>
      <w:r w:rsidRPr="00C0345F">
        <w:rPr>
          <w:spacing w:val="-1"/>
        </w:rPr>
        <w:t>Květa Stráníková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C0345F">
        <w:rPr>
          <w:b/>
          <w:bCs/>
          <w:spacing w:val="-1"/>
        </w:rPr>
        <w:t>Zastupuje:</w:t>
      </w:r>
      <w:r w:rsidRPr="00C0345F">
        <w:rPr>
          <w:b/>
          <w:bCs/>
          <w:spacing w:val="60"/>
        </w:rPr>
        <w:t xml:space="preserve">  </w:t>
      </w:r>
      <w:r w:rsidRPr="00C0345F">
        <w:rPr>
          <w:spacing w:val="-1"/>
        </w:rPr>
        <w:t>Šárka</w:t>
      </w:r>
      <w:r w:rsidRPr="00C0345F">
        <w:t xml:space="preserve"> </w:t>
      </w:r>
      <w:r w:rsidRPr="00C0345F">
        <w:rPr>
          <w:spacing w:val="-1"/>
        </w:rPr>
        <w:t>Mastíková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Vede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dosavadní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3"/>
        </w:rPr>
        <w:t xml:space="preserve"> </w:t>
      </w:r>
      <w:r w:rsidRPr="00C0345F">
        <w:t>Ro,</w:t>
      </w:r>
      <w:r w:rsidRPr="00C0345F">
        <w:rPr>
          <w:spacing w:val="3"/>
        </w:rPr>
        <w:t xml:space="preserve"> </w:t>
      </w:r>
      <w:r w:rsidRPr="00C0345F">
        <w:t>EC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dále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2"/>
        </w:rPr>
        <w:t xml:space="preserve"> </w:t>
      </w:r>
      <w:r w:rsidRPr="00C0345F">
        <w:t>C</w:t>
      </w:r>
      <w:r w:rsidRPr="00C0345F">
        <w:rPr>
          <w:spacing w:val="6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EVC</w:t>
      </w:r>
      <w:r w:rsidRPr="00C0345F">
        <w:rPr>
          <w:spacing w:val="5"/>
        </w:rPr>
        <w:t xml:space="preserve"> </w:t>
      </w:r>
      <w:r w:rsidRPr="00C0345F">
        <w:t>–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platební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rozkazy,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9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pomůcky,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6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5"/>
        </w:rPr>
        <w:t xml:space="preserve"> </w:t>
      </w:r>
      <w:r w:rsidRPr="00C0345F">
        <w:t>9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jednacího</w:t>
      </w:r>
      <w:r w:rsidRPr="00C0345F">
        <w:rPr>
          <w:spacing w:val="87"/>
        </w:rPr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t xml:space="preserve"> </w:t>
      </w:r>
      <w:r w:rsidRPr="00C0345F">
        <w:rPr>
          <w:spacing w:val="-1"/>
        </w:rPr>
        <w:t>č.37/1992</w:t>
      </w:r>
      <w:r w:rsidRPr="00C0345F">
        <w:t xml:space="preserve"> Sb.,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 znění),</w:t>
      </w:r>
      <w:r w:rsidRPr="00C0345F">
        <w:rPr>
          <w:spacing w:val="-3"/>
        </w:rPr>
        <w:t xml:space="preserve"> </w:t>
      </w:r>
      <w:r w:rsidRPr="00C0345F">
        <w:t>a § 5 a</w:t>
      </w:r>
      <w:r w:rsidRPr="00C0345F">
        <w:rPr>
          <w:spacing w:val="-2"/>
        </w:rPr>
        <w:t xml:space="preserve"> </w:t>
      </w:r>
      <w:r w:rsidRPr="00C0345F">
        <w:t>§ 8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písm.</w:t>
      </w:r>
      <w:r w:rsidRPr="00C0345F">
        <w:t xml:space="preserve"> </w:t>
      </w:r>
      <w:r w:rsidRPr="00C0345F">
        <w:rPr>
          <w:spacing w:val="-1"/>
        </w:rPr>
        <w:t>b),</w:t>
      </w:r>
      <w:r w:rsidRPr="00C0345F">
        <w:t xml:space="preserve"> c)</w:t>
      </w:r>
      <w:r w:rsidRPr="00C0345F">
        <w:rPr>
          <w:spacing w:val="-1"/>
        </w:rPr>
        <w:t xml:space="preserve"> vnitřního</w:t>
      </w:r>
      <w:r w:rsidRPr="00C0345F">
        <w:t xml:space="preserve"> a </w:t>
      </w:r>
      <w:r w:rsidRPr="00C0345F">
        <w:rPr>
          <w:spacing w:val="-1"/>
        </w:rPr>
        <w:t>kancelářského</w:t>
      </w:r>
      <w:r w:rsidRPr="00C0345F">
        <w:t xml:space="preserve"> </w:t>
      </w:r>
      <w:r w:rsidRPr="00C0345F">
        <w:rPr>
          <w:spacing w:val="-1"/>
        </w:rPr>
        <w:t>řádu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okresní</w:t>
      </w:r>
      <w:r w:rsidRPr="00C0345F">
        <w:t xml:space="preserve"> a </w:t>
      </w:r>
      <w:r w:rsidRPr="00C0345F">
        <w:rPr>
          <w:spacing w:val="-1"/>
        </w:rPr>
        <w:t>krajské</w:t>
      </w:r>
      <w:r w:rsidRPr="00C0345F">
        <w:t xml:space="preserve"> </w:t>
      </w:r>
      <w:r w:rsidRPr="00C0345F">
        <w:rPr>
          <w:spacing w:val="-1"/>
        </w:rPr>
        <w:t>soudy.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jc w:val="both"/>
      </w:pPr>
      <w:r w:rsidRPr="00C0345F">
        <w:rPr>
          <w:spacing w:val="-1"/>
        </w:rPr>
        <w:t>Květa</w:t>
      </w:r>
      <w:r w:rsidRPr="00C0345F">
        <w:t xml:space="preserve"> </w:t>
      </w:r>
      <w:r w:rsidRPr="00C0345F">
        <w:rPr>
          <w:spacing w:val="-1"/>
        </w:rPr>
        <w:t>Stráníková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jako</w:t>
      </w:r>
      <w:r w:rsidRPr="00C0345F">
        <w:t xml:space="preserve"> </w:t>
      </w:r>
      <w:r w:rsidRPr="00C0345F">
        <w:rPr>
          <w:spacing w:val="-1"/>
        </w:rPr>
        <w:t>vedoucí</w:t>
      </w:r>
      <w:r w:rsidRPr="00C0345F">
        <w:t xml:space="preserve"> </w:t>
      </w:r>
      <w:r w:rsidRPr="00C0345F">
        <w:rPr>
          <w:spacing w:val="-1"/>
        </w:rPr>
        <w:t>kanceláře</w:t>
      </w:r>
      <w:r w:rsidRPr="00C0345F"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zakládání</w:t>
      </w:r>
      <w:r w:rsidRPr="00C0345F">
        <w:t xml:space="preserve"> </w:t>
      </w:r>
      <w:r w:rsidRPr="00C0345F">
        <w:rPr>
          <w:spacing w:val="-1"/>
        </w:rPr>
        <w:t>pošty</w:t>
      </w:r>
      <w:r w:rsidRPr="00C0345F">
        <w:t xml:space="preserve"> a </w:t>
      </w:r>
      <w:r w:rsidRPr="00C0345F">
        <w:rPr>
          <w:spacing w:val="-1"/>
        </w:rPr>
        <w:t>manipulaci</w:t>
      </w:r>
      <w:r w:rsidRPr="00C0345F">
        <w:rPr>
          <w:spacing w:val="-3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poštou,</w:t>
      </w:r>
      <w:r w:rsidRPr="00C0345F">
        <w:t xml:space="preserve"> </w:t>
      </w:r>
      <w:r w:rsidRPr="00C0345F">
        <w:rPr>
          <w:spacing w:val="-1"/>
        </w:rPr>
        <w:t>komunikuje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účastníky,</w:t>
      </w:r>
      <w:r w:rsidRPr="00C0345F">
        <w:t xml:space="preserve"> </w:t>
      </w:r>
      <w:r w:rsidRPr="00C0345F">
        <w:rPr>
          <w:spacing w:val="-1"/>
        </w:rPr>
        <w:t>označuje</w:t>
      </w:r>
      <w:r w:rsidRPr="00C0345F">
        <w:t xml:space="preserve"> </w:t>
      </w:r>
      <w:r w:rsidRPr="00C0345F">
        <w:rPr>
          <w:spacing w:val="-1"/>
        </w:rPr>
        <w:t>žaloby</w:t>
      </w:r>
      <w:r w:rsidRPr="00C0345F">
        <w:rPr>
          <w:spacing w:val="-2"/>
        </w:rPr>
        <w:t xml:space="preserve"> </w:t>
      </w:r>
      <w:r w:rsidRPr="00C0345F">
        <w:t xml:space="preserve">a </w:t>
      </w:r>
      <w:r w:rsidRPr="00C0345F">
        <w:rPr>
          <w:spacing w:val="-1"/>
        </w:rPr>
        <w:t>předkládá</w:t>
      </w:r>
      <w:r w:rsidRPr="00C0345F">
        <w:t xml:space="preserve"> </w:t>
      </w:r>
      <w:r w:rsidRPr="00C0345F">
        <w:rPr>
          <w:spacing w:val="-2"/>
        </w:rPr>
        <w:t>je</w:t>
      </w:r>
      <w:r w:rsidRPr="00C0345F">
        <w:t xml:space="preserve"> VSÚ.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b/>
          <w:bCs/>
          <w:spacing w:val="-1"/>
        </w:rPr>
        <w:t>Zapisovatelka:</w:t>
      </w:r>
      <w:r w:rsidRPr="00C0345F">
        <w:rPr>
          <w:b/>
          <w:bCs/>
        </w:rPr>
        <w:t xml:space="preserve">  </w:t>
      </w:r>
      <w:r w:rsidRPr="00C0345F">
        <w:rPr>
          <w:spacing w:val="-1"/>
        </w:rPr>
        <w:t>Šárka</w:t>
      </w:r>
      <w:r w:rsidRPr="00C0345F">
        <w:t xml:space="preserve"> </w:t>
      </w:r>
      <w:r w:rsidRPr="00C0345F">
        <w:rPr>
          <w:spacing w:val="-1"/>
        </w:rPr>
        <w:t>Mastíková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E1747D" w:rsidRPr="00C0345F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C0345F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C0345F">
        <w:rPr>
          <w:spacing w:val="-1"/>
          <w:u w:val="single"/>
        </w:rPr>
        <w:t xml:space="preserve">Řešitelské týmy </w:t>
      </w:r>
      <w:r w:rsidRPr="00C0345F">
        <w:rPr>
          <w:u w:val="single"/>
        </w:rPr>
        <w:t>-</w:t>
      </w:r>
      <w:r w:rsidRPr="00C0345F">
        <w:rPr>
          <w:spacing w:val="-1"/>
          <w:u w:val="single"/>
        </w:rPr>
        <w:t xml:space="preserve"> centrální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elektronický platební rozkaz</w:t>
      </w:r>
    </w:p>
    <w:p w:rsidR="005639B5" w:rsidRPr="00C0345F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345F">
        <w:rPr>
          <w:spacing w:val="-1"/>
        </w:rPr>
        <w:t>Návrhy</w:t>
      </w:r>
      <w:r w:rsidRPr="00C0345F">
        <w:rPr>
          <w:spacing w:val="3"/>
        </w:rPr>
        <w:t xml:space="preserve"> </w:t>
      </w:r>
      <w:r w:rsidRPr="00C0345F">
        <w:t>na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zahájení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-3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t xml:space="preserve">vydání </w:t>
      </w:r>
      <w:r w:rsidRPr="00C0345F">
        <w:rPr>
          <w:spacing w:val="-1"/>
        </w:rPr>
        <w:t>centrálního</w:t>
      </w:r>
      <w:r w:rsidRPr="00C0345F">
        <w:t xml:space="preserve"> </w:t>
      </w:r>
      <w:r w:rsidRPr="00C0345F">
        <w:rPr>
          <w:spacing w:val="-1"/>
        </w:rPr>
        <w:t>elektronického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platebního</w:t>
      </w:r>
      <w:r w:rsidRPr="00C0345F">
        <w:t xml:space="preserve"> </w:t>
      </w:r>
      <w:r w:rsidRPr="00C0345F">
        <w:rPr>
          <w:spacing w:val="-1"/>
        </w:rPr>
        <w:t>rozkazu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zapisovány</w:t>
      </w:r>
      <w:r w:rsidRPr="00C0345F">
        <w:rPr>
          <w:spacing w:val="3"/>
        </w:rPr>
        <w:t xml:space="preserve"> </w:t>
      </w:r>
      <w:r w:rsidRPr="00C0345F">
        <w:t>do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EPR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centrálně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2"/>
        </w:rPr>
        <w:t xml:space="preserve"> </w:t>
      </w:r>
      <w:r w:rsidRPr="00C0345F">
        <w:t>webové</w:t>
      </w:r>
      <w:r w:rsidRPr="00C0345F">
        <w:rPr>
          <w:spacing w:val="135"/>
        </w:rPr>
        <w:t xml:space="preserve"> </w:t>
      </w:r>
      <w:r w:rsidRPr="00C0345F">
        <w:rPr>
          <w:spacing w:val="-1"/>
        </w:rPr>
        <w:t>aplikace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CEPR,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Číslování</w:t>
      </w:r>
      <w:r w:rsidRPr="00C0345F">
        <w:rPr>
          <w:spacing w:val="26"/>
        </w:rPr>
        <w:t xml:space="preserve"> </w:t>
      </w:r>
      <w:r w:rsidRPr="00C0345F">
        <w:t>je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vedeno</w:t>
      </w:r>
      <w:r w:rsidRPr="00C0345F">
        <w:rPr>
          <w:spacing w:val="28"/>
        </w:rPr>
        <w:t xml:space="preserve"> </w:t>
      </w:r>
      <w:r w:rsidRPr="00C0345F">
        <w:t>jako</w:t>
      </w:r>
      <w:r w:rsidRPr="00C0345F">
        <w:rPr>
          <w:spacing w:val="26"/>
        </w:rPr>
        <w:t xml:space="preserve"> </w:t>
      </w:r>
      <w:r w:rsidRPr="00C0345F">
        <w:t>jedna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řada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běžných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čísel</w:t>
      </w:r>
      <w:r w:rsidRPr="00C0345F">
        <w:rPr>
          <w:spacing w:val="26"/>
        </w:rPr>
        <w:t xml:space="preserve"> </w:t>
      </w:r>
      <w:r w:rsidRPr="00C0345F">
        <w:t xml:space="preserve">v </w:t>
      </w:r>
      <w:r w:rsidRPr="00C0345F">
        <w:rPr>
          <w:spacing w:val="-1"/>
        </w:rPr>
        <w:t>rámci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celé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České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republiky.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Nápad</w:t>
      </w:r>
      <w:r w:rsidRPr="00C0345F">
        <w:rPr>
          <w:spacing w:val="28"/>
        </w:rPr>
        <w:t xml:space="preserve"> </w:t>
      </w:r>
      <w:r w:rsidRPr="00C0345F">
        <w:t>je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automaticky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přidělován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prostřednictvím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aplikace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každému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řešitelskému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týmu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rovným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dílem,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tj.</w:t>
      </w:r>
      <w:r w:rsidRPr="00C0345F">
        <w:rPr>
          <w:spacing w:val="17"/>
        </w:rPr>
        <w:t xml:space="preserve"> </w:t>
      </w:r>
      <w:r w:rsidRPr="00C0345F">
        <w:t>po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100%.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Řešitelské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týmy</w:t>
      </w:r>
      <w:r w:rsidRPr="00C0345F">
        <w:rPr>
          <w:spacing w:val="17"/>
        </w:rPr>
        <w:t xml:space="preserve"> </w:t>
      </w:r>
      <w:r w:rsidRPr="00C0345F">
        <w:t>1,</w:t>
      </w:r>
      <w:r w:rsidRPr="00C0345F">
        <w:rPr>
          <w:spacing w:val="17"/>
        </w:rPr>
        <w:t xml:space="preserve"> </w:t>
      </w:r>
      <w:r w:rsidRPr="00C0345F">
        <w:t>3,</w:t>
      </w:r>
      <w:r w:rsidRPr="00C0345F">
        <w:rPr>
          <w:spacing w:val="17"/>
        </w:rPr>
        <w:t xml:space="preserve"> </w:t>
      </w:r>
      <w:r w:rsidRPr="00C0345F">
        <w:t>4</w:t>
      </w:r>
      <w:r w:rsidRPr="00C0345F">
        <w:rPr>
          <w:spacing w:val="17"/>
        </w:rPr>
        <w:t xml:space="preserve"> </w:t>
      </w:r>
      <w:r w:rsidRPr="00C0345F">
        <w:t>řeší</w:t>
      </w:r>
      <w:r w:rsidRPr="00C0345F">
        <w:rPr>
          <w:spacing w:val="17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t>v rámci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této</w:t>
      </w:r>
      <w:r w:rsidRPr="00C0345F">
        <w:rPr>
          <w:spacing w:val="16"/>
        </w:rPr>
        <w:t xml:space="preserve"> </w:t>
      </w:r>
      <w:r w:rsidRPr="00C0345F">
        <w:t>aplikace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zajišťují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úkoly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řešitelé,</w:t>
      </w:r>
      <w:r w:rsidRPr="00C0345F">
        <w:rPr>
          <w:spacing w:val="137"/>
        </w:rPr>
        <w:t xml:space="preserve"> </w:t>
      </w:r>
      <w:r w:rsidRPr="00C0345F">
        <w:t xml:space="preserve">vedoucí </w:t>
      </w:r>
      <w:r w:rsidRPr="00C0345F">
        <w:rPr>
          <w:spacing w:val="-1"/>
        </w:rPr>
        <w:t>kanceláře,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rPr>
          <w:spacing w:val="-2"/>
        </w:rPr>
        <w:t xml:space="preserve"> </w:t>
      </w:r>
      <w:r w:rsidRPr="00C0345F">
        <w:t xml:space="preserve">a </w:t>
      </w:r>
      <w:r w:rsidRPr="00C0345F">
        <w:rPr>
          <w:spacing w:val="-1"/>
        </w:rPr>
        <w:t>odmítači</w:t>
      </w:r>
      <w:r w:rsidRPr="00C0345F">
        <w:t xml:space="preserve"> </w:t>
      </w:r>
      <w:r w:rsidRPr="00C0345F">
        <w:rPr>
          <w:spacing w:val="-1"/>
        </w:rPr>
        <w:t>návrhů.</w:t>
      </w: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Řešitelský tým</w:t>
      </w:r>
      <w:r w:rsidRPr="00C0345F">
        <w:rPr>
          <w:u w:val="single"/>
        </w:rPr>
        <w:t xml:space="preserve"> </w:t>
      </w:r>
      <w:proofErr w:type="gramStart"/>
      <w:r w:rsidRPr="00C0345F">
        <w:rPr>
          <w:u w:val="single"/>
        </w:rPr>
        <w:t>č.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1</w:t>
      </w:r>
      <w:r w:rsidRPr="00C0345F">
        <w:t xml:space="preserve">                                                        </w:t>
      </w:r>
      <w:r w:rsidR="00E1747D" w:rsidRPr="00C0345F">
        <w:t xml:space="preserve">                                         </w:t>
      </w:r>
      <w:r w:rsidRPr="00C0345F">
        <w:t>Jana</w:t>
      </w:r>
      <w:proofErr w:type="gramEnd"/>
      <w:r w:rsidRPr="00C0345F">
        <w:rPr>
          <w:spacing w:val="-1"/>
        </w:rPr>
        <w:t xml:space="preserve"> Kadlečková </w:t>
      </w:r>
      <w:r w:rsidRPr="00C0345F">
        <w:t xml:space="preserve">– </w:t>
      </w:r>
      <w:r w:rsidRPr="00C0345F">
        <w:rPr>
          <w:spacing w:val="-1"/>
        </w:rPr>
        <w:t>vyšší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soudní úřednice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345F">
        <w:t>V pozici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řešitele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9"/>
        </w:rPr>
        <w:t xml:space="preserve"> </w:t>
      </w:r>
      <w:r w:rsidRPr="00C0345F">
        <w:t xml:space="preserve">v </w:t>
      </w:r>
      <w:r w:rsidRPr="00C0345F">
        <w:rPr>
          <w:spacing w:val="-2"/>
        </w:rPr>
        <w:t>rozsahu</w:t>
      </w:r>
      <w:r w:rsidRPr="00C0345F">
        <w:rPr>
          <w:spacing w:val="102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 14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t>121/2008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"/>
        </w:rPr>
        <w:t xml:space="preserve"> </w:t>
      </w:r>
      <w:r w:rsidRPr="00C0345F">
        <w:t>úřednících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19"/>
        </w:rPr>
        <w:t xml:space="preserve"> </w:t>
      </w:r>
      <w:r w:rsidRPr="00C0345F">
        <w:t>zákonů,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ledaže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8"/>
        </w:rPr>
        <w:t xml:space="preserve"> </w:t>
      </w:r>
      <w:r w:rsidRPr="00C0345F">
        <w:t>podle</w:t>
      </w:r>
      <w:r w:rsidRPr="00C0345F">
        <w:rPr>
          <w:spacing w:val="46"/>
        </w:rPr>
        <w:t xml:space="preserve"> </w:t>
      </w:r>
      <w:r w:rsidRPr="00C0345F">
        <w:t>§</w:t>
      </w:r>
      <w:r w:rsidRPr="00C0345F">
        <w:rPr>
          <w:spacing w:val="46"/>
        </w:rPr>
        <w:t xml:space="preserve"> </w:t>
      </w:r>
      <w:r w:rsidRPr="00C0345F">
        <w:t>13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3"/>
        </w:rPr>
        <w:t xml:space="preserve"> </w:t>
      </w:r>
      <w:r w:rsidRPr="00C0345F">
        <w:t>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47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centrálních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rozkazů.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Činí</w:t>
      </w:r>
      <w:r w:rsidRPr="00C0345F">
        <w:rPr>
          <w:spacing w:val="21"/>
        </w:rPr>
        <w:t xml:space="preserve"> </w:t>
      </w:r>
      <w:r w:rsidRPr="00C0345F">
        <w:t>úkony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závadě</w:t>
      </w:r>
      <w:r w:rsidRPr="00C0345F">
        <w:rPr>
          <w:spacing w:val="22"/>
        </w:rPr>
        <w:t xml:space="preserve"> </w:t>
      </w:r>
      <w:r w:rsidRPr="00C0345F">
        <w:t xml:space="preserve">v </w:t>
      </w:r>
      <w:r w:rsidRPr="00C0345F">
        <w:rPr>
          <w:spacing w:val="-1"/>
        </w:rPr>
        <w:t>doručování,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19"/>
        </w:rPr>
        <w:t xml:space="preserve"> </w:t>
      </w:r>
      <w:r w:rsidRPr="00C0345F">
        <w:t>agendě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listů.</w:t>
      </w:r>
      <w:r w:rsidRPr="00C0345F">
        <w:rPr>
          <w:spacing w:val="147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b/>
        </w:rPr>
        <w:t>Zastupování:</w:t>
      </w:r>
      <w:r w:rsidRPr="00C0345F">
        <w:rPr>
          <w:rFonts w:ascii="Garamond" w:hAnsi="Garamond"/>
        </w:rPr>
        <w:t xml:space="preserve">  Vondráčková Lenka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  <w:r w:rsidRPr="00C0345F">
        <w:t xml:space="preserve"> </w:t>
      </w:r>
      <w:r w:rsidRPr="00C0345F">
        <w:tab/>
      </w:r>
      <w:r w:rsidRPr="00C0345F">
        <w:tab/>
        <w:t xml:space="preserve">  Bc. Petra Kamasová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Soudce:</w:t>
      </w:r>
      <w:r w:rsidRPr="00C0345F">
        <w:rPr>
          <w:rFonts w:ascii="Garamond" w:hAnsi="Garamond"/>
        </w:rPr>
        <w:tab/>
        <w:t xml:space="preserve">  JUDr. Naděžda Librová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  <w:r w:rsidRPr="00C0345F">
        <w:t xml:space="preserve"> 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C0345F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Řešitelský tým</w:t>
      </w:r>
      <w:r w:rsidRPr="00C0345F">
        <w:rPr>
          <w:u w:val="single"/>
        </w:rPr>
        <w:t xml:space="preserve"> </w:t>
      </w:r>
      <w:proofErr w:type="gramStart"/>
      <w:r w:rsidRPr="00C0345F">
        <w:rPr>
          <w:u w:val="single"/>
        </w:rPr>
        <w:t>č.</w:t>
      </w:r>
      <w:r w:rsidRPr="00C0345F">
        <w:rPr>
          <w:spacing w:val="-2"/>
          <w:u w:val="single"/>
        </w:rPr>
        <w:t xml:space="preserve"> </w:t>
      </w:r>
      <w:r w:rsidRPr="00C0345F">
        <w:t xml:space="preserve">2                                                                                      </w:t>
      </w:r>
      <w:r w:rsidR="00E1747D" w:rsidRPr="00C0345F">
        <w:t xml:space="preserve">                                                            </w:t>
      </w:r>
      <w:r w:rsidRPr="00C0345F">
        <w:rPr>
          <w:spacing w:val="-1"/>
        </w:rPr>
        <w:t>neobsazen</w:t>
      </w:r>
      <w:proofErr w:type="gramEnd"/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Řešitelský tým</w:t>
      </w:r>
      <w:r w:rsidRPr="00C0345F">
        <w:rPr>
          <w:u w:val="single"/>
        </w:rPr>
        <w:t xml:space="preserve"> </w:t>
      </w:r>
      <w:proofErr w:type="gramStart"/>
      <w:r w:rsidRPr="00C0345F">
        <w:rPr>
          <w:u w:val="single"/>
        </w:rPr>
        <w:t>č.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3</w:t>
      </w:r>
      <w:r w:rsidRPr="00C0345F">
        <w:t xml:space="preserve">                                                    </w:t>
      </w:r>
      <w:r w:rsidR="00E1747D" w:rsidRPr="00C0345F">
        <w:t xml:space="preserve">                                  </w:t>
      </w:r>
      <w:r w:rsidRPr="00C0345F">
        <w:rPr>
          <w:spacing w:val="-1"/>
        </w:rPr>
        <w:t>Lenka</w:t>
      </w:r>
      <w:proofErr w:type="gramEnd"/>
      <w:r w:rsidRPr="00C0345F">
        <w:rPr>
          <w:spacing w:val="59"/>
        </w:rPr>
        <w:t xml:space="preserve"> </w:t>
      </w:r>
      <w:r w:rsidRPr="00C0345F">
        <w:rPr>
          <w:spacing w:val="-1"/>
        </w:rPr>
        <w:t>Vondráčková</w:t>
      </w:r>
      <w:r w:rsidRPr="00C0345F">
        <w:rPr>
          <w:spacing w:val="56"/>
        </w:rPr>
        <w:t xml:space="preserve"> </w:t>
      </w:r>
      <w:r w:rsidRPr="00C0345F">
        <w:t>–</w:t>
      </w:r>
      <w:r w:rsidRPr="00C0345F">
        <w:rPr>
          <w:spacing w:val="60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5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59"/>
        </w:rPr>
        <w:t xml:space="preserve"> </w:t>
      </w:r>
      <w:r w:rsidRPr="00C0345F">
        <w:rPr>
          <w:spacing w:val="-1"/>
        </w:rPr>
        <w:t>úřednice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C0345F">
        <w:t>V pozici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řešitele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9"/>
        </w:rPr>
        <w:t xml:space="preserve"> </w:t>
      </w:r>
      <w:r w:rsidRPr="00C0345F">
        <w:t xml:space="preserve">v </w:t>
      </w:r>
      <w:r w:rsidRPr="00C0345F">
        <w:rPr>
          <w:spacing w:val="-2"/>
        </w:rPr>
        <w:t>rozsahu</w:t>
      </w:r>
      <w:r w:rsidRPr="00C0345F">
        <w:rPr>
          <w:spacing w:val="102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21"/>
        </w:rPr>
        <w:t xml:space="preserve"> </w:t>
      </w:r>
      <w:r w:rsidRPr="00C0345F">
        <w:t>z</w:t>
      </w:r>
      <w:r w:rsidRPr="00C0345F">
        <w:rPr>
          <w:spacing w:val="22"/>
        </w:rPr>
        <w:t xml:space="preserve"> </w:t>
      </w:r>
      <w:r w:rsidRPr="00C0345F">
        <w:t>11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§ 14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č.</w:t>
      </w:r>
      <w:r w:rsidRPr="00C0345F">
        <w:rPr>
          <w:spacing w:val="21"/>
        </w:rPr>
        <w:t xml:space="preserve"> </w:t>
      </w:r>
      <w:r w:rsidRPr="00C0345F">
        <w:t>121/2008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19"/>
        </w:rPr>
        <w:t xml:space="preserve"> </w:t>
      </w:r>
      <w:r w:rsidRPr="00C0345F">
        <w:t>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31"/>
        </w:rPr>
        <w:t xml:space="preserve"> </w:t>
      </w:r>
      <w:r w:rsidRPr="00C0345F">
        <w:t>zákonů,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ledaže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8"/>
        </w:rPr>
        <w:t xml:space="preserve"> </w:t>
      </w:r>
      <w:r w:rsidRPr="00C0345F">
        <w:t>podle</w:t>
      </w:r>
      <w:r w:rsidRPr="00C0345F">
        <w:rPr>
          <w:spacing w:val="46"/>
        </w:rPr>
        <w:t xml:space="preserve"> </w:t>
      </w:r>
      <w:r w:rsidRPr="00C0345F">
        <w:t>§</w:t>
      </w:r>
      <w:r w:rsidRPr="00C0345F">
        <w:rPr>
          <w:spacing w:val="46"/>
        </w:rPr>
        <w:t xml:space="preserve"> </w:t>
      </w:r>
      <w:r w:rsidRPr="00C0345F">
        <w:t>13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3"/>
        </w:rPr>
        <w:t xml:space="preserve"> </w:t>
      </w:r>
      <w:r w:rsidRPr="00C0345F">
        <w:t>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centrálních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rozkazů.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Činí</w:t>
      </w:r>
      <w:r w:rsidRPr="00C0345F">
        <w:rPr>
          <w:spacing w:val="21"/>
        </w:rPr>
        <w:t xml:space="preserve"> </w:t>
      </w:r>
      <w:r w:rsidRPr="00C0345F">
        <w:t>úkony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závadě</w:t>
      </w:r>
      <w:r w:rsidRPr="00C0345F">
        <w:rPr>
          <w:spacing w:val="22"/>
        </w:rPr>
        <w:t xml:space="preserve"> </w:t>
      </w:r>
      <w:r w:rsidRPr="00C0345F">
        <w:t xml:space="preserve">v </w:t>
      </w:r>
      <w:r w:rsidRPr="00C0345F">
        <w:rPr>
          <w:spacing w:val="-1"/>
        </w:rPr>
        <w:t>doručování,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19"/>
        </w:rPr>
        <w:t xml:space="preserve"> </w:t>
      </w:r>
      <w:r w:rsidRPr="00C0345F">
        <w:t>agendě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listů.</w:t>
      </w:r>
      <w:r w:rsidRPr="00C0345F">
        <w:rPr>
          <w:spacing w:val="145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b/>
          <w:bCs/>
          <w:spacing w:val="-1"/>
        </w:rPr>
        <w:t>Zastupování:</w:t>
      </w:r>
      <w:r w:rsidRPr="00C0345F">
        <w:rPr>
          <w:b/>
          <w:bCs/>
        </w:rPr>
        <w:t xml:space="preserve">   </w:t>
      </w:r>
      <w:r w:rsidRPr="00C0345F">
        <w:rPr>
          <w:spacing w:val="-1"/>
        </w:rPr>
        <w:t>Bc.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Kamasová</w:t>
      </w: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C0345F">
        <w:rPr>
          <w:spacing w:val="-1"/>
        </w:rPr>
        <w:t xml:space="preserve">                </w:t>
      </w:r>
      <w:r w:rsidRPr="00C0345F">
        <w:rPr>
          <w:spacing w:val="-1"/>
        </w:rPr>
        <w:tab/>
        <w:t xml:space="preserve">    Jana</w:t>
      </w:r>
      <w:r w:rsidRPr="00C0345F">
        <w:t xml:space="preserve"> </w:t>
      </w:r>
      <w:r w:rsidRPr="00C0345F">
        <w:rPr>
          <w:spacing w:val="-1"/>
        </w:rPr>
        <w:t>Kadlečková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C0345F">
        <w:rPr>
          <w:b/>
          <w:bCs/>
          <w:spacing w:val="-1"/>
        </w:rPr>
        <w:t>Soudce:</w:t>
      </w:r>
      <w:r w:rsidRPr="00C0345F">
        <w:rPr>
          <w:b/>
          <w:bCs/>
          <w:spacing w:val="-1"/>
        </w:rPr>
        <w:tab/>
      </w:r>
      <w:r w:rsidRPr="00C0345F">
        <w:rPr>
          <w:spacing w:val="-1"/>
        </w:rPr>
        <w:t>JUDr.</w:t>
      </w:r>
      <w:r w:rsidRPr="00C0345F">
        <w:t xml:space="preserve"> </w:t>
      </w:r>
      <w:r w:rsidRPr="00C0345F">
        <w:rPr>
          <w:spacing w:val="-1"/>
        </w:rPr>
        <w:t>Petra</w:t>
      </w:r>
      <w:r w:rsidRPr="00C0345F">
        <w:t xml:space="preserve"> </w:t>
      </w:r>
      <w:r w:rsidRPr="00C0345F">
        <w:rPr>
          <w:spacing w:val="-1"/>
        </w:rPr>
        <w:t>Nováková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Řešitelský tým</w:t>
      </w:r>
      <w:r w:rsidRPr="00C0345F">
        <w:rPr>
          <w:u w:val="single"/>
        </w:rPr>
        <w:t xml:space="preserve"> č.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4</w:t>
      </w:r>
      <w:r w:rsidRPr="00C0345F">
        <w:t xml:space="preserve">                                                      </w:t>
      </w:r>
      <w:r w:rsidRPr="00C0345F">
        <w:tab/>
        <w:t xml:space="preserve">  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Petra Kamasová</w:t>
      </w:r>
      <w:r w:rsidRPr="00C0345F">
        <w:rPr>
          <w:spacing w:val="-3"/>
        </w:rPr>
        <w:t xml:space="preserve"> </w:t>
      </w:r>
      <w:r w:rsidRPr="00C0345F">
        <w:t xml:space="preserve">– </w:t>
      </w:r>
      <w:r w:rsidRPr="00C0345F">
        <w:rPr>
          <w:spacing w:val="-1"/>
        </w:rPr>
        <w:t>vyšší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soudní úřednice</w:t>
      </w:r>
    </w:p>
    <w:p w:rsidR="005639B5" w:rsidRPr="00C0345F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C0345F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 pozici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řešitele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úkony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9"/>
        </w:rPr>
        <w:t xml:space="preserve"> </w:t>
      </w:r>
      <w:r w:rsidRPr="00C0345F">
        <w:t>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9"/>
        </w:rPr>
        <w:t xml:space="preserve"> </w:t>
      </w:r>
      <w:r w:rsidRPr="00C0345F">
        <w:t xml:space="preserve">v </w:t>
      </w:r>
      <w:r w:rsidRPr="00C0345F">
        <w:rPr>
          <w:spacing w:val="-2"/>
        </w:rPr>
        <w:t>rozsahu</w:t>
      </w:r>
      <w:r w:rsidRPr="00C0345F">
        <w:rPr>
          <w:spacing w:val="102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 14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t>121/2008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"/>
        </w:rPr>
        <w:t xml:space="preserve"> </w:t>
      </w:r>
      <w:r w:rsidRPr="00C0345F">
        <w:t>úřednících</w:t>
      </w:r>
      <w:r w:rsidRPr="00C0345F">
        <w:rPr>
          <w:spacing w:val="1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21"/>
        </w:rPr>
        <w:t xml:space="preserve"> </w:t>
      </w:r>
      <w:r w:rsidRPr="00C0345F">
        <w:t>zákonů,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ledaže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8"/>
        </w:rPr>
        <w:t xml:space="preserve"> </w:t>
      </w:r>
      <w:r w:rsidRPr="00C0345F">
        <w:t>podle</w:t>
      </w:r>
      <w:r w:rsidRPr="00C0345F">
        <w:rPr>
          <w:spacing w:val="46"/>
        </w:rPr>
        <w:t xml:space="preserve"> </w:t>
      </w:r>
      <w:r w:rsidRPr="00C0345F">
        <w:t>§</w:t>
      </w:r>
      <w:r w:rsidRPr="00C0345F">
        <w:rPr>
          <w:spacing w:val="46"/>
        </w:rPr>
        <w:t xml:space="preserve"> </w:t>
      </w:r>
      <w:r w:rsidRPr="00C0345F">
        <w:t>13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3"/>
        </w:rPr>
        <w:t xml:space="preserve"> </w:t>
      </w:r>
      <w:r w:rsidRPr="00C0345F">
        <w:t>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návrzích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vydání</w:t>
      </w:r>
      <w:r w:rsidRPr="00C0345F">
        <w:rPr>
          <w:spacing w:val="121"/>
        </w:rPr>
        <w:t xml:space="preserve"> </w:t>
      </w:r>
      <w:r w:rsidRPr="00C0345F">
        <w:rPr>
          <w:spacing w:val="-1"/>
        </w:rPr>
        <w:t>centrálních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elektronických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platebních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rozkazů.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Činí</w:t>
      </w:r>
      <w:r w:rsidRPr="00C0345F">
        <w:rPr>
          <w:spacing w:val="21"/>
        </w:rPr>
        <w:t xml:space="preserve"> </w:t>
      </w:r>
      <w:r w:rsidRPr="00C0345F">
        <w:t>úkony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závadě</w:t>
      </w:r>
      <w:r w:rsidRPr="00C0345F">
        <w:rPr>
          <w:spacing w:val="22"/>
        </w:rPr>
        <w:t xml:space="preserve"> </w:t>
      </w:r>
      <w:r w:rsidRPr="00C0345F">
        <w:t xml:space="preserve">v </w:t>
      </w:r>
      <w:r w:rsidRPr="00C0345F">
        <w:rPr>
          <w:spacing w:val="-1"/>
        </w:rPr>
        <w:t>doručování,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19"/>
        </w:rPr>
        <w:t xml:space="preserve"> </w:t>
      </w:r>
      <w:r w:rsidRPr="00C0345F">
        <w:t>agendě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vyhotovování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statistických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listů.</w:t>
      </w:r>
      <w:r w:rsidRPr="00C0345F">
        <w:rPr>
          <w:spacing w:val="147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C0345F">
        <w:rPr>
          <w:b/>
          <w:bCs/>
          <w:spacing w:val="-1"/>
        </w:rPr>
        <w:t>Zastupuje:</w:t>
      </w:r>
      <w:r w:rsidRPr="00C0345F">
        <w:rPr>
          <w:b/>
          <w:bCs/>
        </w:rPr>
        <w:t xml:space="preserve">   </w:t>
      </w:r>
      <w:r w:rsidRPr="00C0345F">
        <w:rPr>
          <w:spacing w:val="-1"/>
        </w:rPr>
        <w:t>Jana</w:t>
      </w:r>
      <w:r w:rsidRPr="00C0345F">
        <w:t xml:space="preserve"> </w:t>
      </w:r>
      <w:r w:rsidRPr="00C0345F">
        <w:rPr>
          <w:spacing w:val="-1"/>
        </w:rPr>
        <w:t>Kadlečková</w:t>
      </w:r>
    </w:p>
    <w:p w:rsidR="005639B5" w:rsidRPr="00C0345F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C0345F">
        <w:rPr>
          <w:spacing w:val="-1"/>
        </w:rPr>
        <w:t xml:space="preserve">  </w:t>
      </w:r>
      <w:r w:rsidRPr="00C0345F">
        <w:rPr>
          <w:spacing w:val="-1"/>
        </w:rPr>
        <w:tab/>
        <w:t xml:space="preserve">           Vondráčková</w:t>
      </w:r>
      <w:r w:rsidRPr="00C0345F">
        <w:t xml:space="preserve"> </w:t>
      </w:r>
      <w:r w:rsidRPr="00C0345F">
        <w:rPr>
          <w:spacing w:val="-1"/>
        </w:rPr>
        <w:t>Lenka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b/>
          <w:bCs/>
          <w:spacing w:val="-1"/>
        </w:rPr>
        <w:t>Soudce:</w:t>
      </w:r>
      <w:r w:rsidRPr="00C0345F">
        <w:rPr>
          <w:b/>
          <w:bCs/>
        </w:rPr>
        <w:t xml:space="preserve">       </w:t>
      </w:r>
      <w:r w:rsidRPr="00C0345F">
        <w:rPr>
          <w:spacing w:val="-1"/>
        </w:rPr>
        <w:t>Mgr.</w:t>
      </w:r>
      <w:r w:rsidRPr="00C0345F">
        <w:t xml:space="preserve"> </w:t>
      </w:r>
      <w:r w:rsidRPr="00C0345F">
        <w:rPr>
          <w:spacing w:val="-1"/>
        </w:rPr>
        <w:t>Monika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Nečasová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C0345F" w:rsidRDefault="005639B5" w:rsidP="005639B5">
      <w:pPr>
        <w:pStyle w:val="Zkladntext"/>
        <w:kinsoku w:val="0"/>
        <w:overflowPunct w:val="0"/>
        <w:ind w:left="0"/>
      </w:pPr>
    </w:p>
    <w:p w:rsidR="005639B5" w:rsidRPr="00C0345F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C0345F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C0345F">
        <w:rPr>
          <w:spacing w:val="-1"/>
          <w:u w:val="single"/>
        </w:rPr>
        <w:t>Společný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člen</w:t>
      </w:r>
      <w:r w:rsidRPr="00C0345F">
        <w:rPr>
          <w:u w:val="single"/>
        </w:rPr>
        <w:t xml:space="preserve"> </w:t>
      </w:r>
      <w:r w:rsidRPr="00C0345F">
        <w:rPr>
          <w:spacing w:val="-1"/>
        </w:rPr>
        <w:t xml:space="preserve">týmu                                                                                  </w:t>
      </w:r>
      <w:r w:rsidRPr="00C0345F">
        <w:rPr>
          <w:spacing w:val="-1"/>
        </w:rPr>
        <w:tab/>
      </w:r>
      <w:r w:rsidR="0048327C" w:rsidRPr="00C0345F">
        <w:rPr>
          <w:spacing w:val="-1"/>
        </w:rPr>
        <w:t xml:space="preserve">   </w:t>
      </w:r>
      <w:r w:rsidRPr="00C0345F">
        <w:rPr>
          <w:spacing w:val="-1"/>
        </w:rPr>
        <w:t xml:space="preserve">Stráníková </w:t>
      </w:r>
      <w:r w:rsidRPr="00C0345F">
        <w:t>Květa</w:t>
      </w:r>
    </w:p>
    <w:p w:rsidR="005639B5" w:rsidRPr="00C0345F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C0345F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345F">
        <w:rPr>
          <w:b/>
          <w:bCs/>
          <w:spacing w:val="-1"/>
        </w:rPr>
        <w:t>Zastupování</w:t>
      </w:r>
      <w:r w:rsidRPr="00C0345F">
        <w:t xml:space="preserve">:  </w:t>
      </w:r>
      <w:r w:rsidRPr="00C0345F">
        <w:rPr>
          <w:spacing w:val="-1"/>
        </w:rPr>
        <w:t>Mastíková</w:t>
      </w:r>
      <w:r w:rsidRPr="00C0345F">
        <w:t xml:space="preserve"> </w:t>
      </w:r>
      <w:r w:rsidRPr="00C0345F">
        <w:rPr>
          <w:spacing w:val="-1"/>
        </w:rPr>
        <w:t>Šárka</w:t>
      </w:r>
    </w:p>
    <w:p w:rsidR="005639B5" w:rsidRPr="00C0345F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C0345F" w:rsidRDefault="005639B5" w:rsidP="005639B5">
      <w:pPr>
        <w:jc w:val="both"/>
        <w:rPr>
          <w:rFonts w:ascii="Garamond" w:hAnsi="Garamond"/>
          <w:spacing w:val="-1"/>
        </w:rPr>
      </w:pPr>
      <w:r w:rsidRPr="00C0345F">
        <w:rPr>
          <w:rFonts w:ascii="Garamond" w:hAnsi="Garamond"/>
          <w:spacing w:val="-1"/>
        </w:rPr>
        <w:t xml:space="preserve"> Zajišťuje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shodně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pro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všechny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řešitelské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týmy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sběrné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spisy,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sběrné</w:t>
      </w:r>
      <w:r w:rsidRPr="00C0345F">
        <w:rPr>
          <w:rFonts w:ascii="Garamond" w:hAnsi="Garamond"/>
        </w:rPr>
        <w:t xml:space="preserve"> boxy, </w:t>
      </w:r>
      <w:r w:rsidRPr="00C0345F">
        <w:rPr>
          <w:rFonts w:ascii="Garamond" w:hAnsi="Garamond"/>
          <w:spacing w:val="-1"/>
        </w:rPr>
        <w:t>převody</w:t>
      </w:r>
      <w:r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  <w:spacing w:val="-1"/>
        </w:rPr>
        <w:t>dokumentů, informační kancelář</w:t>
      </w:r>
      <w:r w:rsidR="00C653B0" w:rsidRPr="00C0345F">
        <w:rPr>
          <w:rFonts w:ascii="Garamond" w:hAnsi="Garamond"/>
          <w:spacing w:val="-1"/>
        </w:rPr>
        <w:t>.</w:t>
      </w:r>
    </w:p>
    <w:p w:rsidR="00C653B0" w:rsidRPr="00C0345F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0345F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C0345F" w:rsidRDefault="0048327C" w:rsidP="0048327C"/>
    <w:p w:rsidR="0048327C" w:rsidRPr="00C0345F" w:rsidRDefault="0048327C" w:rsidP="0048327C"/>
    <w:p w:rsidR="0048327C" w:rsidRPr="00C0345F" w:rsidRDefault="0048327C" w:rsidP="0048327C"/>
    <w:p w:rsidR="0048327C" w:rsidRPr="00C0345F" w:rsidRDefault="0048327C" w:rsidP="0048327C"/>
    <w:p w:rsidR="0048327C" w:rsidRPr="00C0345F" w:rsidRDefault="0048327C" w:rsidP="0048327C"/>
    <w:p w:rsidR="0048327C" w:rsidRPr="00C0345F" w:rsidRDefault="0048327C" w:rsidP="0048327C"/>
    <w:p w:rsidR="00C653B0" w:rsidRPr="00C0345F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C0345F">
        <w:rPr>
          <w:u w:val="single"/>
        </w:rPr>
        <w:lastRenderedPageBreak/>
        <w:t>ÚSEK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OBČANSKOPRÁVNÍ</w:t>
      </w:r>
      <w:r w:rsidRPr="00C0345F">
        <w:rPr>
          <w:spacing w:val="-2"/>
          <w:u w:val="single"/>
        </w:rPr>
        <w:t xml:space="preserve"> NESPORNÝ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345F">
        <w:rPr>
          <w:spacing w:val="-1"/>
        </w:rPr>
        <w:t>Přidělování</w:t>
      </w:r>
      <w:r w:rsidRPr="00C0345F">
        <w:rPr>
          <w:spacing w:val="36"/>
        </w:rPr>
        <w:t xml:space="preserve"> </w:t>
      </w:r>
      <w:r w:rsidRPr="00C0345F">
        <w:t>věcí</w:t>
      </w:r>
      <w:r w:rsidRPr="00C0345F">
        <w:rPr>
          <w:spacing w:val="36"/>
        </w:rPr>
        <w:t xml:space="preserve"> </w:t>
      </w:r>
      <w:r w:rsidRPr="00C0345F">
        <w:t>do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provádí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automaticky</w:t>
      </w:r>
      <w:r w:rsidRPr="00C0345F">
        <w:rPr>
          <w:spacing w:val="36"/>
        </w:rPr>
        <w:t xml:space="preserve"> </w:t>
      </w:r>
      <w:r w:rsidRPr="00C0345F">
        <w:t>dle</w:t>
      </w:r>
      <w:r w:rsidRPr="00C0345F">
        <w:rPr>
          <w:spacing w:val="36"/>
        </w:rPr>
        <w:t xml:space="preserve"> </w:t>
      </w:r>
      <w:r w:rsidRPr="00C0345F">
        <w:t>obecného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algoritmu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informačním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systémem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36"/>
        </w:rPr>
        <w:t xml:space="preserve"> </w:t>
      </w:r>
      <w:r w:rsidRPr="00C0345F">
        <w:t>dle</w:t>
      </w:r>
      <w:r w:rsidRPr="00C0345F">
        <w:rPr>
          <w:spacing w:val="141"/>
        </w:rPr>
        <w:t xml:space="preserve"> </w:t>
      </w:r>
      <w:r w:rsidRPr="00C0345F">
        <w:rPr>
          <w:spacing w:val="-1"/>
        </w:rPr>
        <w:t>časové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posloupnosti</w:t>
      </w:r>
      <w:r w:rsidRPr="00C0345F">
        <w:rPr>
          <w:spacing w:val="31"/>
        </w:rPr>
        <w:t xml:space="preserve"> </w:t>
      </w:r>
      <w:r w:rsidRPr="00C0345F">
        <w:t>podle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31"/>
        </w:rPr>
        <w:t xml:space="preserve"> </w:t>
      </w:r>
      <w:r w:rsidRPr="00C0345F">
        <w:t>nápadu</w:t>
      </w:r>
      <w:r w:rsidRPr="00C0345F">
        <w:rPr>
          <w:spacing w:val="31"/>
        </w:rPr>
        <w:t xml:space="preserve"> </w:t>
      </w:r>
      <w:r w:rsidRPr="00C0345F">
        <w:t>věci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počínaje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soudním</w:t>
      </w:r>
      <w:r w:rsidRPr="00C0345F">
        <w:rPr>
          <w:spacing w:val="30"/>
        </w:rPr>
        <w:t xml:space="preserve"> </w:t>
      </w:r>
      <w:r w:rsidRPr="00C0345F">
        <w:t>oddělením</w:t>
      </w:r>
      <w:r w:rsidRPr="00C0345F">
        <w:rPr>
          <w:spacing w:val="30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nejnižším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číselným</w:t>
      </w:r>
      <w:r w:rsidRPr="00C0345F">
        <w:rPr>
          <w:spacing w:val="30"/>
        </w:rPr>
        <w:t xml:space="preserve"> </w:t>
      </w:r>
      <w:r w:rsidRPr="00C0345F">
        <w:t>označením.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Vzhledem</w:t>
      </w:r>
      <w:r w:rsidRPr="00C0345F">
        <w:rPr>
          <w:spacing w:val="30"/>
        </w:rPr>
        <w:t xml:space="preserve"> </w:t>
      </w:r>
      <w:r w:rsidRPr="00C0345F">
        <w:t>ke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specializacím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zahrnuje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systém přidělování</w:t>
      </w:r>
      <w:r w:rsidRPr="00C0345F">
        <w:t xml:space="preserve"> do </w:t>
      </w:r>
      <w:r w:rsidRPr="00C0345F">
        <w:rPr>
          <w:spacing w:val="-1"/>
        </w:rPr>
        <w:t>procentuálního</w:t>
      </w:r>
      <w:r w:rsidRPr="00C0345F">
        <w:t xml:space="preserve"> </w:t>
      </w:r>
      <w:r w:rsidRPr="00C0345F">
        <w:rPr>
          <w:spacing w:val="-1"/>
        </w:rPr>
        <w:t>nápadu</w:t>
      </w:r>
      <w:r w:rsidRPr="00C0345F">
        <w:t xml:space="preserve"> i </w:t>
      </w:r>
      <w:r w:rsidRPr="00C0345F">
        <w:rPr>
          <w:spacing w:val="-1"/>
        </w:rPr>
        <w:t>specializace.</w:t>
      </w:r>
    </w:p>
    <w:p w:rsidR="00C653B0" w:rsidRPr="00C0345F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0345F" w:rsidRDefault="00C653B0" w:rsidP="00C653B0">
      <w:pPr>
        <w:pStyle w:val="Zkladntext"/>
        <w:kinsoku w:val="0"/>
        <w:overflowPunct w:val="0"/>
        <w:jc w:val="both"/>
      </w:pPr>
      <w:r w:rsidRPr="00C0345F">
        <w:rPr>
          <w:spacing w:val="-1"/>
          <w:u w:val="single"/>
        </w:rPr>
        <w:t xml:space="preserve">Napadne-li </w:t>
      </w:r>
      <w:r w:rsidRPr="00C0345F">
        <w:rPr>
          <w:u w:val="single"/>
        </w:rPr>
        <w:t xml:space="preserve">nový </w:t>
      </w:r>
      <w:r w:rsidRPr="00C0345F">
        <w:rPr>
          <w:spacing w:val="-1"/>
          <w:u w:val="single"/>
        </w:rPr>
        <w:t>návrh</w:t>
      </w:r>
      <w:r w:rsidRPr="00C0345F">
        <w:rPr>
          <w:u w:val="single"/>
        </w:rPr>
        <w:t xml:space="preserve"> ve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 xml:space="preserve">věci </w:t>
      </w:r>
      <w:r w:rsidRPr="00C0345F">
        <w:rPr>
          <w:spacing w:val="-1"/>
          <w:u w:val="single"/>
        </w:rPr>
        <w:t>péče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soudu</w:t>
      </w:r>
      <w:r w:rsidRPr="00C0345F">
        <w:rPr>
          <w:u w:val="single"/>
        </w:rPr>
        <w:t xml:space="preserve"> o </w:t>
      </w:r>
      <w:r w:rsidRPr="00C0345F">
        <w:rPr>
          <w:spacing w:val="-1"/>
          <w:u w:val="single"/>
        </w:rPr>
        <w:t>nezletilé,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stejně</w:t>
      </w:r>
      <w:r w:rsidRPr="00C0345F">
        <w:rPr>
          <w:u w:val="single"/>
        </w:rPr>
        <w:t xml:space="preserve"> jako</w:t>
      </w:r>
      <w:r w:rsidRPr="00C0345F">
        <w:rPr>
          <w:spacing w:val="-1"/>
          <w:u w:val="single"/>
        </w:rPr>
        <w:t xml:space="preserve"> návrh</w:t>
      </w:r>
      <w:r w:rsidRPr="00C0345F">
        <w:rPr>
          <w:u w:val="single"/>
        </w:rPr>
        <w:t xml:space="preserve"> na </w:t>
      </w:r>
      <w:r w:rsidRPr="00C0345F">
        <w:rPr>
          <w:spacing w:val="-1"/>
          <w:u w:val="single"/>
        </w:rPr>
        <w:t>předběžné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opatření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dle</w:t>
      </w:r>
      <w:r w:rsidRPr="00C0345F">
        <w:rPr>
          <w:u w:val="single"/>
        </w:rPr>
        <w:t xml:space="preserve"> § 76</w:t>
      </w:r>
      <w:r w:rsidRPr="00C0345F">
        <w:rPr>
          <w:spacing w:val="-3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o.s.</w:t>
      </w:r>
      <w:proofErr w:type="gramEnd"/>
      <w:r w:rsidRPr="00C0345F">
        <w:rPr>
          <w:spacing w:val="-1"/>
          <w:u w:val="single"/>
        </w:rPr>
        <w:t>ř.</w:t>
      </w:r>
      <w:r w:rsidRPr="00C0345F">
        <w:rPr>
          <w:u w:val="single"/>
        </w:rPr>
        <w:t xml:space="preserve"> -</w:t>
      </w:r>
      <w:r w:rsidRPr="00C0345F">
        <w:rPr>
          <w:spacing w:val="-1"/>
          <w:u w:val="single"/>
        </w:rPr>
        <w:t xml:space="preserve"> PO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 xml:space="preserve">nebo dle § 452 a </w:t>
      </w:r>
      <w:r w:rsidRPr="00C0345F">
        <w:rPr>
          <w:spacing w:val="-1"/>
          <w:u w:val="single"/>
        </w:rPr>
        <w:t>násl.</w:t>
      </w:r>
      <w:r w:rsidRPr="00C0345F">
        <w:rPr>
          <w:u w:val="single"/>
        </w:rPr>
        <w:t xml:space="preserve"> </w:t>
      </w:r>
      <w:proofErr w:type="spellStart"/>
      <w:r w:rsidRPr="00C0345F">
        <w:rPr>
          <w:spacing w:val="-1"/>
          <w:u w:val="single"/>
        </w:rPr>
        <w:t>z.ř.s</w:t>
      </w:r>
      <w:proofErr w:type="spellEnd"/>
      <w:r w:rsidRPr="00C0345F">
        <w:rPr>
          <w:spacing w:val="-1"/>
          <w:u w:val="single"/>
        </w:rPr>
        <w:t>.</w:t>
      </w:r>
      <w:r w:rsidRPr="00C0345F">
        <w:rPr>
          <w:u w:val="single"/>
        </w:rPr>
        <w:t xml:space="preserve"> – </w:t>
      </w:r>
      <w:r w:rsidRPr="00C0345F">
        <w:rPr>
          <w:spacing w:val="-1"/>
          <w:u w:val="single"/>
        </w:rPr>
        <w:t>SPO,</w:t>
      </w:r>
    </w:p>
    <w:p w:rsidR="00C653B0" w:rsidRPr="00C0345F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C0345F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C0345F">
        <w:t xml:space="preserve">v době, kdy </w:t>
      </w:r>
      <w:r w:rsidRPr="00C0345F">
        <w:rPr>
          <w:spacing w:val="-1"/>
        </w:rPr>
        <w:t>předchozí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nebylo </w:t>
      </w:r>
      <w:r w:rsidRPr="00C0345F">
        <w:rPr>
          <w:spacing w:val="-1"/>
        </w:rPr>
        <w:t>dosud</w:t>
      </w:r>
      <w:r w:rsidRPr="00C0345F">
        <w:t xml:space="preserve"> </w:t>
      </w:r>
      <w:r w:rsidRPr="00C0345F">
        <w:rPr>
          <w:spacing w:val="-1"/>
        </w:rPr>
        <w:t>pravomocně</w:t>
      </w:r>
      <w:r w:rsidRPr="00C0345F">
        <w:t xml:space="preserve"> </w:t>
      </w:r>
      <w:r w:rsidRPr="00C0345F">
        <w:rPr>
          <w:spacing w:val="-1"/>
        </w:rPr>
        <w:t>skončené,</w:t>
      </w:r>
      <w:r w:rsidRPr="00C0345F">
        <w:t xml:space="preserve"> </w:t>
      </w:r>
      <w:r w:rsidRPr="00C0345F">
        <w:rPr>
          <w:spacing w:val="-1"/>
        </w:rPr>
        <w:t>bude</w:t>
      </w:r>
      <w:r w:rsidRPr="00C0345F">
        <w:t xml:space="preserve"> věc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přidělena</w:t>
      </w:r>
      <w:r w:rsidRPr="00C0345F">
        <w:t xml:space="preserve"> </w:t>
      </w:r>
      <w:r w:rsidRPr="00C0345F">
        <w:rPr>
          <w:spacing w:val="-1"/>
        </w:rPr>
        <w:t>soudci,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doposud</w:t>
      </w:r>
      <w:r w:rsidRPr="00C0345F">
        <w:t xml:space="preserve"> </w:t>
      </w:r>
      <w:r w:rsidRPr="00C0345F">
        <w:rPr>
          <w:spacing w:val="-1"/>
        </w:rPr>
        <w:t>tuto</w:t>
      </w:r>
      <w:r w:rsidRPr="00C0345F">
        <w:t xml:space="preserve"> věc </w:t>
      </w:r>
      <w:r w:rsidRPr="00C0345F">
        <w:rPr>
          <w:spacing w:val="-1"/>
        </w:rPr>
        <w:t>vyřizoval,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C0345F">
        <w:t>v době,</w:t>
      </w:r>
      <w:r w:rsidRPr="00C0345F">
        <w:rPr>
          <w:spacing w:val="17"/>
        </w:rPr>
        <w:t xml:space="preserve"> </w:t>
      </w:r>
      <w:r w:rsidRPr="00C0345F">
        <w:t>kdy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předchozí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17"/>
        </w:rPr>
        <w:t xml:space="preserve"> </w:t>
      </w:r>
      <w:r w:rsidRPr="00C0345F">
        <w:t>nebylo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dosud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pravomocně</w:t>
      </w:r>
      <w:r w:rsidRPr="00C0345F">
        <w:rPr>
          <w:spacing w:val="17"/>
        </w:rPr>
        <w:t xml:space="preserve"> </w:t>
      </w:r>
      <w:proofErr w:type="gramStart"/>
      <w:r w:rsidRPr="00C0345F">
        <w:rPr>
          <w:spacing w:val="-1"/>
        </w:rPr>
        <w:t>skončené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</w:t>
      </w:r>
      <w:proofErr w:type="gramEnd"/>
      <w:r w:rsidRPr="00C0345F">
        <w:rPr>
          <w:spacing w:val="17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postoupena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jinému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17"/>
        </w:rPr>
        <w:t xml:space="preserve"> </w:t>
      </w:r>
      <w:r w:rsidRPr="00C0345F">
        <w:t>bude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17"/>
        </w:rPr>
        <w:t xml:space="preserve"> </w:t>
      </w:r>
      <w:r w:rsidRPr="00C0345F">
        <w:rPr>
          <w:spacing w:val="-2"/>
        </w:rPr>
        <w:t>který</w:t>
      </w:r>
      <w:r w:rsidRPr="00C0345F">
        <w:rPr>
          <w:spacing w:val="93"/>
        </w:rPr>
        <w:t xml:space="preserve"> </w:t>
      </w:r>
      <w:r w:rsidRPr="00C0345F">
        <w:rPr>
          <w:spacing w:val="-1"/>
        </w:rPr>
        <w:t>doposud</w:t>
      </w:r>
      <w:r w:rsidRPr="00C0345F">
        <w:t xml:space="preserve"> </w:t>
      </w:r>
      <w:r w:rsidRPr="00C0345F">
        <w:rPr>
          <w:spacing w:val="-1"/>
        </w:rPr>
        <w:t>tuto</w:t>
      </w:r>
      <w:r w:rsidRPr="00C0345F">
        <w:t xml:space="preserve"> věc </w:t>
      </w:r>
      <w:r w:rsidRPr="00C0345F">
        <w:rPr>
          <w:spacing w:val="-1"/>
        </w:rPr>
        <w:t>vyřizoval,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C0345F">
        <w:t xml:space="preserve">v době, kdy byl </w:t>
      </w:r>
      <w:r w:rsidRPr="00C0345F">
        <w:rPr>
          <w:spacing w:val="-1"/>
        </w:rPr>
        <w:t>spis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postoupen</w:t>
      </w:r>
      <w:r w:rsidRPr="00C0345F">
        <w:t xml:space="preserve"> </w:t>
      </w:r>
      <w:r w:rsidRPr="00C0345F">
        <w:rPr>
          <w:spacing w:val="-1"/>
        </w:rPr>
        <w:t>jinému</w:t>
      </w:r>
      <w:r w:rsidRPr="00C0345F">
        <w:t xml:space="preserve"> </w:t>
      </w:r>
      <w:r w:rsidRPr="00C0345F">
        <w:rPr>
          <w:spacing w:val="-1"/>
        </w:rPr>
        <w:t>soudu,</w:t>
      </w:r>
      <w:r w:rsidRPr="00C0345F">
        <w:t xml:space="preserve"> bude</w:t>
      </w:r>
      <w:r w:rsidRPr="00C0345F">
        <w:rPr>
          <w:spacing w:val="-2"/>
        </w:rPr>
        <w:t xml:space="preserve"> </w:t>
      </w:r>
      <w:r w:rsidRPr="00C0345F">
        <w:t xml:space="preserve">věc </w:t>
      </w:r>
      <w:r w:rsidRPr="00C0345F">
        <w:rPr>
          <w:spacing w:val="-1"/>
        </w:rPr>
        <w:t>přidělena</w:t>
      </w:r>
      <w:r w:rsidRPr="00C0345F">
        <w:t xml:space="preserve"> </w:t>
      </w:r>
      <w:r w:rsidRPr="00C0345F">
        <w:rPr>
          <w:spacing w:val="-1"/>
        </w:rPr>
        <w:t>soudci,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naposledy</w:t>
      </w:r>
      <w:r w:rsidRPr="00C0345F">
        <w:t xml:space="preserve"> </w:t>
      </w:r>
      <w:r w:rsidRPr="00C0345F">
        <w:rPr>
          <w:spacing w:val="-1"/>
        </w:rPr>
        <w:t>tento</w:t>
      </w:r>
      <w:r w:rsidRPr="00C0345F">
        <w:t xml:space="preserve"> </w:t>
      </w:r>
      <w:r w:rsidRPr="00C0345F">
        <w:rPr>
          <w:spacing w:val="-1"/>
        </w:rPr>
        <w:t>spis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dozoroval,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C0345F">
        <w:rPr>
          <w:spacing w:val="-1"/>
        </w:rPr>
        <w:t>poté,</w:t>
      </w:r>
      <w:r w:rsidRPr="00C0345F">
        <w:rPr>
          <w:spacing w:val="21"/>
        </w:rPr>
        <w:t xml:space="preserve"> </w:t>
      </w:r>
      <w:r w:rsidRPr="00C0345F">
        <w:t>co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předchozí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19"/>
        </w:rPr>
        <w:t xml:space="preserve"> </w:t>
      </w:r>
      <w:r w:rsidRPr="00C0345F">
        <w:t>bylo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zastaveno,</w:t>
      </w:r>
      <w:r w:rsidRPr="00C0345F">
        <w:rPr>
          <w:spacing w:val="21"/>
        </w:rPr>
        <w:t xml:space="preserve"> </w:t>
      </w:r>
      <w:r w:rsidRPr="00C0345F">
        <w:t>bude</w:t>
      </w:r>
      <w:r w:rsidRPr="00C0345F">
        <w:rPr>
          <w:spacing w:val="22"/>
        </w:rPr>
        <w:t xml:space="preserve"> </w:t>
      </w:r>
      <w:r w:rsidRPr="00C0345F">
        <w:rPr>
          <w:spacing w:val="-2"/>
        </w:rPr>
        <w:t>věc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poslední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předchozí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19"/>
        </w:rPr>
        <w:t xml:space="preserve"> </w:t>
      </w:r>
      <w:r w:rsidRPr="00C0345F">
        <w:t>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stejném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předmětu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zastavil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(PO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151"/>
        </w:rPr>
        <w:t xml:space="preserve"> </w:t>
      </w:r>
      <w:r w:rsidRPr="00C0345F">
        <w:rPr>
          <w:spacing w:val="-1"/>
        </w:rPr>
        <w:t>SPO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2"/>
        </w:rPr>
        <w:t xml:space="preserve"> </w:t>
      </w:r>
      <w:r w:rsidRPr="00C0345F">
        <w:t>považuje</w:t>
      </w:r>
      <w:r w:rsidRPr="00C0345F">
        <w:rPr>
          <w:spacing w:val="12"/>
        </w:rPr>
        <w:t xml:space="preserve"> </w:t>
      </w:r>
      <w:r w:rsidRPr="00C0345F">
        <w:t>za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stejné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řízení).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Obdobně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postupuje,</w:t>
      </w:r>
      <w:r w:rsidRPr="00C0345F">
        <w:rPr>
          <w:spacing w:val="12"/>
        </w:rPr>
        <w:t xml:space="preserve"> </w:t>
      </w:r>
      <w:r w:rsidRPr="00C0345F">
        <w:t>pokud</w:t>
      </w:r>
      <w:r w:rsidRPr="00C0345F">
        <w:rPr>
          <w:spacing w:val="12"/>
        </w:rPr>
        <w:t xml:space="preserve"> </w:t>
      </w:r>
      <w:r w:rsidRPr="00C0345F">
        <w:t>byla</w:t>
      </w:r>
      <w:r w:rsidRPr="00C0345F">
        <w:rPr>
          <w:spacing w:val="12"/>
        </w:rPr>
        <w:t xml:space="preserve"> </w:t>
      </w:r>
      <w:r w:rsidRPr="00C0345F">
        <w:t>věc</w:t>
      </w:r>
      <w:r w:rsidRPr="00C0345F">
        <w:rPr>
          <w:spacing w:val="12"/>
        </w:rPr>
        <w:t xml:space="preserve"> </w:t>
      </w:r>
      <w:r w:rsidRPr="00C0345F">
        <w:t>z</w:t>
      </w:r>
      <w:r w:rsidRPr="00C0345F">
        <w:rPr>
          <w:spacing w:val="-2"/>
        </w:rPr>
        <w:t xml:space="preserve"> </w:t>
      </w:r>
      <w:r w:rsidRPr="00C0345F">
        <w:t>pokynu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t>ukončena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vyznačením</w:t>
      </w:r>
      <w:r w:rsidRPr="00C0345F">
        <w:rPr>
          <w:spacing w:val="11"/>
        </w:rPr>
        <w:t xml:space="preserve"> </w:t>
      </w:r>
      <w:r w:rsidRPr="00C0345F">
        <w:t xml:space="preserve">v </w:t>
      </w:r>
      <w:r w:rsidRPr="00C0345F">
        <w:rPr>
          <w:spacing w:val="-1"/>
        </w:rPr>
        <w:t>rejstříku</w:t>
      </w:r>
      <w:r w:rsidRPr="00C0345F">
        <w:rPr>
          <w:spacing w:val="12"/>
        </w:rPr>
        <w:t xml:space="preserve"> </w:t>
      </w:r>
      <w:r w:rsidRPr="00C0345F">
        <w:t>jako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mylný</w:t>
      </w:r>
      <w:r w:rsidRPr="00C0345F">
        <w:rPr>
          <w:spacing w:val="87"/>
        </w:rPr>
        <w:t xml:space="preserve"> </w:t>
      </w:r>
      <w:r w:rsidRPr="00C0345F">
        <w:rPr>
          <w:spacing w:val="-1"/>
        </w:rPr>
        <w:t>zápis,</w:t>
      </w:r>
      <w:r w:rsidRPr="00C0345F">
        <w:t xml:space="preserve"> či byl </w:t>
      </w:r>
      <w:r w:rsidRPr="00C0345F">
        <w:rPr>
          <w:spacing w:val="-1"/>
        </w:rPr>
        <w:t>návrh</w:t>
      </w:r>
      <w:r w:rsidRPr="00C0345F">
        <w:t xml:space="preserve"> </w:t>
      </w:r>
      <w:r w:rsidRPr="00C0345F">
        <w:rPr>
          <w:spacing w:val="-1"/>
        </w:rPr>
        <w:t>odmítnut.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Věci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zapisované</w:t>
      </w:r>
      <w:r w:rsidRPr="00C0345F">
        <w:rPr>
          <w:spacing w:val="10"/>
        </w:rPr>
        <w:t xml:space="preserve"> </w:t>
      </w:r>
      <w:r w:rsidRPr="00C0345F">
        <w:t>do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rejstříku</w:t>
      </w:r>
      <w:r w:rsidRPr="00C0345F">
        <w:rPr>
          <w:spacing w:val="9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0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specializací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O-SVÉPR</w:t>
      </w:r>
      <w:r w:rsidRPr="00C0345F">
        <w:rPr>
          <w:spacing w:val="10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O-POD.SVÉPR.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9"/>
        </w:rPr>
        <w:t xml:space="preserve"> </w:t>
      </w:r>
      <w:r w:rsidRPr="00C0345F">
        <w:t xml:space="preserve">v </w:t>
      </w:r>
      <w:r w:rsidRPr="00C0345F">
        <w:rPr>
          <w:spacing w:val="-1"/>
        </w:rPr>
        <w:t>návaznosti</w:t>
      </w:r>
      <w:r w:rsidRPr="00C0345F">
        <w:rPr>
          <w:spacing w:val="9"/>
        </w:rPr>
        <w:t xml:space="preserve"> </w:t>
      </w:r>
      <w:r w:rsidRPr="00C0345F">
        <w:t>na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předchozím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kalendářním</w:t>
      </w:r>
      <w:r w:rsidRPr="00C0345F">
        <w:rPr>
          <w:spacing w:val="9"/>
        </w:rPr>
        <w:t xml:space="preserve"> </w:t>
      </w:r>
      <w:r w:rsidRPr="00C0345F">
        <w:rPr>
          <w:spacing w:val="-2"/>
        </w:rPr>
        <w:t>roce</w:t>
      </w:r>
      <w:r w:rsidRPr="00C0345F">
        <w:rPr>
          <w:spacing w:val="147"/>
        </w:rPr>
        <w:t xml:space="preserve"> </w:t>
      </w:r>
      <w:r w:rsidRPr="00C0345F">
        <w:rPr>
          <w:spacing w:val="-1"/>
        </w:rPr>
        <w:t>postupně</w:t>
      </w:r>
      <w:r w:rsidRPr="00C0345F">
        <w:t xml:space="preserve"> podle </w:t>
      </w:r>
      <w:r w:rsidRPr="00C0345F">
        <w:rPr>
          <w:spacing w:val="-1"/>
        </w:rPr>
        <w:t>pořadí</w:t>
      </w:r>
      <w:r w:rsidRPr="00C0345F">
        <w:t xml:space="preserve"> </w:t>
      </w:r>
      <w:r w:rsidRPr="00C0345F">
        <w:rPr>
          <w:spacing w:val="-1"/>
        </w:rPr>
        <w:t>došlých</w:t>
      </w:r>
      <w:r w:rsidRPr="00C0345F">
        <w:t xml:space="preserve"> věcí do </w:t>
      </w:r>
      <w:proofErr w:type="gramStart"/>
      <w:r w:rsidRPr="00C0345F">
        <w:rPr>
          <w:spacing w:val="-1"/>
        </w:rPr>
        <w:t>oddělení</w:t>
      </w:r>
      <w:r w:rsidRPr="00C0345F">
        <w:t xml:space="preserve"> </w:t>
      </w:r>
      <w:r w:rsidRPr="00C0345F">
        <w:rPr>
          <w:spacing w:val="-3"/>
        </w:rPr>
        <w:t xml:space="preserve"> </w:t>
      </w:r>
      <w:r w:rsidR="00FA1D3F" w:rsidRPr="00C0345F">
        <w:rPr>
          <w:spacing w:val="-3"/>
        </w:rPr>
        <w:t>13</w:t>
      </w:r>
      <w:proofErr w:type="gramEnd"/>
      <w:r w:rsidR="00FA1D3F" w:rsidRPr="00C0345F">
        <w:rPr>
          <w:spacing w:val="-3"/>
        </w:rPr>
        <w:t xml:space="preserve">, </w:t>
      </w:r>
      <w:r w:rsidRPr="00C0345F">
        <w:t xml:space="preserve">14, 19, 21, 24 a </w:t>
      </w:r>
      <w:r w:rsidRPr="00C0345F">
        <w:rPr>
          <w:spacing w:val="-2"/>
        </w:rPr>
        <w:t>25</w:t>
      </w:r>
      <w:r w:rsidRPr="00C0345F">
        <w:t xml:space="preserve"> ve </w:t>
      </w:r>
      <w:r w:rsidRPr="00C0345F">
        <w:rPr>
          <w:spacing w:val="-1"/>
        </w:rPr>
        <w:t>shodném procentuálním poměru</w:t>
      </w:r>
      <w:r w:rsidRPr="00C0345F">
        <w:t xml:space="preserve"> jako věci P</w:t>
      </w:r>
      <w:r w:rsidRPr="00C0345F">
        <w:rPr>
          <w:spacing w:val="-4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</w:pPr>
      <w:r w:rsidRPr="00C0345F">
        <w:rPr>
          <w:spacing w:val="-1"/>
        </w:rPr>
        <w:t>Bude-li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postoupen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spis</w:t>
      </w:r>
      <w:r w:rsidRPr="00C0345F">
        <w:rPr>
          <w:spacing w:val="25"/>
        </w:rPr>
        <w:t xml:space="preserve"> </w:t>
      </w:r>
      <w:r w:rsidRPr="00C0345F">
        <w:t>od</w:t>
      </w:r>
      <w:r w:rsidRPr="00C0345F">
        <w:rPr>
          <w:spacing w:val="26"/>
        </w:rPr>
        <w:t xml:space="preserve"> </w:t>
      </w:r>
      <w:r w:rsidRPr="00C0345F">
        <w:t>jiného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6"/>
        </w:rPr>
        <w:t xml:space="preserve"> </w:t>
      </w:r>
      <w:r w:rsidRPr="00C0345F">
        <w:t>který</w:t>
      </w:r>
      <w:r w:rsidRPr="00C0345F">
        <w:rPr>
          <w:spacing w:val="27"/>
        </w:rPr>
        <w:t xml:space="preserve"> </w:t>
      </w:r>
      <w:r w:rsidRPr="00C0345F">
        <w:t>je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třeba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dozorovat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(omezení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svéprávnosti,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výchovné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opatření,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pěstounská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péče,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poručnictví),</w:t>
      </w:r>
      <w:r w:rsidRPr="00C0345F">
        <w:rPr>
          <w:spacing w:val="135"/>
        </w:rPr>
        <w:t xml:space="preserve"> </w:t>
      </w:r>
      <w:r w:rsidRPr="00C0345F">
        <w:t>bude</w:t>
      </w:r>
      <w:r w:rsidRPr="00C0345F">
        <w:rPr>
          <w:spacing w:val="41"/>
        </w:rPr>
        <w:t xml:space="preserve"> </w:t>
      </w:r>
      <w:r w:rsidRPr="00C0345F">
        <w:t>věc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41"/>
        </w:rPr>
        <w:t xml:space="preserve"> </w:t>
      </w:r>
      <w:r w:rsidRPr="00C0345F">
        <w:rPr>
          <w:spacing w:val="-1"/>
          <w:u w:val="single"/>
        </w:rPr>
        <w:t>samostatně</w:t>
      </w:r>
      <w:r w:rsidRPr="00C0345F">
        <w:rPr>
          <w:spacing w:val="41"/>
          <w:u w:val="single"/>
        </w:rPr>
        <w:t xml:space="preserve"> </w:t>
      </w:r>
      <w:r w:rsidRPr="00C0345F">
        <w:rPr>
          <w:spacing w:val="-1"/>
        </w:rPr>
        <w:t>(mimo</w:t>
      </w:r>
      <w:r w:rsidRPr="00C0345F">
        <w:rPr>
          <w:spacing w:val="40"/>
        </w:rPr>
        <w:t xml:space="preserve"> </w:t>
      </w:r>
      <w:r w:rsidRPr="00C0345F">
        <w:t>pořadí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ostatních</w:t>
      </w:r>
      <w:r w:rsidRPr="00C0345F">
        <w:rPr>
          <w:spacing w:val="40"/>
        </w:rPr>
        <w:t xml:space="preserve"> </w:t>
      </w:r>
      <w:r w:rsidRPr="00C0345F">
        <w:t>P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)</w:t>
      </w:r>
      <w:r w:rsidRPr="00C0345F">
        <w:rPr>
          <w:spacing w:val="40"/>
        </w:rPr>
        <w:t xml:space="preserve"> </w:t>
      </w:r>
      <w:r w:rsidRPr="00C0345F">
        <w:rPr>
          <w:spacing w:val="1"/>
        </w:rPr>
        <w:t>do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40"/>
        </w:rPr>
        <w:t xml:space="preserve"> </w:t>
      </w:r>
      <w:r w:rsidRPr="00C0345F">
        <w:t>oddělení</w:t>
      </w:r>
      <w:r w:rsidRPr="00C0345F">
        <w:rPr>
          <w:spacing w:val="38"/>
        </w:rPr>
        <w:t xml:space="preserve"> </w:t>
      </w:r>
      <w:r w:rsidRPr="00C0345F">
        <w:t>P</w:t>
      </w:r>
      <w:r w:rsidRPr="00C0345F">
        <w:rPr>
          <w:spacing w:val="40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22"/>
        </w:rPr>
        <w:t xml:space="preserve"> </w:t>
      </w:r>
      <w:r w:rsidRPr="00C0345F">
        <w:t>podle</w:t>
      </w:r>
      <w:r w:rsidRPr="00C0345F">
        <w:rPr>
          <w:spacing w:val="41"/>
        </w:rPr>
        <w:t xml:space="preserve"> </w:t>
      </w:r>
      <w:r w:rsidRPr="00C0345F">
        <w:t>obecného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způsobu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99"/>
        </w:rPr>
        <w:t xml:space="preserve"> </w:t>
      </w:r>
      <w:r w:rsidRPr="00C0345F">
        <w:rPr>
          <w:spacing w:val="-1"/>
        </w:rPr>
        <w:t xml:space="preserve">informačním systémem </w:t>
      </w:r>
      <w:r w:rsidRPr="00C0345F">
        <w:t xml:space="preserve">ISAS dle </w:t>
      </w:r>
      <w:r w:rsidRPr="00C0345F">
        <w:rPr>
          <w:spacing w:val="-1"/>
        </w:rPr>
        <w:t>časové</w:t>
      </w:r>
      <w:r w:rsidRPr="00C0345F">
        <w:t xml:space="preserve"> </w:t>
      </w:r>
      <w:r w:rsidRPr="00C0345F">
        <w:rPr>
          <w:spacing w:val="-1"/>
        </w:rPr>
        <w:t>posloupnosti</w:t>
      </w:r>
      <w:r w:rsidRPr="00C0345F">
        <w:t xml:space="preserve"> podle </w:t>
      </w:r>
      <w:r w:rsidRPr="00C0345F">
        <w:rPr>
          <w:spacing w:val="-1"/>
        </w:rPr>
        <w:t>pořadí</w:t>
      </w:r>
      <w:r w:rsidRPr="00C0345F">
        <w:t xml:space="preserve"> nápadu.</w:t>
      </w: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  <w:sectPr w:rsidR="00C653B0" w:rsidRPr="00C0345F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C0345F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3D35C9" w:rsidRPr="00C0345F" w:rsidRDefault="003D35C9" w:rsidP="003D35C9">
      <w:pPr>
        <w:kinsoku w:val="0"/>
        <w:overflowPunct w:val="0"/>
        <w:spacing w:before="86"/>
        <w:ind w:left="115" w:right="114"/>
        <w:jc w:val="both"/>
        <w:rPr>
          <w:rFonts w:ascii="Garamond" w:hAnsi="Garamond" w:cs="Garamond"/>
          <w:spacing w:val="-1"/>
        </w:rPr>
      </w:pPr>
      <w:r w:rsidRPr="00C0345F">
        <w:rPr>
          <w:rFonts w:ascii="Garamond" w:hAnsi="Garamond" w:cs="Garamond"/>
          <w:spacing w:val="-1"/>
          <w:u w:val="single"/>
        </w:rPr>
        <w:t>Napadne-li</w:t>
      </w:r>
      <w:r w:rsidRPr="00C0345F">
        <w:rPr>
          <w:rFonts w:ascii="Garamond" w:hAnsi="Garamond" w:cs="Garamond"/>
          <w:spacing w:val="4"/>
          <w:u w:val="single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návrh</w:t>
      </w:r>
      <w:r w:rsidRPr="00C0345F">
        <w:rPr>
          <w:rFonts w:ascii="Garamond" w:hAnsi="Garamond" w:cs="Garamond"/>
          <w:spacing w:val="4"/>
          <w:u w:val="single"/>
        </w:rPr>
        <w:t xml:space="preserve"> </w:t>
      </w:r>
      <w:r w:rsidRPr="00C0345F">
        <w:rPr>
          <w:rFonts w:ascii="Garamond" w:hAnsi="Garamond" w:cs="Garamond"/>
          <w:u w:val="single"/>
        </w:rPr>
        <w:t>na speciální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předběžné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opatření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u w:val="single"/>
        </w:rPr>
        <w:t>dle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C0345F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C0345F">
        <w:rPr>
          <w:rFonts w:ascii="Garamond" w:hAnsi="Garamond" w:cs="Garamond"/>
          <w:bCs/>
          <w:spacing w:val="5"/>
          <w:u w:val="single"/>
        </w:rPr>
        <w:t xml:space="preserve">. a </w:t>
      </w:r>
      <w:r w:rsidRPr="00C0345F">
        <w:rPr>
          <w:rFonts w:ascii="Garamond" w:hAnsi="Garamond" w:cs="Garamond"/>
          <w:u w:val="single"/>
        </w:rPr>
        <w:t>§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u w:val="single"/>
        </w:rPr>
        <w:t>452</w:t>
      </w:r>
      <w:r w:rsidRPr="00C0345F">
        <w:rPr>
          <w:rFonts w:ascii="Garamond" w:hAnsi="Garamond" w:cs="Garamond"/>
          <w:spacing w:val="4"/>
          <w:u w:val="single"/>
        </w:rPr>
        <w:t xml:space="preserve"> </w:t>
      </w:r>
      <w:r w:rsidRPr="00C0345F">
        <w:rPr>
          <w:rFonts w:ascii="Garamond" w:hAnsi="Garamond" w:cs="Garamond"/>
          <w:u w:val="single"/>
        </w:rPr>
        <w:t>a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násl.</w:t>
      </w:r>
      <w:r w:rsidRPr="00C0345F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C0345F">
        <w:rPr>
          <w:rFonts w:ascii="Garamond" w:hAnsi="Garamond" w:cs="Garamond"/>
          <w:spacing w:val="-1"/>
          <w:u w:val="single"/>
        </w:rPr>
        <w:t>z.ř.s</w:t>
      </w:r>
      <w:proofErr w:type="spellEnd"/>
      <w:r w:rsidRPr="00C0345F">
        <w:rPr>
          <w:rFonts w:ascii="Garamond" w:hAnsi="Garamond" w:cs="Garamond"/>
          <w:spacing w:val="-1"/>
          <w:u w:val="single"/>
        </w:rPr>
        <w:t>.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  <w:u w:val="single"/>
        </w:rPr>
        <w:t>–</w:t>
      </w:r>
      <w:r w:rsidRPr="00C0345F">
        <w:rPr>
          <w:rFonts w:ascii="Garamond" w:hAnsi="Garamond" w:cs="Garamond"/>
          <w:spacing w:val="4"/>
          <w:u w:val="single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SPO,</w:t>
      </w:r>
      <w:r w:rsidRPr="00C0345F">
        <w:rPr>
          <w:rFonts w:ascii="Garamond" w:hAnsi="Garamond" w:cs="Garamond"/>
          <w:spacing w:val="5"/>
          <w:u w:val="single"/>
        </w:rPr>
        <w:t xml:space="preserve"> </w:t>
      </w:r>
      <w:r w:rsidRPr="00C0345F">
        <w:rPr>
          <w:rFonts w:ascii="Garamond" w:hAnsi="Garamond" w:cs="Garamond"/>
        </w:rPr>
        <w:t>aniž</w:t>
      </w:r>
      <w:r w:rsidRPr="00C0345F">
        <w:rPr>
          <w:rFonts w:ascii="Garamond" w:hAnsi="Garamond" w:cs="Garamond"/>
          <w:spacing w:val="4"/>
        </w:rPr>
        <w:t xml:space="preserve"> </w:t>
      </w:r>
      <w:r w:rsidRPr="00C0345F">
        <w:rPr>
          <w:rFonts w:ascii="Garamond" w:hAnsi="Garamond" w:cs="Garamond"/>
        </w:rPr>
        <w:t>by</w:t>
      </w:r>
      <w:r w:rsidRPr="00C0345F">
        <w:rPr>
          <w:rFonts w:ascii="Garamond" w:hAnsi="Garamond" w:cs="Garamond"/>
          <w:spacing w:val="5"/>
        </w:rPr>
        <w:t xml:space="preserve"> </w:t>
      </w:r>
      <w:r w:rsidRPr="00C0345F">
        <w:rPr>
          <w:rFonts w:ascii="Garamond" w:hAnsi="Garamond" w:cs="Garamond"/>
        </w:rPr>
        <w:t>ve</w:t>
      </w:r>
      <w:r w:rsidRPr="00C0345F">
        <w:rPr>
          <w:rFonts w:ascii="Garamond" w:hAnsi="Garamond" w:cs="Garamond"/>
          <w:spacing w:val="5"/>
        </w:rPr>
        <w:t xml:space="preserve"> </w:t>
      </w:r>
      <w:r w:rsidRPr="00C0345F">
        <w:rPr>
          <w:rFonts w:ascii="Garamond" w:hAnsi="Garamond" w:cs="Garamond"/>
        </w:rPr>
        <w:t>věci</w:t>
      </w:r>
      <w:r w:rsidRPr="00C0345F">
        <w:rPr>
          <w:rFonts w:ascii="Garamond" w:hAnsi="Garamond" w:cs="Garamond"/>
          <w:spacing w:val="5"/>
        </w:rPr>
        <w:t xml:space="preserve"> </w:t>
      </w:r>
      <w:r w:rsidRPr="00C0345F">
        <w:rPr>
          <w:rFonts w:ascii="Garamond" w:hAnsi="Garamond" w:cs="Garamond"/>
          <w:spacing w:val="-1"/>
        </w:rPr>
        <w:t>péče</w:t>
      </w:r>
      <w:r w:rsidRPr="00C0345F">
        <w:rPr>
          <w:rFonts w:ascii="Garamond" w:hAnsi="Garamond" w:cs="Garamond"/>
          <w:spacing w:val="5"/>
        </w:rPr>
        <w:t xml:space="preserve"> </w:t>
      </w:r>
      <w:r w:rsidRPr="00C0345F">
        <w:rPr>
          <w:rFonts w:ascii="Garamond" w:hAnsi="Garamond" w:cs="Garamond"/>
        </w:rPr>
        <w:t>o</w:t>
      </w:r>
      <w:r w:rsidRPr="00C0345F">
        <w:rPr>
          <w:rFonts w:ascii="Garamond" w:hAnsi="Garamond" w:cs="Garamond"/>
          <w:spacing w:val="4"/>
        </w:rPr>
        <w:t xml:space="preserve"> </w:t>
      </w:r>
      <w:r w:rsidRPr="00C0345F">
        <w:rPr>
          <w:rFonts w:ascii="Garamond" w:hAnsi="Garamond" w:cs="Garamond"/>
          <w:spacing w:val="-1"/>
        </w:rPr>
        <w:t>nezletilého</w:t>
      </w:r>
      <w:r w:rsidRPr="00C0345F">
        <w:rPr>
          <w:rFonts w:ascii="Garamond" w:hAnsi="Garamond" w:cs="Garamond"/>
          <w:spacing w:val="2"/>
        </w:rPr>
        <w:t xml:space="preserve"> </w:t>
      </w:r>
      <w:r w:rsidRPr="00C0345F">
        <w:rPr>
          <w:rFonts w:ascii="Garamond" w:hAnsi="Garamond" w:cs="Garamond"/>
        </w:rPr>
        <w:t>již</w:t>
      </w:r>
      <w:r w:rsidRPr="00C0345F">
        <w:rPr>
          <w:rFonts w:ascii="Garamond" w:hAnsi="Garamond" w:cs="Garamond"/>
          <w:spacing w:val="5"/>
        </w:rPr>
        <w:t xml:space="preserve"> </w:t>
      </w:r>
      <w:r w:rsidRPr="00C0345F">
        <w:rPr>
          <w:rFonts w:ascii="Garamond" w:hAnsi="Garamond" w:cs="Garamond"/>
          <w:spacing w:val="-1"/>
        </w:rPr>
        <w:t>probíhalo</w:t>
      </w:r>
      <w:r w:rsidRPr="00C0345F">
        <w:rPr>
          <w:rFonts w:ascii="Garamond" w:hAnsi="Garamond" w:cs="Garamond"/>
          <w:spacing w:val="4"/>
        </w:rPr>
        <w:t xml:space="preserve"> </w:t>
      </w:r>
      <w:proofErr w:type="gramStart"/>
      <w:r w:rsidRPr="00C0345F">
        <w:rPr>
          <w:rFonts w:ascii="Garamond" w:hAnsi="Garamond" w:cs="Garamond"/>
          <w:spacing w:val="-1"/>
        </w:rPr>
        <w:t>řízení,</w:t>
      </w:r>
      <w:r w:rsidRPr="00C0345F">
        <w:rPr>
          <w:rFonts w:ascii="Garamond" w:hAnsi="Garamond" w:cs="Garamond"/>
          <w:spacing w:val="111"/>
        </w:rPr>
        <w:t xml:space="preserve">   </w:t>
      </w:r>
      <w:r w:rsidRPr="00C0345F">
        <w:rPr>
          <w:rFonts w:ascii="Garamond" w:hAnsi="Garamond" w:cs="Garamond"/>
        </w:rPr>
        <w:t>bude</w:t>
      </w:r>
      <w:proofErr w:type="gramEnd"/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</w:rPr>
        <w:t>věc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  <w:spacing w:val="-1"/>
        </w:rPr>
        <w:t>přidělena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  <w:spacing w:val="-1"/>
        </w:rPr>
        <w:t>soudci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  <w:spacing w:val="-1"/>
          <w:u w:val="single"/>
        </w:rPr>
        <w:t>samostatně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  <w:spacing w:val="-1"/>
        </w:rPr>
        <w:t>(mimo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</w:rPr>
        <w:t>pořadí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  <w:spacing w:val="-1"/>
        </w:rPr>
        <w:t>ostatních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</w:rPr>
        <w:t>P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</w:rPr>
        <w:t>a</w:t>
      </w:r>
      <w:r w:rsidRPr="00C0345F">
        <w:rPr>
          <w:rFonts w:ascii="Garamond" w:hAnsi="Garamond" w:cs="Garamond"/>
          <w:spacing w:val="41"/>
        </w:rPr>
        <w:t xml:space="preserve"> </w:t>
      </w:r>
      <w:proofErr w:type="spellStart"/>
      <w:r w:rsidRPr="00C0345F">
        <w:rPr>
          <w:rFonts w:ascii="Garamond" w:hAnsi="Garamond" w:cs="Garamond"/>
          <w:spacing w:val="-1"/>
        </w:rPr>
        <w:t>Nc</w:t>
      </w:r>
      <w:proofErr w:type="spellEnd"/>
      <w:r w:rsidRPr="00C0345F">
        <w:rPr>
          <w:rFonts w:ascii="Garamond" w:hAnsi="Garamond" w:cs="Garamond"/>
          <w:spacing w:val="-1"/>
        </w:rPr>
        <w:t>)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  <w:spacing w:val="1"/>
        </w:rPr>
        <w:t>do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  <w:spacing w:val="-1"/>
        </w:rPr>
        <w:t>jednotlivých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</w:rPr>
        <w:t>oddělení</w:t>
      </w:r>
      <w:r w:rsidRPr="00C0345F">
        <w:rPr>
          <w:rFonts w:ascii="Garamond" w:hAnsi="Garamond" w:cs="Garamond"/>
          <w:spacing w:val="38"/>
        </w:rPr>
        <w:t xml:space="preserve"> </w:t>
      </w:r>
      <w:r w:rsidRPr="00C0345F">
        <w:rPr>
          <w:rFonts w:ascii="Garamond" w:hAnsi="Garamond" w:cs="Garamond"/>
        </w:rPr>
        <w:t>P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</w:rPr>
        <w:t>a</w:t>
      </w:r>
      <w:r w:rsidRPr="00C0345F">
        <w:rPr>
          <w:rFonts w:ascii="Garamond" w:hAnsi="Garamond" w:cs="Garamond"/>
          <w:spacing w:val="41"/>
        </w:rPr>
        <w:t xml:space="preserve"> </w:t>
      </w:r>
      <w:proofErr w:type="spellStart"/>
      <w:r w:rsidRPr="00C0345F">
        <w:rPr>
          <w:rFonts w:ascii="Garamond" w:hAnsi="Garamond" w:cs="Garamond"/>
          <w:spacing w:val="-1"/>
        </w:rPr>
        <w:t>Nc</w:t>
      </w:r>
      <w:proofErr w:type="spellEnd"/>
      <w:r w:rsidRPr="00C0345F">
        <w:rPr>
          <w:rFonts w:ascii="Garamond" w:hAnsi="Garamond" w:cs="Garamond"/>
          <w:spacing w:val="22"/>
        </w:rPr>
        <w:t xml:space="preserve"> </w:t>
      </w:r>
      <w:r w:rsidRPr="00C0345F">
        <w:rPr>
          <w:rFonts w:ascii="Garamond" w:hAnsi="Garamond" w:cs="Garamond"/>
        </w:rPr>
        <w:t>podle</w:t>
      </w:r>
      <w:r w:rsidRPr="00C0345F">
        <w:rPr>
          <w:rFonts w:ascii="Garamond" w:hAnsi="Garamond" w:cs="Garamond"/>
          <w:spacing w:val="41"/>
        </w:rPr>
        <w:t xml:space="preserve"> </w:t>
      </w:r>
      <w:r w:rsidRPr="00C0345F">
        <w:rPr>
          <w:rFonts w:ascii="Garamond" w:hAnsi="Garamond" w:cs="Garamond"/>
        </w:rPr>
        <w:t>obecného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  <w:spacing w:val="-1"/>
        </w:rPr>
        <w:t>způsobu</w:t>
      </w:r>
      <w:r w:rsidRPr="00C0345F">
        <w:rPr>
          <w:rFonts w:ascii="Garamond" w:hAnsi="Garamond" w:cs="Garamond"/>
          <w:spacing w:val="40"/>
        </w:rPr>
        <w:t xml:space="preserve"> </w:t>
      </w:r>
      <w:r w:rsidRPr="00C0345F">
        <w:rPr>
          <w:rFonts w:ascii="Garamond" w:hAnsi="Garamond" w:cs="Garamond"/>
          <w:spacing w:val="-1"/>
        </w:rPr>
        <w:t>přidělování</w:t>
      </w:r>
      <w:r w:rsidRPr="00C0345F">
        <w:rPr>
          <w:rFonts w:ascii="Garamond" w:hAnsi="Garamond" w:cs="Garamond"/>
          <w:spacing w:val="99"/>
        </w:rPr>
        <w:t xml:space="preserve"> </w:t>
      </w:r>
      <w:r w:rsidRPr="00C0345F">
        <w:rPr>
          <w:rFonts w:ascii="Garamond" w:hAnsi="Garamond" w:cs="Garamond"/>
          <w:spacing w:val="-1"/>
        </w:rPr>
        <w:t>informačním</w:t>
      </w:r>
      <w:r w:rsidRPr="00C0345F">
        <w:rPr>
          <w:rFonts w:ascii="Garamond" w:hAnsi="Garamond" w:cs="Garamond"/>
          <w:spacing w:val="11"/>
        </w:rPr>
        <w:t xml:space="preserve"> </w:t>
      </w:r>
      <w:r w:rsidRPr="00C0345F">
        <w:rPr>
          <w:rFonts w:ascii="Garamond" w:hAnsi="Garamond" w:cs="Garamond"/>
          <w:spacing w:val="-1"/>
        </w:rPr>
        <w:t>systémem</w:t>
      </w:r>
      <w:r w:rsidRPr="00C0345F">
        <w:rPr>
          <w:rFonts w:ascii="Garamond" w:hAnsi="Garamond" w:cs="Garamond"/>
          <w:spacing w:val="11"/>
        </w:rPr>
        <w:t xml:space="preserve"> </w:t>
      </w:r>
      <w:r w:rsidRPr="00C0345F">
        <w:rPr>
          <w:rFonts w:ascii="Garamond" w:hAnsi="Garamond" w:cs="Garamond"/>
        </w:rPr>
        <w:t>ISAS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dle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časové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posloupnosti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podle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pořadí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nápadu</w:t>
      </w:r>
      <w:r w:rsidRPr="00C0345F">
        <w:t xml:space="preserve"> </w:t>
      </w:r>
      <w:r w:rsidRPr="00C0345F">
        <w:rPr>
          <w:rFonts w:ascii="Garamond" w:hAnsi="Garamond" w:cs="Garamond"/>
        </w:rPr>
        <w:t>a s ohledem na specializaci a procentní rozsah celkového nápadu soudce.</w:t>
      </w:r>
      <w:r w:rsidRPr="00C0345F">
        <w:rPr>
          <w:rFonts w:ascii="Garamond" w:hAnsi="Garamond" w:cs="Garamond"/>
          <w:spacing w:val="9"/>
        </w:rPr>
        <w:t xml:space="preserve"> </w:t>
      </w:r>
      <w:r w:rsidRPr="00C0345F">
        <w:rPr>
          <w:rFonts w:ascii="Garamond" w:hAnsi="Garamond" w:cs="Garamond"/>
          <w:spacing w:val="-1"/>
        </w:rPr>
        <w:t>Pokud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bude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po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vydání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SPO</w:t>
      </w:r>
      <w:r w:rsidRPr="00C0345F">
        <w:rPr>
          <w:rFonts w:ascii="Garamond" w:hAnsi="Garamond" w:cs="Garamond"/>
          <w:spacing w:val="11"/>
        </w:rPr>
        <w:t xml:space="preserve"> </w:t>
      </w:r>
      <w:r w:rsidRPr="00C0345F">
        <w:rPr>
          <w:rFonts w:ascii="Garamond" w:hAnsi="Garamond" w:cs="Garamond"/>
        </w:rPr>
        <w:t>ve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</w:rPr>
        <w:t>věci</w:t>
      </w:r>
      <w:r w:rsidRPr="00C0345F">
        <w:rPr>
          <w:rFonts w:ascii="Garamond" w:hAnsi="Garamond" w:cs="Garamond"/>
          <w:spacing w:val="9"/>
        </w:rPr>
        <w:t xml:space="preserve"> </w:t>
      </w:r>
      <w:r w:rsidRPr="00C0345F">
        <w:rPr>
          <w:rFonts w:ascii="Garamond" w:hAnsi="Garamond" w:cs="Garamond"/>
          <w:spacing w:val="-1"/>
        </w:rPr>
        <w:t>zahájeno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opatrovnické</w:t>
      </w:r>
      <w:r w:rsidRPr="00C0345F">
        <w:rPr>
          <w:rFonts w:ascii="Garamond" w:hAnsi="Garamond" w:cs="Garamond"/>
          <w:spacing w:val="12"/>
        </w:rPr>
        <w:t xml:space="preserve"> </w:t>
      </w:r>
      <w:r w:rsidRPr="00C0345F">
        <w:rPr>
          <w:rFonts w:ascii="Garamond" w:hAnsi="Garamond" w:cs="Garamond"/>
          <w:spacing w:val="-1"/>
        </w:rPr>
        <w:t>řízení,</w:t>
      </w:r>
      <w:r w:rsidRPr="00C0345F">
        <w:rPr>
          <w:rFonts w:ascii="Garamond" w:hAnsi="Garamond" w:cs="Garamond"/>
          <w:spacing w:val="99"/>
        </w:rPr>
        <w:t xml:space="preserve"> </w:t>
      </w:r>
      <w:r w:rsidRPr="00C0345F">
        <w:rPr>
          <w:rFonts w:ascii="Garamond" w:hAnsi="Garamond" w:cs="Garamond"/>
        </w:rPr>
        <w:t xml:space="preserve">bude věc </w:t>
      </w:r>
      <w:r w:rsidRPr="00C0345F">
        <w:rPr>
          <w:rFonts w:ascii="Garamond" w:hAnsi="Garamond" w:cs="Garamond"/>
          <w:spacing w:val="-1"/>
        </w:rPr>
        <w:t>přidělena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soudci,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který</w:t>
      </w:r>
      <w:r w:rsidRPr="00C0345F">
        <w:rPr>
          <w:rFonts w:ascii="Garamond" w:hAnsi="Garamond" w:cs="Garamond"/>
        </w:rPr>
        <w:t xml:space="preserve"> vydal </w:t>
      </w:r>
      <w:r w:rsidRPr="00C0345F">
        <w:rPr>
          <w:rFonts w:ascii="Garamond" w:hAnsi="Garamond" w:cs="Garamond"/>
          <w:spacing w:val="-1"/>
        </w:rPr>
        <w:t>SPO,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přičemž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toto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pravidlo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se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netýká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zastupujícího</w:t>
      </w:r>
      <w:r w:rsidRPr="00C0345F">
        <w:rPr>
          <w:rFonts w:ascii="Garamond" w:hAnsi="Garamond" w:cs="Garamond"/>
        </w:rPr>
        <w:t xml:space="preserve"> </w:t>
      </w:r>
      <w:r w:rsidRPr="00C0345F">
        <w:rPr>
          <w:rFonts w:ascii="Garamond" w:hAnsi="Garamond" w:cs="Garamond"/>
          <w:spacing w:val="-1"/>
        </w:rPr>
        <w:t>soudce.</w:t>
      </w:r>
    </w:p>
    <w:p w:rsidR="003D35C9" w:rsidRPr="00C0345F" w:rsidRDefault="003D35C9" w:rsidP="003D35C9">
      <w:pPr>
        <w:kinsoku w:val="0"/>
        <w:overflowPunct w:val="0"/>
        <w:spacing w:before="86"/>
        <w:ind w:right="114"/>
        <w:jc w:val="both"/>
        <w:rPr>
          <w:rFonts w:ascii="Garamond" w:hAnsi="Garamond" w:cs="Garamond"/>
          <w:spacing w:val="-1"/>
        </w:rPr>
      </w:pPr>
    </w:p>
    <w:p w:rsidR="00C653B0" w:rsidRPr="00C0345F" w:rsidRDefault="003D35C9" w:rsidP="003D35C9">
      <w:pPr>
        <w:pStyle w:val="Zkladntext"/>
        <w:kinsoku w:val="0"/>
        <w:overflowPunct w:val="0"/>
      </w:pPr>
      <w:r w:rsidRPr="00C0345F">
        <w:rPr>
          <w:spacing w:val="-1"/>
          <w:u w:val="single"/>
        </w:rPr>
        <w:t>Napadne-li</w:t>
      </w:r>
      <w:r w:rsidRPr="00C0345F">
        <w:rPr>
          <w:spacing w:val="4"/>
          <w:u w:val="single"/>
        </w:rPr>
        <w:t xml:space="preserve"> </w:t>
      </w:r>
      <w:r w:rsidRPr="00C0345F">
        <w:rPr>
          <w:spacing w:val="-1"/>
          <w:u w:val="single"/>
        </w:rPr>
        <w:t>návrh</w:t>
      </w:r>
      <w:r w:rsidRPr="00C0345F">
        <w:rPr>
          <w:spacing w:val="4"/>
          <w:u w:val="single"/>
        </w:rPr>
        <w:t xml:space="preserve"> </w:t>
      </w:r>
      <w:r w:rsidRPr="00C0345F">
        <w:rPr>
          <w:u w:val="single"/>
        </w:rPr>
        <w:t>na</w:t>
      </w:r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předběžné</w:t>
      </w:r>
      <w:r w:rsidRPr="00C0345F">
        <w:rPr>
          <w:spacing w:val="5"/>
          <w:u w:val="single"/>
        </w:rPr>
        <w:t xml:space="preserve"> </w:t>
      </w:r>
      <w:r w:rsidRPr="00C0345F">
        <w:rPr>
          <w:spacing w:val="-1"/>
          <w:u w:val="single"/>
        </w:rPr>
        <w:t>opatření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dle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§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76</w:t>
      </w:r>
      <w:r w:rsidRPr="00C0345F">
        <w:rPr>
          <w:spacing w:val="5"/>
          <w:u w:val="single"/>
        </w:rPr>
        <w:t xml:space="preserve"> </w:t>
      </w:r>
      <w:proofErr w:type="gramStart"/>
      <w:r w:rsidRPr="00C0345F">
        <w:rPr>
          <w:spacing w:val="-1"/>
          <w:u w:val="single"/>
        </w:rPr>
        <w:t>o.s.</w:t>
      </w:r>
      <w:proofErr w:type="gramEnd"/>
      <w:r w:rsidRPr="00C0345F">
        <w:rPr>
          <w:spacing w:val="-1"/>
          <w:u w:val="single"/>
        </w:rPr>
        <w:t xml:space="preserve">ř. a § 12 </w:t>
      </w:r>
      <w:proofErr w:type="spellStart"/>
      <w:r w:rsidRPr="00C0345F">
        <w:rPr>
          <w:spacing w:val="-1"/>
          <w:u w:val="single"/>
        </w:rPr>
        <w:t>z.ř.s</w:t>
      </w:r>
      <w:proofErr w:type="spellEnd"/>
      <w:r w:rsidRPr="00C0345F">
        <w:rPr>
          <w:spacing w:val="-1"/>
          <w:u w:val="single"/>
        </w:rPr>
        <w:t>.</w:t>
      </w:r>
      <w:r w:rsidRPr="00C0345F">
        <w:rPr>
          <w:spacing w:val="5"/>
          <w:u w:val="single"/>
        </w:rPr>
        <w:t xml:space="preserve"> </w:t>
      </w:r>
      <w:r w:rsidRPr="00C0345F">
        <w:rPr>
          <w:u w:val="single"/>
        </w:rPr>
        <w:t>-</w:t>
      </w:r>
      <w:r w:rsidRPr="00C0345F">
        <w:rPr>
          <w:spacing w:val="4"/>
          <w:u w:val="single"/>
        </w:rPr>
        <w:t xml:space="preserve"> </w:t>
      </w:r>
      <w:r w:rsidRPr="00C0345F">
        <w:rPr>
          <w:u w:val="single"/>
        </w:rPr>
        <w:t>PO</w:t>
      </w:r>
      <w:r w:rsidRPr="00C0345F">
        <w:rPr>
          <w:spacing w:val="4"/>
          <w:u w:val="single"/>
        </w:rPr>
        <w:t xml:space="preserve"> </w:t>
      </w:r>
      <w:r w:rsidRPr="00C0345F">
        <w:rPr>
          <w:spacing w:val="4"/>
        </w:rPr>
        <w:t xml:space="preserve">bez návrhu ve věci samé či s návrhem ve věci samé, aniž </w:t>
      </w:r>
      <w:r w:rsidRPr="00C0345F">
        <w:t>by</w:t>
      </w:r>
      <w:r w:rsidRPr="00C0345F">
        <w:rPr>
          <w:spacing w:val="5"/>
        </w:rPr>
        <w:t xml:space="preserve"> </w:t>
      </w:r>
      <w:r w:rsidRPr="00C0345F">
        <w:t>v této</w:t>
      </w:r>
      <w:r w:rsidRPr="00C0345F">
        <w:rPr>
          <w:spacing w:val="5"/>
        </w:rPr>
        <w:t xml:space="preserve"> </w:t>
      </w:r>
      <w:r w:rsidRPr="00C0345F">
        <w:t>věci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péče</w:t>
      </w:r>
      <w:r w:rsidRPr="00C0345F">
        <w:rPr>
          <w:spacing w:val="5"/>
        </w:rPr>
        <w:t xml:space="preserve"> </w:t>
      </w:r>
      <w:r w:rsidRPr="00C0345F">
        <w:t>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nezletilého</w:t>
      </w:r>
      <w:r w:rsidRPr="00C0345F">
        <w:rPr>
          <w:spacing w:val="2"/>
        </w:rPr>
        <w:t xml:space="preserve"> bylo </w:t>
      </w:r>
      <w:r w:rsidRPr="00C0345F">
        <w:t>již</w:t>
      </w:r>
      <w:r w:rsidRPr="00C0345F">
        <w:rPr>
          <w:spacing w:val="5"/>
        </w:rPr>
        <w:t xml:space="preserve"> zahájeno jiné </w:t>
      </w:r>
      <w:r w:rsidRPr="00C0345F">
        <w:rPr>
          <w:spacing w:val="-1"/>
        </w:rPr>
        <w:t>řízení,</w:t>
      </w:r>
      <w:r w:rsidRPr="00C0345F">
        <w:rPr>
          <w:spacing w:val="111"/>
        </w:rPr>
        <w:t xml:space="preserve"> </w:t>
      </w:r>
      <w:r w:rsidRPr="00C0345F">
        <w:t>bude</w:t>
      </w:r>
      <w:r w:rsidRPr="00C0345F">
        <w:rPr>
          <w:spacing w:val="41"/>
        </w:rPr>
        <w:t xml:space="preserve"> </w:t>
      </w:r>
      <w:r w:rsidRPr="00C0345F">
        <w:t>věc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41"/>
        </w:rPr>
        <w:t xml:space="preserve"> </w:t>
      </w:r>
      <w:r w:rsidRPr="00C0345F">
        <w:rPr>
          <w:spacing w:val="-1"/>
          <w:u w:val="single"/>
        </w:rPr>
        <w:t>samostatně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(mimo běžného nápadu věcí neobsahujících zároveň návrh na PO)</w:t>
      </w:r>
      <w:r w:rsidRPr="00C0345F">
        <w:rPr>
          <w:rFonts w:ascii="Times New Roman" w:hAnsi="Times New Roman" w:cs="Times New Roman"/>
        </w:rPr>
        <w:t xml:space="preserve"> </w:t>
      </w:r>
      <w:r w:rsidRPr="00C0345F">
        <w:rPr>
          <w:spacing w:val="1"/>
        </w:rPr>
        <w:t>do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jednotlivých soudních</w:t>
      </w:r>
      <w:r w:rsidRPr="00C0345F">
        <w:rPr>
          <w:spacing w:val="40"/>
        </w:rPr>
        <w:t xml:space="preserve"> </w:t>
      </w:r>
      <w:r w:rsidRPr="00C0345F">
        <w:t>oddělení</w:t>
      </w:r>
      <w:r w:rsidRPr="00C0345F">
        <w:rPr>
          <w:spacing w:val="38"/>
        </w:rPr>
        <w:t xml:space="preserve"> </w:t>
      </w:r>
      <w:r w:rsidRPr="00C0345F">
        <w:t>dle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časové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posloupnosti</w:t>
      </w:r>
      <w:r w:rsidRPr="00C0345F">
        <w:rPr>
          <w:spacing w:val="12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12"/>
        </w:rPr>
        <w:t xml:space="preserve"> </w:t>
      </w:r>
      <w:r w:rsidRPr="00C0345F">
        <w:t>nápadu a s ohledem na specializaci a procentní rozsah celkového nápadu soudce.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12"/>
        </w:rPr>
        <w:t xml:space="preserve"> </w:t>
      </w:r>
      <w:r w:rsidRPr="00C0345F">
        <w:t>bude</w:t>
      </w:r>
      <w:r w:rsidRPr="00C0345F">
        <w:rPr>
          <w:spacing w:val="12"/>
        </w:rPr>
        <w:t xml:space="preserve"> </w:t>
      </w:r>
      <w:r w:rsidRPr="00C0345F">
        <w:t>po</w:t>
      </w:r>
      <w:r w:rsidRPr="00C0345F">
        <w:rPr>
          <w:spacing w:val="12"/>
        </w:rPr>
        <w:t xml:space="preserve"> </w:t>
      </w:r>
      <w:r w:rsidRPr="00C0345F">
        <w:t>vydání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PO</w:t>
      </w:r>
      <w:r w:rsidRPr="00C0345F">
        <w:rPr>
          <w:spacing w:val="11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t>věci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zahájeno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opatrovnické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řízení,</w:t>
      </w:r>
      <w:r w:rsidRPr="00C0345F">
        <w:rPr>
          <w:spacing w:val="99"/>
        </w:rPr>
        <w:t xml:space="preserve"> </w:t>
      </w:r>
      <w:r w:rsidRPr="00C0345F">
        <w:t xml:space="preserve">bude věc </w:t>
      </w:r>
      <w:r w:rsidRPr="00C0345F">
        <w:rPr>
          <w:spacing w:val="-1"/>
        </w:rPr>
        <w:t>přidělena</w:t>
      </w:r>
      <w:r w:rsidRPr="00C0345F">
        <w:t xml:space="preserve"> </w:t>
      </w:r>
      <w:r w:rsidRPr="00C0345F">
        <w:rPr>
          <w:spacing w:val="-1"/>
        </w:rPr>
        <w:t>soudci,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vydal </w:t>
      </w:r>
      <w:r w:rsidRPr="00C0345F">
        <w:rPr>
          <w:spacing w:val="-1"/>
        </w:rPr>
        <w:t>PO,</w:t>
      </w:r>
      <w:r w:rsidRPr="00C0345F">
        <w:t xml:space="preserve"> </w:t>
      </w:r>
      <w:r w:rsidRPr="00C0345F">
        <w:rPr>
          <w:spacing w:val="-1"/>
        </w:rPr>
        <w:t>přičemž</w:t>
      </w:r>
      <w:r w:rsidRPr="00C0345F">
        <w:t xml:space="preserve"> </w:t>
      </w:r>
      <w:r w:rsidRPr="00C0345F">
        <w:rPr>
          <w:spacing w:val="-1"/>
        </w:rPr>
        <w:t>toto</w:t>
      </w:r>
      <w:r w:rsidRPr="00C0345F">
        <w:t xml:space="preserve"> </w:t>
      </w:r>
      <w:r w:rsidRPr="00C0345F">
        <w:rPr>
          <w:spacing w:val="-1"/>
        </w:rPr>
        <w:t>pravidlo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netýká</w:t>
      </w:r>
      <w:r w:rsidRPr="00C0345F">
        <w:t xml:space="preserve"> </w:t>
      </w:r>
      <w:r w:rsidRPr="00C0345F">
        <w:rPr>
          <w:spacing w:val="-1"/>
        </w:rPr>
        <w:t>zastupujícího</w:t>
      </w:r>
      <w:r w:rsidRPr="00C0345F">
        <w:t xml:space="preserve"> </w:t>
      </w:r>
      <w:r w:rsidRPr="00C0345F">
        <w:rPr>
          <w:spacing w:val="-1"/>
        </w:rPr>
        <w:t>soudce.</w:t>
      </w:r>
    </w:p>
    <w:p w:rsidR="003D35C9" w:rsidRPr="00C0345F" w:rsidRDefault="003D35C9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345F">
        <w:t xml:space="preserve">Soudce </w:t>
      </w:r>
      <w:r w:rsidRPr="00C0345F">
        <w:rPr>
          <w:spacing w:val="-1"/>
        </w:rPr>
        <w:t>oddělení</w:t>
      </w:r>
      <w:r w:rsidRPr="00C0345F">
        <w:t xml:space="preserve"> P</w:t>
      </w:r>
      <w:r w:rsidRPr="00C0345F">
        <w:rPr>
          <w:spacing w:val="-1"/>
        </w:rPr>
        <w:t xml:space="preserve"> </w:t>
      </w:r>
      <w:r w:rsidRPr="00C0345F">
        <w:t xml:space="preserve">a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dá pokyn k </w:t>
      </w:r>
      <w:r w:rsidRPr="00C0345F">
        <w:rPr>
          <w:spacing w:val="-1"/>
        </w:rPr>
        <w:t>zahájení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rPr>
          <w:b/>
          <w:bCs/>
          <w:spacing w:val="-1"/>
        </w:rPr>
        <w:t xml:space="preserve">, </w:t>
      </w:r>
      <w:r w:rsidRPr="00C0345F">
        <w:rPr>
          <w:spacing w:val="-1"/>
        </w:rPr>
        <w:t>vyřizuje</w:t>
      </w:r>
      <w:r w:rsidRPr="00C0345F">
        <w:t xml:space="preserve"> </w:t>
      </w:r>
      <w:r w:rsidRPr="00C0345F">
        <w:rPr>
          <w:spacing w:val="-1"/>
        </w:rPr>
        <w:t>takto</w:t>
      </w:r>
      <w:r w:rsidRPr="00C0345F">
        <w:t xml:space="preserve"> nově </w:t>
      </w:r>
      <w:r w:rsidRPr="00C0345F">
        <w:rPr>
          <w:spacing w:val="-1"/>
        </w:rPr>
        <w:t>zahájenou</w:t>
      </w:r>
      <w:r w:rsidRPr="00C0345F">
        <w:t xml:space="preserve"> </w:t>
      </w:r>
      <w:r w:rsidRPr="00C0345F">
        <w:rPr>
          <w:spacing w:val="-1"/>
        </w:rPr>
        <w:t>věc.</w:t>
      </w:r>
    </w:p>
    <w:p w:rsidR="00C653B0" w:rsidRPr="00C0345F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</w:pPr>
      <w:r w:rsidRPr="00C0345F">
        <w:rPr>
          <w:spacing w:val="-1"/>
        </w:rPr>
        <w:t>Podněty</w:t>
      </w:r>
      <w:r w:rsidRPr="00C0345F">
        <w:rPr>
          <w:spacing w:val="10"/>
        </w:rPr>
        <w:t xml:space="preserve"> </w:t>
      </w:r>
      <w:r w:rsidRPr="00C0345F">
        <w:t>ve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spisech,</w:t>
      </w:r>
      <w:r w:rsidRPr="00C0345F">
        <w:rPr>
          <w:spacing w:val="9"/>
        </w:rPr>
        <w:t xml:space="preserve"> </w:t>
      </w:r>
      <w:r w:rsidRPr="00C0345F">
        <w:t>ve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kterých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neprobíhá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nejsou</w:t>
      </w:r>
      <w:r w:rsidRPr="00C0345F">
        <w:rPr>
          <w:spacing w:val="9"/>
        </w:rPr>
        <w:t xml:space="preserve"> </w:t>
      </w:r>
      <w:r w:rsidRPr="00C0345F">
        <w:t>ani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dozorovány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příslušným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soudcem,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t>přidělují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postupně</w:t>
      </w:r>
      <w:r w:rsidRPr="00C0345F">
        <w:rPr>
          <w:spacing w:val="10"/>
        </w:rPr>
        <w:t xml:space="preserve"> </w:t>
      </w:r>
      <w:r w:rsidRPr="00C0345F">
        <w:t>do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oddělení</w:t>
      </w:r>
      <w:r w:rsidRPr="00C0345F">
        <w:rPr>
          <w:spacing w:val="9"/>
        </w:rPr>
        <w:t xml:space="preserve"> </w:t>
      </w:r>
      <w:r w:rsidRPr="00C0345F">
        <w:t>P</w:t>
      </w:r>
      <w:r w:rsidRPr="00C0345F">
        <w:rPr>
          <w:spacing w:val="8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125"/>
        </w:rPr>
        <w:t xml:space="preserve"> </w:t>
      </w:r>
      <w:r w:rsidRPr="00C0345F">
        <w:t>podle obecného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způsobu</w:t>
      </w:r>
      <w:r w:rsidRPr="00C0345F">
        <w:t xml:space="preserve"> </w:t>
      </w:r>
      <w:r w:rsidRPr="00C0345F">
        <w:rPr>
          <w:spacing w:val="-1"/>
        </w:rPr>
        <w:t>přidělování</w:t>
      </w:r>
      <w:r w:rsidRPr="00C0345F">
        <w:t xml:space="preserve"> </w:t>
      </w:r>
      <w:r w:rsidRPr="00C0345F">
        <w:rPr>
          <w:spacing w:val="-1"/>
        </w:rPr>
        <w:t>informačním systémem ISAS</w:t>
      </w:r>
      <w:r w:rsidRPr="00C0345F">
        <w:t xml:space="preserve"> dle </w:t>
      </w:r>
      <w:r w:rsidRPr="00C0345F">
        <w:rPr>
          <w:spacing w:val="-1"/>
        </w:rPr>
        <w:t>časové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posloupnosti</w:t>
      </w:r>
      <w:r w:rsidRPr="00C0345F">
        <w:t xml:space="preserve"> podle </w:t>
      </w:r>
      <w:r w:rsidRPr="00C0345F">
        <w:rPr>
          <w:spacing w:val="-1"/>
        </w:rPr>
        <w:t>pořadí</w:t>
      </w:r>
      <w:r w:rsidRPr="00C0345F">
        <w:rPr>
          <w:spacing w:val="2"/>
        </w:rPr>
        <w:t xml:space="preserve"> </w:t>
      </w:r>
      <w:r w:rsidRPr="00C0345F">
        <w:t>nápadu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C0345F">
        <w:rPr>
          <w:spacing w:val="-1"/>
          <w:u w:val="single"/>
        </w:rPr>
        <w:t>Podněty</w:t>
      </w:r>
      <w:r w:rsidRPr="00C0345F">
        <w:rPr>
          <w:spacing w:val="10"/>
          <w:u w:val="single"/>
        </w:rPr>
        <w:t xml:space="preserve"> </w:t>
      </w:r>
      <w:r w:rsidRPr="00C0345F">
        <w:rPr>
          <w:u w:val="single"/>
        </w:rPr>
        <w:t>a</w:t>
      </w:r>
      <w:r w:rsidRPr="00C0345F">
        <w:rPr>
          <w:spacing w:val="10"/>
          <w:u w:val="single"/>
        </w:rPr>
        <w:t xml:space="preserve"> </w:t>
      </w:r>
      <w:r w:rsidRPr="00C0345F">
        <w:rPr>
          <w:spacing w:val="-1"/>
          <w:u w:val="single"/>
        </w:rPr>
        <w:t>návrhy</w:t>
      </w:r>
      <w:r w:rsidRPr="00C0345F">
        <w:rPr>
          <w:spacing w:val="10"/>
          <w:u w:val="single"/>
        </w:rPr>
        <w:t xml:space="preserve"> </w:t>
      </w:r>
      <w:r w:rsidRPr="00C0345F">
        <w:rPr>
          <w:u w:val="single"/>
        </w:rPr>
        <w:t>na</w:t>
      </w:r>
      <w:r w:rsidRPr="00C0345F">
        <w:rPr>
          <w:spacing w:val="10"/>
          <w:u w:val="single"/>
        </w:rPr>
        <w:t xml:space="preserve"> </w:t>
      </w:r>
      <w:r w:rsidRPr="00C0345F">
        <w:rPr>
          <w:spacing w:val="-1"/>
          <w:u w:val="single"/>
        </w:rPr>
        <w:t>zahájení</w:t>
      </w:r>
      <w:r w:rsidRPr="00C0345F">
        <w:rPr>
          <w:spacing w:val="9"/>
          <w:u w:val="single"/>
        </w:rPr>
        <w:t xml:space="preserve"> </w:t>
      </w:r>
      <w:r w:rsidRPr="00C0345F">
        <w:rPr>
          <w:spacing w:val="-1"/>
          <w:u w:val="single"/>
        </w:rPr>
        <w:t>řízení</w:t>
      </w:r>
      <w:r w:rsidRPr="00C0345F">
        <w:rPr>
          <w:spacing w:val="9"/>
          <w:u w:val="single"/>
        </w:rPr>
        <w:t xml:space="preserve"> </w:t>
      </w:r>
      <w:r w:rsidRPr="00C0345F">
        <w:rPr>
          <w:u w:val="single"/>
        </w:rPr>
        <w:t>o</w:t>
      </w:r>
      <w:r w:rsidRPr="00C0345F">
        <w:rPr>
          <w:spacing w:val="9"/>
          <w:u w:val="single"/>
        </w:rPr>
        <w:t xml:space="preserve"> </w:t>
      </w:r>
      <w:r w:rsidRPr="00C0345F">
        <w:rPr>
          <w:spacing w:val="-1"/>
          <w:u w:val="single"/>
        </w:rPr>
        <w:t>omezení</w:t>
      </w:r>
      <w:r w:rsidRPr="00C0345F">
        <w:rPr>
          <w:spacing w:val="9"/>
          <w:u w:val="single"/>
        </w:rPr>
        <w:t xml:space="preserve"> </w:t>
      </w:r>
      <w:r w:rsidRPr="00C0345F">
        <w:rPr>
          <w:spacing w:val="-1"/>
          <w:u w:val="single"/>
        </w:rPr>
        <w:t>svéprávnosti</w:t>
      </w:r>
      <w:r w:rsidRPr="00C0345F">
        <w:rPr>
          <w:spacing w:val="9"/>
          <w:u w:val="single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9"/>
        </w:rPr>
        <w:t xml:space="preserve"> </w:t>
      </w:r>
      <w:r w:rsidRPr="00C0345F">
        <w:rPr>
          <w:spacing w:val="-1"/>
          <w:u w:val="single"/>
        </w:rPr>
        <w:t>samostatně</w:t>
      </w:r>
      <w:r w:rsidRPr="00C0345F">
        <w:rPr>
          <w:spacing w:val="10"/>
          <w:u w:val="single"/>
        </w:rPr>
        <w:t xml:space="preserve"> </w:t>
      </w:r>
      <w:r w:rsidRPr="00C0345F">
        <w:rPr>
          <w:spacing w:val="-1"/>
        </w:rPr>
        <w:t>(mimo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ostatních</w:t>
      </w:r>
      <w:r w:rsidRPr="00C0345F">
        <w:rPr>
          <w:spacing w:val="9"/>
        </w:rPr>
        <w:t xml:space="preserve"> </w:t>
      </w:r>
      <w:r w:rsidRPr="00C0345F">
        <w:t>P</w:t>
      </w:r>
      <w:r w:rsidRPr="00C0345F">
        <w:rPr>
          <w:spacing w:val="8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)</w:t>
      </w:r>
      <w:r w:rsidRPr="00C0345F">
        <w:rPr>
          <w:spacing w:val="9"/>
        </w:rPr>
        <w:t xml:space="preserve"> </w:t>
      </w:r>
      <w:r w:rsidRPr="00C0345F">
        <w:t>do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jednotlivých</w:t>
      </w:r>
      <w:r w:rsidRPr="00C0345F">
        <w:rPr>
          <w:spacing w:val="9"/>
        </w:rPr>
        <w:t xml:space="preserve"> </w:t>
      </w:r>
      <w:r w:rsidRPr="00C0345F">
        <w:t>oddělení</w:t>
      </w:r>
      <w:r w:rsidRPr="00C0345F">
        <w:rPr>
          <w:spacing w:val="9"/>
        </w:rPr>
        <w:t xml:space="preserve"> </w:t>
      </w:r>
      <w:r w:rsidRPr="00C0345F">
        <w:t>P</w:t>
      </w:r>
      <w:r w:rsidRPr="00C0345F">
        <w:rPr>
          <w:spacing w:val="8"/>
        </w:rPr>
        <w:t xml:space="preserve"> </w:t>
      </w:r>
      <w:r w:rsidRPr="00C0345F">
        <w:t>a</w:t>
      </w:r>
      <w:r w:rsidRPr="00C0345F">
        <w:rPr>
          <w:spacing w:val="10"/>
        </w:rPr>
        <w:t xml:space="preserve"> </w:t>
      </w:r>
      <w:proofErr w:type="spellStart"/>
      <w:r w:rsidRPr="00C0345F">
        <w:rPr>
          <w:spacing w:val="-2"/>
        </w:rPr>
        <w:t>Nc</w:t>
      </w:r>
      <w:proofErr w:type="spellEnd"/>
      <w:r w:rsidRPr="00C0345F">
        <w:rPr>
          <w:spacing w:val="141"/>
        </w:rPr>
        <w:t xml:space="preserve"> </w:t>
      </w:r>
      <w:r w:rsidRPr="00C0345F">
        <w:t>podle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obecného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způsobu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informačním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systémem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ISAS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časové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posloupnosti</w:t>
      </w:r>
      <w:r w:rsidRPr="00C0345F">
        <w:rPr>
          <w:spacing w:val="14"/>
        </w:rPr>
        <w:t xml:space="preserve"> </w:t>
      </w:r>
      <w:r w:rsidRPr="00C0345F">
        <w:t>podle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pořadí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nápadu.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Označení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„sudá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či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lichá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čísla“</w:t>
      </w:r>
      <w:r w:rsidRPr="00C0345F">
        <w:rPr>
          <w:spacing w:val="127"/>
        </w:rPr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řídí</w:t>
      </w:r>
      <w:r w:rsidRPr="00C0345F">
        <w:t xml:space="preserve"> podle </w:t>
      </w:r>
      <w:r w:rsidRPr="00C0345F">
        <w:rPr>
          <w:spacing w:val="-1"/>
        </w:rPr>
        <w:t>poslední</w:t>
      </w:r>
      <w:r w:rsidRPr="00C0345F">
        <w:t xml:space="preserve"> </w:t>
      </w:r>
      <w:r w:rsidRPr="00C0345F">
        <w:rPr>
          <w:spacing w:val="-1"/>
        </w:rPr>
        <w:t>číslice</w:t>
      </w:r>
      <w:r w:rsidRPr="00C0345F">
        <w:t xml:space="preserve"> </w:t>
      </w:r>
      <w:r w:rsidRPr="00C0345F">
        <w:rPr>
          <w:spacing w:val="-1"/>
        </w:rPr>
        <w:t>běžného</w:t>
      </w:r>
      <w:r w:rsidRPr="00C0345F">
        <w:t xml:space="preserve"> </w:t>
      </w:r>
      <w:r w:rsidRPr="00C0345F">
        <w:rPr>
          <w:spacing w:val="-1"/>
        </w:rPr>
        <w:t>čísla</w:t>
      </w:r>
      <w:r w:rsidRPr="00C0345F">
        <w:t xml:space="preserve">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před</w:t>
      </w:r>
      <w:r w:rsidRPr="00C0345F">
        <w:t xml:space="preserve"> </w:t>
      </w:r>
      <w:r w:rsidRPr="00C0345F">
        <w:rPr>
          <w:spacing w:val="-1"/>
        </w:rPr>
        <w:t>lomítkem.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Napadne-li návrh</w:t>
      </w:r>
      <w:r w:rsidRPr="00C0345F">
        <w:t xml:space="preserve"> ve</w:t>
      </w:r>
      <w:r w:rsidRPr="00C0345F">
        <w:rPr>
          <w:spacing w:val="-2"/>
        </w:rPr>
        <w:t xml:space="preserve"> </w:t>
      </w:r>
      <w:r w:rsidRPr="00C0345F">
        <w:t>věci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osoby</w:t>
      </w:r>
      <w:r w:rsidRPr="00C0345F">
        <w:t xml:space="preserve"> </w:t>
      </w:r>
      <w:r w:rsidRPr="00C0345F">
        <w:rPr>
          <w:spacing w:val="-1"/>
        </w:rPr>
        <w:t>omezené</w:t>
      </w:r>
      <w:r w:rsidRPr="00C0345F">
        <w:t xml:space="preserve"> ve </w:t>
      </w:r>
      <w:r w:rsidRPr="00C0345F">
        <w:rPr>
          <w:spacing w:val="-1"/>
        </w:rPr>
        <w:t>svéprávnosti,</w:t>
      </w:r>
      <w:r w:rsidRPr="00C0345F">
        <w:t xml:space="preserve"> bude věc </w:t>
      </w:r>
      <w:r w:rsidRPr="00C0345F">
        <w:rPr>
          <w:spacing w:val="-1"/>
        </w:rPr>
        <w:t>přidělena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soudci,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dozoruje</w:t>
      </w:r>
      <w:r w:rsidRPr="00C0345F">
        <w:t xml:space="preserve"> </w:t>
      </w:r>
      <w:r w:rsidRPr="00C0345F">
        <w:rPr>
          <w:spacing w:val="-1"/>
        </w:rPr>
        <w:t>opatrovnický</w:t>
      </w:r>
      <w:r w:rsidRPr="00C0345F">
        <w:t xml:space="preserve"> </w:t>
      </w:r>
      <w:r w:rsidRPr="00C0345F">
        <w:rPr>
          <w:spacing w:val="-1"/>
        </w:rPr>
        <w:t>spis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této</w:t>
      </w:r>
      <w:r w:rsidRPr="00C0345F">
        <w:t xml:space="preserve"> </w:t>
      </w:r>
      <w:r w:rsidRPr="00C0345F">
        <w:rPr>
          <w:spacing w:val="-1"/>
        </w:rPr>
        <w:t>osoby.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345F">
        <w:rPr>
          <w:spacing w:val="-1"/>
        </w:rPr>
        <w:t>Napadne-li</w:t>
      </w:r>
      <w:r w:rsidRPr="00C0345F">
        <w:rPr>
          <w:spacing w:val="42"/>
        </w:rPr>
        <w:t xml:space="preserve"> </w:t>
      </w:r>
      <w:r w:rsidRPr="00C0345F">
        <w:rPr>
          <w:spacing w:val="-1"/>
        </w:rPr>
        <w:t>nový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návrh</w:t>
      </w:r>
      <w:r w:rsidRPr="00C0345F">
        <w:rPr>
          <w:spacing w:val="43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osoby,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44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dříve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omezena</w:t>
      </w:r>
      <w:r w:rsidRPr="00C0345F">
        <w:rPr>
          <w:spacing w:val="44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svéprávnosti,</w:t>
      </w:r>
      <w:r w:rsidRPr="00C0345F">
        <w:rPr>
          <w:spacing w:val="43"/>
        </w:rPr>
        <w:t xml:space="preserve"> </w:t>
      </w:r>
      <w:r w:rsidRPr="00C0345F">
        <w:t>ale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43"/>
        </w:rPr>
        <w:t xml:space="preserve"> </w:t>
      </w:r>
      <w:r w:rsidRPr="00C0345F">
        <w:t>o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prodloužení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omezení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svéprávnosti</w:t>
      </w:r>
      <w:r w:rsidRPr="00C0345F">
        <w:rPr>
          <w:spacing w:val="43"/>
        </w:rPr>
        <w:t xml:space="preserve"> </w:t>
      </w:r>
      <w:r w:rsidRPr="00C0345F">
        <w:t>bylo</w:t>
      </w:r>
      <w:r w:rsidRPr="00C0345F">
        <w:rPr>
          <w:spacing w:val="127"/>
        </w:rPr>
        <w:t xml:space="preserve"> </w:t>
      </w:r>
      <w:r w:rsidRPr="00C0345F">
        <w:rPr>
          <w:spacing w:val="-1"/>
        </w:rPr>
        <w:t>rozhodnuto</w:t>
      </w:r>
      <w:r w:rsidRPr="00C0345F">
        <w:rPr>
          <w:spacing w:val="52"/>
        </w:rPr>
        <w:t xml:space="preserve"> </w:t>
      </w:r>
      <w:r w:rsidRPr="00C0345F">
        <w:t>o</w:t>
      </w:r>
      <w:r w:rsidRPr="00C0345F">
        <w:rPr>
          <w:spacing w:val="52"/>
        </w:rPr>
        <w:t xml:space="preserve"> </w:t>
      </w:r>
      <w:r w:rsidRPr="00C0345F">
        <w:t>jiné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mírnější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formě,</w:t>
      </w:r>
      <w:r w:rsidRPr="00C0345F">
        <w:rPr>
          <w:spacing w:val="53"/>
        </w:rPr>
        <w:t xml:space="preserve"> </w:t>
      </w:r>
      <w:r w:rsidRPr="00C0345F">
        <w:t>nebo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osoby,</w:t>
      </w:r>
      <w:r w:rsidRPr="00C0345F">
        <w:rPr>
          <w:spacing w:val="55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dosud</w:t>
      </w:r>
      <w:r w:rsidRPr="00C0345F">
        <w:rPr>
          <w:spacing w:val="52"/>
        </w:rPr>
        <w:t xml:space="preserve"> </w:t>
      </w:r>
      <w:r w:rsidRPr="00C0345F">
        <w:t>nebyla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omezena</w:t>
      </w:r>
      <w:r w:rsidRPr="00C0345F">
        <w:rPr>
          <w:spacing w:val="53"/>
        </w:rPr>
        <w:t xml:space="preserve"> </w:t>
      </w:r>
      <w:r w:rsidRPr="00C0345F">
        <w:t>ve</w:t>
      </w:r>
      <w:r w:rsidRPr="00C0345F">
        <w:rPr>
          <w:spacing w:val="53"/>
        </w:rPr>
        <w:t xml:space="preserve"> </w:t>
      </w:r>
      <w:proofErr w:type="gramStart"/>
      <w:r w:rsidRPr="00C0345F">
        <w:rPr>
          <w:spacing w:val="-1"/>
        </w:rPr>
        <w:t>svéprávnosti</w:t>
      </w:r>
      <w:r w:rsidRPr="00C0345F">
        <w:rPr>
          <w:spacing w:val="53"/>
        </w:rPr>
        <w:t xml:space="preserve"> </w:t>
      </w:r>
      <w:r w:rsidRPr="00C0345F">
        <w:t>a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při</w:t>
      </w:r>
      <w:proofErr w:type="gramEnd"/>
      <w:r w:rsidRPr="00C0345F">
        <w:rPr>
          <w:spacing w:val="53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53"/>
        </w:rPr>
        <w:t xml:space="preserve"> </w:t>
      </w:r>
      <w:r w:rsidRPr="00C0345F">
        <w:t>o</w:t>
      </w:r>
      <w:r w:rsidRPr="00C0345F">
        <w:rPr>
          <w:spacing w:val="52"/>
        </w:rPr>
        <w:t xml:space="preserve"> </w:t>
      </w:r>
      <w:r w:rsidRPr="00C0345F">
        <w:t>omezení</w:t>
      </w:r>
      <w:r w:rsidRPr="00C0345F">
        <w:rPr>
          <w:spacing w:val="53"/>
        </w:rPr>
        <w:t xml:space="preserve"> </w:t>
      </w:r>
      <w:r w:rsidRPr="00C0345F">
        <w:rPr>
          <w:spacing w:val="-1"/>
        </w:rPr>
        <w:t>svéprávnosti</w:t>
      </w:r>
      <w:r w:rsidRPr="00C0345F">
        <w:rPr>
          <w:spacing w:val="53"/>
        </w:rPr>
        <w:t xml:space="preserve"> </w:t>
      </w:r>
      <w:r w:rsidRPr="00C0345F">
        <w:t>bylo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rozhodnuto</w:t>
      </w:r>
      <w:r w:rsidRPr="00C0345F">
        <w:rPr>
          <w:spacing w:val="31"/>
        </w:rPr>
        <w:t xml:space="preserve"> </w:t>
      </w:r>
      <w:r w:rsidRPr="00C0345F">
        <w:t>o</w:t>
      </w:r>
      <w:r w:rsidRPr="00C0345F">
        <w:rPr>
          <w:spacing w:val="31"/>
        </w:rPr>
        <w:t xml:space="preserve"> </w:t>
      </w:r>
      <w:r w:rsidRPr="00C0345F">
        <w:t>jiné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mírnější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formě,</w:t>
      </w:r>
      <w:r w:rsidRPr="00C0345F">
        <w:rPr>
          <w:spacing w:val="31"/>
        </w:rPr>
        <w:t xml:space="preserve"> </w:t>
      </w:r>
      <w:r w:rsidRPr="00C0345F">
        <w:t>bude</w:t>
      </w:r>
      <w:r w:rsidRPr="00C0345F">
        <w:rPr>
          <w:spacing w:val="31"/>
        </w:rPr>
        <w:t xml:space="preserve"> </w:t>
      </w:r>
      <w:r w:rsidRPr="00C0345F">
        <w:t>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dozoroval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opatrovnickou</w:t>
      </w:r>
      <w:r w:rsidRPr="00C0345F">
        <w:rPr>
          <w:spacing w:val="31"/>
        </w:rPr>
        <w:t xml:space="preserve"> </w:t>
      </w:r>
      <w:r w:rsidRPr="00C0345F">
        <w:t>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této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osoby</w:t>
      </w:r>
      <w:r w:rsidRPr="00C0345F">
        <w:rPr>
          <w:spacing w:val="31"/>
        </w:rPr>
        <w:t xml:space="preserve"> </w:t>
      </w:r>
      <w:r w:rsidRPr="00C0345F">
        <w:t>v době,</w:t>
      </w:r>
      <w:r w:rsidRPr="00C0345F">
        <w:rPr>
          <w:spacing w:val="31"/>
        </w:rPr>
        <w:t xml:space="preserve"> </w:t>
      </w:r>
      <w:r w:rsidRPr="00C0345F">
        <w:t>kdy</w:t>
      </w:r>
      <w:r w:rsidRPr="00C0345F">
        <w:rPr>
          <w:spacing w:val="31"/>
        </w:rPr>
        <w:t xml:space="preserve"> </w:t>
      </w:r>
      <w:r w:rsidRPr="00C0345F">
        <w:t>bylo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rozhodnuto</w:t>
      </w:r>
      <w:r w:rsidRPr="00C0345F">
        <w:rPr>
          <w:spacing w:val="31"/>
        </w:rPr>
        <w:t xml:space="preserve"> </w:t>
      </w:r>
      <w:r w:rsidRPr="00C0345F">
        <w:t>o</w:t>
      </w:r>
      <w:r w:rsidRPr="00C0345F">
        <w:rPr>
          <w:spacing w:val="33"/>
        </w:rPr>
        <w:t xml:space="preserve"> </w:t>
      </w:r>
      <w:r w:rsidRPr="00C0345F">
        <w:t>jiné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mírnější</w:t>
      </w:r>
      <w:r w:rsidRPr="00C0345F">
        <w:t xml:space="preserve"> </w:t>
      </w:r>
      <w:r w:rsidRPr="00C0345F">
        <w:rPr>
          <w:spacing w:val="-1"/>
        </w:rPr>
        <w:t>formě.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C0345F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Napadne-li</w:t>
      </w:r>
      <w:r w:rsidRPr="00C0345F">
        <w:rPr>
          <w:spacing w:val="6"/>
        </w:rPr>
        <w:t xml:space="preserve"> </w:t>
      </w:r>
      <w:r w:rsidRPr="00C0345F">
        <w:t>nový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návrh</w:t>
      </w:r>
      <w:r w:rsidRPr="00C0345F">
        <w:rPr>
          <w:spacing w:val="7"/>
        </w:rPr>
        <w:t xml:space="preserve"> </w:t>
      </w:r>
      <w:r w:rsidRPr="00C0345F">
        <w:t>ve</w:t>
      </w:r>
      <w:r w:rsidRPr="00C0345F">
        <w:rPr>
          <w:spacing w:val="5"/>
        </w:rPr>
        <w:t xml:space="preserve"> </w:t>
      </w:r>
      <w:r w:rsidRPr="00C0345F">
        <w:t>věci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péče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nezletilého</w:t>
      </w:r>
      <w:r w:rsidRPr="00C0345F">
        <w:rPr>
          <w:spacing w:val="7"/>
        </w:rPr>
        <w:t xml:space="preserve"> </w:t>
      </w:r>
      <w:r w:rsidRPr="00C0345F">
        <w:t>v době,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kdy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probíhá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7"/>
        </w:rPr>
        <w:t xml:space="preserve"> </w:t>
      </w:r>
      <w:r w:rsidRPr="00C0345F">
        <w:t>o</w:t>
      </w:r>
      <w:r w:rsidRPr="00C0345F">
        <w:rPr>
          <w:spacing w:val="7"/>
        </w:rPr>
        <w:t xml:space="preserve"> </w:t>
      </w:r>
      <w:r w:rsidRPr="00C0345F">
        <w:t>výkon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5"/>
        </w:rPr>
        <w:t xml:space="preserve"> </w:t>
      </w:r>
      <w:r w:rsidRPr="00C0345F">
        <w:t xml:space="preserve">v </w:t>
      </w:r>
      <w:r w:rsidRPr="00C0345F">
        <w:rPr>
          <w:spacing w:val="-1"/>
        </w:rPr>
        <w:t>této</w:t>
      </w:r>
      <w:r w:rsidRPr="00C0345F">
        <w:rPr>
          <w:spacing w:val="7"/>
        </w:rPr>
        <w:t xml:space="preserve"> </w:t>
      </w:r>
      <w:r w:rsidRPr="00C0345F">
        <w:t>věci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(spise),</w:t>
      </w:r>
      <w:r w:rsidRPr="00C0345F">
        <w:rPr>
          <w:spacing w:val="7"/>
        </w:rPr>
        <w:t xml:space="preserve"> </w:t>
      </w:r>
      <w:r w:rsidRPr="00C0345F">
        <w:t>bude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105"/>
        </w:rPr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projednává</w:t>
      </w:r>
      <w:r w:rsidRPr="00C0345F">
        <w:t xml:space="preserve"> </w:t>
      </w:r>
      <w:r w:rsidRPr="00C0345F">
        <w:rPr>
          <w:spacing w:val="-1"/>
        </w:rPr>
        <w:t>výkon</w:t>
      </w:r>
      <w:r w:rsidRPr="00C0345F">
        <w:t xml:space="preserve"> </w:t>
      </w:r>
      <w:r w:rsidRPr="00C0345F">
        <w:rPr>
          <w:spacing w:val="-1"/>
        </w:rPr>
        <w:t>rozhodnutí.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C0345F">
        <w:t>Soudce,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rozhodl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výchovném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opatření,</w:t>
      </w:r>
      <w:r w:rsidRPr="00C0345F">
        <w:t xml:space="preserve"> </w:t>
      </w:r>
      <w:r w:rsidRPr="00C0345F">
        <w:rPr>
          <w:spacing w:val="-1"/>
        </w:rPr>
        <w:t>včetně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ústavní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výchovy,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pěstounské</w:t>
      </w:r>
      <w:r w:rsidRPr="00C0345F">
        <w:rPr>
          <w:spacing w:val="3"/>
        </w:rPr>
        <w:t xml:space="preserve"> </w:t>
      </w:r>
      <w:r w:rsidRPr="00C0345F">
        <w:t>péče 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poručnictví,</w:t>
      </w:r>
      <w:r w:rsidRPr="00C0345F">
        <w:t xml:space="preserve"> </w:t>
      </w:r>
      <w:r w:rsidRPr="00C0345F">
        <w:rPr>
          <w:spacing w:val="-1"/>
        </w:rPr>
        <w:t>stejně</w:t>
      </w:r>
      <w:r w:rsidRPr="00C0345F">
        <w:rPr>
          <w:spacing w:val="3"/>
        </w:rPr>
        <w:t xml:space="preserve"> </w:t>
      </w:r>
      <w:r w:rsidRPr="00C0345F">
        <w:t>jako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kterému</w:t>
      </w:r>
      <w:r w:rsidRPr="00C0345F">
        <w:rPr>
          <w:spacing w:val="2"/>
        </w:rPr>
        <w:t xml:space="preserve"> </w:t>
      </w:r>
      <w:r w:rsidRPr="00C0345F">
        <w:t xml:space="preserve">v </w:t>
      </w:r>
      <w:r w:rsidRPr="00C0345F">
        <w:rPr>
          <w:spacing w:val="-1"/>
        </w:rPr>
        <w:t>uvedených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25"/>
        </w:rPr>
        <w:t xml:space="preserve"> </w:t>
      </w:r>
      <w:r w:rsidRPr="00C0345F">
        <w:lastRenderedPageBreak/>
        <w:t>byl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spis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přidělen</w:t>
      </w:r>
      <w:r w:rsidRPr="00C0345F">
        <w:rPr>
          <w:spacing w:val="48"/>
        </w:rPr>
        <w:t xml:space="preserve"> </w:t>
      </w:r>
      <w:r w:rsidRPr="00C0345F">
        <w:t xml:space="preserve">k </w:t>
      </w:r>
      <w:r w:rsidRPr="00C0345F">
        <w:rPr>
          <w:spacing w:val="-1"/>
        </w:rPr>
        <w:t>dozorování</w:t>
      </w:r>
      <w:r w:rsidRPr="00C0345F">
        <w:rPr>
          <w:spacing w:val="48"/>
        </w:rPr>
        <w:t xml:space="preserve"> </w:t>
      </w:r>
      <w:r w:rsidRPr="00C0345F">
        <w:t>po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postoupení</w:t>
      </w:r>
      <w:r w:rsidRPr="00C0345F">
        <w:rPr>
          <w:spacing w:val="48"/>
        </w:rPr>
        <w:t xml:space="preserve"> </w:t>
      </w:r>
      <w:r w:rsidRPr="00C0345F">
        <w:t>od</w:t>
      </w:r>
      <w:r w:rsidRPr="00C0345F">
        <w:rPr>
          <w:spacing w:val="45"/>
        </w:rPr>
        <w:t xml:space="preserve"> </w:t>
      </w:r>
      <w:r w:rsidRPr="00C0345F">
        <w:t>jiného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48"/>
        </w:rPr>
        <w:t xml:space="preserve"> </w:t>
      </w:r>
      <w:r w:rsidRPr="00C0345F">
        <w:t>a</w:t>
      </w:r>
      <w:r w:rsidRPr="00C0345F">
        <w:rPr>
          <w:spacing w:val="46"/>
        </w:rPr>
        <w:t xml:space="preserve"> </w:t>
      </w:r>
      <w:r w:rsidRPr="00C0345F">
        <w:t>dokud</w:t>
      </w:r>
      <w:r w:rsidRPr="00C0345F">
        <w:rPr>
          <w:spacing w:val="45"/>
        </w:rPr>
        <w:t xml:space="preserve"> </w:t>
      </w:r>
      <w:r w:rsidRPr="00C0345F">
        <w:t>nedojde</w:t>
      </w:r>
      <w:r w:rsidRPr="00C0345F">
        <w:rPr>
          <w:spacing w:val="48"/>
        </w:rPr>
        <w:t xml:space="preserve"> </w:t>
      </w:r>
      <w:r w:rsidRPr="00C0345F">
        <w:t xml:space="preserve">k </w:t>
      </w:r>
      <w:r w:rsidRPr="00C0345F">
        <w:rPr>
          <w:spacing w:val="-1"/>
        </w:rPr>
        <w:t>jejich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zrušení,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48"/>
        </w:rPr>
        <w:t xml:space="preserve"> </w:t>
      </w:r>
      <w:r w:rsidRPr="00C0345F">
        <w:t>vždy</w:t>
      </w:r>
      <w:r w:rsidRPr="00C0345F">
        <w:rPr>
          <w:spacing w:val="46"/>
        </w:rPr>
        <w:t xml:space="preserve"> </w:t>
      </w:r>
      <w:r w:rsidRPr="00C0345F">
        <w:t>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dalších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péče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téhož</w:t>
      </w:r>
      <w:r w:rsidRPr="00C0345F">
        <w:rPr>
          <w:spacing w:val="107"/>
        </w:rPr>
        <w:t xml:space="preserve"> </w:t>
      </w:r>
      <w:r w:rsidRPr="00C0345F">
        <w:rPr>
          <w:spacing w:val="-1"/>
        </w:rPr>
        <w:t>nezletilého</w:t>
      </w:r>
      <w:r w:rsidRPr="00C0345F">
        <w:t xml:space="preserve"> </w:t>
      </w:r>
      <w:r w:rsidRPr="00C0345F">
        <w:rPr>
          <w:spacing w:val="-1"/>
        </w:rPr>
        <w:t>(§</w:t>
      </w:r>
      <w:r w:rsidRPr="00C0345F">
        <w:rPr>
          <w:spacing w:val="-2"/>
        </w:rPr>
        <w:t xml:space="preserve"> </w:t>
      </w:r>
      <w:proofErr w:type="gramStart"/>
      <w:r w:rsidRPr="00C0345F">
        <w:t xml:space="preserve">466 </w:t>
      </w:r>
      <w:proofErr w:type="spellStart"/>
      <w:r w:rsidRPr="00C0345F">
        <w:rPr>
          <w:spacing w:val="-1"/>
        </w:rPr>
        <w:t>z.ř.</w:t>
      </w:r>
      <w:proofErr w:type="gramEnd"/>
      <w:r w:rsidRPr="00C0345F">
        <w:rPr>
          <w:spacing w:val="-1"/>
        </w:rPr>
        <w:t>s</w:t>
      </w:r>
      <w:proofErr w:type="spellEnd"/>
      <w:r w:rsidRPr="00C0345F">
        <w:rPr>
          <w:spacing w:val="-1"/>
        </w:rPr>
        <w:t>.).</w:t>
      </w:r>
      <w:r w:rsidRPr="00C0345F">
        <w:t xml:space="preserve"> </w:t>
      </w:r>
      <w:r w:rsidRPr="00C0345F">
        <w:rPr>
          <w:spacing w:val="-1"/>
        </w:rPr>
        <w:t>Toto</w:t>
      </w:r>
      <w:r w:rsidRPr="00C0345F">
        <w:t xml:space="preserve"> </w:t>
      </w:r>
      <w:r w:rsidRPr="00C0345F">
        <w:rPr>
          <w:spacing w:val="-1"/>
        </w:rPr>
        <w:t>pravidlo</w:t>
      </w:r>
      <w:r w:rsidRPr="00C0345F">
        <w:t xml:space="preserve"> </w:t>
      </w:r>
      <w:r w:rsidRPr="00C0345F">
        <w:rPr>
          <w:spacing w:val="-1"/>
        </w:rPr>
        <w:t>platí</w:t>
      </w:r>
      <w:r w:rsidRPr="00C0345F">
        <w:t xml:space="preserve"> </w:t>
      </w:r>
      <w:r w:rsidRPr="00C0345F">
        <w:rPr>
          <w:spacing w:val="-1"/>
        </w:rPr>
        <w:t>přednostně</w:t>
      </w:r>
      <w:r w:rsidRPr="00C0345F">
        <w:t xml:space="preserve"> </w:t>
      </w:r>
      <w:r w:rsidRPr="00C0345F">
        <w:rPr>
          <w:spacing w:val="-1"/>
        </w:rPr>
        <w:t>před</w:t>
      </w:r>
      <w:r w:rsidRPr="00C0345F">
        <w:t xml:space="preserve"> </w:t>
      </w:r>
      <w:r w:rsidRPr="00C0345F">
        <w:rPr>
          <w:spacing w:val="-1"/>
        </w:rPr>
        <w:t>ostatními</w:t>
      </w:r>
      <w:r w:rsidRPr="00C0345F">
        <w:t xml:space="preserve"> </w:t>
      </w:r>
      <w:r w:rsidRPr="00C0345F">
        <w:rPr>
          <w:spacing w:val="-1"/>
        </w:rPr>
        <w:t>pravidly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přidělování</w:t>
      </w:r>
      <w:r w:rsidRPr="00C0345F">
        <w:t xml:space="preserve"> </w:t>
      </w:r>
      <w:r w:rsidRPr="00C0345F">
        <w:rPr>
          <w:spacing w:val="-1"/>
        </w:rPr>
        <w:t>věcí.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</w:pPr>
      <w:r w:rsidRPr="00C0345F">
        <w:rPr>
          <w:spacing w:val="-1"/>
        </w:rPr>
        <w:t>Spisy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plnorodých</w:t>
      </w:r>
      <w:r w:rsidRPr="00C0345F">
        <w:rPr>
          <w:spacing w:val="38"/>
        </w:rPr>
        <w:t xml:space="preserve"> </w:t>
      </w:r>
      <w:r w:rsidRPr="00C0345F">
        <w:t>sourozenců,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dozorované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dosud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různými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38"/>
        </w:rPr>
        <w:t xml:space="preserve"> </w:t>
      </w:r>
      <w:r w:rsidRPr="00C0345F">
        <w:t>bude</w:t>
      </w:r>
      <w:r w:rsidRPr="00C0345F">
        <w:rPr>
          <w:spacing w:val="39"/>
        </w:rPr>
        <w:t xml:space="preserve"> </w:t>
      </w:r>
      <w:r w:rsidRPr="00C0345F">
        <w:t>nadále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dozorovat</w:t>
      </w:r>
      <w:r w:rsidRPr="00C0345F">
        <w:rPr>
          <w:spacing w:val="37"/>
        </w:rPr>
        <w:t xml:space="preserve"> </w:t>
      </w:r>
      <w:r w:rsidRPr="00C0345F">
        <w:rPr>
          <w:spacing w:val="-1"/>
        </w:rPr>
        <w:t>soudce,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nejdříve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rozhodl</w:t>
      </w:r>
      <w:r w:rsidRPr="00C0345F">
        <w:rPr>
          <w:spacing w:val="38"/>
        </w:rPr>
        <w:t xml:space="preserve"> </w:t>
      </w:r>
      <w:r w:rsidRPr="00C0345F">
        <w:t>o</w:t>
      </w:r>
      <w:r w:rsidRPr="00C0345F">
        <w:rPr>
          <w:spacing w:val="40"/>
        </w:rPr>
        <w:t xml:space="preserve"> </w:t>
      </w:r>
      <w:r w:rsidRPr="00C0345F">
        <w:t>výchovném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opatření,</w:t>
      </w:r>
      <w:r w:rsidRPr="00C0345F">
        <w:rPr>
          <w:spacing w:val="139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ústavní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výchovy,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pěstounské</w:t>
      </w:r>
      <w:r w:rsidRPr="00C0345F">
        <w:rPr>
          <w:spacing w:val="3"/>
        </w:rPr>
        <w:t xml:space="preserve"> </w:t>
      </w:r>
      <w:r w:rsidRPr="00C0345F">
        <w:t>péče</w:t>
      </w:r>
      <w:r w:rsidRPr="00C0345F">
        <w:rPr>
          <w:spacing w:val="3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poručnictví</w:t>
      </w:r>
      <w:r w:rsidRPr="00C0345F">
        <w:rPr>
          <w:spacing w:val="2"/>
        </w:rPr>
        <w:t xml:space="preserve"> </w:t>
      </w:r>
      <w:r w:rsidRPr="00C0345F">
        <w:t>jednoho</w:t>
      </w:r>
      <w:r w:rsidRPr="00C0345F">
        <w:rPr>
          <w:spacing w:val="2"/>
        </w:rPr>
        <w:t xml:space="preserve"> </w:t>
      </w:r>
      <w:r w:rsidRPr="00C0345F">
        <w:t>ze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sourozenců.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Toto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pravidlo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platí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přednostně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před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ostatními</w:t>
      </w:r>
      <w:r w:rsidRPr="00C0345F">
        <w:rPr>
          <w:spacing w:val="2"/>
        </w:rPr>
        <w:t xml:space="preserve"> </w:t>
      </w:r>
      <w:r w:rsidRPr="00C0345F">
        <w:t>pravidly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přidělování</w:t>
      </w:r>
      <w:r w:rsidRPr="00C0345F">
        <w:rPr>
          <w:spacing w:val="145"/>
        </w:rPr>
        <w:t xml:space="preserve"> </w:t>
      </w:r>
      <w:r w:rsidRPr="00C0345F">
        <w:t>věcí.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345F">
        <w:t xml:space="preserve">Soudce,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vydal</w:t>
      </w:r>
      <w:r w:rsidRPr="00C0345F">
        <w:t xml:space="preserve"> </w:t>
      </w:r>
      <w:r w:rsidRPr="00C0345F">
        <w:rPr>
          <w:spacing w:val="-1"/>
        </w:rPr>
        <w:t>první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rozhodnutí</w:t>
      </w:r>
      <w:r w:rsidRPr="00C0345F">
        <w:t xml:space="preserve"> v </w:t>
      </w:r>
      <w:r w:rsidRPr="00C0345F">
        <w:rPr>
          <w:spacing w:val="-1"/>
        </w:rPr>
        <w:t>řízení</w:t>
      </w:r>
      <w:r w:rsidRPr="00C0345F">
        <w:t xml:space="preserve"> o </w:t>
      </w:r>
      <w:r w:rsidRPr="00C0345F">
        <w:rPr>
          <w:spacing w:val="-1"/>
        </w:rPr>
        <w:t>osvojení,</w:t>
      </w:r>
      <w:r w:rsidRPr="00C0345F">
        <w:t xml:space="preserve"> </w:t>
      </w:r>
      <w:r w:rsidRPr="00C0345F">
        <w:rPr>
          <w:spacing w:val="-1"/>
        </w:rPr>
        <w:t>rozhoduje</w:t>
      </w:r>
      <w:r w:rsidRPr="00C0345F">
        <w:t xml:space="preserve"> o </w:t>
      </w:r>
      <w:r w:rsidRPr="00C0345F">
        <w:rPr>
          <w:spacing w:val="-1"/>
        </w:rPr>
        <w:t>dalších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návrzích</w:t>
      </w:r>
      <w:r w:rsidRPr="00C0345F">
        <w:t xml:space="preserve"> v </w:t>
      </w:r>
      <w:r w:rsidRPr="00C0345F">
        <w:rPr>
          <w:spacing w:val="-1"/>
        </w:rPr>
        <w:t>řízení</w:t>
      </w:r>
      <w:r w:rsidRPr="00C0345F">
        <w:t xml:space="preserve"> o </w:t>
      </w:r>
      <w:r w:rsidRPr="00C0345F">
        <w:rPr>
          <w:spacing w:val="-1"/>
        </w:rPr>
        <w:t>osvojení</w:t>
      </w:r>
      <w:r w:rsidRPr="00C0345F">
        <w:t xml:space="preserve"> </w:t>
      </w:r>
      <w:r w:rsidRPr="00C0345F">
        <w:rPr>
          <w:spacing w:val="-1"/>
        </w:rPr>
        <w:t>téhož</w:t>
      </w:r>
      <w:r w:rsidRPr="00C0345F">
        <w:t xml:space="preserve"> </w:t>
      </w:r>
      <w:r w:rsidRPr="00C0345F">
        <w:rPr>
          <w:spacing w:val="-1"/>
        </w:rPr>
        <w:t>nezletilého.</w:t>
      </w:r>
    </w:p>
    <w:p w:rsidR="00C653B0" w:rsidRPr="00C0345F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vzájemném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zastupování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soudců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21"/>
        </w:rPr>
        <w:t xml:space="preserve"> </w:t>
      </w:r>
      <w:r w:rsidRPr="00C0345F">
        <w:t>dle</w:t>
      </w:r>
      <w:r w:rsidRPr="00C0345F">
        <w:rPr>
          <w:spacing w:val="21"/>
        </w:rPr>
        <w:t xml:space="preserve"> </w:t>
      </w:r>
      <w:r w:rsidRPr="00C0345F">
        <w:t>uvedeného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pořadí,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zastupování</w:t>
      </w:r>
      <w:r w:rsidRPr="00C0345F">
        <w:rPr>
          <w:spacing w:val="21"/>
        </w:rPr>
        <w:t xml:space="preserve"> </w:t>
      </w:r>
      <w:r w:rsidRPr="00C0345F">
        <w:t>ve</w:t>
      </w:r>
      <w:r w:rsidRPr="00C0345F">
        <w:rPr>
          <w:spacing w:val="21"/>
        </w:rPr>
        <w:t xml:space="preserve"> </w:t>
      </w:r>
      <w:r w:rsidRPr="00C0345F">
        <w:t>věci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specializací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zastupují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přednostně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45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touto</w:t>
      </w:r>
      <w:r w:rsidRPr="00C0345F">
        <w:t xml:space="preserve"> </w:t>
      </w:r>
      <w:r w:rsidRPr="00C0345F">
        <w:rPr>
          <w:spacing w:val="-1"/>
        </w:rPr>
        <w:t>specializací.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>Věc,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níž</w:t>
      </w:r>
      <w:r w:rsidRPr="00C0345F">
        <w:rPr>
          <w:spacing w:val="29"/>
        </w:rPr>
        <w:t xml:space="preserve"> </w:t>
      </w:r>
      <w:r w:rsidRPr="00C0345F">
        <w:t>bylo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8"/>
        </w:rPr>
        <w:t xml:space="preserve"> </w:t>
      </w:r>
      <w:r w:rsidRPr="00C0345F">
        <w:t>v Pardubicích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zrušeno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Nejvyšším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28"/>
        </w:rPr>
        <w:t xml:space="preserve"> </w:t>
      </w:r>
      <w:r w:rsidRPr="00C0345F">
        <w:t>ČR</w:t>
      </w:r>
      <w:r w:rsidRPr="00C0345F">
        <w:rPr>
          <w:spacing w:val="27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Ústavním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28"/>
        </w:rPr>
        <w:t xml:space="preserve"> </w:t>
      </w:r>
      <w:r w:rsidRPr="00C0345F">
        <w:t>ČR,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bude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29"/>
        </w:rPr>
        <w:t xml:space="preserve"> </w:t>
      </w:r>
      <w:r w:rsidRPr="00C0345F">
        <w:t>do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oddělení,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které zrušenou</w:t>
      </w:r>
      <w:r w:rsidRPr="00C0345F">
        <w:t xml:space="preserve"> věc </w:t>
      </w:r>
      <w:r w:rsidRPr="00C0345F">
        <w:rPr>
          <w:spacing w:val="-1"/>
        </w:rPr>
        <w:t>vydalo.</w:t>
      </w:r>
      <w:r w:rsidRPr="00C0345F">
        <w:t xml:space="preserve"> </w:t>
      </w:r>
      <w:r w:rsidRPr="00C0345F">
        <w:rPr>
          <w:spacing w:val="-1"/>
        </w:rPr>
        <w:t>Nebude-li</w:t>
      </w:r>
      <w:r w:rsidRPr="00C0345F">
        <w:t xml:space="preserve"> </w:t>
      </w:r>
      <w:r w:rsidRPr="00C0345F">
        <w:rPr>
          <w:spacing w:val="-1"/>
        </w:rPr>
        <w:t>takto</w:t>
      </w:r>
      <w:r w:rsidRPr="00C0345F">
        <w:t xml:space="preserve"> </w:t>
      </w:r>
      <w:r w:rsidRPr="00C0345F">
        <w:rPr>
          <w:spacing w:val="-1"/>
        </w:rPr>
        <w:t>možné</w:t>
      </w:r>
      <w:r w:rsidRPr="00C0345F">
        <w:t xml:space="preserve">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přidělit,</w:t>
      </w:r>
      <w:r w:rsidRPr="00C0345F">
        <w:t xml:space="preserve"> bude </w:t>
      </w:r>
      <w:r w:rsidRPr="00C0345F">
        <w:rPr>
          <w:spacing w:val="-1"/>
        </w:rPr>
        <w:t>přidělena</w:t>
      </w:r>
      <w:r w:rsidRPr="00C0345F">
        <w:rPr>
          <w:spacing w:val="-2"/>
        </w:rPr>
        <w:t xml:space="preserve"> </w:t>
      </w:r>
      <w:r w:rsidRPr="00C0345F">
        <w:t xml:space="preserve">jako běžný </w:t>
      </w:r>
      <w:r w:rsidRPr="00C0345F">
        <w:rPr>
          <w:spacing w:val="-1"/>
        </w:rPr>
        <w:t>nový</w:t>
      </w:r>
      <w:r w:rsidRPr="00C0345F">
        <w:t xml:space="preserve"> </w:t>
      </w:r>
      <w:r w:rsidRPr="00C0345F">
        <w:rPr>
          <w:spacing w:val="-1"/>
        </w:rPr>
        <w:t>nápad.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345F">
        <w:rPr>
          <w:spacing w:val="-1"/>
        </w:rPr>
        <w:t>Bude-li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34"/>
        </w:rPr>
        <w:t xml:space="preserve"> </w:t>
      </w:r>
      <w:r w:rsidRPr="00C0345F">
        <w:t>vyloučen</w:t>
      </w:r>
      <w:r w:rsidRPr="00C0345F">
        <w:rPr>
          <w:spacing w:val="31"/>
        </w:rPr>
        <w:t xml:space="preserve"> </w:t>
      </w:r>
      <w:r w:rsidRPr="00C0345F">
        <w:t>podle</w:t>
      </w:r>
      <w:r w:rsidRPr="00C0345F">
        <w:rPr>
          <w:spacing w:val="34"/>
        </w:rPr>
        <w:t xml:space="preserve"> </w:t>
      </w:r>
      <w:r w:rsidRPr="00C0345F">
        <w:t>§</w:t>
      </w:r>
      <w:r w:rsidRPr="00C0345F">
        <w:rPr>
          <w:spacing w:val="31"/>
        </w:rPr>
        <w:t xml:space="preserve"> </w:t>
      </w:r>
      <w:r w:rsidRPr="00C0345F">
        <w:t>14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33"/>
        </w:rPr>
        <w:t xml:space="preserve"> </w:t>
      </w:r>
      <w:r w:rsidRPr="00C0345F">
        <w:t>3</w:t>
      </w:r>
      <w:r w:rsidRPr="00C0345F">
        <w:rPr>
          <w:spacing w:val="33"/>
        </w:rPr>
        <w:t xml:space="preserve"> </w:t>
      </w:r>
      <w:r w:rsidRPr="00C0345F">
        <w:t>o.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ř.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(žaloba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zmatečnost)</w:t>
      </w:r>
      <w:r w:rsidRPr="00C0345F">
        <w:rPr>
          <w:spacing w:val="33"/>
        </w:rPr>
        <w:t xml:space="preserve"> </w:t>
      </w:r>
      <w:r w:rsidRPr="00C0345F">
        <w:t>nebo</w:t>
      </w:r>
      <w:r w:rsidRPr="00C0345F">
        <w:rPr>
          <w:spacing w:val="33"/>
        </w:rPr>
        <w:t xml:space="preserve"> </w:t>
      </w:r>
      <w:r w:rsidRPr="00C0345F">
        <w:t>i</w:t>
      </w:r>
      <w:r w:rsidRPr="00C0345F">
        <w:rPr>
          <w:spacing w:val="31"/>
        </w:rPr>
        <w:t xml:space="preserve"> </w:t>
      </w:r>
      <w:r w:rsidRPr="00C0345F">
        <w:t xml:space="preserve">z </w:t>
      </w:r>
      <w:r w:rsidRPr="00C0345F">
        <w:rPr>
          <w:spacing w:val="-1"/>
        </w:rPr>
        <w:t>jakýchkoliv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jiných</w:t>
      </w:r>
      <w:r w:rsidRPr="00C0345F">
        <w:rPr>
          <w:spacing w:val="33"/>
        </w:rPr>
        <w:t xml:space="preserve"> </w:t>
      </w:r>
      <w:r w:rsidRPr="00C0345F">
        <w:t>důvodů,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bude</w:t>
      </w:r>
      <w:r w:rsidRPr="00C0345F">
        <w:rPr>
          <w:spacing w:val="34"/>
        </w:rPr>
        <w:t xml:space="preserve"> </w:t>
      </w:r>
      <w:r w:rsidRPr="00C0345F">
        <w:t>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4"/>
        </w:rPr>
        <w:t xml:space="preserve"> </w:t>
      </w:r>
      <w:r w:rsidRPr="00C0345F">
        <w:t>do</w:t>
      </w:r>
      <w:r w:rsidRPr="00C0345F">
        <w:rPr>
          <w:spacing w:val="81"/>
        </w:rPr>
        <w:t xml:space="preserve"> </w:t>
      </w:r>
      <w:r w:rsidRPr="00C0345F">
        <w:t>oddělení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soudce.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7"/>
        </w:rPr>
        <w:t xml:space="preserve"> </w:t>
      </w:r>
      <w:r w:rsidRPr="00C0345F">
        <w:t>napadené</w:t>
      </w:r>
      <w:r w:rsidRPr="00C0345F">
        <w:rPr>
          <w:spacing w:val="19"/>
        </w:rPr>
        <w:t xml:space="preserve"> </w:t>
      </w:r>
      <w:r w:rsidRPr="00C0345F">
        <w:t>žalobou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zmatečnost</w:t>
      </w:r>
      <w:r w:rsidRPr="00C0345F">
        <w:rPr>
          <w:spacing w:val="21"/>
        </w:rPr>
        <w:t xml:space="preserve"> </w:t>
      </w:r>
      <w:r w:rsidRPr="00C0345F">
        <w:t>vydal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úředník</w:t>
      </w:r>
      <w:r w:rsidRPr="00C0345F">
        <w:rPr>
          <w:spacing w:val="21"/>
        </w:rPr>
        <w:t xml:space="preserve"> </w:t>
      </w:r>
      <w:r w:rsidRPr="00C0345F">
        <w:t>nebo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tajemník,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11"/>
        </w:rPr>
        <w:t xml:space="preserve"> </w:t>
      </w:r>
      <w:r w:rsidRPr="00C0345F">
        <w:t xml:space="preserve">žalobě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 xml:space="preserve">zmatečnost </w:t>
      </w:r>
      <w:r w:rsidRPr="00C0345F">
        <w:t xml:space="preserve">soudce, do jehož </w:t>
      </w:r>
      <w:r w:rsidRPr="00C0345F">
        <w:rPr>
          <w:spacing w:val="-1"/>
        </w:rPr>
        <w:t>soudního</w:t>
      </w:r>
      <w:r w:rsidRPr="00C0345F">
        <w:rPr>
          <w:spacing w:val="-3"/>
        </w:rPr>
        <w:t xml:space="preserve"> </w:t>
      </w:r>
      <w:r w:rsidRPr="00C0345F">
        <w:t xml:space="preserve">oddělení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náleží.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lang w:eastAsia="en-US"/>
        </w:rPr>
        <w:t xml:space="preserve">V </w:t>
      </w:r>
      <w:r w:rsidRPr="00C0345F">
        <w:rPr>
          <w:rFonts w:ascii="Garamond" w:hAnsi="Garamond"/>
          <w:spacing w:val="-1"/>
          <w:lang w:eastAsia="en-US"/>
        </w:rPr>
        <w:t>případě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pracovní neschopnosti</w:t>
      </w:r>
      <w:r w:rsidRPr="00C0345F">
        <w:rPr>
          <w:rFonts w:ascii="Garamond" w:hAnsi="Garamond"/>
          <w:spacing w:val="43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přesahující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30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pracovních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dnů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věcí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příslušného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oddělení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C0345F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345F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lang w:eastAsia="en-US"/>
        </w:rPr>
        <w:t>Po dobu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stáže</w:t>
      </w:r>
      <w:r w:rsidRPr="00C0345F">
        <w:rPr>
          <w:rFonts w:ascii="Garamond" w:hAnsi="Garamond"/>
          <w:spacing w:val="43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 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věcí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příslušného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oddělení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zastaví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a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po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návratu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C0345F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345F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spacing w:val="-1"/>
          <w:lang w:eastAsia="en-US"/>
        </w:rPr>
        <w:t>Přechází-li</w:t>
      </w:r>
      <w:r w:rsidRPr="00C0345F">
        <w:rPr>
          <w:rFonts w:ascii="Garamond" w:hAnsi="Garamond"/>
          <w:spacing w:val="2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</w:t>
      </w:r>
      <w:r w:rsidRPr="00C0345F">
        <w:rPr>
          <w:rFonts w:ascii="Garamond" w:hAnsi="Garamond"/>
          <w:spacing w:val="22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na</w:t>
      </w:r>
      <w:r w:rsidRPr="00C0345F">
        <w:rPr>
          <w:rFonts w:ascii="Garamond" w:hAnsi="Garamond"/>
          <w:spacing w:val="19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jiný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úsek soudu</w:t>
      </w:r>
      <w:r w:rsidRPr="00C0345F">
        <w:rPr>
          <w:rFonts w:ascii="Garamond" w:hAnsi="Garamond"/>
          <w:lang w:eastAsia="en-US"/>
        </w:rPr>
        <w:t>,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dokončí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věci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jím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C0345F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345F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C0345F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C0345F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C0345F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C0345F" w:rsidRDefault="00FA1D3F" w:rsidP="00C653B0">
      <w:pPr>
        <w:pStyle w:val="Zkladntext"/>
        <w:kinsoku w:val="0"/>
        <w:overflowPunct w:val="0"/>
        <w:ind w:left="116"/>
      </w:pPr>
      <w:r w:rsidRPr="00C0345F">
        <w:t xml:space="preserve">S účinností od 1. 3. </w:t>
      </w:r>
      <w:proofErr w:type="gramStart"/>
      <w:r w:rsidRPr="00C0345F">
        <w:t>2022  bude</w:t>
      </w:r>
      <w:proofErr w:type="gramEnd"/>
      <w:r w:rsidRPr="00C0345F">
        <w:t xml:space="preserve"> prvních 96 napadlých věcí, s výjimkou věcí přidělovaných dle shora uvedených speciálních pravidel mimo pořadí a věcí </w:t>
      </w:r>
      <w:r w:rsidRPr="00C0345F">
        <w:lastRenderedPageBreak/>
        <w:t>agendy L, přiděleno do soudního oddělení 13.</w:t>
      </w:r>
    </w:p>
    <w:p w:rsidR="00C653B0" w:rsidRPr="00C0345F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t>Za</w:t>
      </w:r>
      <w:r w:rsidRPr="00C0345F">
        <w:rPr>
          <w:spacing w:val="12"/>
        </w:rPr>
        <w:t xml:space="preserve"> </w:t>
      </w:r>
      <w:r w:rsidRPr="00C0345F">
        <w:t>věc</w:t>
      </w:r>
      <w:r w:rsidRPr="00C0345F">
        <w:rPr>
          <w:spacing w:val="1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prvkem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12"/>
        </w:rPr>
        <w:t xml:space="preserve"> </w:t>
      </w:r>
      <w:r w:rsidRPr="00C0345F">
        <w:t>považovány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12"/>
        </w:rPr>
        <w:t xml:space="preserve"> </w:t>
      </w:r>
      <w:r w:rsidRPr="00C0345F">
        <w:t xml:space="preserve">v </w:t>
      </w:r>
      <w:r w:rsidRPr="00C0345F">
        <w:rPr>
          <w:spacing w:val="-1"/>
        </w:rPr>
        <w:t>nichž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alespoň</w:t>
      </w:r>
      <w:r w:rsidRPr="00C0345F">
        <w:rPr>
          <w:spacing w:val="12"/>
        </w:rPr>
        <w:t xml:space="preserve"> </w:t>
      </w:r>
      <w:r w:rsidRPr="00C0345F">
        <w:t>jeden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účastník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12"/>
        </w:rPr>
        <w:t xml:space="preserve"> </w:t>
      </w:r>
      <w:r w:rsidRPr="00C0345F">
        <w:t>cizí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státní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příslušnost</w:t>
      </w:r>
      <w:r w:rsidRPr="00C0345F">
        <w:rPr>
          <w:spacing w:val="13"/>
        </w:rPr>
        <w:t xml:space="preserve"> </w:t>
      </w:r>
      <w:r w:rsidRPr="00C0345F">
        <w:t>nebo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bydliště</w:t>
      </w:r>
      <w:r w:rsidRPr="00C0345F">
        <w:rPr>
          <w:spacing w:val="12"/>
        </w:rPr>
        <w:t xml:space="preserve"> </w:t>
      </w:r>
      <w:r w:rsidRPr="00C0345F">
        <w:t>nebo</w:t>
      </w:r>
      <w:r w:rsidRPr="00C0345F">
        <w:rPr>
          <w:spacing w:val="12"/>
        </w:rPr>
        <w:t xml:space="preserve"> </w:t>
      </w:r>
      <w:r w:rsidRPr="00C0345F">
        <w:t>obvyklý</w:t>
      </w:r>
      <w:r w:rsidRPr="00C0345F">
        <w:rPr>
          <w:spacing w:val="12"/>
        </w:rPr>
        <w:t xml:space="preserve"> </w:t>
      </w:r>
      <w:r w:rsidRPr="00C0345F">
        <w:t>pobyt</w:t>
      </w:r>
      <w:r w:rsidRPr="00C0345F">
        <w:rPr>
          <w:spacing w:val="11"/>
        </w:rPr>
        <w:t xml:space="preserve"> </w:t>
      </w:r>
      <w:r w:rsidRPr="00C0345F">
        <w:t xml:space="preserve">v </w:t>
      </w:r>
      <w:r w:rsidRPr="00C0345F">
        <w:rPr>
          <w:spacing w:val="-1"/>
        </w:rPr>
        <w:t>zahraničí.</w:t>
      </w:r>
      <w:r w:rsidRPr="00C0345F">
        <w:rPr>
          <w:spacing w:val="87"/>
        </w:rPr>
        <w:t xml:space="preserve"> </w:t>
      </w:r>
      <w:r w:rsidRPr="00C0345F">
        <w:t>Uznávání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cizích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opatrovnických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48"/>
        </w:rPr>
        <w:t xml:space="preserve"> </w:t>
      </w:r>
      <w:r w:rsidRPr="00C0345F">
        <w:t>je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48"/>
        </w:rPr>
        <w:t xml:space="preserve"> </w:t>
      </w:r>
      <w:r w:rsidRPr="00C0345F">
        <w:t>běžný</w:t>
      </w:r>
      <w:r w:rsidRPr="00C0345F">
        <w:rPr>
          <w:spacing w:val="48"/>
        </w:rPr>
        <w:t xml:space="preserve"> </w:t>
      </w:r>
      <w:r w:rsidRPr="00C0345F">
        <w:t>nápad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přidělováno</w:t>
      </w:r>
      <w:r w:rsidRPr="00C0345F">
        <w:rPr>
          <w:spacing w:val="48"/>
        </w:rPr>
        <w:t xml:space="preserve"> </w:t>
      </w:r>
      <w:r w:rsidRPr="00C0345F">
        <w:t>do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48"/>
        </w:rPr>
        <w:t xml:space="preserve"> </w:t>
      </w:r>
      <w:r w:rsidRPr="00C0345F">
        <w:t>oddělení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specializací</w:t>
      </w:r>
      <w:r w:rsidRPr="00C0345F">
        <w:rPr>
          <w:spacing w:val="48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48"/>
        </w:rPr>
        <w:t xml:space="preserve"> </w:t>
      </w:r>
      <w:r w:rsidRPr="00C0345F">
        <w:t>věcí</w:t>
      </w:r>
      <w:r w:rsidRPr="00C0345F">
        <w:rPr>
          <w:spacing w:val="4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cizím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prvkem.</w:t>
      </w:r>
    </w:p>
    <w:p w:rsidR="00C653B0" w:rsidRPr="00C0345F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C0345F">
        <w:t>Věc</w:t>
      </w:r>
      <w:r w:rsidRPr="00C0345F">
        <w:rPr>
          <w:spacing w:val="31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cizím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prvkem,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níž</w:t>
      </w:r>
      <w:r w:rsidRPr="00C0345F">
        <w:rPr>
          <w:spacing w:val="31"/>
        </w:rPr>
        <w:t xml:space="preserve"> </w:t>
      </w:r>
      <w:r w:rsidRPr="00C0345F">
        <w:t>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účastníkem</w:t>
      </w:r>
      <w:r w:rsidRPr="00C0345F">
        <w:rPr>
          <w:spacing w:val="3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občan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Slovenské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republiky,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přidělována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specializaci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jako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běžný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nápad</w:t>
      </w:r>
      <w:r w:rsidRPr="00C0345F">
        <w:rPr>
          <w:spacing w:val="31"/>
        </w:rPr>
        <w:t xml:space="preserve"> </w:t>
      </w:r>
      <w:r w:rsidRPr="00C0345F">
        <w:t>do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všech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7"/>
        </w:rPr>
        <w:t xml:space="preserve"> </w:t>
      </w:r>
      <w:r w:rsidRPr="00C0345F">
        <w:t>oddělení.</w:t>
      </w:r>
    </w:p>
    <w:p w:rsidR="00C653B0" w:rsidRPr="00C0345F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příkazci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operací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5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kontrole</w:t>
      </w:r>
      <w:r w:rsidRPr="00C0345F">
        <w:rPr>
          <w:spacing w:val="15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4"/>
        </w:rPr>
        <w:t xml:space="preserve"> </w:t>
      </w:r>
      <w:r w:rsidRPr="00C0345F">
        <w:t>Sb.,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t>znění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OS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Pardubice</w:t>
      </w:r>
      <w:r w:rsidRPr="00C0345F">
        <w:rPr>
          <w:spacing w:val="15"/>
        </w:rPr>
        <w:t xml:space="preserve"> </w:t>
      </w:r>
      <w:proofErr w:type="gramStart"/>
      <w:r w:rsidRPr="00C0345F">
        <w:t>č.j.</w:t>
      </w:r>
      <w:proofErr w:type="gramEnd"/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Spr</w:t>
      </w:r>
      <w:proofErr w:type="spellEnd"/>
      <w:r w:rsidRPr="00C0345F">
        <w:rPr>
          <w:spacing w:val="125"/>
        </w:rPr>
        <w:t xml:space="preserve"> </w:t>
      </w:r>
      <w:r w:rsidRPr="00C0345F">
        <w:t xml:space="preserve">995/2005. </w:t>
      </w:r>
      <w:r w:rsidRPr="00C0345F">
        <w:rPr>
          <w:spacing w:val="-1"/>
        </w:rPr>
        <w:t>Rozhodují</w:t>
      </w:r>
      <w:r w:rsidRPr="00C0345F">
        <w:t xml:space="preserve"> o </w:t>
      </w:r>
      <w:r w:rsidRPr="00C0345F">
        <w:rPr>
          <w:spacing w:val="-1"/>
        </w:rPr>
        <w:t>nakládání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pohledávkami</w:t>
      </w:r>
      <w:r w:rsidRPr="00C0345F">
        <w:t xml:space="preserve"> 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pořádkových</w:t>
      </w:r>
      <w:r w:rsidRPr="00C0345F">
        <w:t xml:space="preserve"> </w:t>
      </w:r>
      <w:r w:rsidRPr="00C0345F">
        <w:rPr>
          <w:spacing w:val="-1"/>
        </w:rPr>
        <w:t>pokut,</w:t>
      </w:r>
      <w:r w:rsidRPr="00C0345F">
        <w:t xml:space="preserve"> kdy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zakládající</w:t>
      </w:r>
      <w:r w:rsidRPr="00C0345F">
        <w:t xml:space="preserve"> </w:t>
      </w:r>
      <w:r w:rsidRPr="00C0345F">
        <w:rPr>
          <w:spacing w:val="-1"/>
        </w:rPr>
        <w:t>pohledávku</w:t>
      </w:r>
      <w:r w:rsidRPr="00C0345F">
        <w:t xml:space="preserve"> </w:t>
      </w:r>
      <w:r w:rsidRPr="00C0345F">
        <w:rPr>
          <w:spacing w:val="-1"/>
        </w:rPr>
        <w:t>vydal</w:t>
      </w:r>
      <w:r w:rsidRPr="00C0345F">
        <w:t xml:space="preserve"> </w:t>
      </w:r>
      <w:r w:rsidRPr="00C0345F">
        <w:rPr>
          <w:spacing w:val="-1"/>
        </w:rPr>
        <w:t>soudce.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3D35C9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26"/>
        </w:rPr>
        <w:t xml:space="preserve"> trestní </w:t>
      </w:r>
      <w:r w:rsidRPr="00C0345F">
        <w:rPr>
          <w:spacing w:val="-1"/>
        </w:rPr>
        <w:t>soudci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26"/>
        </w:rPr>
        <w:t xml:space="preserve"> v pořadí senátů 2-3-4-12 od 1. týdne kalendářního roku </w:t>
      </w:r>
      <w:r w:rsidRPr="00C0345F">
        <w:rPr>
          <w:spacing w:val="-1"/>
        </w:rPr>
        <w:t>mimo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6"/>
        </w:rPr>
        <w:t xml:space="preserve"> </w:t>
      </w:r>
      <w:r w:rsidRPr="00C0345F">
        <w:t>dobu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26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spočívajícím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případě,</w:t>
      </w:r>
      <w:r w:rsidRPr="00C0345F">
        <w:rPr>
          <w:spacing w:val="24"/>
        </w:rPr>
        <w:t xml:space="preserve"> </w:t>
      </w:r>
      <w:r w:rsidRPr="00C0345F">
        <w:t>že</w:t>
      </w:r>
      <w:r w:rsidRPr="00C0345F">
        <w:rPr>
          <w:spacing w:val="24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7"/>
        </w:rPr>
        <w:t xml:space="preserve"> </w:t>
      </w:r>
      <w:r w:rsidRPr="00C0345F">
        <w:t>odkladu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(např.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hrozí-li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nedodržení</w:t>
      </w:r>
      <w:r w:rsidRPr="00C0345F">
        <w:rPr>
          <w:spacing w:val="7"/>
        </w:rPr>
        <w:t xml:space="preserve"> </w:t>
      </w:r>
      <w:r w:rsidRPr="00C0345F">
        <w:t>zákonné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lhůty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t>provedení</w:t>
      </w:r>
      <w:r w:rsidRPr="00C0345F">
        <w:rPr>
          <w:spacing w:val="7"/>
        </w:rPr>
        <w:t xml:space="preserve"> </w:t>
      </w:r>
      <w:r w:rsidRPr="00C0345F">
        <w:t>úkonu</w:t>
      </w:r>
      <w:r w:rsidRPr="00C0345F">
        <w:rPr>
          <w:spacing w:val="7"/>
        </w:rPr>
        <w:t xml:space="preserve"> </w:t>
      </w:r>
      <w:r w:rsidRPr="00C0345F">
        <w:t>nebo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zmaření</w:t>
      </w:r>
      <w:r w:rsidRPr="00C0345F">
        <w:rPr>
          <w:spacing w:val="7"/>
        </w:rPr>
        <w:t xml:space="preserve"> </w:t>
      </w:r>
      <w:r w:rsidRPr="00C0345F">
        <w:t>účelu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takového</w:t>
      </w:r>
      <w:r w:rsidRPr="00C0345F">
        <w:rPr>
          <w:spacing w:val="7"/>
        </w:rPr>
        <w:t xml:space="preserve"> </w:t>
      </w:r>
      <w:r w:rsidRPr="00C0345F">
        <w:t>úkonu)</w:t>
      </w:r>
      <w:r w:rsidRPr="00C0345F">
        <w:rPr>
          <w:spacing w:val="6"/>
        </w:rPr>
        <w:t xml:space="preserve"> </w:t>
      </w:r>
      <w:r w:rsidRPr="00C0345F">
        <w:t>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vyřízení</w:t>
      </w:r>
      <w:r w:rsidRPr="00C0345F">
        <w:rPr>
          <w:spacing w:val="6"/>
        </w:rPr>
        <w:t xml:space="preserve"> </w:t>
      </w:r>
      <w:r w:rsidRPr="00C0345F">
        <w:t>věcí,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dojde-li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t>nápadu</w:t>
      </w:r>
      <w:r w:rsidRPr="00C0345F">
        <w:rPr>
          <w:spacing w:val="4"/>
        </w:rPr>
        <w:t xml:space="preserve"> </w:t>
      </w:r>
      <w:r w:rsidRPr="00C0345F">
        <w:t>v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mimopracovní</w:t>
      </w:r>
      <w:r w:rsidRPr="00C0345F">
        <w:rPr>
          <w:spacing w:val="21"/>
        </w:rPr>
        <w:t xml:space="preserve"> </w:t>
      </w:r>
      <w:r w:rsidRPr="00C0345F">
        <w:t>době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2"/>
        </w:rPr>
        <w:t xml:space="preserve"> </w:t>
      </w:r>
      <w:r w:rsidRPr="00C0345F">
        <w:t>ohledně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21"/>
        </w:rPr>
        <w:t xml:space="preserve"> </w:t>
      </w:r>
      <w:r w:rsidRPr="00C0345F">
        <w:t>–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21"/>
        </w:rPr>
        <w:t xml:space="preserve"> </w:t>
      </w:r>
      <w:r w:rsidRPr="00C0345F">
        <w:t>4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podle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314b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2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proofErr w:type="gramStart"/>
      <w:r w:rsidRPr="00C0345F">
        <w:rPr>
          <w:spacing w:val="-1"/>
        </w:rPr>
        <w:t>ř.</w:t>
      </w:r>
      <w:proofErr w:type="gram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přípravném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t>vazbě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mladistvého</w:t>
      </w:r>
      <w:r w:rsidRPr="00C0345F">
        <w:rPr>
          <w:spacing w:val="2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46</w:t>
      </w:r>
      <w:r w:rsidRPr="00C0345F">
        <w:rPr>
          <w:spacing w:val="2"/>
        </w:rPr>
        <w:t xml:space="preserve"> </w:t>
      </w:r>
      <w:r w:rsidRPr="00C0345F">
        <w:t>zák.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související</w:t>
      </w:r>
      <w:r w:rsidRPr="00C0345F">
        <w:rPr>
          <w:spacing w:val="2"/>
        </w:rPr>
        <w:t xml:space="preserve"> </w:t>
      </w:r>
      <w:r w:rsidRPr="00C0345F">
        <w:t>agendy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rPr>
          <w:spacing w:val="3"/>
        </w:rPr>
        <w:t xml:space="preserve"> </w:t>
      </w:r>
      <w:r w:rsidRPr="00C0345F"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</w:t>
      </w:r>
      <w:r w:rsidRPr="00C0345F">
        <w:t xml:space="preserve"> – </w:t>
      </w:r>
      <w:r w:rsidRPr="00C0345F">
        <w:rPr>
          <w:spacing w:val="-1"/>
        </w:rPr>
        <w:t>rej.</w:t>
      </w:r>
      <w:r w:rsidRPr="00C0345F"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rozhodování</w:t>
      </w:r>
      <w:r w:rsidRPr="00C0345F">
        <w:t xml:space="preserve"> na </w:t>
      </w:r>
      <w:r w:rsidRPr="00C0345F">
        <w:rPr>
          <w:spacing w:val="-1"/>
        </w:rPr>
        <w:t>základě</w:t>
      </w:r>
      <w:r w:rsidRPr="00C0345F">
        <w:t xml:space="preserve"> </w:t>
      </w:r>
      <w:r w:rsidRPr="00C0345F">
        <w:rPr>
          <w:spacing w:val="-1"/>
        </w:rPr>
        <w:t>příkazu</w:t>
      </w:r>
      <w:r w:rsidRPr="00C0345F">
        <w:t xml:space="preserve"> k </w:t>
      </w:r>
      <w:r w:rsidRPr="00C0345F">
        <w:rPr>
          <w:spacing w:val="-1"/>
        </w:rPr>
        <w:t>zatčení</w:t>
      </w:r>
      <w:r w:rsidRPr="00C0345F">
        <w:t xml:space="preserve"> a </w:t>
      </w:r>
      <w:r w:rsidRPr="00C0345F">
        <w:rPr>
          <w:spacing w:val="-1"/>
        </w:rPr>
        <w:t>rozhodování</w:t>
      </w:r>
      <w:r w:rsidRPr="00C0345F">
        <w:t xml:space="preserve"> o </w:t>
      </w:r>
      <w:r w:rsidRPr="00C0345F">
        <w:rPr>
          <w:spacing w:val="-1"/>
        </w:rPr>
        <w:t>předběžných</w:t>
      </w:r>
      <w:r w:rsidRPr="00C0345F">
        <w:t xml:space="preserve"> </w:t>
      </w:r>
      <w:r w:rsidRPr="00C0345F">
        <w:rPr>
          <w:spacing w:val="-1"/>
        </w:rPr>
        <w:t>opatřeních</w:t>
      </w:r>
      <w:r w:rsidRPr="00C0345F">
        <w:t xml:space="preserve"> podle § 76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§ 400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– </w:t>
      </w:r>
      <w:r w:rsidRPr="00C0345F">
        <w:rPr>
          <w:spacing w:val="-1"/>
        </w:rPr>
        <w:t>ochrany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452</w:t>
      </w:r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rPr>
          <w:spacing w:val="7"/>
        </w:rPr>
        <w:t xml:space="preserve"> </w:t>
      </w:r>
      <w:r w:rsidRPr="00C0345F">
        <w:t>–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upravující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poměry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dítěte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úpravy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skutkových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prvků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ochranného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513a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.)</w:t>
      </w:r>
      <w:r w:rsidRPr="00C0345F">
        <w:t>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nejedná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věc,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odkladu,</w:t>
      </w:r>
      <w:r w:rsidRPr="00C0345F">
        <w:rPr>
          <w:spacing w:val="21"/>
        </w:rPr>
        <w:t xml:space="preserve"> </w:t>
      </w:r>
      <w:r w:rsidRPr="00C0345F">
        <w:t>budou</w:t>
      </w:r>
      <w:r w:rsidRPr="00C0345F">
        <w:rPr>
          <w:spacing w:val="19"/>
        </w:rPr>
        <w:t xml:space="preserve"> </w:t>
      </w:r>
      <w:r w:rsidRPr="00C0345F">
        <w:t>po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soudcem</w:t>
      </w:r>
      <w:r w:rsidRPr="00C0345F">
        <w:rPr>
          <w:spacing w:val="50"/>
        </w:rPr>
        <w:t xml:space="preserve"> v mimopracovní době </w:t>
      </w:r>
      <w:r w:rsidRPr="00C0345F">
        <w:rPr>
          <w:spacing w:val="-1"/>
        </w:rPr>
        <w:t>provedeny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následné</w:t>
      </w:r>
      <w:r w:rsidRPr="00C0345F">
        <w:rPr>
          <w:spacing w:val="51"/>
        </w:rPr>
        <w:t xml:space="preserve"> </w:t>
      </w:r>
      <w:r w:rsidRPr="00C0345F">
        <w:t>úkony</w:t>
      </w:r>
      <w:r w:rsidRPr="00C0345F">
        <w:rPr>
          <w:spacing w:val="5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předběžného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48"/>
        </w:rPr>
        <w:t xml:space="preserve"> </w:t>
      </w:r>
      <w:r w:rsidRPr="00C0345F">
        <w:t>v</w:t>
      </w:r>
      <w:r w:rsidRPr="00C0345F">
        <w:rPr>
          <w:spacing w:val="155"/>
        </w:rPr>
        <w:t xml:space="preserve"> </w:t>
      </w:r>
      <w:r w:rsidRPr="00C0345F">
        <w:rPr>
          <w:spacing w:val="-1"/>
        </w:rPr>
        <w:t>pracovní</w:t>
      </w:r>
      <w:r w:rsidRPr="00C0345F">
        <w:t xml:space="preserve"> době </w:t>
      </w:r>
      <w:r w:rsidRPr="00C0345F">
        <w:rPr>
          <w:spacing w:val="-1"/>
        </w:rPr>
        <w:t>příslušnými</w:t>
      </w:r>
      <w:r w:rsidRPr="00C0345F">
        <w:t xml:space="preserve"> </w:t>
      </w:r>
      <w:r w:rsidRPr="00C0345F">
        <w:rPr>
          <w:spacing w:val="-1"/>
        </w:rPr>
        <w:t>specializovanými</w:t>
      </w:r>
      <w:r w:rsidRPr="00C0345F">
        <w:t xml:space="preserve"> </w:t>
      </w:r>
      <w:r w:rsidRPr="00C0345F">
        <w:rPr>
          <w:spacing w:val="-1"/>
        </w:rPr>
        <w:t>soudci.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pověřený</w:t>
      </w:r>
      <w:r w:rsidRPr="00C0345F">
        <w:rPr>
          <w:spacing w:val="10"/>
        </w:rPr>
        <w:t xml:space="preserve"> </w:t>
      </w:r>
      <w:r w:rsidRPr="00C0345F">
        <w:t>k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dobu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vyloučen</w:t>
      </w:r>
      <w:r w:rsidRPr="00C0345F">
        <w:rPr>
          <w:spacing w:val="12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vykonávání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takových</w:t>
      </w:r>
      <w:r w:rsidRPr="00C0345F">
        <w:rPr>
          <w:spacing w:val="9"/>
        </w:rPr>
        <w:t xml:space="preserve"> </w:t>
      </w:r>
      <w:r w:rsidRPr="00C0345F">
        <w:t>úkonů</w:t>
      </w:r>
      <w:r w:rsidRPr="00C0345F">
        <w:rPr>
          <w:spacing w:val="9"/>
        </w:rPr>
        <w:t xml:space="preserve"> </w:t>
      </w:r>
      <w:r w:rsidRPr="00C0345F">
        <w:t>či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nemůže-li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0"/>
        </w:rPr>
        <w:t xml:space="preserve"> </w:t>
      </w:r>
      <w:r w:rsidRPr="00C0345F">
        <w:t>jiných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vážných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důvodů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vykonat,</w:t>
      </w:r>
      <w:r w:rsidRPr="00C0345F">
        <w:rPr>
          <w:spacing w:val="113"/>
        </w:rPr>
        <w:t xml:space="preserve"> </w:t>
      </w:r>
      <w:r w:rsidRPr="00C0345F">
        <w:t>pak</w:t>
      </w:r>
      <w:r w:rsidRPr="00C0345F">
        <w:rPr>
          <w:spacing w:val="23"/>
        </w:rPr>
        <w:t xml:space="preserve"> </w:t>
      </w:r>
      <w:r w:rsidRPr="00C0345F">
        <w:t>jej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4"/>
        </w:rPr>
        <w:t xml:space="preserve"> </w:t>
      </w:r>
      <w:r w:rsidRPr="00C0345F">
        <w:t>k</w:t>
      </w:r>
      <w:r w:rsidRPr="00C0345F">
        <w:rPr>
          <w:spacing w:val="23"/>
        </w:rPr>
        <w:t xml:space="preserve"> </w:t>
      </w:r>
      <w:r w:rsidRPr="00C0345F">
        <w:t>úkonům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t>téže</w:t>
      </w:r>
      <w:r w:rsidRPr="00C0345F">
        <w:rPr>
          <w:spacing w:val="23"/>
        </w:rPr>
        <w:t xml:space="preserve"> </w:t>
      </w:r>
      <w:r w:rsidRPr="00C0345F"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4"/>
        </w:rPr>
        <w:t xml:space="preserve"> </w:t>
      </w:r>
      <w:r w:rsidRPr="00C0345F">
        <w:t>by</w:t>
      </w:r>
      <w:r w:rsidRPr="00C0345F">
        <w:rPr>
          <w:spacing w:val="23"/>
        </w:rPr>
        <w:t xml:space="preserve"> </w:t>
      </w:r>
      <w:r w:rsidRPr="00C0345F">
        <w:t>napadla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t>době,</w:t>
      </w:r>
      <w:r w:rsidRPr="00C0345F">
        <w:rPr>
          <w:spacing w:val="24"/>
        </w:rPr>
        <w:t xml:space="preserve"> </w:t>
      </w:r>
      <w:r w:rsidRPr="00C0345F">
        <w:t>popřípadě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2"/>
        </w:rPr>
        <w:t>podle</w:t>
      </w:r>
      <w:r w:rsidRPr="00C0345F">
        <w:rPr>
          <w:spacing w:val="99"/>
          <w:w w:val="99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zastupující.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případě,</w:t>
      </w:r>
      <w:r w:rsidRPr="00C0345F">
        <w:rPr>
          <w:spacing w:val="28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nelze</w:t>
      </w:r>
      <w:r w:rsidRPr="00C0345F">
        <w:rPr>
          <w:spacing w:val="2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ohledem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8"/>
        </w:rPr>
        <w:t xml:space="preserve"> </w:t>
      </w:r>
      <w:r w:rsidRPr="00C0345F">
        <w:t>povahu</w:t>
      </w:r>
      <w:r w:rsidRPr="00C0345F">
        <w:rPr>
          <w:spacing w:val="28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rozsah</w:t>
      </w:r>
      <w:r w:rsidRPr="00C0345F">
        <w:rPr>
          <w:spacing w:val="28"/>
        </w:rPr>
        <w:t xml:space="preserve"> </w:t>
      </w:r>
      <w:r w:rsidRPr="00C0345F">
        <w:t>úkonů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28"/>
        </w:rPr>
        <w:t xml:space="preserve"> </w:t>
      </w:r>
      <w:r w:rsidRPr="00C0345F">
        <w:t>učinit</w:t>
      </w:r>
      <w:r w:rsidRPr="00C0345F">
        <w:rPr>
          <w:spacing w:val="28"/>
        </w:rPr>
        <w:t xml:space="preserve"> </w:t>
      </w:r>
      <w:r w:rsidRPr="00C0345F">
        <w:t>jedním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soudcem,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9"/>
        </w:rPr>
        <w:t xml:space="preserve"> </w:t>
      </w:r>
      <w:r w:rsidRPr="00C0345F">
        <w:t xml:space="preserve">k </w:t>
      </w:r>
      <w:r w:rsidRPr="00C0345F">
        <w:rPr>
          <w:spacing w:val="-1"/>
        </w:rPr>
        <w:t>provedení</w:t>
      </w:r>
      <w:r w:rsidRPr="00C0345F">
        <w:rPr>
          <w:spacing w:val="29"/>
        </w:rPr>
        <w:t xml:space="preserve"> </w:t>
      </w:r>
      <w:r w:rsidRPr="00C0345F">
        <w:t>úkonu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4"/>
        </w:rPr>
        <w:t xml:space="preserve"> </w:t>
      </w:r>
      <w:r w:rsidRPr="00C0345F">
        <w:t>dobu</w:t>
      </w:r>
      <w:r w:rsidRPr="00C0345F">
        <w:rPr>
          <w:spacing w:val="22"/>
        </w:rPr>
        <w:t xml:space="preserve"> </w:t>
      </w:r>
      <w:r w:rsidRPr="00C0345F">
        <w:t>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3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t>úkonům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téže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0"/>
        </w:rPr>
        <w:t xml:space="preserve"> </w:t>
      </w:r>
      <w:r w:rsidRPr="00C0345F">
        <w:t>by</w:t>
      </w:r>
      <w:r w:rsidRPr="00C0345F">
        <w:rPr>
          <w:spacing w:val="22"/>
        </w:rPr>
        <w:t xml:space="preserve"> </w:t>
      </w:r>
      <w:r w:rsidRPr="00C0345F">
        <w:t>napadla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době,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popřípadě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soudce</w:t>
      </w:r>
      <w:r w:rsidRPr="00C0345F">
        <w:rPr>
          <w:spacing w:val="117"/>
          <w:w w:val="99"/>
        </w:rPr>
        <w:t xml:space="preserve"> </w:t>
      </w:r>
      <w:r w:rsidRPr="00C0345F">
        <w:t xml:space="preserve">podle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zastupující.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Zjistí-li</w:t>
      </w:r>
      <w:r w:rsidRPr="00C0345F">
        <w:rPr>
          <w:spacing w:val="56"/>
        </w:rPr>
        <w:t xml:space="preserve"> </w:t>
      </w:r>
      <w:r w:rsidRPr="00C0345F">
        <w:rPr>
          <w:spacing w:val="-1"/>
        </w:rPr>
        <w:t>referent,</w:t>
      </w:r>
      <w:r w:rsidRPr="00C0345F">
        <w:rPr>
          <w:spacing w:val="57"/>
        </w:rPr>
        <w:t xml:space="preserve"> </w:t>
      </w:r>
      <w:r w:rsidRPr="00C0345F">
        <w:t>že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vyřizovaná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58"/>
        </w:rPr>
        <w:t xml:space="preserve"> </w:t>
      </w:r>
      <w:r w:rsidRPr="00C0345F">
        <w:t>do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57"/>
        </w:rPr>
        <w:t xml:space="preserve"> </w:t>
      </w:r>
      <w:r w:rsidRPr="00C0345F">
        <w:t>oddělení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56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rozporu</w:t>
      </w:r>
      <w:r w:rsidRPr="00C0345F">
        <w:rPr>
          <w:spacing w:val="57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57"/>
        </w:rPr>
        <w:t xml:space="preserve"> </w:t>
      </w:r>
      <w:r w:rsidRPr="00C0345F">
        <w:t>práce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(v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důsledku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omylu</w:t>
      </w:r>
      <w:r w:rsidRPr="00C0345F">
        <w:rPr>
          <w:spacing w:val="55"/>
        </w:rPr>
        <w:t xml:space="preserve"> </w:t>
      </w:r>
      <w:r w:rsidRPr="00C0345F">
        <w:t>či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administrativního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pochybení),</w:t>
      </w:r>
      <w:r w:rsidRPr="00C0345F">
        <w:t xml:space="preserve"> </w:t>
      </w:r>
      <w:r w:rsidRPr="00C0345F">
        <w:rPr>
          <w:spacing w:val="-1"/>
        </w:rPr>
        <w:t>předloží</w:t>
      </w:r>
      <w:r w:rsidRPr="00C0345F">
        <w:rPr>
          <w:spacing w:val="26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t>bez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zbytečného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odkladu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2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uvedeným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oznámením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předsedovi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29"/>
        </w:rPr>
        <w:t xml:space="preserve"> </w:t>
      </w:r>
      <w:r w:rsidRPr="00C0345F">
        <w:t>vydá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písemný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pokyn</w:t>
      </w:r>
      <w:r w:rsidRPr="00C0345F">
        <w:rPr>
          <w:spacing w:val="28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přidělení</w:t>
      </w:r>
      <w:r w:rsidRPr="00C0345F">
        <w:rPr>
          <w:spacing w:val="131"/>
        </w:rPr>
        <w:t xml:space="preserve"> </w:t>
      </w:r>
      <w:r w:rsidRPr="00C0345F">
        <w:t>věci</w:t>
      </w:r>
      <w:r w:rsidRPr="00C0345F">
        <w:rPr>
          <w:spacing w:val="33"/>
        </w:rPr>
        <w:t xml:space="preserve"> </w:t>
      </w:r>
      <w:proofErr w:type="gramStart"/>
      <w:r w:rsidRPr="00C0345F">
        <w:t xml:space="preserve">podle 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pravidel</w:t>
      </w:r>
      <w:proofErr w:type="gramEnd"/>
      <w:r w:rsidRPr="00C0345F">
        <w:rPr>
          <w:spacing w:val="33"/>
        </w:rPr>
        <w:t xml:space="preserve"> </w:t>
      </w:r>
      <w:r w:rsidRPr="00C0345F">
        <w:rPr>
          <w:spacing w:val="-1"/>
        </w:rPr>
        <w:t>stanovených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práce.</w:t>
      </w:r>
      <w:r w:rsidRPr="00C0345F">
        <w:t xml:space="preserve"> 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3"/>
        </w:rPr>
        <w:t xml:space="preserve"> </w:t>
      </w:r>
      <w:r w:rsidRPr="00C0345F">
        <w:t>účely</w:t>
      </w:r>
      <w:r w:rsidRPr="00C0345F">
        <w:rPr>
          <w:spacing w:val="34"/>
        </w:rPr>
        <w:t xml:space="preserve"> </w:t>
      </w:r>
      <w:r w:rsidRPr="00C0345F">
        <w:t>nového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přidělení</w:t>
      </w:r>
      <w:r w:rsidRPr="00C0345F">
        <w:t xml:space="preserve"> věci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za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to,</w:t>
      </w:r>
      <w:r w:rsidRPr="00C0345F">
        <w:rPr>
          <w:spacing w:val="33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věc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napadla</w:t>
      </w:r>
      <w:r w:rsidRPr="00C0345F">
        <w:rPr>
          <w:spacing w:val="34"/>
        </w:rPr>
        <w:t xml:space="preserve"> </w:t>
      </w:r>
      <w:r w:rsidRPr="00C0345F">
        <w:t>v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okamžiku,</w:t>
      </w:r>
      <w:r w:rsidRPr="00C0345F">
        <w:rPr>
          <w:spacing w:val="31"/>
        </w:rPr>
        <w:t xml:space="preserve"> </w:t>
      </w:r>
      <w:r w:rsidRPr="00C0345F">
        <w:t>kdy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34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pokynem</w:t>
      </w:r>
      <w:r w:rsidRPr="00C0345F">
        <w:rPr>
          <w:spacing w:val="81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t xml:space="preserve"> </w:t>
      </w:r>
      <w:r w:rsidRPr="00C0345F">
        <w:rPr>
          <w:spacing w:val="-1"/>
        </w:rPr>
        <w:t>přidělení</w:t>
      </w:r>
      <w:r w:rsidRPr="00C0345F">
        <w:t xml:space="preserve"> </w:t>
      </w:r>
      <w:r w:rsidRPr="00C0345F">
        <w:rPr>
          <w:spacing w:val="-1"/>
        </w:rPr>
        <w:t>předána</w:t>
      </w:r>
      <w:r w:rsidRPr="00C0345F">
        <w:t xml:space="preserve"> </w:t>
      </w:r>
      <w:r w:rsidRPr="00C0345F">
        <w:rPr>
          <w:spacing w:val="-1"/>
        </w:rPr>
        <w:t>vyšší</w:t>
      </w:r>
      <w:r w:rsidRPr="00C0345F">
        <w:t xml:space="preserve"> </w:t>
      </w:r>
      <w:r w:rsidRPr="00C0345F">
        <w:rPr>
          <w:spacing w:val="-1"/>
        </w:rPr>
        <w:t>podatelně.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7C0841" w:rsidRPr="00C0345F" w:rsidRDefault="007C0841" w:rsidP="00C653B0">
      <w:pPr>
        <w:pStyle w:val="Zkladntext"/>
        <w:kinsoku w:val="0"/>
        <w:overflowPunct w:val="0"/>
        <w:ind w:left="0"/>
      </w:pPr>
    </w:p>
    <w:p w:rsidR="007C0841" w:rsidRPr="00C0345F" w:rsidRDefault="007C0841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Soudci občanskoprávního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úseku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nesporného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345F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C0345F">
        <w:rPr>
          <w:b/>
          <w:bCs/>
          <w:sz w:val="20"/>
          <w:szCs w:val="20"/>
        </w:rPr>
        <w:t xml:space="preserve">  </w:t>
      </w:r>
      <w:r w:rsidR="00C653B0" w:rsidRPr="00C0345F">
        <w:rPr>
          <w:bCs/>
        </w:rPr>
        <w:t>Na oddělení se k 20. 5. 2021 zařazuje JUDr. Kristina Ramešová bez přidělení nápadu s ohledem na nástup na mateřskou dovolenou.</w:t>
      </w:r>
    </w:p>
    <w:p w:rsidR="00BA7215" w:rsidRPr="00C0345F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C0345F">
        <w:rPr>
          <w:bCs/>
        </w:rPr>
        <w:t xml:space="preserve">S ohledem na dočasné přidělení JUDr. Nikoly </w:t>
      </w:r>
      <w:proofErr w:type="spellStart"/>
      <w:r w:rsidRPr="00C0345F">
        <w:rPr>
          <w:bCs/>
        </w:rPr>
        <w:t>Vinopalové</w:t>
      </w:r>
      <w:proofErr w:type="spellEnd"/>
      <w:r w:rsidRPr="00C0345F">
        <w:rPr>
          <w:bCs/>
        </w:rPr>
        <w:t xml:space="preserve"> k výkonu soudcovské funkce ke Krajskému soudu v Hradci Králové – pobočka v Pardubicích se této soudkyni zastavuje nápad věcí.</w:t>
      </w:r>
    </w:p>
    <w:p w:rsidR="00C653B0" w:rsidRPr="00C0345F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C0345F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C0345F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C0345F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C0345F">
        <w:rPr>
          <w:b/>
          <w:bCs/>
          <w:spacing w:val="-1"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ab/>
      </w:r>
      <w:r w:rsidRPr="00C0345F">
        <w:rPr>
          <w:b/>
          <w:bCs/>
          <w:spacing w:val="-1"/>
          <w:sz w:val="28"/>
          <w:szCs w:val="28"/>
        </w:rPr>
        <w:tab/>
      </w:r>
      <w:r w:rsidR="00BA7215" w:rsidRPr="00C0345F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C0345F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C0345F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345F">
        <w:rPr>
          <w:b/>
          <w:bCs/>
          <w:spacing w:val="-1"/>
        </w:rPr>
        <w:t>Zastupování:</w:t>
      </w:r>
      <w:r w:rsidR="00577A9F" w:rsidRPr="00C0345F">
        <w:rPr>
          <w:bCs/>
          <w:spacing w:val="-1"/>
        </w:rPr>
        <w:t xml:space="preserve">     </w:t>
      </w:r>
      <w:r w:rsidR="003D35C9" w:rsidRPr="00C0345F">
        <w:rPr>
          <w:bCs/>
          <w:spacing w:val="-1"/>
        </w:rPr>
        <w:t xml:space="preserve"> </w:t>
      </w:r>
      <w:r w:rsidRPr="00C0345F">
        <w:rPr>
          <w:bCs/>
          <w:spacing w:val="-1"/>
        </w:rPr>
        <w:t xml:space="preserve">JUDr. Robert Vršanský  </w:t>
      </w:r>
    </w:p>
    <w:p w:rsidR="009D575E" w:rsidRPr="00C0345F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345F">
        <w:rPr>
          <w:bCs/>
          <w:spacing w:val="-1"/>
        </w:rPr>
        <w:t xml:space="preserve">                            </w:t>
      </w:r>
      <w:r w:rsidR="009D575E" w:rsidRPr="00C0345F">
        <w:rPr>
          <w:bCs/>
          <w:spacing w:val="-1"/>
        </w:rPr>
        <w:t>JUDr. Lucie Lubasová</w:t>
      </w:r>
    </w:p>
    <w:p w:rsidR="009D575E" w:rsidRPr="00C0345F" w:rsidRDefault="003D35C9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345F">
        <w:rPr>
          <w:bCs/>
          <w:spacing w:val="-1"/>
        </w:rPr>
        <w:tab/>
      </w:r>
      <w:r w:rsidRPr="00C0345F">
        <w:rPr>
          <w:bCs/>
          <w:spacing w:val="-1"/>
        </w:rPr>
        <w:tab/>
        <w:t xml:space="preserve">      </w:t>
      </w:r>
      <w:r w:rsidR="00577A9F" w:rsidRPr="00C0345F">
        <w:rPr>
          <w:bCs/>
          <w:spacing w:val="-1"/>
        </w:rPr>
        <w:t>J</w:t>
      </w:r>
      <w:r w:rsidR="009D575E" w:rsidRPr="00C0345F">
        <w:rPr>
          <w:bCs/>
          <w:spacing w:val="-1"/>
        </w:rPr>
        <w:t xml:space="preserve">UDr. Petr Šimeček </w:t>
      </w:r>
    </w:p>
    <w:p w:rsidR="009D575E" w:rsidRPr="00C0345F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345F">
        <w:rPr>
          <w:bCs/>
          <w:spacing w:val="-1"/>
        </w:rPr>
        <w:t xml:space="preserve">                            </w:t>
      </w:r>
      <w:r w:rsidR="009D575E" w:rsidRPr="00C0345F">
        <w:rPr>
          <w:bCs/>
          <w:spacing w:val="-1"/>
        </w:rPr>
        <w:t>JUDr. Václav Kárník</w:t>
      </w:r>
    </w:p>
    <w:p w:rsidR="009D575E" w:rsidRPr="00C0345F" w:rsidRDefault="003D35C9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C0345F">
        <w:rPr>
          <w:bCs/>
          <w:spacing w:val="-1"/>
        </w:rPr>
        <w:tab/>
      </w:r>
      <w:r w:rsidRPr="00C0345F">
        <w:rPr>
          <w:bCs/>
          <w:spacing w:val="-1"/>
        </w:rPr>
        <w:tab/>
        <w:t xml:space="preserve">     </w:t>
      </w:r>
      <w:r w:rsidR="009D575E" w:rsidRPr="00C0345F">
        <w:rPr>
          <w:bCs/>
          <w:spacing w:val="-1"/>
        </w:rPr>
        <w:t xml:space="preserve">JUDr. Zlatuše Pávová </w:t>
      </w:r>
    </w:p>
    <w:p w:rsidR="009D575E" w:rsidRPr="00C0345F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C0345F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C0345F">
        <w:rPr>
          <w:bCs/>
          <w:spacing w:val="-1"/>
        </w:rPr>
        <w:t xml:space="preserve">Rozhoduje ve věcech agendy P a </w:t>
      </w:r>
      <w:proofErr w:type="spellStart"/>
      <w:r w:rsidRPr="00C0345F">
        <w:rPr>
          <w:bCs/>
          <w:spacing w:val="-1"/>
        </w:rPr>
        <w:t>Nc</w:t>
      </w:r>
      <w:proofErr w:type="spellEnd"/>
      <w:r w:rsidRPr="00C0345F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C0345F">
        <w:rPr>
          <w:bCs/>
          <w:spacing w:val="-1"/>
        </w:rPr>
        <w:t>rozsahu  60</w:t>
      </w:r>
      <w:proofErr w:type="gramEnd"/>
      <w:r w:rsidRPr="00C0345F">
        <w:rPr>
          <w:bCs/>
          <w:spacing w:val="-1"/>
        </w:rPr>
        <w:t xml:space="preserve"> %.</w:t>
      </w:r>
    </w:p>
    <w:p w:rsidR="00C653B0" w:rsidRPr="00C0345F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C0345F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Oddělení 14</w:t>
      </w:r>
      <w:r w:rsidRPr="00C0345F">
        <w:rPr>
          <w:spacing w:val="-1"/>
        </w:rPr>
        <w:tab/>
        <w:t>JUDr.</w:t>
      </w:r>
      <w:r w:rsidRPr="00C0345F">
        <w:rPr>
          <w:spacing w:val="-2"/>
        </w:rPr>
        <w:t xml:space="preserve"> </w:t>
      </w:r>
      <w:r w:rsidRPr="00C0345F">
        <w:t>Petr</w:t>
      </w:r>
      <w:r w:rsidRPr="00C0345F">
        <w:rPr>
          <w:spacing w:val="-1"/>
        </w:rPr>
        <w:t xml:space="preserve"> Šimeček</w:t>
      </w:r>
    </w:p>
    <w:p w:rsidR="00C653B0" w:rsidRPr="00C0345F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345F" w:rsidRDefault="003D35C9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Zastupování:    </w:t>
      </w:r>
      <w:r w:rsidR="00C653B0" w:rsidRPr="00C0345F">
        <w:rPr>
          <w:rFonts w:ascii="Garamond" w:hAnsi="Garamond"/>
        </w:rPr>
        <w:t xml:space="preserve">JUDr. Zlatuše Pávová </w:t>
      </w:r>
    </w:p>
    <w:p w:rsidR="00C653B0" w:rsidRPr="00C0345F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</w:t>
      </w:r>
      <w:r w:rsidR="00C653B0" w:rsidRPr="00C0345F">
        <w:rPr>
          <w:rFonts w:ascii="Garamond" w:hAnsi="Garamond"/>
        </w:rPr>
        <w:t xml:space="preserve">JUDr. Václav Kárník </w:t>
      </w:r>
    </w:p>
    <w:p w:rsidR="00C653B0" w:rsidRPr="00C0345F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C0345F">
        <w:rPr>
          <w:rFonts w:ascii="Garamond" w:hAnsi="Garamond"/>
        </w:rPr>
        <w:t xml:space="preserve">                            </w:t>
      </w:r>
      <w:r w:rsidR="00C653B0" w:rsidRPr="00C0345F">
        <w:rPr>
          <w:rFonts w:ascii="Garamond" w:hAnsi="Garamond"/>
          <w:bCs/>
        </w:rPr>
        <w:t>JUDr. Robert Vršanský</w:t>
      </w:r>
    </w:p>
    <w:p w:rsidR="009D575E" w:rsidRPr="00C0345F" w:rsidRDefault="009D575E" w:rsidP="009D575E">
      <w:pPr>
        <w:jc w:val="both"/>
        <w:rPr>
          <w:rFonts w:ascii="Garamond" w:hAnsi="Garamond"/>
        </w:rPr>
      </w:pPr>
      <w:r w:rsidRPr="00C0345F">
        <w:rPr>
          <w:rFonts w:ascii="Garamond" w:hAnsi="Garamond"/>
          <w:bCs/>
        </w:rPr>
        <w:tab/>
      </w:r>
      <w:r w:rsidRPr="00C0345F">
        <w:rPr>
          <w:rFonts w:ascii="Garamond" w:hAnsi="Garamond"/>
          <w:bCs/>
        </w:rPr>
        <w:tab/>
        <w:t xml:space="preserve">    </w:t>
      </w:r>
      <w:r w:rsidR="00816956" w:rsidRPr="00C0345F">
        <w:rPr>
          <w:rFonts w:ascii="Garamond" w:hAnsi="Garamond"/>
          <w:bCs/>
        </w:rPr>
        <w:t xml:space="preserve"> Mgr. Martin Tomášek</w:t>
      </w:r>
    </w:p>
    <w:p w:rsidR="00C653B0" w:rsidRPr="00C0345F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</w:t>
      </w:r>
      <w:r w:rsidR="00C653B0" w:rsidRPr="00C0345F">
        <w:rPr>
          <w:rFonts w:ascii="Garamond" w:hAnsi="Garamond"/>
        </w:rPr>
        <w:t>JUDr. Lucie Lubasová</w:t>
      </w:r>
    </w:p>
    <w:p w:rsidR="00C653B0" w:rsidRPr="00C0345F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</w:p>
    <w:p w:rsidR="00C653B0" w:rsidRPr="00C0345F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0345F">
        <w:rPr>
          <w:rFonts w:ascii="Garamond" w:hAnsi="Garamond"/>
        </w:rPr>
        <w:t xml:space="preserve">Rozhoduje ve věcech agendy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v rozsahu </w:t>
      </w:r>
      <w:r w:rsidR="009D575E" w:rsidRPr="00C0345F">
        <w:rPr>
          <w:rFonts w:ascii="Garamond" w:hAnsi="Garamond"/>
        </w:rPr>
        <w:t>5</w:t>
      </w:r>
      <w:r w:rsidRPr="00C0345F">
        <w:rPr>
          <w:rFonts w:ascii="Garamond" w:hAnsi="Garamond"/>
        </w:rPr>
        <w:t xml:space="preserve">0 % a věci agendy L v rozsahu 100 %. 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Oddělení 19</w:t>
      </w:r>
      <w:r w:rsidRPr="00C0345F">
        <w:rPr>
          <w:spacing w:val="-1"/>
        </w:rPr>
        <w:tab/>
      </w:r>
      <w:r w:rsidRPr="00C0345F">
        <w:t>JUDr.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Václav</w:t>
      </w:r>
      <w:r w:rsidRPr="00C0345F">
        <w:t xml:space="preserve"> </w:t>
      </w:r>
      <w:r w:rsidRPr="00C0345F">
        <w:rPr>
          <w:spacing w:val="-1"/>
        </w:rPr>
        <w:t>Kárník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Zastupování:</w:t>
      </w:r>
      <w:r w:rsidRPr="00C0345F">
        <w:rPr>
          <w:rFonts w:ascii="Garamond" w:hAnsi="Garamond"/>
        </w:rPr>
        <w:t xml:space="preserve">     </w:t>
      </w:r>
      <w:r w:rsidRPr="00C0345F">
        <w:rPr>
          <w:rFonts w:ascii="Garamond" w:hAnsi="Garamond"/>
        </w:rPr>
        <w:tab/>
        <w:t>JUDr. Petr Šimeček</w:t>
      </w:r>
    </w:p>
    <w:p w:rsidR="009D575E" w:rsidRPr="00C0345F" w:rsidRDefault="009D575E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="00816956" w:rsidRPr="00C0345F">
        <w:rPr>
          <w:rFonts w:ascii="Garamond" w:hAnsi="Garamond"/>
        </w:rPr>
        <w:t>Mgr. Martin Tomášek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>JUDr. Zlatuše Pávová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</w:t>
      </w:r>
      <w:r w:rsidRPr="00C0345F">
        <w:rPr>
          <w:rFonts w:ascii="Garamond" w:hAnsi="Garamond"/>
        </w:rPr>
        <w:tab/>
        <w:t>JUDr. Lucie Lubasová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</w:t>
      </w:r>
      <w:r w:rsidRPr="00C0345F">
        <w:rPr>
          <w:rFonts w:ascii="Garamond" w:hAnsi="Garamond"/>
        </w:rPr>
        <w:tab/>
        <w:t>JUDr. Robert Vršanský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lastRenderedPageBreak/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   </w:t>
      </w:r>
    </w:p>
    <w:p w:rsidR="00C653B0" w:rsidRPr="00C0345F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C0345F">
        <w:rPr>
          <w:rFonts w:ascii="Garamond" w:hAnsi="Garamond"/>
        </w:rPr>
        <w:t xml:space="preserve">Rozhoduje ve věcech agendy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v rozsahu </w:t>
      </w:r>
      <w:r w:rsidR="004343FF" w:rsidRPr="00C0345F">
        <w:rPr>
          <w:rFonts w:ascii="Garamond" w:hAnsi="Garamond"/>
        </w:rPr>
        <w:t>80</w:t>
      </w:r>
      <w:r w:rsidRPr="00C0345F">
        <w:rPr>
          <w:rFonts w:ascii="Garamond" w:hAnsi="Garamond"/>
        </w:rPr>
        <w:t xml:space="preserve"> % a věci agendy L v rozsahu</w:t>
      </w:r>
      <w:r w:rsidRPr="00C0345F">
        <w:rPr>
          <w:rFonts w:ascii="Garamond" w:hAnsi="Garamond"/>
          <w:b/>
          <w:bCs/>
        </w:rPr>
        <w:t xml:space="preserve"> </w:t>
      </w:r>
      <w:r w:rsidRPr="00C0345F">
        <w:rPr>
          <w:rFonts w:ascii="Garamond" w:hAnsi="Garamond"/>
        </w:rPr>
        <w:t>100 %.</w:t>
      </w:r>
    </w:p>
    <w:p w:rsidR="009D575E" w:rsidRPr="00C0345F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C0345F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u w:val="single"/>
        </w:rPr>
        <w:t>21</w:t>
      </w:r>
      <w:r w:rsidRPr="00C0345F">
        <w:t xml:space="preserve">                                                                                                                                           </w:t>
      </w:r>
      <w:r w:rsidRPr="00C0345F">
        <w:rPr>
          <w:spacing w:val="-1"/>
        </w:rPr>
        <w:t>JUDr.</w:t>
      </w:r>
      <w:proofErr w:type="gramEnd"/>
      <w:r w:rsidRPr="00C0345F">
        <w:t xml:space="preserve"> </w:t>
      </w:r>
      <w:r w:rsidRPr="00C0345F">
        <w:rPr>
          <w:spacing w:val="-1"/>
        </w:rPr>
        <w:t>Zlatuše</w:t>
      </w:r>
      <w:r w:rsidRPr="00C0345F">
        <w:rPr>
          <w:spacing w:val="69"/>
        </w:rPr>
        <w:t xml:space="preserve"> </w:t>
      </w:r>
      <w:r w:rsidRPr="00C0345F">
        <w:rPr>
          <w:spacing w:val="-1"/>
        </w:rPr>
        <w:t>Pávová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 Zastupování:</w:t>
      </w:r>
      <w:r w:rsidRPr="00C0345F">
        <w:rPr>
          <w:rFonts w:ascii="Garamond" w:hAnsi="Garamond"/>
        </w:rPr>
        <w:t xml:space="preserve">   </w:t>
      </w:r>
      <w:r w:rsidRPr="00C0345F">
        <w:rPr>
          <w:rFonts w:ascii="Garamond" w:hAnsi="Garamond"/>
        </w:rPr>
        <w:tab/>
        <w:t>JUDr. Václav Kárník</w:t>
      </w:r>
    </w:p>
    <w:p w:rsidR="009D575E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</w:t>
      </w:r>
      <w:r w:rsidRPr="00C0345F">
        <w:rPr>
          <w:rFonts w:ascii="Garamond" w:hAnsi="Garamond"/>
        </w:rPr>
        <w:tab/>
        <w:t>JUDr. Robert Vršanský</w:t>
      </w:r>
    </w:p>
    <w:p w:rsidR="00C653B0" w:rsidRPr="00C0345F" w:rsidRDefault="009D575E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>JUDr. Lucie Lubasová</w:t>
      </w:r>
      <w:r w:rsidR="00C653B0" w:rsidRPr="00C0345F">
        <w:rPr>
          <w:rFonts w:ascii="Garamond" w:hAnsi="Garamond"/>
        </w:rPr>
        <w:t xml:space="preserve">  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 xml:space="preserve">JUDr. Petr Šimeček </w:t>
      </w:r>
    </w:p>
    <w:p w:rsidR="00C653B0" w:rsidRPr="00C0345F" w:rsidRDefault="009D575E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="00816956" w:rsidRPr="00C0345F">
        <w:rPr>
          <w:rFonts w:ascii="Garamond" w:hAnsi="Garamond"/>
        </w:rPr>
        <w:t>Mgr. Martin Tomášek</w:t>
      </w:r>
      <w:r w:rsidR="00C653B0" w:rsidRPr="00C0345F">
        <w:rPr>
          <w:rFonts w:ascii="Garamond" w:hAnsi="Garamond"/>
        </w:rPr>
        <w:t xml:space="preserve">                        </w:t>
      </w:r>
      <w:r w:rsidR="00C653B0" w:rsidRPr="00C0345F">
        <w:rPr>
          <w:rFonts w:ascii="Garamond" w:hAnsi="Garamond"/>
        </w:rPr>
        <w:tab/>
      </w:r>
    </w:p>
    <w:p w:rsidR="00C653B0" w:rsidRPr="00C0345F" w:rsidRDefault="00C653B0" w:rsidP="00C653B0">
      <w:pPr>
        <w:jc w:val="both"/>
        <w:rPr>
          <w:rFonts w:ascii="Garamond" w:hAnsi="Garamond"/>
          <w:bCs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   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9D575E" w:rsidP="009D575E">
      <w:pPr>
        <w:pStyle w:val="Zkladntext"/>
        <w:kinsoku w:val="0"/>
        <w:overflowPunct w:val="0"/>
        <w:ind w:left="116"/>
      </w:pPr>
      <w:r w:rsidRPr="00C0345F">
        <w:rPr>
          <w:rFonts w:cs="Times New Roman"/>
          <w:color w:val="000000"/>
        </w:rPr>
        <w:t xml:space="preserve">Rozhoduje ve věcech agendy P a </w:t>
      </w:r>
      <w:proofErr w:type="spellStart"/>
      <w:r w:rsidRPr="00C0345F">
        <w:rPr>
          <w:rFonts w:cs="Times New Roman"/>
          <w:color w:val="000000"/>
        </w:rPr>
        <w:t>Nc</w:t>
      </w:r>
      <w:proofErr w:type="spellEnd"/>
      <w:r w:rsidRPr="00C0345F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C0345F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C0345F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u w:val="single"/>
        </w:rPr>
        <w:t>24</w:t>
      </w:r>
      <w:r w:rsidRPr="00C0345F">
        <w:t xml:space="preserve">                                                                                                                                            </w:t>
      </w:r>
      <w:r w:rsidRPr="00C0345F">
        <w:rPr>
          <w:spacing w:val="-1"/>
        </w:rPr>
        <w:t>JUDr.</w:t>
      </w:r>
      <w:proofErr w:type="gramEnd"/>
      <w:r w:rsidRPr="00C0345F">
        <w:rPr>
          <w:spacing w:val="1"/>
        </w:rPr>
        <w:t xml:space="preserve"> </w:t>
      </w:r>
      <w:r w:rsidRPr="00C0345F">
        <w:t>Lucie</w:t>
      </w:r>
      <w:r w:rsidRPr="00C0345F">
        <w:rPr>
          <w:spacing w:val="-1"/>
        </w:rPr>
        <w:t xml:space="preserve"> Lubasová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 Zastupování:</w:t>
      </w:r>
      <w:r w:rsidRPr="00C0345F">
        <w:rPr>
          <w:rFonts w:ascii="Garamond" w:hAnsi="Garamond"/>
        </w:rPr>
        <w:t xml:space="preserve">    </w:t>
      </w:r>
      <w:r w:rsidR="00816956" w:rsidRPr="00C0345F">
        <w:rPr>
          <w:rFonts w:ascii="Garamond" w:hAnsi="Garamond"/>
        </w:rPr>
        <w:t>Mgr. Martin Tomášek</w:t>
      </w:r>
    </w:p>
    <w:p w:rsidR="00C653B0" w:rsidRPr="00C0345F" w:rsidRDefault="009D575E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="00C653B0" w:rsidRPr="00C0345F">
        <w:rPr>
          <w:rFonts w:ascii="Garamond" w:hAnsi="Garamond"/>
        </w:rPr>
        <w:t xml:space="preserve">JUDr. </w:t>
      </w:r>
      <w:r w:rsidRPr="00C0345F">
        <w:rPr>
          <w:rFonts w:ascii="Garamond" w:hAnsi="Garamond"/>
        </w:rPr>
        <w:t>Zlatuše Pávová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</w:t>
      </w:r>
      <w:r w:rsidRPr="00C0345F">
        <w:rPr>
          <w:rFonts w:ascii="Garamond" w:hAnsi="Garamond"/>
        </w:rPr>
        <w:tab/>
        <w:t>JUDr. Václav Kárník</w:t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 xml:space="preserve">JUDr. </w:t>
      </w:r>
      <w:r w:rsidR="009D575E" w:rsidRPr="00C0345F">
        <w:rPr>
          <w:rFonts w:ascii="Garamond" w:hAnsi="Garamond"/>
        </w:rPr>
        <w:t>Robert Vršanský</w:t>
      </w:r>
      <w:r w:rsidRPr="00C0345F">
        <w:rPr>
          <w:rFonts w:ascii="Garamond" w:hAnsi="Garamond"/>
        </w:rPr>
        <w:t xml:space="preserve"> 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</w:t>
      </w:r>
      <w:r w:rsidRPr="00C0345F">
        <w:rPr>
          <w:rFonts w:ascii="Garamond" w:hAnsi="Garamond"/>
        </w:rPr>
        <w:tab/>
        <w:t>JUDr. Petr Šimeček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4343FF" w:rsidP="004343FF">
      <w:pPr>
        <w:pStyle w:val="Zkladntext"/>
        <w:kinsoku w:val="0"/>
        <w:overflowPunct w:val="0"/>
      </w:pPr>
      <w:r w:rsidRPr="00C0345F">
        <w:rPr>
          <w:color w:val="000000"/>
        </w:rPr>
        <w:t xml:space="preserve">Rozhoduje ve věcech agendy P a </w:t>
      </w:r>
      <w:proofErr w:type="spellStart"/>
      <w:r w:rsidRPr="00C0345F">
        <w:rPr>
          <w:color w:val="000000"/>
        </w:rPr>
        <w:t>Nc</w:t>
      </w:r>
      <w:proofErr w:type="spellEnd"/>
      <w:r w:rsidRPr="00C0345F">
        <w:rPr>
          <w:color w:val="000000"/>
        </w:rPr>
        <w:t xml:space="preserve"> v rozsahu 70 %, věci s cizím prvkem v rozsahu 70 %,</w:t>
      </w:r>
      <w:r w:rsidRPr="00C0345F">
        <w:rPr>
          <w:color w:val="7030A0"/>
        </w:rPr>
        <w:t xml:space="preserve"> </w:t>
      </w:r>
      <w:r w:rsidRPr="00C0345F">
        <w:t>dále věci agendy</w:t>
      </w:r>
      <w:r w:rsidRPr="00C0345F">
        <w:rPr>
          <w:b/>
          <w:bCs/>
        </w:rPr>
        <w:t xml:space="preserve"> </w:t>
      </w:r>
      <w:r w:rsidRPr="00C0345F">
        <w:t xml:space="preserve">L v rozsahu 100 %, dále věci Cd s cizím prvkem ve věcech opatrovnických v rozsahu 70 %, a dále věci </w:t>
      </w:r>
      <w:proofErr w:type="spellStart"/>
      <w:r w:rsidRPr="00C0345F">
        <w:t>Nc</w:t>
      </w:r>
      <w:proofErr w:type="spellEnd"/>
      <w:r w:rsidRPr="00C0345F">
        <w:t xml:space="preserve"> - </w:t>
      </w:r>
      <w:proofErr w:type="spellStart"/>
      <w:r w:rsidRPr="00C0345F">
        <w:t>Sveřenský</w:t>
      </w:r>
      <w:proofErr w:type="spellEnd"/>
      <w:r w:rsidRPr="00C0345F">
        <w:t xml:space="preserve"> fond (věci týkající se </w:t>
      </w:r>
      <w:proofErr w:type="spellStart"/>
      <w:r w:rsidRPr="00C0345F">
        <w:t>svěřenského</w:t>
      </w:r>
      <w:proofErr w:type="spellEnd"/>
      <w:r w:rsidRPr="00C0345F">
        <w:t xml:space="preserve"> fondu).</w:t>
      </w:r>
    </w:p>
    <w:p w:rsidR="004343FF" w:rsidRPr="00C0345F" w:rsidRDefault="004343FF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u w:val="single"/>
        </w:rPr>
        <w:t>25</w:t>
      </w:r>
      <w:r w:rsidRPr="00C0345F">
        <w:t xml:space="preserve">                                                                                                                                         </w:t>
      </w:r>
      <w:r w:rsidRPr="00C0345F">
        <w:rPr>
          <w:spacing w:val="-1"/>
        </w:rPr>
        <w:t>JUDr.</w:t>
      </w:r>
      <w:proofErr w:type="gramEnd"/>
      <w:r w:rsidRPr="00C0345F">
        <w:rPr>
          <w:spacing w:val="-2"/>
        </w:rPr>
        <w:t xml:space="preserve"> </w:t>
      </w:r>
      <w:r w:rsidRPr="00C0345F">
        <w:rPr>
          <w:spacing w:val="-1"/>
        </w:rPr>
        <w:t>Robert</w:t>
      </w:r>
      <w:r w:rsidRPr="00C0345F">
        <w:t xml:space="preserve"> </w:t>
      </w:r>
      <w:r w:rsidRPr="00C0345F">
        <w:rPr>
          <w:spacing w:val="-1"/>
        </w:rPr>
        <w:t>Vršanský</w:t>
      </w:r>
    </w:p>
    <w:p w:rsidR="00C653B0" w:rsidRPr="00C0345F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 Zastupování:</w:t>
      </w:r>
      <w:r w:rsidRPr="00C0345F">
        <w:rPr>
          <w:rFonts w:ascii="Garamond" w:hAnsi="Garamond"/>
        </w:rPr>
        <w:t xml:space="preserve">    JUDr. Lucie Lubasová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 xml:space="preserve">JUDr. Petr Šimeček </w:t>
      </w:r>
    </w:p>
    <w:p w:rsidR="009D575E" w:rsidRPr="00C0345F" w:rsidRDefault="009D575E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="00816956" w:rsidRPr="00C0345F">
        <w:rPr>
          <w:rFonts w:ascii="Garamond" w:hAnsi="Garamond"/>
        </w:rPr>
        <w:t>Mgr. Martin Tomášek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</w:t>
      </w:r>
      <w:r w:rsidRPr="00C0345F">
        <w:rPr>
          <w:rFonts w:ascii="Garamond" w:hAnsi="Garamond"/>
        </w:rPr>
        <w:tab/>
        <w:t>JUDr. Zlatuše Pávová</w:t>
      </w:r>
    </w:p>
    <w:p w:rsidR="00C653B0" w:rsidRPr="00C0345F" w:rsidRDefault="00C653B0" w:rsidP="00C653B0">
      <w:pPr>
        <w:tabs>
          <w:tab w:val="left" w:pos="1701"/>
        </w:tabs>
        <w:rPr>
          <w:rFonts w:ascii="Garamond" w:hAnsi="Garamond"/>
        </w:rPr>
      </w:pPr>
      <w:r w:rsidRPr="00C0345F">
        <w:rPr>
          <w:rFonts w:ascii="Garamond" w:hAnsi="Garamond"/>
        </w:rPr>
        <w:tab/>
        <w:t>JUDr. Václav Kárník</w:t>
      </w:r>
    </w:p>
    <w:p w:rsidR="00C653B0" w:rsidRPr="00C0345F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C0345F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C0345F">
        <w:rPr>
          <w:b w:val="0"/>
          <w:sz w:val="24"/>
          <w:szCs w:val="24"/>
        </w:rPr>
        <w:t xml:space="preserve">Rozhoduje ve věcech agendy P a </w:t>
      </w:r>
      <w:proofErr w:type="spellStart"/>
      <w:r w:rsidRPr="00C0345F">
        <w:rPr>
          <w:b w:val="0"/>
          <w:sz w:val="24"/>
          <w:szCs w:val="24"/>
        </w:rPr>
        <w:t>Nc</w:t>
      </w:r>
      <w:proofErr w:type="spellEnd"/>
      <w:r w:rsidRPr="00C0345F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C0345F">
        <w:rPr>
          <w:b w:val="0"/>
          <w:sz w:val="24"/>
          <w:szCs w:val="24"/>
        </w:rPr>
        <w:t xml:space="preserve">agendy </w:t>
      </w:r>
      <w:r w:rsidR="004343FF" w:rsidRPr="00C0345F">
        <w:rPr>
          <w:b w:val="0"/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L v rozsahu</w:t>
      </w:r>
      <w:proofErr w:type="gramEnd"/>
      <w:r w:rsidRPr="00C0345F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C0345F">
        <w:rPr>
          <w:sz w:val="24"/>
          <w:szCs w:val="24"/>
        </w:rPr>
        <w:t xml:space="preserve"> </w:t>
      </w:r>
      <w:r w:rsidRPr="00C0345F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C0345F" w:rsidRDefault="009D575E" w:rsidP="009D575E">
      <w:pPr>
        <w:rPr>
          <w:sz w:val="28"/>
        </w:rPr>
      </w:pPr>
    </w:p>
    <w:p w:rsidR="007A55A0" w:rsidRPr="00C0345F" w:rsidRDefault="007A55A0" w:rsidP="007A55A0">
      <w:pPr>
        <w:jc w:val="center"/>
        <w:rPr>
          <w:rFonts w:ascii="Garamond" w:hAnsi="Garamond"/>
          <w:bCs/>
          <w:sz w:val="28"/>
        </w:rPr>
      </w:pPr>
      <w:r w:rsidRPr="00C0345F">
        <w:rPr>
          <w:rFonts w:ascii="Garamond" w:hAnsi="Garamond"/>
          <w:b/>
          <w:sz w:val="28"/>
          <w:u w:val="single"/>
        </w:rPr>
        <w:t>Asistenti soudců</w:t>
      </w:r>
    </w:p>
    <w:p w:rsidR="007A55A0" w:rsidRPr="00C0345F" w:rsidRDefault="007A55A0" w:rsidP="007A55A0">
      <w:pPr>
        <w:rPr>
          <w:rFonts w:ascii="Garamond" w:hAnsi="Garamond"/>
          <w:bCs/>
        </w:rPr>
      </w:pPr>
    </w:p>
    <w:p w:rsidR="007A55A0" w:rsidRPr="00C0345F" w:rsidRDefault="007A55A0" w:rsidP="007A55A0">
      <w:pPr>
        <w:rPr>
          <w:rFonts w:ascii="Garamond" w:hAnsi="Garamond"/>
          <w:b/>
          <w:iCs/>
        </w:rPr>
      </w:pPr>
      <w:r w:rsidRPr="00C0345F">
        <w:rPr>
          <w:rFonts w:ascii="Garamond" w:hAnsi="Garamond"/>
          <w:b/>
          <w:bCs/>
          <w:iCs/>
        </w:rPr>
        <w:t xml:space="preserve">  </w:t>
      </w:r>
      <w:r w:rsidRPr="00C0345F">
        <w:rPr>
          <w:rFonts w:ascii="Garamond" w:hAnsi="Garamond"/>
          <w:b/>
          <w:bCs/>
          <w:iCs/>
          <w:u w:val="single"/>
        </w:rPr>
        <w:t>Mgr. Helena Krčová</w:t>
      </w:r>
    </w:p>
    <w:p w:rsidR="007A55A0" w:rsidRPr="00C0345F" w:rsidRDefault="007A55A0" w:rsidP="007A55A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Samostatně vykonává veškeré úkony soudu prvního stupně a samostatně rozhoduje namísto zákonného soudce v rozsahu vyplývajícím z § </w:t>
      </w:r>
      <w:proofErr w:type="gramStart"/>
      <w:r w:rsidRPr="00C0345F">
        <w:rPr>
          <w:rFonts w:ascii="Garamond" w:hAnsi="Garamond"/>
        </w:rPr>
        <w:t>11 a   § 14</w:t>
      </w:r>
      <w:proofErr w:type="gramEnd"/>
    </w:p>
    <w:p w:rsidR="007A55A0" w:rsidRPr="00C0345F" w:rsidRDefault="007A55A0" w:rsidP="007A55A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zákona č. 121/2008 Sb., o vyšších soudních úřednících a vyšších úřednících státního zastupitelství a o změně souvisejících zákonů, ve znění pozdějších</w:t>
      </w:r>
    </w:p>
    <w:p w:rsidR="007A55A0" w:rsidRPr="00C0345F" w:rsidRDefault="007A55A0" w:rsidP="007A55A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předpisů, ledaže si jejich provedení vyhradí předseda senátu podle § 13 citovaného zákona, a to v </w:t>
      </w:r>
      <w:proofErr w:type="gramStart"/>
      <w:r w:rsidRPr="00C0345F">
        <w:rPr>
          <w:rFonts w:ascii="Garamond" w:hAnsi="Garamond"/>
        </w:rPr>
        <w:t>soudním</w:t>
      </w:r>
      <w:proofErr w:type="gramEnd"/>
      <w:r w:rsidRPr="00C0345F">
        <w:rPr>
          <w:rFonts w:ascii="Garamond" w:hAnsi="Garamond"/>
        </w:rPr>
        <w:t xml:space="preserve"> odděleních 19 (JUDr. Václav Kárník).</w:t>
      </w:r>
    </w:p>
    <w:p w:rsidR="007A55A0" w:rsidRPr="00C0345F" w:rsidRDefault="007A55A0" w:rsidP="007A55A0">
      <w:pPr>
        <w:jc w:val="both"/>
        <w:rPr>
          <w:rFonts w:ascii="Garamond" w:hAnsi="Garamond"/>
        </w:rPr>
      </w:pPr>
    </w:p>
    <w:p w:rsidR="007A55A0" w:rsidRPr="00C0345F" w:rsidRDefault="007A55A0" w:rsidP="007A55A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Vykonává dohled dle § 71, 72 a 73 jednacího řádu. Provádí kontrolu práce soudní kanceláře. Zajišťuje provoz videokonferenčního zařízení.</w:t>
      </w:r>
    </w:p>
    <w:p w:rsidR="007A55A0" w:rsidRPr="00C0345F" w:rsidRDefault="007A55A0" w:rsidP="007A55A0">
      <w:pPr>
        <w:jc w:val="both"/>
        <w:rPr>
          <w:rFonts w:ascii="Garamond" w:hAnsi="Garamond"/>
        </w:rPr>
      </w:pPr>
    </w:p>
    <w:p w:rsidR="007A55A0" w:rsidRPr="00C0345F" w:rsidRDefault="007A55A0" w:rsidP="009D575E"/>
    <w:p w:rsidR="00C653B0" w:rsidRPr="00C0345F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C0345F">
        <w:rPr>
          <w:spacing w:val="-1"/>
          <w:u w:val="single"/>
        </w:rPr>
        <w:t>Vyšší soudní úředníci,</w:t>
      </w:r>
      <w:r w:rsidRPr="00C0345F">
        <w:rPr>
          <w:spacing w:val="67"/>
          <w:u w:val="single"/>
        </w:rPr>
        <w:t xml:space="preserve"> </w:t>
      </w:r>
      <w:r w:rsidRPr="00C0345F">
        <w:rPr>
          <w:u w:val="single"/>
        </w:rPr>
        <w:t>soudní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tajemnice,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vedoucí</w:t>
      </w:r>
      <w:r w:rsidRPr="00C0345F">
        <w:rPr>
          <w:spacing w:val="-1"/>
          <w:u w:val="single"/>
        </w:rPr>
        <w:t xml:space="preserve"> kanceláře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C0345F">
        <w:rPr>
          <w:b/>
          <w:bCs/>
        </w:rPr>
        <w:t>Vyšší</w:t>
      </w:r>
      <w:r w:rsidRPr="00C0345F">
        <w:rPr>
          <w:b/>
          <w:bCs/>
          <w:spacing w:val="23"/>
        </w:rPr>
        <w:t xml:space="preserve"> </w:t>
      </w:r>
      <w:r w:rsidRPr="00C0345F">
        <w:rPr>
          <w:b/>
          <w:bCs/>
          <w:spacing w:val="-1"/>
        </w:rPr>
        <w:t>soudní</w:t>
      </w:r>
      <w:r w:rsidRPr="00C0345F">
        <w:rPr>
          <w:b/>
          <w:bCs/>
          <w:spacing w:val="26"/>
        </w:rPr>
        <w:t xml:space="preserve"> </w:t>
      </w:r>
      <w:r w:rsidRPr="00C0345F">
        <w:rPr>
          <w:b/>
          <w:bCs/>
          <w:spacing w:val="-1"/>
        </w:rPr>
        <w:t>úředníci</w:t>
      </w:r>
      <w:r w:rsidRPr="00C0345F">
        <w:rPr>
          <w:b/>
          <w:bCs/>
          <w:spacing w:val="26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7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27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rozhodují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7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 14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t>121/2008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"/>
        </w:rPr>
        <w:t xml:space="preserve"> </w:t>
      </w:r>
      <w:r w:rsidRPr="00C0345F">
        <w:t>úřednících</w:t>
      </w:r>
      <w:r w:rsidRPr="00C0345F">
        <w:rPr>
          <w:spacing w:val="1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21"/>
        </w:rPr>
        <w:t xml:space="preserve"> </w:t>
      </w:r>
      <w:r w:rsidRPr="00C0345F">
        <w:t>zákonů,</w:t>
      </w:r>
      <w:r w:rsidRPr="00C0345F">
        <w:rPr>
          <w:spacing w:val="41"/>
        </w:rPr>
        <w:t xml:space="preserve"> </w:t>
      </w:r>
      <w:r w:rsidRPr="00C0345F">
        <w:t>ve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1"/>
        </w:rPr>
        <w:t xml:space="preserve"> </w:t>
      </w:r>
      <w:r w:rsidRPr="00C0345F">
        <w:t>ledaže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0"/>
        </w:rPr>
        <w:t xml:space="preserve"> </w:t>
      </w:r>
      <w:r w:rsidRPr="00C0345F">
        <w:t>podle</w:t>
      </w:r>
      <w:r w:rsidRPr="00C0345F">
        <w:rPr>
          <w:spacing w:val="41"/>
        </w:rPr>
        <w:t xml:space="preserve"> </w:t>
      </w:r>
      <w:r w:rsidRPr="00C0345F">
        <w:t>§</w:t>
      </w:r>
      <w:r w:rsidRPr="00C0345F">
        <w:rPr>
          <w:spacing w:val="41"/>
        </w:rPr>
        <w:t xml:space="preserve"> </w:t>
      </w:r>
      <w:r w:rsidRPr="00C0345F">
        <w:t>13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41"/>
        </w:rPr>
        <w:t xml:space="preserve"> </w:t>
      </w:r>
      <w:r w:rsidRPr="00C0345F">
        <w:rPr>
          <w:spacing w:val="-2"/>
        </w:rPr>
        <w:t>to</w:t>
      </w:r>
      <w:r w:rsidRPr="00C0345F">
        <w:rPr>
          <w:spacing w:val="40"/>
        </w:rPr>
        <w:t xml:space="preserve"> </w:t>
      </w:r>
      <w:r w:rsidRPr="00C0345F">
        <w:t>ve</w:t>
      </w:r>
      <w:r w:rsidRPr="00C0345F">
        <w:rPr>
          <w:spacing w:val="4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0"/>
        </w:rPr>
        <w:t xml:space="preserve"> </w:t>
      </w:r>
      <w:r w:rsidRPr="00C0345F">
        <w:rPr>
          <w:spacing w:val="-1"/>
        </w:rPr>
        <w:t>P,</w:t>
      </w:r>
      <w:r w:rsidRPr="00C0345F">
        <w:rPr>
          <w:spacing w:val="41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vyhotovují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porozsudkové</w:t>
      </w:r>
      <w:proofErr w:type="spellEnd"/>
      <w:r w:rsidRPr="00C0345F">
        <w:rPr>
          <w:spacing w:val="22"/>
        </w:rPr>
        <w:t xml:space="preserve"> </w:t>
      </w:r>
      <w:r w:rsidRPr="00C0345F">
        <w:rPr>
          <w:spacing w:val="-1"/>
        </w:rPr>
        <w:t>referáty</w:t>
      </w:r>
      <w:r w:rsidRPr="00C0345F">
        <w:rPr>
          <w:spacing w:val="22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statistické</w:t>
      </w:r>
      <w:r w:rsidRPr="00C0345F">
        <w:rPr>
          <w:spacing w:val="22"/>
        </w:rPr>
        <w:t xml:space="preserve"> </w:t>
      </w:r>
      <w:r w:rsidRPr="00C0345F">
        <w:t>listy.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1"/>
        </w:rPr>
        <w:t xml:space="preserve"> </w:t>
      </w:r>
      <w:r w:rsidRPr="00C0345F">
        <w:t>dohled</w:t>
      </w:r>
      <w:r w:rsidRPr="00C0345F">
        <w:rPr>
          <w:spacing w:val="21"/>
        </w:rPr>
        <w:t xml:space="preserve"> </w:t>
      </w:r>
      <w:r w:rsidRPr="00C0345F">
        <w:t>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71,</w:t>
      </w:r>
      <w:r w:rsidRPr="00C0345F">
        <w:rPr>
          <w:spacing w:val="21"/>
        </w:rPr>
        <w:t xml:space="preserve"> </w:t>
      </w:r>
      <w:r w:rsidRPr="00C0345F">
        <w:t>72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73</w:t>
      </w:r>
      <w:r w:rsidRPr="00C0345F">
        <w:rPr>
          <w:spacing w:val="21"/>
        </w:rPr>
        <w:t xml:space="preserve"> </w:t>
      </w:r>
      <w:r w:rsidRPr="00C0345F">
        <w:t>jednacího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řádu.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Vyřizují</w:t>
      </w:r>
      <w:r w:rsidRPr="00C0345F">
        <w:rPr>
          <w:spacing w:val="21"/>
        </w:rPr>
        <w:t xml:space="preserve"> </w:t>
      </w:r>
      <w:r w:rsidRPr="00C0345F">
        <w:t>civilní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21"/>
        </w:rPr>
        <w:t xml:space="preserve"> </w:t>
      </w:r>
      <w:r w:rsidRPr="00C0345F">
        <w:t>ve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1"/>
        </w:rPr>
        <w:t xml:space="preserve"> </w:t>
      </w:r>
      <w:r w:rsidRPr="00C0345F">
        <w:t>péče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nezletilé</w:t>
      </w:r>
      <w:r w:rsidRPr="00C0345F">
        <w:rPr>
          <w:spacing w:val="-2"/>
        </w:rPr>
        <w:t xml:space="preserve"> </w:t>
      </w:r>
      <w:r w:rsidRPr="00C0345F">
        <w:t xml:space="preserve">a </w:t>
      </w:r>
      <w:r w:rsidRPr="00C0345F">
        <w:rPr>
          <w:spacing w:val="-1"/>
        </w:rPr>
        <w:t>omezení</w:t>
      </w:r>
      <w:r w:rsidRPr="00C0345F">
        <w:t xml:space="preserve"> </w:t>
      </w:r>
      <w:r w:rsidRPr="00C0345F">
        <w:rPr>
          <w:spacing w:val="-1"/>
        </w:rPr>
        <w:t>svéprávnosti.</w:t>
      </w:r>
      <w:r w:rsidRPr="00C0345F">
        <w:t xml:space="preserve"> </w:t>
      </w:r>
      <w:r w:rsidRPr="00C0345F">
        <w:rPr>
          <w:spacing w:val="-1"/>
        </w:rPr>
        <w:t>Provádějí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  <w:r w:rsidRPr="00C0345F">
        <w:t xml:space="preserve"> </w:t>
      </w:r>
      <w:r w:rsidRPr="00C0345F">
        <w:rPr>
          <w:spacing w:val="-1"/>
        </w:rPr>
        <w:t>Zajišťují</w:t>
      </w:r>
      <w:r w:rsidRPr="00C0345F">
        <w:t xml:space="preserve"> </w:t>
      </w:r>
      <w:r w:rsidRPr="00C0345F">
        <w:rPr>
          <w:spacing w:val="-1"/>
        </w:rPr>
        <w:t>provoz</w:t>
      </w:r>
      <w:r w:rsidRPr="00C0345F">
        <w:t xml:space="preserve"> </w:t>
      </w:r>
      <w:r w:rsidRPr="00C0345F">
        <w:rPr>
          <w:spacing w:val="-1"/>
        </w:rPr>
        <w:t>videokonferenčního</w:t>
      </w:r>
      <w:r w:rsidRPr="00C0345F">
        <w:t xml:space="preserve"> </w:t>
      </w:r>
      <w:r w:rsidRPr="00C0345F">
        <w:rPr>
          <w:spacing w:val="-1"/>
        </w:rPr>
        <w:t>zařízení.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b/>
          <w:bCs/>
          <w:spacing w:val="-1"/>
        </w:rPr>
        <w:t>Soudní tajemnice</w:t>
      </w:r>
      <w:r w:rsidRPr="00C0345F">
        <w:rPr>
          <w:b/>
          <w:bCs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příslušné</w:t>
      </w:r>
      <w:r w:rsidRPr="00C0345F">
        <w:t xml:space="preserve"> úkony dle § 6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odst.</w:t>
      </w:r>
      <w:r w:rsidRPr="00C0345F">
        <w:t xml:space="preserve"> 2 </w:t>
      </w:r>
      <w:r w:rsidRPr="00C0345F">
        <w:rPr>
          <w:spacing w:val="-1"/>
        </w:rPr>
        <w:t>písm.</w:t>
      </w:r>
      <w:r w:rsidRPr="00C0345F">
        <w:t xml:space="preserve"> </w:t>
      </w:r>
      <w:r w:rsidRPr="00C0345F">
        <w:rPr>
          <w:spacing w:val="-1"/>
        </w:rPr>
        <w:t>a),</w:t>
      </w:r>
      <w:r w:rsidRPr="00C0345F">
        <w:t xml:space="preserve"> </w:t>
      </w:r>
      <w:r w:rsidRPr="00C0345F">
        <w:rPr>
          <w:spacing w:val="-1"/>
        </w:rPr>
        <w:t>b),</w:t>
      </w:r>
      <w:r w:rsidRPr="00C0345F">
        <w:t xml:space="preserve"> </w:t>
      </w:r>
      <w:r w:rsidRPr="00C0345F">
        <w:rPr>
          <w:spacing w:val="-1"/>
        </w:rPr>
        <w:t>c),</w:t>
      </w:r>
      <w:r w:rsidRPr="00C0345F">
        <w:t xml:space="preserve"> </w:t>
      </w:r>
      <w:r w:rsidRPr="00C0345F">
        <w:rPr>
          <w:spacing w:val="-1"/>
        </w:rPr>
        <w:t>d),</w:t>
      </w:r>
      <w:r w:rsidRPr="00C0345F">
        <w:t xml:space="preserve"> </w:t>
      </w:r>
      <w:r w:rsidRPr="00C0345F">
        <w:rPr>
          <w:spacing w:val="-1"/>
        </w:rPr>
        <w:t>g),</w:t>
      </w:r>
      <w:r w:rsidRPr="00C0345F">
        <w:t xml:space="preserve"> </w:t>
      </w:r>
      <w:r w:rsidRPr="00C0345F">
        <w:rPr>
          <w:spacing w:val="-1"/>
        </w:rPr>
        <w:t>h),</w:t>
      </w:r>
      <w:r w:rsidRPr="00C0345F">
        <w:t xml:space="preserve"> </w:t>
      </w:r>
      <w:r w:rsidRPr="00C0345F">
        <w:rPr>
          <w:spacing w:val="-1"/>
        </w:rPr>
        <w:t>i),</w:t>
      </w:r>
      <w:r w:rsidRPr="00C0345F">
        <w:t xml:space="preserve"> </w:t>
      </w:r>
      <w:r w:rsidRPr="00C0345F">
        <w:rPr>
          <w:spacing w:val="-1"/>
        </w:rPr>
        <w:t>l),</w:t>
      </w:r>
      <w:r w:rsidRPr="00C0345F">
        <w:t xml:space="preserve"> p)</w:t>
      </w:r>
      <w:r w:rsidRPr="00C0345F">
        <w:rPr>
          <w:spacing w:val="-1"/>
        </w:rPr>
        <w:t xml:space="preserve"> vyhlášky</w:t>
      </w:r>
      <w:r w:rsidRPr="00C0345F">
        <w:t xml:space="preserve"> č.</w:t>
      </w:r>
      <w:r w:rsidRPr="00C0345F">
        <w:rPr>
          <w:spacing w:val="-3"/>
        </w:rPr>
        <w:t xml:space="preserve"> </w:t>
      </w:r>
      <w:r w:rsidRPr="00C0345F">
        <w:t xml:space="preserve">37/1992 Sb. v </w:t>
      </w:r>
      <w:r w:rsidRPr="00C0345F">
        <w:rPr>
          <w:spacing w:val="-1"/>
        </w:rPr>
        <w:t>platném znění.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right="115"/>
        <w:jc w:val="both"/>
      </w:pPr>
      <w:r w:rsidRPr="00C0345F">
        <w:rPr>
          <w:b/>
          <w:bCs/>
          <w:spacing w:val="-1"/>
        </w:rPr>
        <w:t>Vedoucí</w:t>
      </w:r>
      <w:r w:rsidRPr="00C0345F">
        <w:rPr>
          <w:b/>
          <w:bCs/>
          <w:spacing w:val="14"/>
        </w:rPr>
        <w:t xml:space="preserve"> </w:t>
      </w:r>
      <w:r w:rsidRPr="00C0345F">
        <w:rPr>
          <w:b/>
          <w:bCs/>
          <w:spacing w:val="-1"/>
        </w:rPr>
        <w:t>kanceláře</w:t>
      </w:r>
      <w:r w:rsidRPr="00C0345F">
        <w:rPr>
          <w:b/>
          <w:bCs/>
          <w:spacing w:val="14"/>
        </w:rPr>
        <w:t xml:space="preserve"> </w:t>
      </w:r>
      <w:r w:rsidRPr="00C0345F">
        <w:t>vykonávají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5"/>
        </w:rPr>
        <w:t xml:space="preserve"> </w:t>
      </w:r>
      <w:r w:rsidRPr="00C0345F">
        <w:t>podle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6</w:t>
      </w:r>
      <w:r w:rsidRPr="00C0345F">
        <w:rPr>
          <w:spacing w:val="14"/>
        </w:rPr>
        <w:t xml:space="preserve"> </w:t>
      </w:r>
      <w:proofErr w:type="gramStart"/>
      <w:r w:rsidRPr="00C0345F">
        <w:rPr>
          <w:spacing w:val="-2"/>
        </w:rPr>
        <w:t>odst.</w:t>
      </w:r>
      <w:r w:rsidRPr="00C0345F">
        <w:rPr>
          <w:spacing w:val="14"/>
        </w:rPr>
        <w:t xml:space="preserve"> </w:t>
      </w:r>
      <w:r w:rsidRPr="00C0345F">
        <w:t>9</w:t>
      </w:r>
      <w:r w:rsidRPr="00C0345F">
        <w:rPr>
          <w:spacing w:val="14"/>
        </w:rPr>
        <w:t xml:space="preserve"> </w:t>
      </w:r>
      <w:r w:rsidRPr="00C0345F">
        <w:t>,</w:t>
      </w:r>
      <w:r w:rsidRPr="00C0345F">
        <w:rPr>
          <w:spacing w:val="14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8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10</w:t>
      </w:r>
      <w:proofErr w:type="gramEnd"/>
      <w:r w:rsidRPr="00C0345F">
        <w:rPr>
          <w:spacing w:val="29"/>
        </w:rPr>
        <w:t xml:space="preserve"> </w:t>
      </w:r>
      <w:r w:rsidRPr="00C0345F">
        <w:rPr>
          <w:spacing w:val="-1"/>
        </w:rPr>
        <w:t>jednacího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14"/>
        </w:rPr>
        <w:t xml:space="preserve"> </w:t>
      </w:r>
      <w:r w:rsidRPr="00C0345F">
        <w:t>č.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14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znění)</w:t>
      </w:r>
      <w:r w:rsidRPr="00C0345F">
        <w:rPr>
          <w:spacing w:val="13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5,</w:t>
      </w:r>
      <w:r w:rsidRPr="00C0345F">
        <w:rPr>
          <w:spacing w:val="29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8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95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okresní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krajské</w:t>
      </w:r>
      <w:r w:rsidRPr="00C0345F">
        <w:rPr>
          <w:spacing w:val="3"/>
        </w:rPr>
        <w:t xml:space="preserve"> </w:t>
      </w:r>
      <w:r w:rsidRPr="00C0345F">
        <w:t>soudy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příslušná</w:t>
      </w:r>
      <w:r w:rsidRPr="00C0345F">
        <w:rPr>
          <w:spacing w:val="3"/>
        </w:rPr>
        <w:t xml:space="preserve"> </w:t>
      </w:r>
      <w:r w:rsidRPr="00C0345F">
        <w:t>oddělení.</w:t>
      </w:r>
      <w:r w:rsidRPr="00C0345F">
        <w:rPr>
          <w:spacing w:val="2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nepřítomnosti</w:t>
      </w:r>
      <w:r w:rsidRPr="00C0345F">
        <w:rPr>
          <w:spacing w:val="2"/>
        </w:rPr>
        <w:t xml:space="preserve"> </w:t>
      </w:r>
      <w:r w:rsidRPr="00C0345F">
        <w:t>zapisovatelky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delší</w:t>
      </w:r>
      <w:r w:rsidRPr="00C0345F">
        <w:rPr>
          <w:spacing w:val="2"/>
        </w:rPr>
        <w:t xml:space="preserve"> </w:t>
      </w:r>
      <w:r w:rsidRPr="00C0345F">
        <w:t>jak</w:t>
      </w:r>
      <w:r w:rsidRPr="00C0345F">
        <w:rPr>
          <w:spacing w:val="2"/>
        </w:rPr>
        <w:t xml:space="preserve"> </w:t>
      </w:r>
      <w:r w:rsidRPr="00C0345F">
        <w:t>3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"/>
        </w:rPr>
        <w:t xml:space="preserve"> </w:t>
      </w:r>
      <w:r w:rsidRPr="00C0345F">
        <w:t>dny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rozdělí</w:t>
      </w:r>
      <w:r w:rsidRPr="00C0345F">
        <w:rPr>
          <w:spacing w:val="2"/>
        </w:rPr>
        <w:t xml:space="preserve"> </w:t>
      </w:r>
      <w:r w:rsidRPr="00C0345F">
        <w:t>vedoucí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kanceláře</w:t>
      </w:r>
      <w:r w:rsidRPr="00C0345F">
        <w:t xml:space="preserve"> její </w:t>
      </w:r>
      <w:proofErr w:type="spellStart"/>
      <w:r w:rsidRPr="00C0345F">
        <w:rPr>
          <w:spacing w:val="-1"/>
        </w:rPr>
        <w:t>mundáž</w:t>
      </w:r>
      <w:proofErr w:type="spellEnd"/>
      <w:r w:rsidRPr="00C0345F">
        <w:t xml:space="preserve"> </w:t>
      </w:r>
      <w:r w:rsidRPr="00C0345F">
        <w:rPr>
          <w:spacing w:val="-1"/>
        </w:rPr>
        <w:t>mezi</w:t>
      </w:r>
      <w:r w:rsidRPr="00C0345F">
        <w:t xml:space="preserve"> </w:t>
      </w:r>
      <w:r w:rsidRPr="00C0345F">
        <w:rPr>
          <w:spacing w:val="-1"/>
        </w:rPr>
        <w:t>ostatní</w:t>
      </w:r>
      <w:r w:rsidRPr="00C0345F">
        <w:t xml:space="preserve"> </w:t>
      </w:r>
      <w:r w:rsidRPr="00C0345F">
        <w:rPr>
          <w:spacing w:val="-1"/>
        </w:rPr>
        <w:t>zapisovatelky</w:t>
      </w:r>
      <w:r w:rsidRPr="00C0345F">
        <w:t xml:space="preserve"> </w:t>
      </w:r>
      <w:r w:rsidRPr="00C0345F">
        <w:rPr>
          <w:spacing w:val="-1"/>
        </w:rPr>
        <w:t>téhož</w:t>
      </w:r>
      <w:r w:rsidRPr="00C0345F">
        <w:t xml:space="preserve"> oddělení.</w:t>
      </w:r>
    </w:p>
    <w:p w:rsidR="00C653B0" w:rsidRPr="00C0345F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C0345F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>Vyšší soudní</w:t>
      </w:r>
      <w:r w:rsidRPr="00C0345F">
        <w:rPr>
          <w:spacing w:val="-2"/>
          <w:u w:val="single"/>
        </w:rPr>
        <w:t xml:space="preserve"> úředník:</w:t>
      </w:r>
      <w:r w:rsidRPr="00C0345F">
        <w:rPr>
          <w:spacing w:val="-2"/>
        </w:rPr>
        <w:t xml:space="preserve">                                                                                                                               </w:t>
      </w:r>
      <w:r w:rsidRPr="00C0345F">
        <w:rPr>
          <w:spacing w:val="-1"/>
        </w:rPr>
        <w:t>Bc.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Lenka Mikešová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Zastupuje:    </w:t>
      </w:r>
      <w:r w:rsidRPr="00C0345F">
        <w:rPr>
          <w:rFonts w:ascii="Garamond" w:hAnsi="Garamond"/>
        </w:rPr>
        <w:t>Jan Pavelka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             </w:t>
      </w:r>
      <w:r w:rsidRPr="00C0345F">
        <w:rPr>
          <w:rFonts w:ascii="Garamond" w:hAnsi="Garamond"/>
        </w:rPr>
        <w:t xml:space="preserve">          </w:t>
      </w:r>
      <w:r w:rsidRPr="00C0345F">
        <w:rPr>
          <w:rFonts w:ascii="Garamond" w:hAnsi="Garamond"/>
        </w:rPr>
        <w:tab/>
        <w:t xml:space="preserve">Petra Pražáková         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</w:t>
      </w:r>
      <w:r w:rsidRPr="00C0345F">
        <w:rPr>
          <w:rFonts w:ascii="Garamond" w:hAnsi="Garamond"/>
        </w:rPr>
        <w:tab/>
        <w:t>Martina Sedláčková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lastRenderedPageBreak/>
        <w:tab/>
        <w:t xml:space="preserve">   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C0345F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C0345F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C0345F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C0345F">
        <w:rPr>
          <w:spacing w:val="-1"/>
          <w:u w:val="single"/>
        </w:rPr>
        <w:t>Vyšší soudní</w:t>
      </w:r>
      <w:r w:rsidRPr="00C0345F">
        <w:rPr>
          <w:spacing w:val="-2"/>
          <w:u w:val="single"/>
        </w:rPr>
        <w:t xml:space="preserve"> úředník:</w:t>
      </w:r>
      <w:r w:rsidRPr="00C0345F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C0345F">
        <w:rPr>
          <w:spacing w:val="-2"/>
        </w:rPr>
        <w:t xml:space="preserve">    </w:t>
      </w:r>
      <w:r w:rsidRPr="00C0345F">
        <w:rPr>
          <w:spacing w:val="-1"/>
        </w:rPr>
        <w:t>Martina Sedláčková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Zastupuje:  </w:t>
      </w:r>
      <w:r w:rsidRPr="00C0345F">
        <w:rPr>
          <w:rFonts w:ascii="Garamond" w:hAnsi="Garamond"/>
          <w:b/>
          <w:bCs/>
        </w:rPr>
        <w:tab/>
      </w:r>
      <w:r w:rsidRPr="00C0345F">
        <w:rPr>
          <w:rFonts w:ascii="Garamond" w:hAnsi="Garamond"/>
          <w:bCs/>
        </w:rPr>
        <w:t xml:space="preserve">Petra Pražáková                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                      </w:t>
      </w:r>
      <w:r w:rsidRPr="00C0345F">
        <w:rPr>
          <w:rFonts w:ascii="Garamond" w:hAnsi="Garamond"/>
          <w:b/>
          <w:bCs/>
        </w:rPr>
        <w:tab/>
      </w:r>
      <w:r w:rsidRPr="00C0345F">
        <w:rPr>
          <w:rFonts w:ascii="Garamond" w:hAnsi="Garamond"/>
        </w:rPr>
        <w:t>Jan Pavelka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</w:t>
      </w:r>
      <w:r w:rsidRPr="00C0345F">
        <w:rPr>
          <w:rFonts w:ascii="Garamond" w:hAnsi="Garamond"/>
        </w:rPr>
        <w:tab/>
        <w:t>Bc. Lenka Mikešová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</w:t>
      </w:r>
    </w:p>
    <w:p w:rsidR="00C653B0" w:rsidRPr="00C0345F" w:rsidRDefault="00C653B0" w:rsidP="00C653B0">
      <w:pPr>
        <w:pStyle w:val="Zkladntext"/>
        <w:kinsoku w:val="0"/>
        <w:overflowPunct w:val="0"/>
        <w:ind w:left="0" w:firstLine="115"/>
      </w:pPr>
      <w:r w:rsidRPr="00C0345F">
        <w:t>Provádí úkony pro oddělení 24 – pouze lichá čísla a oddělení 25.</w:t>
      </w:r>
    </w:p>
    <w:p w:rsidR="00C653B0" w:rsidRPr="00C0345F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C0345F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C0345F">
        <w:rPr>
          <w:spacing w:val="-1"/>
          <w:u w:val="single"/>
        </w:rPr>
        <w:t>Vyšší soudní</w:t>
      </w:r>
      <w:r w:rsidRPr="00C0345F">
        <w:rPr>
          <w:spacing w:val="-2"/>
          <w:u w:val="single"/>
        </w:rPr>
        <w:t xml:space="preserve"> úředník:</w:t>
      </w:r>
      <w:r w:rsidRPr="00C0345F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C0345F">
        <w:rPr>
          <w:spacing w:val="-2"/>
        </w:rPr>
        <w:t xml:space="preserve">    </w:t>
      </w:r>
      <w:r w:rsidRPr="00C0345F">
        <w:rPr>
          <w:spacing w:val="-1"/>
        </w:rPr>
        <w:t>Petra Pražáková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Zastupuje: </w:t>
      </w:r>
      <w:r w:rsidRPr="00C0345F">
        <w:rPr>
          <w:rFonts w:ascii="Garamond" w:hAnsi="Garamond"/>
        </w:rPr>
        <w:t xml:space="preserve">   Martina Sedláčková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Bc. Lenka Mikešová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Jan Pavelka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</w:t>
      </w:r>
    </w:p>
    <w:p w:rsidR="00C653B0" w:rsidRPr="00C0345F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C0345F">
        <w:rPr>
          <w:spacing w:val="-1"/>
          <w:u w:val="single"/>
        </w:rPr>
        <w:t>Vyšší soudní</w:t>
      </w:r>
      <w:r w:rsidRPr="00C0345F">
        <w:rPr>
          <w:spacing w:val="-2"/>
          <w:u w:val="single"/>
        </w:rPr>
        <w:t xml:space="preserve"> úředník:</w:t>
      </w:r>
      <w:r w:rsidRPr="00C0345F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C0345F">
        <w:rPr>
          <w:spacing w:val="-2"/>
        </w:rPr>
        <w:t xml:space="preserve">   </w:t>
      </w:r>
      <w:r w:rsidRPr="00C0345F">
        <w:rPr>
          <w:spacing w:val="-1"/>
        </w:rPr>
        <w:t>Jan</w:t>
      </w:r>
      <w:r w:rsidRPr="00C0345F">
        <w:t xml:space="preserve"> </w:t>
      </w:r>
      <w:r w:rsidRPr="00C0345F">
        <w:rPr>
          <w:spacing w:val="-1"/>
        </w:rPr>
        <w:t>Pavelka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>Zastupuje mimo agendy L v pořadí:</w:t>
      </w:r>
      <w:r w:rsidRPr="00C0345F">
        <w:rPr>
          <w:rFonts w:ascii="Garamond" w:hAnsi="Garamond"/>
        </w:rPr>
        <w:t xml:space="preserve">    </w:t>
      </w:r>
      <w:r w:rsidRPr="00C0345F">
        <w:rPr>
          <w:rFonts w:ascii="Garamond" w:hAnsi="Garamond"/>
        </w:rPr>
        <w:tab/>
        <w:t xml:space="preserve">Bc. Lenka Mikešová </w:t>
      </w: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                            </w:t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>Martina Sedláčková</w:t>
      </w: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                           </w:t>
      </w:r>
      <w:r w:rsidRPr="00C0345F">
        <w:rPr>
          <w:rFonts w:ascii="Garamond" w:hAnsi="Garamond"/>
        </w:rPr>
        <w:tab/>
        <w:t xml:space="preserve">     </w:t>
      </w:r>
      <w:r w:rsidRPr="00C0345F">
        <w:rPr>
          <w:rFonts w:ascii="Garamond" w:hAnsi="Garamond"/>
        </w:rPr>
        <w:tab/>
        <w:t>Petra Pražáková</w:t>
      </w: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>V agendě L zastupují rovnoměrně:</w:t>
      </w:r>
      <w:r w:rsidRPr="00C0345F">
        <w:rPr>
          <w:rFonts w:ascii="Garamond" w:hAnsi="Garamond"/>
        </w:rPr>
        <w:t xml:space="preserve">      </w:t>
      </w:r>
      <w:r w:rsidRPr="00C0345F">
        <w:rPr>
          <w:rFonts w:ascii="Garamond" w:hAnsi="Garamond"/>
        </w:rPr>
        <w:tab/>
        <w:t xml:space="preserve">Bc. Lenka Mikešová </w:t>
      </w: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                                   </w:t>
      </w:r>
      <w:r w:rsidRPr="00C0345F">
        <w:rPr>
          <w:rFonts w:ascii="Garamond" w:hAnsi="Garamond"/>
        </w:rPr>
        <w:tab/>
        <w:t>Petra Pražáková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                                    </w:t>
      </w:r>
      <w:r w:rsidRPr="00C0345F">
        <w:rPr>
          <w:rFonts w:ascii="Garamond" w:hAnsi="Garamond"/>
        </w:rPr>
        <w:tab/>
        <w:t xml:space="preserve">Martina Sedláčková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                 </w:t>
      </w:r>
    </w:p>
    <w:p w:rsidR="00C653B0" w:rsidRPr="00C0345F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C0345F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C0345F">
        <w:rPr>
          <w:rFonts w:ascii="Garamond" w:hAnsi="Garamond"/>
        </w:rPr>
        <w:t xml:space="preserve">. 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345F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Vedoucí kanceláře: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C0345F">
        <w:rPr>
          <w:spacing w:val="-1"/>
        </w:rPr>
        <w:t xml:space="preserve">   </w:t>
      </w:r>
      <w:r w:rsidRPr="00C0345F">
        <w:rPr>
          <w:spacing w:val="-1"/>
        </w:rPr>
        <w:t>Bc.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Monika Hrbáčková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Zastupuje:    </w:t>
      </w:r>
      <w:r w:rsidRPr="00C0345F">
        <w:rPr>
          <w:rFonts w:ascii="Garamond" w:hAnsi="Garamond"/>
        </w:rPr>
        <w:t>Marcela Horáková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</w:t>
      </w:r>
      <w:r w:rsidR="009D575E"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</w:rPr>
        <w:t>Renata Veverková</w:t>
      </w:r>
    </w:p>
    <w:p w:rsidR="00C653B0" w:rsidRPr="00C0345F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C0345F" w:rsidRDefault="00CD5E0B" w:rsidP="00CD5E0B">
      <w:pPr>
        <w:ind w:left="60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Vede rejstříky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CD5E0B" w:rsidRPr="00C0345F" w:rsidRDefault="00CD5E0B" w:rsidP="00C653B0">
      <w:pPr>
        <w:jc w:val="both"/>
        <w:rPr>
          <w:rFonts w:ascii="Garamond" w:hAnsi="Garamond"/>
        </w:rPr>
      </w:pPr>
    </w:p>
    <w:p w:rsidR="00C653B0" w:rsidRPr="00C0345F" w:rsidRDefault="00C653B0" w:rsidP="00C653B0">
      <w:pPr>
        <w:ind w:firstLine="60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 Zapisovatelky:</w:t>
      </w:r>
      <w:r w:rsidRPr="00C0345F">
        <w:rPr>
          <w:rFonts w:ascii="Garamond" w:hAnsi="Garamond"/>
        </w:rPr>
        <w:t xml:space="preserve">  Pavlína Marková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C0345F">
        <w:t xml:space="preserve"> </w:t>
      </w:r>
      <w:r w:rsidRPr="00C0345F">
        <w:tab/>
        <w:t xml:space="preserve">                 </w:t>
      </w:r>
      <w:r w:rsidR="003E57AC" w:rsidRPr="00C0345F">
        <w:t>Jana Juhošová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C0345F">
        <w:rPr>
          <w:spacing w:val="-1"/>
        </w:rPr>
        <w:t xml:space="preserve">  </w:t>
      </w:r>
      <w:r w:rsidRPr="00C0345F">
        <w:rPr>
          <w:spacing w:val="-1"/>
        </w:rPr>
        <w:t>Marcela Horáková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Zastupuje:  </w:t>
      </w:r>
      <w:r w:rsidRPr="00C0345F">
        <w:rPr>
          <w:rFonts w:ascii="Garamond" w:hAnsi="Garamond"/>
          <w:b/>
          <w:bCs/>
        </w:rPr>
        <w:tab/>
      </w:r>
      <w:r w:rsidRPr="00C0345F">
        <w:rPr>
          <w:rFonts w:ascii="Garamond" w:hAnsi="Garamond"/>
        </w:rPr>
        <w:t>Renata Veverková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</w:t>
      </w:r>
      <w:r w:rsidRPr="00C0345F">
        <w:rPr>
          <w:rFonts w:ascii="Garamond" w:hAnsi="Garamond"/>
        </w:rPr>
        <w:tab/>
        <w:t>Bc. Monika Hrbáčková</w:t>
      </w:r>
    </w:p>
    <w:p w:rsidR="00C653B0" w:rsidRPr="00C0345F" w:rsidRDefault="00C653B0" w:rsidP="00C653B0">
      <w:pPr>
        <w:jc w:val="both"/>
        <w:rPr>
          <w:rFonts w:ascii="Garamond" w:hAnsi="Garamond"/>
          <w:color w:val="7030A0"/>
        </w:rPr>
      </w:pPr>
      <w:r w:rsidRPr="00C0345F">
        <w:rPr>
          <w:rFonts w:ascii="Garamond" w:hAnsi="Garamond"/>
        </w:rPr>
        <w:t xml:space="preserve">                   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3E57AC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Vede rejstříky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C653B0" w:rsidP="00C653B0">
      <w:pPr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 Zapisovatelky</w:t>
      </w:r>
      <w:r w:rsidR="003E57AC" w:rsidRPr="00C0345F">
        <w:rPr>
          <w:rFonts w:ascii="Garamond" w:hAnsi="Garamond"/>
        </w:rPr>
        <w:t xml:space="preserve">:   </w:t>
      </w:r>
      <w:r w:rsidR="00FC2686" w:rsidRPr="00C0345F">
        <w:rPr>
          <w:rFonts w:ascii="Garamond" w:hAnsi="Garamond"/>
        </w:rPr>
        <w:t>Marcela Pánková</w:t>
      </w:r>
    </w:p>
    <w:p w:rsidR="004343FF" w:rsidRPr="00C0345F" w:rsidRDefault="004343FF" w:rsidP="00C653B0">
      <w:pPr>
        <w:rPr>
          <w:rFonts w:ascii="Garamond" w:hAnsi="Garamond"/>
        </w:rPr>
      </w:pPr>
      <w:r w:rsidRPr="00C0345F">
        <w:rPr>
          <w:rFonts w:ascii="Garamond" w:hAnsi="Garamond"/>
        </w:rPr>
        <w:tab/>
      </w:r>
      <w:r w:rsidRPr="00C0345F">
        <w:rPr>
          <w:rFonts w:ascii="Garamond" w:hAnsi="Garamond"/>
        </w:rPr>
        <w:tab/>
        <w:t xml:space="preserve">     Věra Pospíšilová</w:t>
      </w:r>
    </w:p>
    <w:p w:rsidR="00C653B0" w:rsidRPr="00C0345F" w:rsidRDefault="009823D8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0345F">
        <w:rPr>
          <w:rFonts w:ascii="Garamond" w:hAnsi="Garamond"/>
          <w:color w:val="7030A0"/>
        </w:rPr>
        <w:t xml:space="preserve">                      </w:t>
      </w:r>
      <w:r w:rsidR="00A53A4F" w:rsidRPr="00C0345F">
        <w:rPr>
          <w:rFonts w:ascii="Garamond" w:hAnsi="Garamond"/>
          <w:color w:val="7030A0"/>
        </w:rPr>
        <w:t xml:space="preserve">    </w:t>
      </w:r>
      <w:r w:rsidR="00C653B0" w:rsidRPr="00C0345F">
        <w:rPr>
          <w:rFonts w:ascii="Garamond" w:hAnsi="Garamond"/>
        </w:rPr>
        <w:t>všechny zapisovatelky pro rejstřík L</w:t>
      </w:r>
    </w:p>
    <w:p w:rsidR="00C653B0" w:rsidRPr="00C0345F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C0345F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C0345F">
        <w:rPr>
          <w:spacing w:val="-1"/>
        </w:rPr>
        <w:t xml:space="preserve"> </w:t>
      </w:r>
      <w:r w:rsidRPr="00C0345F">
        <w:rPr>
          <w:spacing w:val="-1"/>
          <w:u w:val="single"/>
        </w:rPr>
        <w:t>Vedoucí kanceláře: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C0345F">
        <w:rPr>
          <w:spacing w:val="-1"/>
        </w:rPr>
        <w:t xml:space="preserve"> </w:t>
      </w:r>
      <w:r w:rsidRPr="00C0345F">
        <w:rPr>
          <w:spacing w:val="-1"/>
        </w:rPr>
        <w:t>Renata Veverková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 Zastupuje:    </w:t>
      </w:r>
      <w:r w:rsidRPr="00C0345F">
        <w:rPr>
          <w:rFonts w:ascii="Garamond" w:hAnsi="Garamond"/>
          <w:bCs/>
        </w:rPr>
        <w:t>Bc. Monika Hrbáčková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</w:t>
      </w:r>
      <w:r w:rsidR="00A53A4F"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</w:rPr>
        <w:t>Marcela Horáková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                             </w:t>
      </w:r>
    </w:p>
    <w:p w:rsidR="00C653B0" w:rsidRPr="00C0345F" w:rsidRDefault="003E57AC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Vede rejstříky P a </w:t>
      </w:r>
      <w:proofErr w:type="spellStart"/>
      <w:r w:rsidRPr="00C0345F">
        <w:rPr>
          <w:rFonts w:ascii="Garamond" w:hAnsi="Garamond"/>
        </w:rPr>
        <w:t>Nc</w:t>
      </w:r>
      <w:proofErr w:type="spellEnd"/>
      <w:r w:rsidRPr="00C0345F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C653B0" w:rsidP="00C653B0">
      <w:pPr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 xml:space="preserve">Zapisovatelky: </w:t>
      </w:r>
      <w:r w:rsidRPr="00C0345F">
        <w:t xml:space="preserve"> </w:t>
      </w:r>
      <w:r w:rsidR="00A53A4F" w:rsidRPr="00C0345F">
        <w:t xml:space="preserve"> </w:t>
      </w:r>
      <w:r w:rsidRPr="00C0345F">
        <w:rPr>
          <w:rFonts w:ascii="Garamond" w:hAnsi="Garamond"/>
          <w:bCs/>
        </w:rPr>
        <w:t xml:space="preserve">Helena Geregová, </w:t>
      </w:r>
      <w:proofErr w:type="spellStart"/>
      <w:r w:rsidRPr="00C0345F">
        <w:rPr>
          <w:rFonts w:ascii="Garamond" w:hAnsi="Garamond"/>
          <w:bCs/>
        </w:rPr>
        <w:t>DiS</w:t>
      </w:r>
      <w:proofErr w:type="spellEnd"/>
      <w:r w:rsidRPr="00C0345F">
        <w:rPr>
          <w:rFonts w:ascii="Garamond" w:hAnsi="Garamond"/>
          <w:b/>
          <w:bCs/>
        </w:rPr>
        <w:t>.</w:t>
      </w:r>
    </w:p>
    <w:p w:rsidR="00C653B0" w:rsidRPr="00C0345F" w:rsidRDefault="00C653B0" w:rsidP="00C653B0">
      <w:pPr>
        <w:ind w:left="720" w:firstLine="720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Bc. Anet</w:t>
      </w:r>
      <w:r w:rsidR="003E57AC" w:rsidRPr="00C0345F">
        <w:rPr>
          <w:rFonts w:ascii="Garamond" w:hAnsi="Garamond"/>
        </w:rPr>
        <w:t>a Čihounková</w:t>
      </w:r>
    </w:p>
    <w:p w:rsidR="00C653B0" w:rsidRPr="00C0345F" w:rsidRDefault="00C653B0" w:rsidP="00C653B0">
      <w:pPr>
        <w:jc w:val="both"/>
      </w:pPr>
    </w:p>
    <w:p w:rsidR="00C653B0" w:rsidRPr="00C0345F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>Soudci</w:t>
      </w:r>
      <w:r w:rsidRPr="00C0345F">
        <w:rPr>
          <w:spacing w:val="-3"/>
          <w:u w:val="single"/>
        </w:rPr>
        <w:t xml:space="preserve"> </w:t>
      </w:r>
      <w:r w:rsidRPr="00C0345F">
        <w:rPr>
          <w:u w:val="single"/>
        </w:rPr>
        <w:t>pro</w:t>
      </w:r>
      <w:r w:rsidRPr="00C0345F">
        <w:rPr>
          <w:spacing w:val="-1"/>
          <w:u w:val="single"/>
        </w:rPr>
        <w:t xml:space="preserve"> řízení ve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věcech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dětí mladších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patnácti</w:t>
      </w:r>
      <w:r w:rsidRPr="00C0345F">
        <w:rPr>
          <w:u w:val="single"/>
        </w:rPr>
        <w:t xml:space="preserve"> </w:t>
      </w:r>
      <w:r w:rsidRPr="00C0345F">
        <w:rPr>
          <w:spacing w:val="-2"/>
          <w:u w:val="single"/>
        </w:rPr>
        <w:t>let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C0345F">
        <w:rPr>
          <w:spacing w:val="-1"/>
        </w:rPr>
        <w:t>Do</w:t>
      </w:r>
      <w:r w:rsidRPr="00C0345F">
        <w:rPr>
          <w:spacing w:val="57"/>
        </w:rPr>
        <w:t xml:space="preserve"> </w:t>
      </w:r>
      <w:r w:rsidRPr="00C0345F">
        <w:t>oddělení</w:t>
      </w:r>
      <w:r w:rsidRPr="00C0345F">
        <w:rPr>
          <w:spacing w:val="57"/>
        </w:rPr>
        <w:t xml:space="preserve"> </w:t>
      </w:r>
      <w:r w:rsidRPr="00C0345F">
        <w:rPr>
          <w:b/>
          <w:bCs/>
          <w:spacing w:val="-1"/>
        </w:rPr>
        <w:t>Rod</w:t>
      </w:r>
      <w:r w:rsidRPr="00C0345F">
        <w:rPr>
          <w:b/>
          <w:bCs/>
          <w:spacing w:val="5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výlučně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přidělují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týkající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58"/>
        </w:rPr>
        <w:t xml:space="preserve"> </w:t>
      </w:r>
      <w:r w:rsidRPr="00C0345F">
        <w:t>činů</w:t>
      </w:r>
      <w:r w:rsidRPr="00C0345F">
        <w:rPr>
          <w:spacing w:val="57"/>
        </w:rPr>
        <w:t xml:space="preserve"> </w:t>
      </w:r>
      <w:r w:rsidRPr="00C0345F">
        <w:t>jinak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trestných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spáchaných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dětmi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mladšími</w:t>
      </w:r>
      <w:r w:rsidRPr="00C0345F">
        <w:rPr>
          <w:spacing w:val="57"/>
        </w:rPr>
        <w:t xml:space="preserve"> </w:t>
      </w:r>
      <w:r w:rsidRPr="00C0345F">
        <w:t>15</w:t>
      </w:r>
      <w:r w:rsidRPr="00C0345F">
        <w:rPr>
          <w:spacing w:val="57"/>
        </w:rPr>
        <w:t xml:space="preserve"> </w:t>
      </w:r>
      <w:r w:rsidRPr="00C0345F">
        <w:t>let</w:t>
      </w:r>
      <w:r w:rsidRPr="00C0345F">
        <w:rPr>
          <w:spacing w:val="57"/>
        </w:rPr>
        <w:t xml:space="preserve"> </w:t>
      </w:r>
      <w:r w:rsidRPr="00C0345F">
        <w:t>dle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56"/>
        </w:rPr>
        <w:t xml:space="preserve"> </w:t>
      </w:r>
      <w:r w:rsidRPr="00C0345F">
        <w:t>č.</w:t>
      </w:r>
      <w:r w:rsidRPr="00C0345F">
        <w:rPr>
          <w:spacing w:val="57"/>
        </w:rPr>
        <w:t xml:space="preserve"> </w:t>
      </w:r>
      <w:r w:rsidRPr="00C0345F">
        <w:t>218/2003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Sb.,</w:t>
      </w:r>
      <w:r w:rsidRPr="00C0345F">
        <w:rPr>
          <w:spacing w:val="57"/>
        </w:rPr>
        <w:t xml:space="preserve"> </w:t>
      </w:r>
      <w:r w:rsidRPr="00C0345F">
        <w:t>o</w:t>
      </w:r>
      <w:r w:rsidRPr="00C0345F">
        <w:rPr>
          <w:spacing w:val="65"/>
        </w:rPr>
        <w:t xml:space="preserve"> </w:t>
      </w:r>
      <w:r w:rsidRPr="00C0345F">
        <w:rPr>
          <w:spacing w:val="-1"/>
        </w:rPr>
        <w:t>odpovědnosti</w:t>
      </w:r>
      <w:r w:rsidRPr="00C0345F">
        <w:t xml:space="preserve"> </w:t>
      </w:r>
      <w:r w:rsidRPr="00C0345F">
        <w:rPr>
          <w:spacing w:val="-1"/>
        </w:rPr>
        <w:t>mládeže</w:t>
      </w:r>
      <w:r w:rsidRPr="00C0345F">
        <w:t xml:space="preserve"> </w:t>
      </w:r>
      <w:r w:rsidRPr="00C0345F">
        <w:rPr>
          <w:spacing w:val="-1"/>
        </w:rPr>
        <w:t>za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protiprávní</w:t>
      </w:r>
      <w:r w:rsidRPr="00C0345F">
        <w:t xml:space="preserve"> činy a o </w:t>
      </w:r>
      <w:r w:rsidRPr="00C0345F">
        <w:rPr>
          <w:spacing w:val="-1"/>
        </w:rPr>
        <w:t>soudnictví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mládeže.</w:t>
      </w:r>
    </w:p>
    <w:p w:rsidR="00C653B0" w:rsidRPr="00C0345F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C0345F">
        <w:rPr>
          <w:spacing w:val="-1"/>
        </w:rPr>
        <w:t>Napadnou-li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současně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návrhy</w:t>
      </w:r>
      <w:r w:rsidRPr="00C0345F">
        <w:rPr>
          <w:spacing w:val="36"/>
        </w:rPr>
        <w:t xml:space="preserve"> </w:t>
      </w:r>
      <w:r w:rsidRPr="00C0345F">
        <w:t>na</w:t>
      </w:r>
      <w:r w:rsidRPr="00C0345F">
        <w:rPr>
          <w:spacing w:val="36"/>
        </w:rPr>
        <w:t xml:space="preserve"> </w:t>
      </w:r>
      <w:r w:rsidRPr="00C0345F">
        <w:t>uložení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33"/>
        </w:rPr>
        <w:t xml:space="preserve"> </w:t>
      </w:r>
      <w:r w:rsidRPr="00C0345F">
        <w:t>dle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36"/>
        </w:rPr>
        <w:t xml:space="preserve"> </w:t>
      </w:r>
      <w:r w:rsidRPr="00C0345F">
        <w:t>č.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33"/>
        </w:rPr>
        <w:t xml:space="preserve"> </w:t>
      </w:r>
      <w:r w:rsidRPr="00C0345F">
        <w:t>Sb.</w:t>
      </w:r>
      <w:r w:rsidRPr="00C0345F">
        <w:rPr>
          <w:spacing w:val="36"/>
        </w:rPr>
        <w:t xml:space="preserve"> </w:t>
      </w:r>
      <w:r w:rsidRPr="00C0345F">
        <w:t>Rod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36"/>
        </w:rPr>
        <w:t xml:space="preserve"> </w:t>
      </w:r>
      <w:r w:rsidRPr="00C0345F">
        <w:t>více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nezletilým</w:t>
      </w:r>
      <w:r w:rsidRPr="00C0345F">
        <w:rPr>
          <w:spacing w:val="35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stejný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skutek,</w:t>
      </w:r>
      <w:r w:rsidRPr="00C0345F">
        <w:rPr>
          <w:spacing w:val="36"/>
        </w:rPr>
        <w:t xml:space="preserve"> </w:t>
      </w:r>
      <w:r w:rsidRPr="00C0345F">
        <w:t>budou</w:t>
      </w:r>
      <w:r w:rsidRPr="00C0345F">
        <w:rPr>
          <w:spacing w:val="36"/>
        </w:rPr>
        <w:t xml:space="preserve"> </w:t>
      </w:r>
      <w:r w:rsidRPr="00C0345F">
        <w:t>věci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přiděleny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stejnému</w:t>
      </w:r>
      <w:r w:rsidRPr="00C0345F">
        <w:t xml:space="preserve"> </w:t>
      </w:r>
      <w:r w:rsidRPr="00C0345F">
        <w:rPr>
          <w:spacing w:val="-1"/>
        </w:rPr>
        <w:t>soudci.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Zkladntext"/>
        <w:kinsoku w:val="0"/>
        <w:overflowPunct w:val="0"/>
        <w:ind w:left="0"/>
      </w:pPr>
    </w:p>
    <w:p w:rsidR="00C653B0" w:rsidRPr="00C0345F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spacing w:val="-1"/>
          <w:u w:val="single"/>
        </w:rPr>
        <w:t>19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0345F">
        <w:rPr>
          <w:spacing w:val="-1"/>
        </w:rPr>
        <w:t xml:space="preserve">   </w:t>
      </w:r>
      <w:r w:rsidRPr="00C0345F">
        <w:rPr>
          <w:spacing w:val="-1"/>
        </w:rPr>
        <w:t>JUDr.</w:t>
      </w:r>
      <w:proofErr w:type="gramEnd"/>
      <w:r w:rsidRPr="00C0345F">
        <w:rPr>
          <w:spacing w:val="1"/>
        </w:rPr>
        <w:t xml:space="preserve"> </w:t>
      </w:r>
      <w:r w:rsidRPr="00C0345F">
        <w:rPr>
          <w:spacing w:val="-1"/>
        </w:rPr>
        <w:t>Václav</w:t>
      </w:r>
      <w:r w:rsidRPr="00C0345F">
        <w:t xml:space="preserve"> </w:t>
      </w:r>
      <w:r w:rsidRPr="00C0345F">
        <w:rPr>
          <w:spacing w:val="-1"/>
        </w:rPr>
        <w:t>Kárník</w:t>
      </w:r>
    </w:p>
    <w:p w:rsidR="00C653B0" w:rsidRPr="00C0345F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>Zastupování</w:t>
      </w:r>
      <w:r w:rsidRPr="00C0345F">
        <w:rPr>
          <w:rFonts w:ascii="Garamond" w:hAnsi="Garamond"/>
        </w:rPr>
        <w:t xml:space="preserve">: </w:t>
      </w: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JUDr. Petr Šimeček</w:t>
      </w:r>
    </w:p>
    <w:p w:rsidR="00C653B0" w:rsidRPr="00C0345F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>Mgr. Karel Gobernac</w:t>
      </w:r>
    </w:p>
    <w:p w:rsidR="00C653B0" w:rsidRPr="00C0345F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>Mgr. Matěj Pilát</w:t>
      </w:r>
    </w:p>
    <w:p w:rsidR="00C653B0" w:rsidRPr="00C0345F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C0345F" w:rsidRDefault="00C653B0" w:rsidP="00C653B0">
      <w:pPr>
        <w:ind w:left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C0345F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C0345F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spacing w:val="-1"/>
          <w:u w:val="single"/>
        </w:rPr>
        <w:t>14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C0345F">
        <w:rPr>
          <w:spacing w:val="-1"/>
        </w:rPr>
        <w:t xml:space="preserve">   </w:t>
      </w:r>
      <w:r w:rsidRPr="00C0345F">
        <w:rPr>
          <w:spacing w:val="-1"/>
        </w:rPr>
        <w:t xml:space="preserve"> JUDr.</w:t>
      </w:r>
      <w:proofErr w:type="gramEnd"/>
      <w:r w:rsidRPr="00C0345F">
        <w:rPr>
          <w:spacing w:val="-2"/>
        </w:rPr>
        <w:t xml:space="preserve"> </w:t>
      </w:r>
      <w:r w:rsidRPr="00C0345F">
        <w:t>Petr</w:t>
      </w:r>
      <w:r w:rsidRPr="00C0345F">
        <w:rPr>
          <w:spacing w:val="-1"/>
        </w:rPr>
        <w:t xml:space="preserve"> Šimeček</w:t>
      </w:r>
    </w:p>
    <w:p w:rsidR="00C653B0" w:rsidRPr="00C0345F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>Zastupování</w:t>
      </w:r>
      <w:r w:rsidRPr="00C0345F">
        <w:rPr>
          <w:rFonts w:ascii="Garamond" w:hAnsi="Garamond"/>
        </w:rPr>
        <w:t xml:space="preserve">: </w:t>
      </w:r>
    </w:p>
    <w:p w:rsidR="00C653B0" w:rsidRPr="00C0345F" w:rsidRDefault="00C653B0" w:rsidP="00C653B0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JUDr. Václav Kárník </w:t>
      </w:r>
    </w:p>
    <w:p w:rsidR="00C653B0" w:rsidRPr="00C0345F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>Mgr. Matěj Pilát</w:t>
      </w:r>
    </w:p>
    <w:p w:rsidR="00C653B0" w:rsidRPr="00C0345F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C0345F">
        <w:rPr>
          <w:rFonts w:ascii="Garamond" w:hAnsi="Garamond"/>
          <w:kern w:val="2"/>
        </w:rPr>
        <w:t>Mgr. Karel Gobernac</w:t>
      </w: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C653B0" w:rsidP="00C653B0">
      <w:pPr>
        <w:jc w:val="both"/>
        <w:rPr>
          <w:rFonts w:ascii="Garamond" w:hAnsi="Garamond"/>
        </w:rPr>
      </w:pPr>
    </w:p>
    <w:p w:rsidR="00C653B0" w:rsidRPr="00C0345F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C0345F">
        <w:t>Rozhoduje ve věcech posuzování činů jinak trestných spáchaných dětmi mladšími 15 let dle hlavy III. zák. č. 218/2003 Sb. ve věcech mládeže v rozsahu 100 %.</w:t>
      </w:r>
    </w:p>
    <w:p w:rsidR="00D96E06" w:rsidRPr="00C0345F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C0345F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C0345F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C0345F">
        <w:rPr>
          <w:u w:val="single"/>
        </w:rPr>
        <w:lastRenderedPageBreak/>
        <w:t>ÚSEK</w:t>
      </w:r>
      <w:r w:rsidRPr="00C0345F">
        <w:rPr>
          <w:spacing w:val="-2"/>
          <w:u w:val="single"/>
        </w:rPr>
        <w:t xml:space="preserve"> </w:t>
      </w:r>
      <w:r w:rsidRPr="00C0345F">
        <w:rPr>
          <w:spacing w:val="-1"/>
          <w:u w:val="single"/>
        </w:rPr>
        <w:t>VÝKONU ROZHODNUTÍ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 xml:space="preserve">A </w:t>
      </w:r>
      <w:r w:rsidRPr="00C0345F">
        <w:rPr>
          <w:spacing w:val="-1"/>
          <w:u w:val="single"/>
        </w:rPr>
        <w:t>EXEKUČNÍ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C0345F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C0345F">
        <w:rPr>
          <w:spacing w:val="-1"/>
        </w:rPr>
        <w:t>Označení</w:t>
      </w:r>
      <w:r w:rsidRPr="00C0345F">
        <w:t xml:space="preserve"> </w:t>
      </w:r>
      <w:r w:rsidRPr="00C0345F">
        <w:rPr>
          <w:spacing w:val="-1"/>
        </w:rPr>
        <w:t>věcí</w:t>
      </w:r>
      <w:r w:rsidRPr="00C0345F">
        <w:t xml:space="preserve"> </w:t>
      </w:r>
      <w:r w:rsidRPr="00C0345F">
        <w:rPr>
          <w:spacing w:val="-1"/>
        </w:rPr>
        <w:t>„sudá</w:t>
      </w:r>
      <w:r w:rsidRPr="00C0345F">
        <w:rPr>
          <w:spacing w:val="-2"/>
        </w:rPr>
        <w:t xml:space="preserve"> </w:t>
      </w:r>
      <w:r w:rsidRPr="00C0345F">
        <w:t xml:space="preserve">či </w:t>
      </w:r>
      <w:r w:rsidRPr="00C0345F">
        <w:rPr>
          <w:spacing w:val="-1"/>
        </w:rPr>
        <w:t>lichá</w:t>
      </w:r>
      <w:r w:rsidRPr="00C0345F">
        <w:t xml:space="preserve"> </w:t>
      </w:r>
      <w:r w:rsidRPr="00C0345F">
        <w:rPr>
          <w:spacing w:val="-1"/>
        </w:rPr>
        <w:t>čísla“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řídí</w:t>
      </w:r>
      <w:r w:rsidRPr="00C0345F">
        <w:t xml:space="preserve"> podle </w:t>
      </w:r>
      <w:r w:rsidRPr="00C0345F">
        <w:rPr>
          <w:spacing w:val="-1"/>
        </w:rPr>
        <w:t>poslední</w:t>
      </w:r>
      <w:r w:rsidRPr="00C0345F">
        <w:t xml:space="preserve"> </w:t>
      </w:r>
      <w:r w:rsidRPr="00C0345F">
        <w:rPr>
          <w:spacing w:val="-1"/>
        </w:rPr>
        <w:t>číslice</w:t>
      </w:r>
      <w:r w:rsidRPr="00C0345F">
        <w:t xml:space="preserve"> </w:t>
      </w:r>
      <w:r w:rsidRPr="00C0345F">
        <w:rPr>
          <w:spacing w:val="-1"/>
        </w:rPr>
        <w:t>běžného</w:t>
      </w:r>
      <w:r w:rsidRPr="00C0345F">
        <w:t xml:space="preserve"> </w:t>
      </w:r>
      <w:r w:rsidRPr="00C0345F">
        <w:rPr>
          <w:spacing w:val="-1"/>
        </w:rPr>
        <w:t>čísla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spisu</w:t>
      </w:r>
      <w:r w:rsidRPr="00C0345F">
        <w:t xml:space="preserve"> </w:t>
      </w:r>
      <w:r w:rsidRPr="00C0345F">
        <w:rPr>
          <w:spacing w:val="-1"/>
        </w:rPr>
        <w:t>před</w:t>
      </w:r>
      <w:r w:rsidRPr="00C0345F">
        <w:t xml:space="preserve"> </w:t>
      </w:r>
      <w:r w:rsidRPr="00C0345F">
        <w:rPr>
          <w:spacing w:val="-1"/>
        </w:rPr>
        <w:t>lomítkem.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C0345F">
        <w:rPr>
          <w:u w:val="single"/>
        </w:rPr>
        <w:t xml:space="preserve">Za </w:t>
      </w:r>
      <w:r w:rsidRPr="00C0345F">
        <w:rPr>
          <w:spacing w:val="-1"/>
          <w:u w:val="single"/>
        </w:rPr>
        <w:t>věci</w:t>
      </w:r>
      <w:r w:rsidRPr="00C0345F">
        <w:rPr>
          <w:u w:val="single"/>
        </w:rPr>
        <w:t xml:space="preserve"> s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cizím</w:t>
      </w:r>
      <w:r w:rsidRPr="00C0345F">
        <w:rPr>
          <w:spacing w:val="-1"/>
          <w:u w:val="single"/>
        </w:rPr>
        <w:t xml:space="preserve"> prvkem jsou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považovány:</w:t>
      </w:r>
    </w:p>
    <w:p w:rsidR="00D96E06" w:rsidRPr="00C0345F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C0345F">
        <w:t xml:space="preserve">věci, u </w:t>
      </w:r>
      <w:r w:rsidRPr="00C0345F">
        <w:rPr>
          <w:spacing w:val="-1"/>
        </w:rPr>
        <w:t>nichž</w:t>
      </w:r>
      <w:r w:rsidRPr="00C0345F">
        <w:t xml:space="preserve"> je v </w:t>
      </w:r>
      <w:r w:rsidRPr="00C0345F">
        <w:rPr>
          <w:spacing w:val="-1"/>
        </w:rPr>
        <w:t>době</w:t>
      </w:r>
      <w:r w:rsidRPr="00C0345F">
        <w:rPr>
          <w:spacing w:val="-2"/>
        </w:rPr>
        <w:t xml:space="preserve"> </w:t>
      </w:r>
      <w:r w:rsidRPr="00C0345F">
        <w:t xml:space="preserve">nápadu </w:t>
      </w:r>
      <w:r w:rsidRPr="00C0345F">
        <w:rPr>
          <w:spacing w:val="-1"/>
        </w:rPr>
        <w:t>věci</w:t>
      </w:r>
      <w:r w:rsidRPr="00C0345F">
        <w:t xml:space="preserve"> </w:t>
      </w:r>
      <w:r w:rsidRPr="00C0345F">
        <w:rPr>
          <w:spacing w:val="-1"/>
        </w:rPr>
        <w:t>zřejmé,</w:t>
      </w:r>
      <w:r w:rsidRPr="00C0345F">
        <w:rPr>
          <w:spacing w:val="-3"/>
        </w:rPr>
        <w:t xml:space="preserve"> </w:t>
      </w:r>
      <w:r w:rsidRPr="00C0345F">
        <w:t xml:space="preserve">že </w:t>
      </w:r>
      <w:r w:rsidRPr="00C0345F">
        <w:rPr>
          <w:spacing w:val="-1"/>
        </w:rPr>
        <w:t>bude</w:t>
      </w:r>
      <w:r w:rsidRPr="00C0345F">
        <w:t xml:space="preserve"> </w:t>
      </w:r>
      <w:r w:rsidRPr="00C0345F">
        <w:rPr>
          <w:spacing w:val="-1"/>
        </w:rPr>
        <w:t>rozhodováno</w:t>
      </w:r>
      <w:r w:rsidRPr="00C0345F">
        <w:t xml:space="preserve"> na </w:t>
      </w:r>
      <w:r w:rsidRPr="00C0345F">
        <w:rPr>
          <w:spacing w:val="-1"/>
        </w:rPr>
        <w:t>základě</w:t>
      </w:r>
      <w:r w:rsidRPr="00C0345F">
        <w:t xml:space="preserve"> </w:t>
      </w:r>
      <w:r w:rsidRPr="00C0345F">
        <w:rPr>
          <w:spacing w:val="-1"/>
        </w:rPr>
        <w:t>cizozemského</w:t>
      </w:r>
      <w:r w:rsidRPr="00C0345F">
        <w:t xml:space="preserve"> </w:t>
      </w:r>
      <w:r w:rsidRPr="00C0345F">
        <w:rPr>
          <w:spacing w:val="-1"/>
        </w:rPr>
        <w:t>exekučního</w:t>
      </w:r>
      <w:r w:rsidRPr="00C0345F">
        <w:t xml:space="preserve"> </w:t>
      </w:r>
      <w:r w:rsidRPr="00C0345F">
        <w:rPr>
          <w:spacing w:val="-1"/>
        </w:rPr>
        <w:t>titulu,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C0345F">
        <w:t>věci,</w:t>
      </w:r>
      <w:r w:rsidRPr="00C0345F">
        <w:rPr>
          <w:spacing w:val="29"/>
        </w:rPr>
        <w:t xml:space="preserve"> </w:t>
      </w:r>
      <w:r w:rsidRPr="00C0345F">
        <w:t xml:space="preserve">u </w:t>
      </w:r>
      <w:r w:rsidRPr="00C0345F">
        <w:rPr>
          <w:spacing w:val="-1"/>
        </w:rPr>
        <w:t>nichž</w:t>
      </w:r>
      <w:r w:rsidRPr="00C0345F">
        <w:rPr>
          <w:spacing w:val="31"/>
        </w:rPr>
        <w:t xml:space="preserve"> </w:t>
      </w:r>
      <w:r w:rsidRPr="00C0345F">
        <w:rPr>
          <w:spacing w:val="-2"/>
        </w:rPr>
        <w:t>je</w:t>
      </w:r>
      <w:r w:rsidRPr="00C0345F">
        <w:rPr>
          <w:spacing w:val="31"/>
        </w:rPr>
        <w:t xml:space="preserve"> </w:t>
      </w:r>
      <w:r w:rsidRPr="00C0345F">
        <w:t>v době</w:t>
      </w:r>
      <w:r w:rsidRPr="00C0345F">
        <w:rPr>
          <w:spacing w:val="29"/>
        </w:rPr>
        <w:t xml:space="preserve"> </w:t>
      </w:r>
      <w:r w:rsidRPr="00C0345F">
        <w:t>nápadu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zřejmé,</w:t>
      </w:r>
      <w:r w:rsidRPr="00C0345F">
        <w:rPr>
          <w:spacing w:val="29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bude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rozhodováno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základě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tuzemského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exekučního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titulu,</w:t>
      </w:r>
      <w:r w:rsidRPr="00C0345F">
        <w:rPr>
          <w:spacing w:val="31"/>
        </w:rPr>
        <w:t xml:space="preserve"> </w:t>
      </w:r>
      <w:r w:rsidRPr="00C0345F">
        <w:t>ve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věcech,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kde</w:t>
      </w:r>
      <w:r w:rsidRPr="00C0345F">
        <w:rPr>
          <w:spacing w:val="31"/>
        </w:rPr>
        <w:t xml:space="preserve"> </w:t>
      </w:r>
      <w:r w:rsidRPr="00C0345F">
        <w:t>je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alespoň</w:t>
      </w:r>
      <w:r w:rsidRPr="00C0345F">
        <w:rPr>
          <w:spacing w:val="31"/>
        </w:rPr>
        <w:t xml:space="preserve"> </w:t>
      </w:r>
      <w:r w:rsidRPr="00C0345F">
        <w:t>jeden</w:t>
      </w:r>
      <w:r w:rsidRPr="00C0345F">
        <w:rPr>
          <w:spacing w:val="26"/>
        </w:rPr>
        <w:t xml:space="preserve"> </w:t>
      </w:r>
      <w:r w:rsidRPr="00C0345F">
        <w:t>z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účastníků</w:t>
      </w:r>
      <w:r w:rsidRPr="00C0345F"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 xml:space="preserve">cizím státním příslušníkem </w:t>
      </w:r>
      <w:r w:rsidRPr="00C0345F">
        <w:t xml:space="preserve">nebo právnickou </w:t>
      </w:r>
      <w:r w:rsidRPr="00C0345F">
        <w:rPr>
          <w:spacing w:val="-1"/>
        </w:rPr>
        <w:t>osobou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sídlem mimo</w:t>
      </w:r>
      <w:r w:rsidRPr="00C0345F">
        <w:t xml:space="preserve"> </w:t>
      </w:r>
      <w:r w:rsidRPr="00C0345F">
        <w:rPr>
          <w:spacing w:val="-1"/>
        </w:rPr>
        <w:t>území</w:t>
      </w:r>
      <w:r w:rsidRPr="00C0345F">
        <w:t xml:space="preserve"> </w:t>
      </w:r>
      <w:r w:rsidRPr="00C0345F">
        <w:rPr>
          <w:spacing w:val="-1"/>
        </w:rPr>
        <w:t>České</w:t>
      </w:r>
      <w:r w:rsidRPr="00C0345F">
        <w:t xml:space="preserve"> </w:t>
      </w:r>
      <w:r w:rsidRPr="00C0345F">
        <w:rPr>
          <w:spacing w:val="-1"/>
        </w:rPr>
        <w:t>republiky.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right="115"/>
      </w:pPr>
      <w:r w:rsidRPr="00C0345F">
        <w:rPr>
          <w:u w:val="single"/>
        </w:rPr>
        <w:t xml:space="preserve">Za </w:t>
      </w:r>
      <w:r w:rsidRPr="00C0345F">
        <w:rPr>
          <w:spacing w:val="-1"/>
          <w:u w:val="single"/>
        </w:rPr>
        <w:t>věc</w:t>
      </w:r>
      <w:r w:rsidRPr="00C0345F">
        <w:rPr>
          <w:u w:val="single"/>
        </w:rPr>
        <w:t xml:space="preserve"> s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cizím</w:t>
      </w:r>
      <w:r w:rsidRPr="00C0345F">
        <w:rPr>
          <w:spacing w:val="-1"/>
          <w:u w:val="single"/>
        </w:rPr>
        <w:t xml:space="preserve"> prvkem pod</w:t>
      </w:r>
      <w:r w:rsidRPr="00C0345F">
        <w:rPr>
          <w:u w:val="single"/>
        </w:rPr>
        <w:t xml:space="preserve"> bodem</w:t>
      </w:r>
      <w:r w:rsidRPr="00C0345F">
        <w:rPr>
          <w:spacing w:val="-1"/>
          <w:u w:val="single"/>
        </w:rPr>
        <w:t xml:space="preserve"> </w:t>
      </w:r>
      <w:r w:rsidRPr="00C0345F">
        <w:rPr>
          <w:u w:val="single"/>
        </w:rPr>
        <w:t>2)</w:t>
      </w:r>
      <w:r w:rsidRPr="00C0345F">
        <w:rPr>
          <w:spacing w:val="-1"/>
          <w:u w:val="single"/>
        </w:rPr>
        <w:t xml:space="preserve"> nejsou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považovány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věci:</w:t>
      </w:r>
    </w:p>
    <w:p w:rsidR="00D96E06" w:rsidRPr="00C0345F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C0345F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C0345F">
        <w:t xml:space="preserve">kde je </w:t>
      </w:r>
      <w:r w:rsidRPr="00C0345F">
        <w:rPr>
          <w:spacing w:val="-1"/>
        </w:rPr>
        <w:t>účastníkem řízení</w:t>
      </w:r>
      <w:r w:rsidRPr="00C0345F">
        <w:t xml:space="preserve"> </w:t>
      </w:r>
      <w:r w:rsidRPr="00C0345F">
        <w:rPr>
          <w:spacing w:val="-1"/>
        </w:rPr>
        <w:t>státní</w:t>
      </w:r>
      <w:r w:rsidRPr="00C0345F">
        <w:t xml:space="preserve"> </w:t>
      </w:r>
      <w:r w:rsidRPr="00C0345F">
        <w:rPr>
          <w:spacing w:val="-1"/>
        </w:rPr>
        <w:t>příslušník</w:t>
      </w:r>
      <w:r w:rsidRPr="00C0345F">
        <w:t xml:space="preserve"> Slovenské </w:t>
      </w:r>
      <w:r w:rsidRPr="00C0345F">
        <w:rPr>
          <w:spacing w:val="-1"/>
        </w:rPr>
        <w:t>republiky</w:t>
      </w:r>
      <w:r w:rsidRPr="00C0345F">
        <w:t xml:space="preserve"> nebo </w:t>
      </w:r>
      <w:r w:rsidRPr="00C0345F">
        <w:rPr>
          <w:spacing w:val="-1"/>
        </w:rPr>
        <w:t>právnická</w:t>
      </w:r>
      <w:r w:rsidRPr="00C0345F">
        <w:t xml:space="preserve"> </w:t>
      </w:r>
      <w:r w:rsidRPr="00C0345F">
        <w:rPr>
          <w:spacing w:val="-1"/>
        </w:rPr>
        <w:t>osobou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 xml:space="preserve">sídlem </w:t>
      </w:r>
      <w:r w:rsidRPr="00C0345F">
        <w:t xml:space="preserve">na </w:t>
      </w:r>
      <w:r w:rsidRPr="00C0345F">
        <w:rPr>
          <w:spacing w:val="-1"/>
        </w:rPr>
        <w:t>území</w:t>
      </w:r>
      <w:r w:rsidRPr="00C0345F">
        <w:t xml:space="preserve"> </w:t>
      </w:r>
      <w:r w:rsidRPr="00C0345F">
        <w:rPr>
          <w:spacing w:val="-1"/>
        </w:rPr>
        <w:t>Slovenské</w:t>
      </w:r>
      <w:r w:rsidRPr="00C0345F">
        <w:t xml:space="preserve"> </w:t>
      </w:r>
      <w:r w:rsidRPr="00C0345F">
        <w:rPr>
          <w:spacing w:val="-1"/>
        </w:rPr>
        <w:t>republiky,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C0345F">
        <w:t>věci</w:t>
      </w:r>
      <w:r w:rsidRPr="00C0345F">
        <w:rPr>
          <w:spacing w:val="19"/>
        </w:rPr>
        <w:t xml:space="preserve"> </w:t>
      </w:r>
      <w:r w:rsidRPr="00C0345F">
        <w:t>kde</w:t>
      </w:r>
      <w:r w:rsidRPr="00C0345F">
        <w:rPr>
          <w:spacing w:val="19"/>
        </w:rPr>
        <w:t xml:space="preserve"> </w:t>
      </w:r>
      <w:r w:rsidRPr="00C0345F">
        <w:t>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účastník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19"/>
        </w:rPr>
        <w:t xml:space="preserve"> </w:t>
      </w:r>
      <w:r w:rsidRPr="00C0345F">
        <w:t>cizí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státní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příslušníkem</w:t>
      </w:r>
      <w:r w:rsidRPr="00C0345F">
        <w:rPr>
          <w:spacing w:val="18"/>
        </w:rPr>
        <w:t xml:space="preserve"> </w:t>
      </w:r>
      <w:r w:rsidRPr="00C0345F">
        <w:t>nebo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právnická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osoba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sídlem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území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České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republiky,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20"/>
        </w:rPr>
        <w:t xml:space="preserve"> </w:t>
      </w:r>
      <w:r w:rsidRPr="00C0345F">
        <w:t>je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zastoupena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advokátem,</w:t>
      </w:r>
      <w:r w:rsidRPr="00C0345F">
        <w:rPr>
          <w:spacing w:val="127"/>
        </w:rPr>
        <w:t xml:space="preserve"> </w:t>
      </w:r>
      <w:r w:rsidRPr="00C0345F">
        <w:rPr>
          <w:spacing w:val="-1"/>
        </w:rPr>
        <w:t xml:space="preserve">zapsaným </w:t>
      </w:r>
      <w:r w:rsidRPr="00C0345F">
        <w:t xml:space="preserve">v </w:t>
      </w:r>
      <w:r w:rsidRPr="00C0345F">
        <w:rPr>
          <w:spacing w:val="-1"/>
        </w:rPr>
        <w:t>seznamu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advokátů</w:t>
      </w:r>
      <w:r w:rsidRPr="00C0345F">
        <w:t xml:space="preserve"> vedeném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Českou</w:t>
      </w:r>
      <w:r w:rsidRPr="00C0345F">
        <w:t xml:space="preserve"> </w:t>
      </w:r>
      <w:r w:rsidRPr="00C0345F">
        <w:rPr>
          <w:spacing w:val="-1"/>
        </w:rPr>
        <w:t>advokátní</w:t>
      </w:r>
      <w:r w:rsidRPr="00C0345F">
        <w:t xml:space="preserve"> </w:t>
      </w:r>
      <w:r w:rsidRPr="00C0345F">
        <w:rPr>
          <w:spacing w:val="-1"/>
        </w:rPr>
        <w:t>komorou.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spacing w:val="-1"/>
        </w:rPr>
        <w:t>Při</w:t>
      </w:r>
      <w:r w:rsidRPr="00C0345F">
        <w:t xml:space="preserve"> </w:t>
      </w:r>
      <w:r w:rsidRPr="00C0345F">
        <w:rPr>
          <w:spacing w:val="-1"/>
        </w:rPr>
        <w:t>vzájemném zastupování</w:t>
      </w:r>
      <w:r w:rsidRPr="00C0345F">
        <w:t xml:space="preserve"> </w:t>
      </w:r>
      <w:r w:rsidRPr="00C0345F">
        <w:rPr>
          <w:spacing w:val="-1"/>
        </w:rPr>
        <w:t>soudců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soudci</w:t>
      </w:r>
      <w:r w:rsidRPr="00C0345F">
        <w:t xml:space="preserve"> </w:t>
      </w:r>
      <w:r w:rsidRPr="00C0345F">
        <w:rPr>
          <w:spacing w:val="-1"/>
        </w:rPr>
        <w:t>zastupují</w:t>
      </w:r>
      <w:r w:rsidRPr="00C0345F">
        <w:t xml:space="preserve"> dle </w:t>
      </w:r>
      <w:r w:rsidRPr="00C0345F">
        <w:rPr>
          <w:spacing w:val="-1"/>
        </w:rPr>
        <w:t>uvedeného</w:t>
      </w:r>
      <w:r w:rsidRPr="00C0345F">
        <w:t xml:space="preserve"> </w:t>
      </w:r>
      <w:r w:rsidRPr="00C0345F">
        <w:rPr>
          <w:spacing w:val="-1"/>
        </w:rPr>
        <w:t>pořadí.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C0345F">
        <w:t>Věc,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níž</w:t>
      </w:r>
      <w:r w:rsidRPr="00C0345F">
        <w:rPr>
          <w:spacing w:val="29"/>
        </w:rPr>
        <w:t xml:space="preserve"> </w:t>
      </w:r>
      <w:r w:rsidRPr="00C0345F">
        <w:t>bylo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8"/>
        </w:rPr>
        <w:t xml:space="preserve"> </w:t>
      </w:r>
      <w:r w:rsidRPr="00C0345F">
        <w:t>v Pardubicích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zrušeno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Nejvyšším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28"/>
        </w:rPr>
        <w:t xml:space="preserve"> </w:t>
      </w:r>
      <w:r w:rsidRPr="00C0345F">
        <w:t>ČR</w:t>
      </w:r>
      <w:r w:rsidRPr="00C0345F">
        <w:rPr>
          <w:spacing w:val="27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Ústavním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soudem</w:t>
      </w:r>
      <w:r w:rsidRPr="00C0345F">
        <w:rPr>
          <w:spacing w:val="28"/>
        </w:rPr>
        <w:t xml:space="preserve"> </w:t>
      </w:r>
      <w:r w:rsidRPr="00C0345F">
        <w:t>ČR,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bude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29"/>
        </w:rPr>
        <w:t xml:space="preserve"> </w:t>
      </w:r>
      <w:r w:rsidRPr="00C0345F">
        <w:t>do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oddělení,</w:t>
      </w:r>
      <w:r w:rsidRPr="00C0345F">
        <w:rPr>
          <w:spacing w:val="81"/>
        </w:rPr>
        <w:t xml:space="preserve"> </w:t>
      </w:r>
      <w:r w:rsidRPr="00C0345F">
        <w:rPr>
          <w:spacing w:val="-1"/>
        </w:rPr>
        <w:t>které zrušenou</w:t>
      </w:r>
      <w:r w:rsidRPr="00C0345F">
        <w:t xml:space="preserve"> věc </w:t>
      </w:r>
      <w:r w:rsidRPr="00C0345F">
        <w:rPr>
          <w:spacing w:val="-1"/>
        </w:rPr>
        <w:t>vydalo.</w:t>
      </w:r>
      <w:r w:rsidRPr="00C0345F">
        <w:t xml:space="preserve"> </w:t>
      </w:r>
      <w:r w:rsidRPr="00C0345F">
        <w:rPr>
          <w:spacing w:val="-1"/>
        </w:rPr>
        <w:t>Nebude-li</w:t>
      </w:r>
      <w:r w:rsidRPr="00C0345F">
        <w:t xml:space="preserve"> </w:t>
      </w:r>
      <w:r w:rsidRPr="00C0345F">
        <w:rPr>
          <w:spacing w:val="-1"/>
        </w:rPr>
        <w:t>takto</w:t>
      </w:r>
      <w:r w:rsidRPr="00C0345F">
        <w:t xml:space="preserve"> </w:t>
      </w:r>
      <w:r w:rsidRPr="00C0345F">
        <w:rPr>
          <w:spacing w:val="-1"/>
        </w:rPr>
        <w:t>možné</w:t>
      </w:r>
      <w:r w:rsidRPr="00C0345F">
        <w:t xml:space="preserve"> </w:t>
      </w:r>
      <w:r w:rsidRPr="00C0345F">
        <w:rPr>
          <w:spacing w:val="-1"/>
        </w:rPr>
        <w:t>věc</w:t>
      </w:r>
      <w:r w:rsidRPr="00C0345F">
        <w:t xml:space="preserve"> </w:t>
      </w:r>
      <w:r w:rsidRPr="00C0345F">
        <w:rPr>
          <w:spacing w:val="-1"/>
        </w:rPr>
        <w:t>přidělit,</w:t>
      </w:r>
      <w:r w:rsidRPr="00C0345F">
        <w:t xml:space="preserve"> bude </w:t>
      </w:r>
      <w:r w:rsidRPr="00C0345F">
        <w:rPr>
          <w:spacing w:val="-1"/>
        </w:rPr>
        <w:t>přidělena</w:t>
      </w:r>
      <w:r w:rsidRPr="00C0345F">
        <w:rPr>
          <w:spacing w:val="-2"/>
        </w:rPr>
        <w:t xml:space="preserve"> </w:t>
      </w:r>
      <w:r w:rsidRPr="00C0345F">
        <w:t xml:space="preserve">jako běžný </w:t>
      </w:r>
      <w:r w:rsidRPr="00C0345F">
        <w:rPr>
          <w:spacing w:val="-1"/>
        </w:rPr>
        <w:t>nový</w:t>
      </w:r>
      <w:r w:rsidRPr="00C0345F">
        <w:t xml:space="preserve"> </w:t>
      </w:r>
      <w:r w:rsidRPr="00C0345F">
        <w:rPr>
          <w:spacing w:val="-1"/>
        </w:rPr>
        <w:t>nápad.</w:t>
      </w:r>
    </w:p>
    <w:p w:rsidR="00D96E06" w:rsidRPr="00C0345F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C0345F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C0345F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lang w:eastAsia="en-US"/>
        </w:rPr>
        <w:lastRenderedPageBreak/>
        <w:t xml:space="preserve">V </w:t>
      </w:r>
      <w:r w:rsidRPr="00C0345F">
        <w:rPr>
          <w:rFonts w:ascii="Garamond" w:hAnsi="Garamond"/>
          <w:spacing w:val="-1"/>
          <w:lang w:eastAsia="en-US"/>
        </w:rPr>
        <w:t>případě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pracovní neschopnosti</w:t>
      </w:r>
      <w:r w:rsidRPr="00C0345F">
        <w:rPr>
          <w:rFonts w:ascii="Garamond" w:hAnsi="Garamond"/>
          <w:spacing w:val="43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přesahující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30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pracovních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dnů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věcí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příslušného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oddělení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C0345F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345F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lang w:eastAsia="en-US"/>
        </w:rPr>
        <w:t>Po dobu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stáže</w:t>
      </w:r>
      <w:r w:rsidRPr="00C0345F">
        <w:rPr>
          <w:rFonts w:ascii="Garamond" w:hAnsi="Garamond"/>
          <w:spacing w:val="43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 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věcí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do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příslušného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oddělení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zastaví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a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po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návratu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se</w:t>
      </w:r>
      <w:r w:rsidRPr="00C0345F">
        <w:rPr>
          <w:rFonts w:ascii="Garamond" w:hAnsi="Garamond"/>
          <w:spacing w:val="4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nápad</w:t>
      </w:r>
      <w:r w:rsidRPr="00C0345F">
        <w:rPr>
          <w:rFonts w:ascii="Garamond" w:hAnsi="Garamond"/>
          <w:spacing w:val="4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C0345F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345F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spacing w:val="-1"/>
          <w:lang w:eastAsia="en-US"/>
        </w:rPr>
        <w:t>Přechází-li</w:t>
      </w:r>
      <w:r w:rsidRPr="00C0345F">
        <w:rPr>
          <w:rFonts w:ascii="Garamond" w:hAnsi="Garamond"/>
          <w:spacing w:val="20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soudce</w:t>
      </w:r>
      <w:r w:rsidRPr="00C0345F">
        <w:rPr>
          <w:rFonts w:ascii="Garamond" w:hAnsi="Garamond"/>
          <w:spacing w:val="22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na</w:t>
      </w:r>
      <w:r w:rsidRPr="00C0345F">
        <w:rPr>
          <w:rFonts w:ascii="Garamond" w:hAnsi="Garamond"/>
          <w:spacing w:val="19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jiný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úsek soudu</w:t>
      </w:r>
      <w:r w:rsidRPr="00C0345F">
        <w:rPr>
          <w:rFonts w:ascii="Garamond" w:hAnsi="Garamond"/>
          <w:lang w:eastAsia="en-US"/>
        </w:rPr>
        <w:t>,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dokončí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>věci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lang w:eastAsia="en-US"/>
        </w:rPr>
        <w:t>jím</w:t>
      </w:r>
      <w:r w:rsidRPr="00C0345F">
        <w:rPr>
          <w:rFonts w:ascii="Garamond" w:hAnsi="Garamond"/>
          <w:spacing w:val="21"/>
          <w:lang w:eastAsia="en-US"/>
        </w:rPr>
        <w:t xml:space="preserve"> </w:t>
      </w:r>
      <w:r w:rsidRPr="00C0345F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C0345F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345F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C0345F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C0345F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C0345F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0345F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příkazci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operací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5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finanční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kontrole</w:t>
      </w:r>
      <w:r w:rsidRPr="00C0345F">
        <w:rPr>
          <w:spacing w:val="15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320/2001</w:t>
      </w:r>
      <w:r w:rsidRPr="00C0345F">
        <w:rPr>
          <w:spacing w:val="14"/>
        </w:rPr>
        <w:t xml:space="preserve"> </w:t>
      </w:r>
      <w:r w:rsidRPr="00C0345F">
        <w:t>Sb.,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t>znění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Instrukce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OS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Pardubice</w:t>
      </w:r>
      <w:r w:rsidRPr="00C0345F">
        <w:rPr>
          <w:spacing w:val="15"/>
        </w:rPr>
        <w:t xml:space="preserve"> </w:t>
      </w:r>
      <w:proofErr w:type="gramStart"/>
      <w:r w:rsidRPr="00C0345F">
        <w:t>č.j.</w:t>
      </w:r>
      <w:proofErr w:type="gramEnd"/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Spr</w:t>
      </w:r>
      <w:proofErr w:type="spellEnd"/>
      <w:r w:rsidRPr="00C0345F">
        <w:rPr>
          <w:spacing w:val="127"/>
        </w:rPr>
        <w:t xml:space="preserve"> </w:t>
      </w:r>
      <w:r w:rsidRPr="00C0345F">
        <w:t xml:space="preserve">995/2005. </w:t>
      </w:r>
      <w:r w:rsidRPr="00C0345F">
        <w:rPr>
          <w:spacing w:val="-1"/>
        </w:rPr>
        <w:t>Rozhodují</w:t>
      </w:r>
      <w:r w:rsidRPr="00C0345F">
        <w:t xml:space="preserve"> o </w:t>
      </w:r>
      <w:r w:rsidRPr="00C0345F">
        <w:rPr>
          <w:spacing w:val="-1"/>
        </w:rPr>
        <w:t>nakládání</w:t>
      </w:r>
      <w:r w:rsidRPr="00C0345F">
        <w:t xml:space="preserve"> 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pohledávkami</w:t>
      </w:r>
      <w:r w:rsidRPr="00C0345F">
        <w:t xml:space="preserve"> z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pořádkových</w:t>
      </w:r>
      <w:r w:rsidRPr="00C0345F">
        <w:t xml:space="preserve"> </w:t>
      </w:r>
      <w:r w:rsidRPr="00C0345F">
        <w:rPr>
          <w:spacing w:val="-1"/>
        </w:rPr>
        <w:t>pokut,</w:t>
      </w:r>
      <w:r w:rsidRPr="00C0345F">
        <w:t xml:space="preserve"> kdy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zakládající</w:t>
      </w:r>
      <w:r w:rsidRPr="00C0345F">
        <w:t xml:space="preserve"> </w:t>
      </w:r>
      <w:r w:rsidRPr="00C0345F">
        <w:rPr>
          <w:spacing w:val="-1"/>
        </w:rPr>
        <w:t>pohledávku</w:t>
      </w:r>
      <w:r w:rsidRPr="00C0345F">
        <w:t xml:space="preserve"> </w:t>
      </w:r>
      <w:r w:rsidRPr="00C0345F">
        <w:rPr>
          <w:spacing w:val="-1"/>
        </w:rPr>
        <w:t>vydal</w:t>
      </w:r>
      <w:r w:rsidRPr="00C0345F">
        <w:t xml:space="preserve"> </w:t>
      </w:r>
      <w:r w:rsidRPr="00C0345F">
        <w:rPr>
          <w:spacing w:val="-1"/>
        </w:rPr>
        <w:t>soudce.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C0345F" w:rsidRDefault="005A29AA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C0345F">
        <w:rPr>
          <w:spacing w:val="-1"/>
        </w:rPr>
        <w:t>Všichni</w:t>
      </w:r>
      <w:r w:rsidRPr="00C0345F">
        <w:rPr>
          <w:spacing w:val="26"/>
        </w:rPr>
        <w:t xml:space="preserve"> trestní </w:t>
      </w:r>
      <w:r w:rsidRPr="00C0345F">
        <w:rPr>
          <w:spacing w:val="-1"/>
        </w:rPr>
        <w:t>soudci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okresního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jsou</w:t>
      </w:r>
      <w:r w:rsidRPr="00C0345F">
        <w:rPr>
          <w:spacing w:val="26"/>
        </w:rPr>
        <w:t xml:space="preserve"> v pořadí senátů 2-3-4-12 od 1. týdne kalendářního roku </w:t>
      </w:r>
      <w:r w:rsidRPr="00C0345F">
        <w:rPr>
          <w:spacing w:val="-1"/>
        </w:rPr>
        <w:t>mimo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6"/>
        </w:rPr>
        <w:t xml:space="preserve"> </w:t>
      </w:r>
      <w:r w:rsidRPr="00C0345F">
        <w:t>dobu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pověřeni</w:t>
      </w:r>
      <w:r w:rsidRPr="00C0345F">
        <w:rPr>
          <w:spacing w:val="26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spočívajícím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v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případě,</w:t>
      </w:r>
      <w:r w:rsidRPr="00C0345F">
        <w:rPr>
          <w:spacing w:val="24"/>
        </w:rPr>
        <w:t xml:space="preserve"> </w:t>
      </w:r>
      <w:r w:rsidRPr="00C0345F">
        <w:t>že</w:t>
      </w:r>
      <w:r w:rsidRPr="00C0345F">
        <w:rPr>
          <w:spacing w:val="24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7"/>
        </w:rPr>
        <w:t xml:space="preserve"> </w:t>
      </w:r>
      <w:r w:rsidRPr="00C0345F">
        <w:t>odkladu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(např.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hrozí-li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nedodržení</w:t>
      </w:r>
      <w:r w:rsidRPr="00C0345F">
        <w:rPr>
          <w:spacing w:val="7"/>
        </w:rPr>
        <w:t xml:space="preserve"> </w:t>
      </w:r>
      <w:r w:rsidRPr="00C0345F">
        <w:t>zákonné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lhůty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7"/>
        </w:rPr>
        <w:t xml:space="preserve"> </w:t>
      </w:r>
      <w:r w:rsidRPr="00C0345F">
        <w:t>provedení</w:t>
      </w:r>
      <w:r w:rsidRPr="00C0345F">
        <w:rPr>
          <w:spacing w:val="7"/>
        </w:rPr>
        <w:t xml:space="preserve"> </w:t>
      </w:r>
      <w:r w:rsidRPr="00C0345F">
        <w:t>úkonu</w:t>
      </w:r>
      <w:r w:rsidRPr="00C0345F">
        <w:rPr>
          <w:spacing w:val="7"/>
        </w:rPr>
        <w:t xml:space="preserve"> </w:t>
      </w:r>
      <w:r w:rsidRPr="00C0345F">
        <w:t>nebo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zmaření</w:t>
      </w:r>
      <w:r w:rsidRPr="00C0345F">
        <w:rPr>
          <w:spacing w:val="7"/>
        </w:rPr>
        <w:t xml:space="preserve"> </w:t>
      </w:r>
      <w:r w:rsidRPr="00C0345F">
        <w:t>účelu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takového</w:t>
      </w:r>
      <w:r w:rsidRPr="00C0345F">
        <w:rPr>
          <w:spacing w:val="7"/>
        </w:rPr>
        <w:t xml:space="preserve"> </w:t>
      </w:r>
      <w:r w:rsidRPr="00C0345F">
        <w:t>úkonu)</w:t>
      </w:r>
      <w:r w:rsidRPr="00C0345F">
        <w:rPr>
          <w:spacing w:val="6"/>
        </w:rPr>
        <w:t xml:space="preserve"> </w:t>
      </w:r>
      <w:r w:rsidRPr="00C0345F">
        <w:t>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vyřízení</w:t>
      </w:r>
      <w:r w:rsidRPr="00C0345F">
        <w:rPr>
          <w:spacing w:val="6"/>
        </w:rPr>
        <w:t xml:space="preserve"> </w:t>
      </w:r>
      <w:r w:rsidRPr="00C0345F">
        <w:t>věcí,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dojde-li</w:t>
      </w:r>
      <w:r w:rsidRPr="00C0345F">
        <w:rPr>
          <w:spacing w:val="7"/>
        </w:rPr>
        <w:t xml:space="preserve"> </w:t>
      </w:r>
      <w:r w:rsidRPr="00C0345F">
        <w:t>k</w:t>
      </w:r>
      <w:r w:rsidRPr="00C0345F">
        <w:rPr>
          <w:spacing w:val="7"/>
        </w:rPr>
        <w:t xml:space="preserve"> </w:t>
      </w:r>
      <w:r w:rsidRPr="00C0345F">
        <w:t>jejich</w:t>
      </w:r>
      <w:r w:rsidRPr="00C0345F">
        <w:rPr>
          <w:spacing w:val="7"/>
        </w:rPr>
        <w:t xml:space="preserve"> </w:t>
      </w:r>
      <w:r w:rsidRPr="00C0345F">
        <w:t>nápadu</w:t>
      </w:r>
      <w:r w:rsidRPr="00C0345F">
        <w:rPr>
          <w:spacing w:val="4"/>
        </w:rPr>
        <w:t xml:space="preserve"> </w:t>
      </w:r>
      <w:r w:rsidRPr="00C0345F">
        <w:t>v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mimopracovní</w:t>
      </w:r>
      <w:r w:rsidRPr="00C0345F">
        <w:rPr>
          <w:spacing w:val="21"/>
        </w:rPr>
        <w:t xml:space="preserve"> </w:t>
      </w:r>
      <w:r w:rsidRPr="00C0345F">
        <w:t>době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(zejména</w:t>
      </w:r>
      <w:r w:rsidRPr="00C0345F">
        <w:rPr>
          <w:spacing w:val="22"/>
        </w:rPr>
        <w:t xml:space="preserve"> </w:t>
      </w:r>
      <w:r w:rsidRPr="00C0345F">
        <w:t>ohledně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trestního</w:t>
      </w:r>
      <w:r w:rsidRPr="00C0345F">
        <w:rPr>
          <w:spacing w:val="21"/>
        </w:rPr>
        <w:t xml:space="preserve"> </w:t>
      </w:r>
      <w:r w:rsidRPr="00C0345F">
        <w:t>–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rej.</w:t>
      </w:r>
      <w:r w:rsidRPr="00C0345F">
        <w:rPr>
          <w:spacing w:val="21"/>
        </w:rPr>
        <w:t xml:space="preserve"> </w:t>
      </w:r>
      <w:r w:rsidRPr="00C0345F">
        <w:t>4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Nt</w:t>
      </w:r>
      <w:proofErr w:type="spell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podle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314b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1"/>
        </w:rPr>
        <w:t xml:space="preserve"> </w:t>
      </w:r>
      <w:r w:rsidRPr="00C0345F">
        <w:t>2</w:t>
      </w:r>
      <w:r w:rsidRPr="00C0345F">
        <w:rPr>
          <w:spacing w:val="21"/>
        </w:rPr>
        <w:t xml:space="preserve"> </w:t>
      </w:r>
      <w:proofErr w:type="spellStart"/>
      <w:r w:rsidRPr="00C0345F">
        <w:rPr>
          <w:spacing w:val="-1"/>
        </w:rPr>
        <w:t>tr</w:t>
      </w:r>
      <w:proofErr w:type="spellEnd"/>
      <w:r w:rsidRPr="00C0345F">
        <w:rPr>
          <w:spacing w:val="-1"/>
        </w:rPr>
        <w:t>.</w:t>
      </w:r>
      <w:r w:rsidRPr="00C0345F">
        <w:rPr>
          <w:spacing w:val="21"/>
        </w:rPr>
        <w:t xml:space="preserve"> </w:t>
      </w:r>
      <w:proofErr w:type="gramStart"/>
      <w:r w:rsidRPr="00C0345F">
        <w:rPr>
          <w:spacing w:val="-1"/>
        </w:rPr>
        <w:t>ř.</w:t>
      </w:r>
      <w:proofErr w:type="gramEnd"/>
      <w:r w:rsidRPr="00C0345F">
        <w:rPr>
          <w:spacing w:val="-1"/>
        </w:rPr>
        <w:t>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rozhodování</w:t>
      </w:r>
      <w:r w:rsidRPr="00C0345F">
        <w:rPr>
          <w:spacing w:val="21"/>
        </w:rPr>
        <w:t xml:space="preserve"> </w:t>
      </w:r>
      <w:r w:rsidRPr="00C0345F">
        <w:t>v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přípravném</w:t>
      </w:r>
      <w:r w:rsidRPr="00C0345F">
        <w:rPr>
          <w:spacing w:val="123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t>vazbě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mladistvého</w:t>
      </w:r>
      <w:r w:rsidRPr="00C0345F">
        <w:rPr>
          <w:spacing w:val="2"/>
        </w:rPr>
        <w:t xml:space="preserve"> </w:t>
      </w:r>
      <w:r w:rsidRPr="00C0345F">
        <w:t>podle</w:t>
      </w:r>
      <w:r w:rsidRPr="00C0345F">
        <w:rPr>
          <w:spacing w:val="3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46</w:t>
      </w:r>
      <w:r w:rsidRPr="00C0345F">
        <w:rPr>
          <w:spacing w:val="2"/>
        </w:rPr>
        <w:t xml:space="preserve"> </w:t>
      </w:r>
      <w:r w:rsidRPr="00C0345F">
        <w:t>zák.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</w:t>
      </w:r>
      <w:r w:rsidRPr="00C0345F">
        <w:rPr>
          <w:spacing w:val="2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další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související</w:t>
      </w:r>
      <w:r w:rsidRPr="00C0345F">
        <w:rPr>
          <w:spacing w:val="2"/>
        </w:rPr>
        <w:t xml:space="preserve"> </w:t>
      </w:r>
      <w:r w:rsidRPr="00C0345F">
        <w:t>agendy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řízení</w:t>
      </w:r>
      <w:r w:rsidRPr="00C0345F">
        <w:t xml:space="preserve"> </w:t>
      </w:r>
      <w:r w:rsidRPr="00C0345F">
        <w:rPr>
          <w:spacing w:val="-1"/>
        </w:rPr>
        <w:t>podle</w:t>
      </w:r>
      <w:r w:rsidRPr="00C0345F">
        <w:rPr>
          <w:spacing w:val="3"/>
        </w:rPr>
        <w:t xml:space="preserve"> </w:t>
      </w:r>
      <w:r w:rsidRPr="00C0345F">
        <w:t>zákona</w:t>
      </w:r>
      <w:r w:rsidRPr="00C0345F">
        <w:rPr>
          <w:spacing w:val="3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218/2003</w:t>
      </w:r>
      <w:r w:rsidRPr="00C0345F">
        <w:rPr>
          <w:spacing w:val="2"/>
        </w:rPr>
        <w:t xml:space="preserve"> </w:t>
      </w:r>
      <w:r w:rsidRPr="00C0345F">
        <w:t>Sb.,</w:t>
      </w:r>
      <w:r w:rsidRPr="00C0345F">
        <w:rPr>
          <w:spacing w:val="2"/>
        </w:rPr>
        <w:t xml:space="preserve"> </w:t>
      </w:r>
      <w:r w:rsidRPr="00C0345F">
        <w:t>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soudnictví</w:t>
      </w:r>
      <w:r w:rsidRPr="00C0345F">
        <w:rPr>
          <w:spacing w:val="2"/>
        </w:rPr>
        <w:t xml:space="preserve"> </w:t>
      </w:r>
      <w:r w:rsidRPr="00C0345F">
        <w:t>ve</w:t>
      </w:r>
      <w:r w:rsidRPr="00C0345F">
        <w:rPr>
          <w:spacing w:val="97"/>
        </w:rPr>
        <w:t xml:space="preserve">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mládeže</w:t>
      </w:r>
      <w:r w:rsidRPr="00C0345F">
        <w:t xml:space="preserve"> – </w:t>
      </w:r>
      <w:r w:rsidRPr="00C0345F">
        <w:rPr>
          <w:spacing w:val="-1"/>
        </w:rPr>
        <w:t>rej.</w:t>
      </w:r>
      <w:r w:rsidRPr="00C0345F">
        <w:t xml:space="preserve"> </w:t>
      </w:r>
      <w:proofErr w:type="spellStart"/>
      <w:r w:rsidRPr="00C0345F">
        <w:rPr>
          <w:spacing w:val="-1"/>
        </w:rPr>
        <w:t>Ntm</w:t>
      </w:r>
      <w:proofErr w:type="spellEnd"/>
      <w:r w:rsidRPr="00C0345F">
        <w:rPr>
          <w:spacing w:val="-1"/>
        </w:rPr>
        <w:t>,</w:t>
      </w:r>
      <w:r w:rsidRPr="00C0345F">
        <w:t xml:space="preserve"> </w:t>
      </w:r>
      <w:r w:rsidRPr="00C0345F">
        <w:rPr>
          <w:spacing w:val="-1"/>
        </w:rPr>
        <w:t>rozhodování</w:t>
      </w:r>
      <w:r w:rsidRPr="00C0345F">
        <w:t xml:space="preserve"> </w:t>
      </w:r>
      <w:bookmarkStart w:id="7" w:name="_GoBack"/>
      <w:bookmarkEnd w:id="7"/>
      <w:r w:rsidRPr="00C0345F">
        <w:t xml:space="preserve">na </w:t>
      </w:r>
      <w:r w:rsidRPr="00C0345F">
        <w:rPr>
          <w:spacing w:val="-1"/>
        </w:rPr>
        <w:t>základě</w:t>
      </w:r>
      <w:r w:rsidRPr="00C0345F">
        <w:t xml:space="preserve"> </w:t>
      </w:r>
      <w:r w:rsidRPr="00C0345F">
        <w:rPr>
          <w:spacing w:val="-1"/>
        </w:rPr>
        <w:t>příkazu</w:t>
      </w:r>
      <w:r w:rsidRPr="00C0345F">
        <w:t xml:space="preserve"> k </w:t>
      </w:r>
      <w:r w:rsidRPr="00C0345F">
        <w:rPr>
          <w:spacing w:val="-1"/>
        </w:rPr>
        <w:t>zatčení</w:t>
      </w:r>
      <w:r w:rsidRPr="00C0345F">
        <w:t xml:space="preserve"> a </w:t>
      </w:r>
      <w:r w:rsidRPr="00C0345F">
        <w:rPr>
          <w:spacing w:val="-1"/>
        </w:rPr>
        <w:t>rozhodování</w:t>
      </w:r>
      <w:r w:rsidRPr="00C0345F">
        <w:t xml:space="preserve"> o </w:t>
      </w:r>
      <w:r w:rsidRPr="00C0345F">
        <w:rPr>
          <w:spacing w:val="-1"/>
        </w:rPr>
        <w:t>předběžných</w:t>
      </w:r>
      <w:r w:rsidRPr="00C0345F">
        <w:t xml:space="preserve"> </w:t>
      </w:r>
      <w:r w:rsidRPr="00C0345F">
        <w:rPr>
          <w:spacing w:val="-1"/>
        </w:rPr>
        <w:t>opatřeních</w:t>
      </w:r>
      <w:r w:rsidRPr="00C0345F">
        <w:t xml:space="preserve"> podle § 76 </w:t>
      </w:r>
      <w:proofErr w:type="gramStart"/>
      <w:r w:rsidRPr="00C0345F">
        <w:rPr>
          <w:spacing w:val="-1"/>
        </w:rPr>
        <w:t>o.s.</w:t>
      </w:r>
      <w:proofErr w:type="gramEnd"/>
      <w:r w:rsidRPr="00C0345F">
        <w:rPr>
          <w:spacing w:val="-1"/>
        </w:rPr>
        <w:t>ř.,</w:t>
      </w:r>
      <w:r w:rsidRPr="00C0345F">
        <w:t xml:space="preserve"> § 400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t xml:space="preserve"> – </w:t>
      </w:r>
      <w:r w:rsidRPr="00C0345F">
        <w:rPr>
          <w:spacing w:val="-1"/>
        </w:rPr>
        <w:t>ochrany</w:t>
      </w:r>
      <w:r w:rsidRPr="00C0345F">
        <w:rPr>
          <w:spacing w:val="149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>452</w:t>
      </w:r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</w:t>
      </w:r>
      <w:r w:rsidRPr="00C0345F">
        <w:rPr>
          <w:spacing w:val="7"/>
        </w:rPr>
        <w:t xml:space="preserve"> </w:t>
      </w:r>
      <w:r w:rsidRPr="00C0345F">
        <w:t>–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upravující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poměry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dítěte</w:t>
      </w:r>
      <w:r w:rsidRPr="00C0345F">
        <w:rPr>
          <w:spacing w:val="5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úpravy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skutkových</w:t>
      </w:r>
      <w:r w:rsidRPr="00C0345F">
        <w:rPr>
          <w:spacing w:val="4"/>
        </w:rPr>
        <w:t xml:space="preserve"> </w:t>
      </w:r>
      <w:r w:rsidRPr="00C0345F">
        <w:rPr>
          <w:spacing w:val="-1"/>
        </w:rPr>
        <w:t>prvků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ochranného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5"/>
        </w:rPr>
        <w:t xml:space="preserve"> </w:t>
      </w:r>
      <w:r w:rsidRPr="00C0345F">
        <w:t>dle</w:t>
      </w:r>
      <w:r w:rsidRPr="00C0345F">
        <w:rPr>
          <w:spacing w:val="5"/>
        </w:rPr>
        <w:t xml:space="preserve"> </w:t>
      </w:r>
      <w:r w:rsidRPr="00C0345F">
        <w:t>§</w:t>
      </w:r>
      <w:r w:rsidRPr="00C0345F">
        <w:rPr>
          <w:spacing w:val="5"/>
        </w:rPr>
        <w:t xml:space="preserve"> </w:t>
      </w:r>
      <w:r w:rsidRPr="00C0345F">
        <w:t>513a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7"/>
        </w:rPr>
        <w:t xml:space="preserve"> </w:t>
      </w:r>
      <w:r w:rsidRPr="00C0345F">
        <w:t>2</w:t>
      </w:r>
      <w:r w:rsidRPr="00C0345F">
        <w:rPr>
          <w:spacing w:val="5"/>
        </w:rPr>
        <w:t xml:space="preserve"> </w:t>
      </w:r>
      <w:proofErr w:type="spellStart"/>
      <w:r w:rsidRPr="00C0345F">
        <w:rPr>
          <w:spacing w:val="-1"/>
        </w:rPr>
        <w:t>z.ř.s</w:t>
      </w:r>
      <w:proofErr w:type="spellEnd"/>
      <w:r w:rsidRPr="00C0345F">
        <w:rPr>
          <w:spacing w:val="-1"/>
        </w:rPr>
        <w:t>.)</w:t>
      </w:r>
      <w:r w:rsidRPr="00C0345F">
        <w:t>.</w:t>
      </w:r>
      <w:r w:rsidRPr="00C0345F">
        <w:rPr>
          <w:spacing w:val="19"/>
        </w:rPr>
        <w:t xml:space="preserve"> </w:t>
      </w:r>
      <w:r w:rsidRPr="00C0345F">
        <w:rPr>
          <w:spacing w:val="-1"/>
        </w:rPr>
        <w:t>Pokud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nejedná</w:t>
      </w:r>
      <w:r w:rsidRPr="00C0345F">
        <w:rPr>
          <w:spacing w:val="22"/>
        </w:rPr>
        <w:t xml:space="preserve"> </w:t>
      </w:r>
      <w:r w:rsidRPr="00C0345F">
        <w:t>o</w:t>
      </w:r>
      <w:r w:rsidRPr="00C0345F">
        <w:rPr>
          <w:spacing w:val="18"/>
        </w:rPr>
        <w:t xml:space="preserve"> </w:t>
      </w:r>
      <w:r w:rsidRPr="00C0345F">
        <w:rPr>
          <w:spacing w:val="-1"/>
        </w:rPr>
        <w:t>věc,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která</w:t>
      </w:r>
      <w:r w:rsidRPr="00C0345F">
        <w:rPr>
          <w:spacing w:val="20"/>
        </w:rPr>
        <w:t xml:space="preserve"> </w:t>
      </w:r>
      <w:r w:rsidRPr="00C0345F">
        <w:rPr>
          <w:spacing w:val="-1"/>
        </w:rPr>
        <w:t>nesnese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odkladu,</w:t>
      </w:r>
      <w:r w:rsidRPr="00C0345F">
        <w:rPr>
          <w:spacing w:val="21"/>
        </w:rPr>
        <w:t xml:space="preserve"> </w:t>
      </w:r>
      <w:r w:rsidRPr="00C0345F">
        <w:t>budou</w:t>
      </w:r>
      <w:r w:rsidRPr="00C0345F">
        <w:rPr>
          <w:spacing w:val="19"/>
        </w:rPr>
        <w:t xml:space="preserve"> </w:t>
      </w:r>
      <w:r w:rsidRPr="00C0345F">
        <w:t>po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převzetí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věci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soudcem</w:t>
      </w:r>
      <w:r w:rsidRPr="00C0345F">
        <w:rPr>
          <w:spacing w:val="50"/>
        </w:rPr>
        <w:t xml:space="preserve"> v mimopracovní době </w:t>
      </w:r>
      <w:r w:rsidRPr="00C0345F">
        <w:rPr>
          <w:spacing w:val="-1"/>
        </w:rPr>
        <w:t>provedeny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následné</w:t>
      </w:r>
      <w:r w:rsidRPr="00C0345F">
        <w:rPr>
          <w:spacing w:val="51"/>
        </w:rPr>
        <w:t xml:space="preserve"> </w:t>
      </w:r>
      <w:r w:rsidRPr="00C0345F">
        <w:t>úkony</w:t>
      </w:r>
      <w:r w:rsidRPr="00C0345F">
        <w:rPr>
          <w:spacing w:val="51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48"/>
        </w:rPr>
        <w:t xml:space="preserve"> </w:t>
      </w:r>
      <w:r w:rsidRPr="00C0345F">
        <w:rPr>
          <w:spacing w:val="-1"/>
        </w:rPr>
        <w:t>přípravného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50"/>
        </w:rPr>
        <w:t xml:space="preserve"> </w:t>
      </w:r>
      <w:r w:rsidRPr="00C0345F">
        <w:t>a</w:t>
      </w:r>
      <w:r w:rsidRPr="00C0345F">
        <w:rPr>
          <w:spacing w:val="51"/>
        </w:rPr>
        <w:t xml:space="preserve"> </w:t>
      </w:r>
      <w:r w:rsidRPr="00C0345F">
        <w:rPr>
          <w:spacing w:val="-1"/>
        </w:rPr>
        <w:t>předběžného</w:t>
      </w:r>
      <w:r w:rsidRPr="00C0345F">
        <w:rPr>
          <w:spacing w:val="50"/>
        </w:rPr>
        <w:t xml:space="preserve"> </w:t>
      </w:r>
      <w:r w:rsidRPr="00C0345F">
        <w:rPr>
          <w:spacing w:val="-1"/>
        </w:rPr>
        <w:t>opatření</w:t>
      </w:r>
      <w:r w:rsidRPr="00C0345F">
        <w:rPr>
          <w:spacing w:val="48"/>
        </w:rPr>
        <w:t xml:space="preserve"> </w:t>
      </w:r>
      <w:r w:rsidRPr="00C0345F">
        <w:t>v</w:t>
      </w:r>
      <w:r w:rsidRPr="00C0345F">
        <w:rPr>
          <w:spacing w:val="155"/>
        </w:rPr>
        <w:t xml:space="preserve"> </w:t>
      </w:r>
      <w:r w:rsidRPr="00C0345F">
        <w:rPr>
          <w:spacing w:val="-1"/>
        </w:rPr>
        <w:t>pracovní</w:t>
      </w:r>
      <w:r w:rsidRPr="00C0345F">
        <w:t xml:space="preserve"> době </w:t>
      </w:r>
      <w:r w:rsidRPr="00C0345F">
        <w:rPr>
          <w:spacing w:val="-1"/>
        </w:rPr>
        <w:t>příslušnými</w:t>
      </w:r>
      <w:r w:rsidRPr="00C0345F">
        <w:t xml:space="preserve"> </w:t>
      </w:r>
      <w:r w:rsidRPr="00C0345F">
        <w:rPr>
          <w:spacing w:val="-1"/>
        </w:rPr>
        <w:t>specializovanými</w:t>
      </w:r>
      <w:r w:rsidRPr="00C0345F">
        <w:t xml:space="preserve"> </w:t>
      </w:r>
      <w:r w:rsidRPr="00C0345F">
        <w:rPr>
          <w:spacing w:val="-1"/>
        </w:rPr>
        <w:t>soudci.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pověřený</w:t>
      </w:r>
      <w:r w:rsidRPr="00C0345F">
        <w:rPr>
          <w:spacing w:val="10"/>
        </w:rPr>
        <w:t xml:space="preserve"> </w:t>
      </w:r>
      <w:r w:rsidRPr="00C0345F">
        <w:t>k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úkonům</w:t>
      </w:r>
      <w:r w:rsidRPr="00C0345F">
        <w:rPr>
          <w:spacing w:val="11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dobu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vyloučen</w:t>
      </w:r>
      <w:r w:rsidRPr="00C0345F">
        <w:rPr>
          <w:spacing w:val="12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vykonávání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takových</w:t>
      </w:r>
      <w:r w:rsidRPr="00C0345F">
        <w:rPr>
          <w:spacing w:val="9"/>
        </w:rPr>
        <w:t xml:space="preserve"> </w:t>
      </w:r>
      <w:r w:rsidRPr="00C0345F">
        <w:t>úkonů</w:t>
      </w:r>
      <w:r w:rsidRPr="00C0345F">
        <w:rPr>
          <w:spacing w:val="9"/>
        </w:rPr>
        <w:t xml:space="preserve"> </w:t>
      </w:r>
      <w:r w:rsidRPr="00C0345F">
        <w:t>či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nemůže-li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0"/>
        </w:rPr>
        <w:t xml:space="preserve"> </w:t>
      </w:r>
      <w:r w:rsidRPr="00C0345F">
        <w:t>jiných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vážných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důvodů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vykonat,</w:t>
      </w:r>
      <w:r w:rsidRPr="00C0345F">
        <w:rPr>
          <w:spacing w:val="113"/>
        </w:rPr>
        <w:t xml:space="preserve"> </w:t>
      </w:r>
      <w:r w:rsidRPr="00C0345F">
        <w:t>pak</w:t>
      </w:r>
      <w:r w:rsidRPr="00C0345F">
        <w:rPr>
          <w:spacing w:val="23"/>
        </w:rPr>
        <w:t xml:space="preserve"> </w:t>
      </w:r>
      <w:r w:rsidRPr="00C0345F">
        <w:t>jej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4"/>
        </w:rPr>
        <w:t xml:space="preserve"> </w:t>
      </w:r>
      <w:r w:rsidRPr="00C0345F">
        <w:t>k</w:t>
      </w:r>
      <w:r w:rsidRPr="00C0345F">
        <w:rPr>
          <w:spacing w:val="23"/>
        </w:rPr>
        <w:t xml:space="preserve"> </w:t>
      </w:r>
      <w:r w:rsidRPr="00C0345F">
        <w:t>úkonům</w:t>
      </w:r>
      <w:r w:rsidRPr="00C0345F">
        <w:rPr>
          <w:spacing w:val="26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t>téže</w:t>
      </w:r>
      <w:r w:rsidRPr="00C0345F">
        <w:rPr>
          <w:spacing w:val="23"/>
        </w:rPr>
        <w:t xml:space="preserve"> </w:t>
      </w:r>
      <w:r w:rsidRPr="00C0345F"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4"/>
        </w:rPr>
        <w:t xml:space="preserve"> </w:t>
      </w:r>
      <w:r w:rsidRPr="00C0345F">
        <w:t>by</w:t>
      </w:r>
      <w:r w:rsidRPr="00C0345F">
        <w:rPr>
          <w:spacing w:val="23"/>
        </w:rPr>
        <w:t xml:space="preserve"> </w:t>
      </w:r>
      <w:r w:rsidRPr="00C0345F">
        <w:t>napadla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t>době,</w:t>
      </w:r>
      <w:r w:rsidRPr="00C0345F">
        <w:rPr>
          <w:spacing w:val="24"/>
        </w:rPr>
        <w:t xml:space="preserve"> </w:t>
      </w:r>
      <w:r w:rsidRPr="00C0345F">
        <w:t>popřípadě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3"/>
        </w:rPr>
        <w:t xml:space="preserve"> </w:t>
      </w:r>
      <w:r w:rsidRPr="00C0345F">
        <w:rPr>
          <w:spacing w:val="-2"/>
        </w:rPr>
        <w:t>podle</w:t>
      </w:r>
      <w:r w:rsidRPr="00C0345F">
        <w:rPr>
          <w:spacing w:val="99"/>
          <w:w w:val="99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zastupující.</w:t>
      </w:r>
      <w:r w:rsidRPr="00C0345F">
        <w:rPr>
          <w:spacing w:val="29"/>
        </w:rPr>
        <w:t xml:space="preserve"> </w:t>
      </w:r>
      <w:r w:rsidRPr="00C0345F">
        <w:t xml:space="preserve">V </w:t>
      </w:r>
      <w:r w:rsidRPr="00C0345F">
        <w:rPr>
          <w:spacing w:val="-1"/>
        </w:rPr>
        <w:t>případě,</w:t>
      </w:r>
      <w:r w:rsidRPr="00C0345F">
        <w:rPr>
          <w:spacing w:val="28"/>
        </w:rPr>
        <w:t xml:space="preserve"> </w:t>
      </w:r>
      <w:r w:rsidRPr="00C0345F">
        <w:t>že</w:t>
      </w:r>
      <w:r w:rsidRPr="00C0345F">
        <w:rPr>
          <w:spacing w:val="29"/>
        </w:rPr>
        <w:t xml:space="preserve"> </w:t>
      </w:r>
      <w:r w:rsidRPr="00C0345F">
        <w:t>nelze</w:t>
      </w:r>
      <w:r w:rsidRPr="00C0345F">
        <w:rPr>
          <w:spacing w:val="29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ohledem</w:t>
      </w:r>
      <w:r w:rsidRPr="00C0345F">
        <w:rPr>
          <w:spacing w:val="28"/>
        </w:rPr>
        <w:t xml:space="preserve"> </w:t>
      </w:r>
      <w:r w:rsidRPr="00C0345F">
        <w:t>na</w:t>
      </w:r>
      <w:r w:rsidRPr="00C0345F">
        <w:rPr>
          <w:spacing w:val="28"/>
        </w:rPr>
        <w:t xml:space="preserve"> </w:t>
      </w:r>
      <w:r w:rsidRPr="00C0345F">
        <w:t>povahu</w:t>
      </w:r>
      <w:r w:rsidRPr="00C0345F">
        <w:rPr>
          <w:spacing w:val="28"/>
        </w:rPr>
        <w:t xml:space="preserve"> </w:t>
      </w:r>
      <w:r w:rsidRPr="00C0345F">
        <w:t>či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rozsah</w:t>
      </w:r>
      <w:r w:rsidRPr="00C0345F">
        <w:rPr>
          <w:spacing w:val="28"/>
        </w:rPr>
        <w:t xml:space="preserve"> </w:t>
      </w:r>
      <w:r w:rsidRPr="00C0345F">
        <w:t>úkonů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tyto</w:t>
      </w:r>
      <w:r w:rsidRPr="00C0345F">
        <w:rPr>
          <w:spacing w:val="28"/>
        </w:rPr>
        <w:t xml:space="preserve"> </w:t>
      </w:r>
      <w:r w:rsidRPr="00C0345F">
        <w:t>učinit</w:t>
      </w:r>
      <w:r w:rsidRPr="00C0345F">
        <w:rPr>
          <w:spacing w:val="28"/>
        </w:rPr>
        <w:t xml:space="preserve"> </w:t>
      </w:r>
      <w:r w:rsidRPr="00C0345F">
        <w:t>jedním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soudcem,</w:t>
      </w:r>
      <w:r w:rsidRPr="00C0345F">
        <w:rPr>
          <w:spacing w:val="29"/>
        </w:rPr>
        <w:t xml:space="preserve"> </w:t>
      </w:r>
      <w:r w:rsidRPr="00C0345F">
        <w:t>je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9"/>
        </w:rPr>
        <w:t xml:space="preserve"> </w:t>
      </w:r>
      <w:r w:rsidRPr="00C0345F">
        <w:t xml:space="preserve">k </w:t>
      </w:r>
      <w:r w:rsidRPr="00C0345F">
        <w:rPr>
          <w:spacing w:val="-1"/>
        </w:rPr>
        <w:t>provedení</w:t>
      </w:r>
      <w:r w:rsidRPr="00C0345F">
        <w:rPr>
          <w:spacing w:val="29"/>
        </w:rPr>
        <w:t xml:space="preserve"> </w:t>
      </w:r>
      <w:r w:rsidRPr="00C0345F">
        <w:t>úkonu</w:t>
      </w:r>
      <w:r w:rsidRPr="00C0345F">
        <w:rPr>
          <w:spacing w:val="109"/>
        </w:rPr>
        <w:t xml:space="preserve"> </w:t>
      </w:r>
      <w:r w:rsidRPr="00C0345F">
        <w:rPr>
          <w:spacing w:val="-1"/>
        </w:rPr>
        <w:t>mimo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4"/>
        </w:rPr>
        <w:t xml:space="preserve"> </w:t>
      </w:r>
      <w:r w:rsidRPr="00C0345F">
        <w:t>dobu</w:t>
      </w:r>
      <w:r w:rsidRPr="00C0345F">
        <w:rPr>
          <w:spacing w:val="22"/>
        </w:rPr>
        <w:t xml:space="preserve"> </w:t>
      </w:r>
      <w:r w:rsidRPr="00C0345F">
        <w:t>i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3"/>
        </w:rPr>
        <w:t xml:space="preserve"> </w:t>
      </w:r>
      <w:r w:rsidRPr="00C0345F">
        <w:t>k</w:t>
      </w:r>
      <w:r w:rsidRPr="00C0345F">
        <w:rPr>
          <w:spacing w:val="24"/>
        </w:rPr>
        <w:t xml:space="preserve"> </w:t>
      </w:r>
      <w:r w:rsidRPr="00C0345F">
        <w:t>úkonům</w:t>
      </w:r>
      <w:r w:rsidRPr="00C0345F">
        <w:rPr>
          <w:spacing w:val="22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téže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věci,</w:t>
      </w:r>
      <w:r w:rsidRPr="00C0345F">
        <w:rPr>
          <w:spacing w:val="24"/>
        </w:rPr>
        <w:t xml:space="preserve"> </w:t>
      </w:r>
      <w:r w:rsidRPr="00C0345F">
        <w:t>pokud</w:t>
      </w:r>
      <w:r w:rsidRPr="00C0345F">
        <w:rPr>
          <w:spacing w:val="20"/>
        </w:rPr>
        <w:t xml:space="preserve"> </w:t>
      </w:r>
      <w:r w:rsidRPr="00C0345F">
        <w:t>by</w:t>
      </w:r>
      <w:r w:rsidRPr="00C0345F">
        <w:rPr>
          <w:spacing w:val="22"/>
        </w:rPr>
        <w:t xml:space="preserve"> </w:t>
      </w:r>
      <w:r w:rsidRPr="00C0345F">
        <w:t>napadla</w:t>
      </w:r>
      <w:r w:rsidRPr="00C0345F">
        <w:rPr>
          <w:spacing w:val="23"/>
        </w:rPr>
        <w:t xml:space="preserve"> </w:t>
      </w:r>
      <w:r w:rsidRPr="00C0345F">
        <w:t>v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pracovní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době,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popřípadě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soudci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tohoto</w:t>
      </w:r>
      <w:r w:rsidRPr="00C0345F">
        <w:rPr>
          <w:spacing w:val="23"/>
        </w:rPr>
        <w:t xml:space="preserve"> </w:t>
      </w:r>
      <w:r w:rsidRPr="00C0345F">
        <w:rPr>
          <w:spacing w:val="-1"/>
        </w:rPr>
        <w:t>zastupujícího</w:t>
      </w:r>
      <w:r w:rsidRPr="00C0345F">
        <w:rPr>
          <w:spacing w:val="24"/>
        </w:rPr>
        <w:t xml:space="preserve"> </w:t>
      </w:r>
      <w:r w:rsidRPr="00C0345F">
        <w:rPr>
          <w:spacing w:val="-2"/>
        </w:rPr>
        <w:t>soudce</w:t>
      </w:r>
      <w:r w:rsidRPr="00C0345F">
        <w:rPr>
          <w:spacing w:val="117"/>
          <w:w w:val="99"/>
        </w:rPr>
        <w:t xml:space="preserve"> </w:t>
      </w:r>
      <w:r w:rsidRPr="00C0345F">
        <w:t xml:space="preserve">podle </w:t>
      </w:r>
      <w:r w:rsidRPr="00C0345F">
        <w:rPr>
          <w:spacing w:val="-1"/>
        </w:rPr>
        <w:t>rozvrhu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zastupující.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C0345F">
        <w:rPr>
          <w:spacing w:val="-1"/>
        </w:rPr>
        <w:lastRenderedPageBreak/>
        <w:t>Zjistí-li</w:t>
      </w:r>
      <w:r w:rsidRPr="00C0345F">
        <w:rPr>
          <w:spacing w:val="56"/>
        </w:rPr>
        <w:t xml:space="preserve"> </w:t>
      </w:r>
      <w:r w:rsidRPr="00C0345F">
        <w:rPr>
          <w:spacing w:val="-1"/>
        </w:rPr>
        <w:t>referent,</w:t>
      </w:r>
      <w:r w:rsidRPr="00C0345F">
        <w:rPr>
          <w:spacing w:val="57"/>
        </w:rPr>
        <w:t xml:space="preserve"> </w:t>
      </w:r>
      <w:r w:rsidRPr="00C0345F">
        <w:t>že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vyřizovaná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58"/>
        </w:rPr>
        <w:t xml:space="preserve"> </w:t>
      </w:r>
      <w:r w:rsidRPr="00C0345F">
        <w:t>do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57"/>
        </w:rPr>
        <w:t xml:space="preserve"> </w:t>
      </w:r>
      <w:r w:rsidRPr="00C0345F">
        <w:t>oddělení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56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rozporu</w:t>
      </w:r>
      <w:r w:rsidRPr="00C0345F">
        <w:rPr>
          <w:spacing w:val="57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57"/>
        </w:rPr>
        <w:t xml:space="preserve"> </w:t>
      </w:r>
      <w:r w:rsidRPr="00C0345F">
        <w:t>práce</w:t>
      </w:r>
      <w:r w:rsidRPr="00C0345F">
        <w:rPr>
          <w:spacing w:val="58"/>
        </w:rPr>
        <w:t xml:space="preserve"> </w:t>
      </w:r>
      <w:r w:rsidRPr="00C0345F">
        <w:rPr>
          <w:spacing w:val="-1"/>
        </w:rPr>
        <w:t>(v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důsledku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omylu</w:t>
      </w:r>
      <w:r w:rsidRPr="00C0345F">
        <w:rPr>
          <w:spacing w:val="55"/>
        </w:rPr>
        <w:t xml:space="preserve"> </w:t>
      </w:r>
      <w:r w:rsidRPr="00C0345F">
        <w:t>či</w:t>
      </w:r>
      <w:r w:rsidRPr="00C0345F">
        <w:rPr>
          <w:spacing w:val="57"/>
        </w:rPr>
        <w:t xml:space="preserve"> </w:t>
      </w:r>
      <w:r w:rsidRPr="00C0345F">
        <w:rPr>
          <w:spacing w:val="-1"/>
        </w:rPr>
        <w:t>administrativního</w:t>
      </w:r>
      <w:r w:rsidRPr="00C0345F">
        <w:rPr>
          <w:spacing w:val="119"/>
        </w:rPr>
        <w:t xml:space="preserve"> </w:t>
      </w:r>
      <w:r w:rsidRPr="00C0345F">
        <w:rPr>
          <w:spacing w:val="-1"/>
        </w:rPr>
        <w:t>pochybení),</w:t>
      </w:r>
      <w:r w:rsidRPr="00C0345F">
        <w:t xml:space="preserve"> </w:t>
      </w:r>
      <w:r w:rsidRPr="00C0345F">
        <w:rPr>
          <w:spacing w:val="-1"/>
        </w:rPr>
        <w:t>předloží</w:t>
      </w:r>
      <w:r w:rsidRPr="00C0345F">
        <w:rPr>
          <w:spacing w:val="26"/>
        </w:rPr>
        <w:t xml:space="preserve"> </w:t>
      </w:r>
      <w:r w:rsidRPr="00C0345F">
        <w:t>věc</w:t>
      </w:r>
      <w:r w:rsidRPr="00C0345F">
        <w:rPr>
          <w:spacing w:val="24"/>
        </w:rPr>
        <w:t xml:space="preserve"> </w:t>
      </w:r>
      <w:r w:rsidRPr="00C0345F">
        <w:t>bez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zbytečného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odkladu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spolu</w:t>
      </w:r>
      <w:r w:rsidRPr="00C0345F">
        <w:rPr>
          <w:spacing w:val="28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t>uvedeným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oznámením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předsedovi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který</w:t>
      </w:r>
      <w:r w:rsidRPr="00C0345F">
        <w:rPr>
          <w:spacing w:val="29"/>
        </w:rPr>
        <w:t xml:space="preserve"> </w:t>
      </w:r>
      <w:r w:rsidRPr="00C0345F">
        <w:t>vydá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písemný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pokyn</w:t>
      </w:r>
      <w:r w:rsidRPr="00C0345F">
        <w:rPr>
          <w:spacing w:val="28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přidělení</w:t>
      </w:r>
      <w:r w:rsidRPr="00C0345F">
        <w:rPr>
          <w:spacing w:val="131"/>
        </w:rPr>
        <w:t xml:space="preserve"> </w:t>
      </w:r>
      <w:r w:rsidRPr="00C0345F">
        <w:t>věci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podle</w:t>
      </w:r>
      <w:r w:rsidRPr="00C0345F">
        <w:t xml:space="preserve"> </w:t>
      </w:r>
      <w:r w:rsidRPr="00C0345F">
        <w:rPr>
          <w:spacing w:val="-1"/>
        </w:rPr>
        <w:t>pravidel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stanovených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rozvrhem</w:t>
      </w:r>
      <w:r w:rsidRPr="00C0345F">
        <w:rPr>
          <w:spacing w:val="28"/>
        </w:rPr>
        <w:t xml:space="preserve"> </w:t>
      </w:r>
      <w:r w:rsidRPr="00C0345F">
        <w:rPr>
          <w:spacing w:val="-1"/>
        </w:rPr>
        <w:t>práce.</w:t>
      </w:r>
      <w:r w:rsidRPr="00C0345F">
        <w:t xml:space="preserve"> 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31"/>
        </w:rPr>
        <w:t xml:space="preserve"> </w:t>
      </w:r>
      <w:r w:rsidRPr="00C0345F">
        <w:t>účely</w:t>
      </w:r>
      <w:r w:rsidRPr="00C0345F">
        <w:rPr>
          <w:spacing w:val="29"/>
        </w:rPr>
        <w:t xml:space="preserve"> </w:t>
      </w:r>
      <w:r w:rsidRPr="00C0345F">
        <w:t>nového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přidělení</w:t>
      </w:r>
      <w:r w:rsidRPr="00C0345F">
        <w:t xml:space="preserve"> věci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se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má</w:t>
      </w:r>
      <w:r w:rsidRPr="00C0345F">
        <w:rPr>
          <w:spacing w:val="29"/>
        </w:rPr>
        <w:t xml:space="preserve"> </w:t>
      </w:r>
      <w:r w:rsidRPr="00C0345F">
        <w:t>za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to,</w:t>
      </w:r>
      <w:r w:rsidRPr="00C0345F">
        <w:rPr>
          <w:spacing w:val="31"/>
        </w:rPr>
        <w:t xml:space="preserve"> </w:t>
      </w:r>
      <w:r w:rsidRPr="00C0345F">
        <w:t>že věc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napadla</w:t>
      </w:r>
      <w:r w:rsidRPr="00C0345F">
        <w:rPr>
          <w:spacing w:val="29"/>
        </w:rPr>
        <w:t xml:space="preserve"> </w:t>
      </w:r>
      <w:r w:rsidRPr="00C0345F">
        <w:t>v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okamžiku,</w:t>
      </w:r>
      <w:r w:rsidRPr="00C0345F">
        <w:rPr>
          <w:spacing w:val="29"/>
        </w:rPr>
        <w:t xml:space="preserve"> </w:t>
      </w:r>
      <w:r w:rsidRPr="00C0345F">
        <w:t>kdy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byla</w:t>
      </w:r>
      <w:r w:rsidRPr="00C0345F">
        <w:rPr>
          <w:spacing w:val="32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pokynem</w:t>
      </w:r>
      <w:r w:rsidRPr="00C0345F">
        <w:rPr>
          <w:spacing w:val="97"/>
        </w:rPr>
        <w:t xml:space="preserve"> </w:t>
      </w:r>
      <w:r w:rsidRPr="00C0345F">
        <w:t xml:space="preserve">k </w:t>
      </w:r>
      <w:r w:rsidRPr="00C0345F">
        <w:rPr>
          <w:spacing w:val="-1"/>
        </w:rPr>
        <w:t>novému</w:t>
      </w:r>
      <w:r w:rsidRPr="00C0345F">
        <w:t xml:space="preserve"> </w:t>
      </w:r>
      <w:r w:rsidRPr="00C0345F">
        <w:rPr>
          <w:spacing w:val="-1"/>
        </w:rPr>
        <w:t>přidělení</w:t>
      </w:r>
      <w:r w:rsidRPr="00C0345F">
        <w:t xml:space="preserve"> </w:t>
      </w:r>
      <w:r w:rsidRPr="00C0345F">
        <w:rPr>
          <w:spacing w:val="-1"/>
        </w:rPr>
        <w:t>předána</w:t>
      </w:r>
      <w:r w:rsidRPr="00C0345F">
        <w:t xml:space="preserve"> </w:t>
      </w:r>
      <w:r w:rsidRPr="00C0345F">
        <w:rPr>
          <w:spacing w:val="-1"/>
        </w:rPr>
        <w:t>vyšší</w:t>
      </w:r>
      <w:r w:rsidRPr="00C0345F">
        <w:t xml:space="preserve"> </w:t>
      </w:r>
      <w:r w:rsidRPr="00C0345F">
        <w:rPr>
          <w:spacing w:val="-1"/>
        </w:rPr>
        <w:t>podatelně.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C0345F">
        <w:rPr>
          <w:spacing w:val="-1"/>
        </w:rPr>
        <w:t>Je-li</w:t>
      </w:r>
      <w:r w:rsidRPr="00C0345F">
        <w:rPr>
          <w:spacing w:val="37"/>
        </w:rPr>
        <w:t xml:space="preserve"> </w:t>
      </w:r>
      <w:r w:rsidRPr="00C0345F">
        <w:t>věc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ukončena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procesním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rozhodnutím,</w:t>
      </w:r>
      <w:r w:rsidRPr="00C0345F">
        <w:rPr>
          <w:spacing w:val="38"/>
        </w:rPr>
        <w:t xml:space="preserve"> </w:t>
      </w:r>
      <w:r w:rsidRPr="00C0345F">
        <w:rPr>
          <w:spacing w:val="-1"/>
          <w:u w:val="single"/>
        </w:rPr>
        <w:t>např</w:t>
      </w:r>
      <w:r w:rsidRPr="00C0345F">
        <w:rPr>
          <w:spacing w:val="-1"/>
        </w:rPr>
        <w:t>.</w:t>
      </w:r>
      <w:r w:rsidRPr="00C0345F">
        <w:rPr>
          <w:spacing w:val="41"/>
        </w:rPr>
        <w:t xml:space="preserve"> </w:t>
      </w:r>
      <w:r w:rsidRPr="00C0345F">
        <w:t>o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místní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nepříslušnosti,</w:t>
      </w:r>
      <w:r w:rsidRPr="00C0345F">
        <w:rPr>
          <w:spacing w:val="41"/>
        </w:rPr>
        <w:t xml:space="preserve"> </w:t>
      </w:r>
      <w:r w:rsidRPr="00C0345F">
        <w:t>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následně</w:t>
      </w:r>
      <w:r w:rsidRPr="00C0345F">
        <w:rPr>
          <w:spacing w:val="39"/>
        </w:rPr>
        <w:t xml:space="preserve"> </w:t>
      </w:r>
      <w:r w:rsidRPr="00C0345F">
        <w:t>znovu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doručena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zdejšímu</w:t>
      </w:r>
      <w:r w:rsidRPr="00C0345F">
        <w:rPr>
          <w:spacing w:val="38"/>
        </w:rPr>
        <w:t xml:space="preserve"> </w:t>
      </w:r>
      <w:r w:rsidRPr="00C0345F">
        <w:rPr>
          <w:spacing w:val="-1"/>
        </w:rPr>
        <w:t>soudu,</w:t>
      </w:r>
      <w:r w:rsidRPr="00C0345F">
        <w:rPr>
          <w:spacing w:val="38"/>
        </w:rPr>
        <w:t xml:space="preserve"> </w:t>
      </w:r>
      <w:r w:rsidRPr="00C0345F">
        <w:t>je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9"/>
        </w:rPr>
        <w:t xml:space="preserve"> </w:t>
      </w:r>
      <w:r w:rsidRPr="00C0345F">
        <w:rPr>
          <w:spacing w:val="-1"/>
        </w:rPr>
        <w:t>soudci,</w:t>
      </w:r>
      <w:r w:rsidRPr="00C0345F">
        <w:rPr>
          <w:spacing w:val="38"/>
        </w:rPr>
        <w:t xml:space="preserve"> </w:t>
      </w:r>
      <w:r w:rsidRPr="00C0345F">
        <w:rPr>
          <w:spacing w:val="-3"/>
        </w:rPr>
        <w:t>který</w:t>
      </w:r>
      <w:r w:rsidRPr="00C0345F">
        <w:rPr>
          <w:spacing w:val="141"/>
        </w:rPr>
        <w:t xml:space="preserve"> </w:t>
      </w:r>
      <w:r w:rsidRPr="00C0345F">
        <w:t xml:space="preserve">původní </w:t>
      </w:r>
      <w:r w:rsidRPr="00C0345F">
        <w:rPr>
          <w:spacing w:val="-1"/>
        </w:rPr>
        <w:t>rozhodnutí</w:t>
      </w:r>
      <w:r w:rsidRPr="00C0345F">
        <w:t xml:space="preserve"> </w:t>
      </w:r>
      <w:r w:rsidRPr="00C0345F">
        <w:rPr>
          <w:spacing w:val="-1"/>
        </w:rPr>
        <w:t>vydal.</w:t>
      </w:r>
      <w:r w:rsidRPr="00C0345F">
        <w:t xml:space="preserve"> </w:t>
      </w:r>
      <w:r w:rsidRPr="00C0345F">
        <w:rPr>
          <w:spacing w:val="-1"/>
        </w:rPr>
        <w:t>Obdobně</w:t>
      </w:r>
      <w:r w:rsidRPr="00C0345F">
        <w:t xml:space="preserve"> </w:t>
      </w:r>
      <w:r w:rsidRPr="00C0345F">
        <w:rPr>
          <w:spacing w:val="-1"/>
        </w:rPr>
        <w:t>se</w:t>
      </w:r>
      <w:r w:rsidRPr="00C0345F">
        <w:t xml:space="preserve"> </w:t>
      </w:r>
      <w:r w:rsidRPr="00C0345F">
        <w:rPr>
          <w:spacing w:val="-1"/>
        </w:rPr>
        <w:t>postupuje,</w:t>
      </w:r>
      <w:r w:rsidRPr="00C0345F">
        <w:t xml:space="preserve"> pokud byla </w:t>
      </w:r>
      <w:r w:rsidRPr="00C0345F">
        <w:rPr>
          <w:spacing w:val="-1"/>
        </w:rPr>
        <w:t>věc</w:t>
      </w:r>
      <w:r w:rsidRPr="00C0345F">
        <w:t xml:space="preserve"> z pokynu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soudce</w:t>
      </w:r>
      <w:r w:rsidRPr="00C0345F">
        <w:t xml:space="preserve"> ukončena </w:t>
      </w:r>
      <w:r w:rsidRPr="00C0345F">
        <w:rPr>
          <w:spacing w:val="-1"/>
        </w:rPr>
        <w:t xml:space="preserve">vyznačením </w:t>
      </w:r>
      <w:r w:rsidRPr="00C0345F">
        <w:t xml:space="preserve">v </w:t>
      </w:r>
      <w:r w:rsidRPr="00C0345F">
        <w:rPr>
          <w:spacing w:val="-1"/>
        </w:rPr>
        <w:t>rejstříku</w:t>
      </w:r>
      <w:r w:rsidRPr="00C0345F">
        <w:t xml:space="preserve"> jako </w:t>
      </w:r>
      <w:r w:rsidRPr="00C0345F">
        <w:rPr>
          <w:spacing w:val="-1"/>
        </w:rPr>
        <w:t>mylný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zápis.</w:t>
      </w:r>
    </w:p>
    <w:p w:rsidR="00D96E06" w:rsidRPr="00C0345F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C0345F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C0345F">
        <w:rPr>
          <w:spacing w:val="-1"/>
          <w:u w:val="single"/>
        </w:rPr>
        <w:t>Soudci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úseku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výkonu</w:t>
      </w: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 xml:space="preserve">rozhodnutí </w:t>
      </w:r>
      <w:r w:rsidRPr="00C0345F">
        <w:rPr>
          <w:u w:val="single"/>
        </w:rPr>
        <w:t>a</w:t>
      </w:r>
      <w:r w:rsidRPr="00C0345F">
        <w:rPr>
          <w:spacing w:val="-1"/>
          <w:u w:val="single"/>
        </w:rPr>
        <w:t xml:space="preserve"> exekučního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C0345F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C0345F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C0345F">
        <w:rPr>
          <w:b/>
          <w:bCs/>
          <w:spacing w:val="-1"/>
          <w:sz w:val="28"/>
          <w:szCs w:val="28"/>
          <w:u w:val="single"/>
        </w:rPr>
        <w:t>16</w:t>
      </w:r>
      <w:r w:rsidRPr="00C0345F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C0345F">
        <w:rPr>
          <w:b/>
          <w:bCs/>
          <w:spacing w:val="-1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JUDr.</w:t>
      </w:r>
      <w:proofErr w:type="gramEnd"/>
      <w:r w:rsidRPr="00C0345F">
        <w:rPr>
          <w:b/>
          <w:bCs/>
          <w:spacing w:val="1"/>
          <w:sz w:val="28"/>
          <w:szCs w:val="28"/>
        </w:rPr>
        <w:t xml:space="preserve"> </w:t>
      </w:r>
      <w:r w:rsidRPr="00C0345F">
        <w:rPr>
          <w:b/>
          <w:bCs/>
          <w:spacing w:val="-1"/>
          <w:sz w:val="28"/>
          <w:szCs w:val="28"/>
        </w:rPr>
        <w:t>Kateřina Weber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 Zastupování:</w:t>
      </w:r>
      <w:r w:rsidRPr="00C0345F">
        <w:rPr>
          <w:rFonts w:ascii="Garamond" w:hAnsi="Garamond"/>
        </w:rPr>
        <w:t xml:space="preserve">    JUDr. Dita Prokšová </w:t>
      </w:r>
    </w:p>
    <w:p w:rsidR="00D96E06" w:rsidRPr="00C0345F" w:rsidRDefault="003E57AC" w:rsidP="00D96E06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</w:t>
      </w:r>
      <w:r w:rsidRPr="00C0345F">
        <w:rPr>
          <w:rFonts w:ascii="Garamond" w:hAnsi="Garamond"/>
        </w:rPr>
        <w:tab/>
        <w:t xml:space="preserve">     </w:t>
      </w:r>
      <w:r w:rsidR="00D96E06" w:rsidRPr="00C0345F">
        <w:rPr>
          <w:rFonts w:ascii="Garamond" w:hAnsi="Garamond"/>
        </w:rPr>
        <w:t xml:space="preserve">JUDr. Lucie Lubasová                                                        </w:t>
      </w:r>
    </w:p>
    <w:p w:rsidR="00D96E06" w:rsidRPr="00C0345F" w:rsidRDefault="00D96E06" w:rsidP="00D96E06">
      <w:pPr>
        <w:jc w:val="both"/>
        <w:rPr>
          <w:rFonts w:ascii="Garamond" w:hAnsi="Garamond"/>
        </w:rPr>
      </w:pPr>
    </w:p>
    <w:p w:rsidR="00D96E06" w:rsidRPr="00C0345F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t xml:space="preserve">Rozhoduje věci s cizím prvkem v agendě E, EXE a </w:t>
      </w:r>
      <w:proofErr w:type="spellStart"/>
      <w:r w:rsidRPr="00C0345F">
        <w:t>Nc</w:t>
      </w:r>
      <w:proofErr w:type="spellEnd"/>
      <w:r w:rsidRPr="00C0345F">
        <w:t xml:space="preserve">, </w:t>
      </w:r>
      <w:proofErr w:type="gramStart"/>
      <w:r w:rsidRPr="00C0345F">
        <w:t>dále  věci</w:t>
      </w:r>
      <w:proofErr w:type="gramEnd"/>
      <w:r w:rsidRPr="00C0345F">
        <w:t xml:space="preserve"> agendy E, EXE a </w:t>
      </w:r>
      <w:proofErr w:type="spellStart"/>
      <w:r w:rsidRPr="00C0345F">
        <w:t>Nc</w:t>
      </w:r>
      <w:proofErr w:type="spellEnd"/>
      <w:r w:rsidRPr="00C0345F">
        <w:t xml:space="preserve"> v rozsahu 100% včetně specializace a věci </w:t>
      </w:r>
      <w:proofErr w:type="spellStart"/>
      <w:r w:rsidRPr="00C0345F">
        <w:t>Nc</w:t>
      </w:r>
      <w:proofErr w:type="spellEnd"/>
      <w:r w:rsidRPr="00C0345F">
        <w:t xml:space="preserve">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</w:t>
      </w:r>
      <w:proofErr w:type="spellStart"/>
      <w:r w:rsidRPr="00C0345F">
        <w:t>Nc</w:t>
      </w:r>
      <w:proofErr w:type="spellEnd"/>
      <w:r w:rsidRPr="00C0345F">
        <w:t xml:space="preserve">), 21 E (EXE, </w:t>
      </w:r>
      <w:proofErr w:type="spellStart"/>
      <w:r w:rsidRPr="00C0345F">
        <w:t>Nc</w:t>
      </w:r>
      <w:proofErr w:type="spellEnd"/>
      <w:r w:rsidRPr="00C0345F">
        <w:t xml:space="preserve">), 34 E (EXE, </w:t>
      </w:r>
      <w:proofErr w:type="spellStart"/>
      <w:r w:rsidRPr="00C0345F">
        <w:t>Nc</w:t>
      </w:r>
      <w:proofErr w:type="spellEnd"/>
      <w:r w:rsidRPr="00C0345F">
        <w:t xml:space="preserve">) lichá čísla, 36 E (EXE, </w:t>
      </w:r>
      <w:proofErr w:type="spellStart"/>
      <w:r w:rsidRPr="00C0345F">
        <w:t>Nc</w:t>
      </w:r>
      <w:proofErr w:type="spellEnd"/>
      <w:r w:rsidRPr="00C0345F">
        <w:t xml:space="preserve">), 38 E (EXE, </w:t>
      </w:r>
      <w:proofErr w:type="spellStart"/>
      <w:r w:rsidRPr="00C0345F">
        <w:t>Nc</w:t>
      </w:r>
      <w:proofErr w:type="spellEnd"/>
      <w:r w:rsidRPr="00C0345F">
        <w:t xml:space="preserve">) a 44 E (EXE, </w:t>
      </w:r>
      <w:proofErr w:type="spellStart"/>
      <w:r w:rsidRPr="00C0345F">
        <w:t>Nc</w:t>
      </w:r>
      <w:proofErr w:type="spellEnd"/>
      <w:r w:rsidRPr="00C0345F">
        <w:t xml:space="preserve">) do </w:t>
      </w:r>
      <w:proofErr w:type="gramStart"/>
      <w:r w:rsidRPr="00C0345F">
        <w:t>31.12.2018</w:t>
      </w:r>
      <w:proofErr w:type="gramEnd"/>
      <w:r w:rsidRPr="00C0345F">
        <w:t xml:space="preserve">. Dále od </w:t>
      </w:r>
      <w:proofErr w:type="gramStart"/>
      <w:r w:rsidRPr="00C0345F">
        <w:t>1.1.2019</w:t>
      </w:r>
      <w:proofErr w:type="gramEnd"/>
      <w:r w:rsidRPr="00C0345F">
        <w:t xml:space="preserve"> bude rozhodovat v soudních odděleních: neskončené E věci bez senátního čísla, 8 E (</w:t>
      </w:r>
      <w:proofErr w:type="spellStart"/>
      <w:r w:rsidRPr="00C0345F">
        <w:t>EXE,Nc</w:t>
      </w:r>
      <w:proofErr w:type="spellEnd"/>
      <w:r w:rsidRPr="00C0345F">
        <w:t>),  11 E(</w:t>
      </w:r>
      <w:proofErr w:type="spellStart"/>
      <w:r w:rsidRPr="00C0345F">
        <w:t>EXE,Nc</w:t>
      </w:r>
      <w:proofErr w:type="spellEnd"/>
      <w:r w:rsidRPr="00C0345F">
        <w:t xml:space="preserve">) , 12 E (EXE, </w:t>
      </w:r>
      <w:proofErr w:type="spellStart"/>
      <w:r w:rsidRPr="00C0345F">
        <w:t>Nc</w:t>
      </w:r>
      <w:proofErr w:type="spellEnd"/>
      <w:r w:rsidRPr="00C0345F">
        <w:t xml:space="preserve">), 13 E (EXE, </w:t>
      </w:r>
      <w:proofErr w:type="spellStart"/>
      <w:r w:rsidRPr="00C0345F">
        <w:t>Nc</w:t>
      </w:r>
      <w:proofErr w:type="spellEnd"/>
      <w:r w:rsidRPr="00C0345F">
        <w:t xml:space="preserve">), 14 E (EXE, </w:t>
      </w:r>
      <w:proofErr w:type="spellStart"/>
      <w:r w:rsidRPr="00C0345F">
        <w:t>Nc</w:t>
      </w:r>
      <w:proofErr w:type="spellEnd"/>
      <w:r w:rsidRPr="00C0345F">
        <w:t xml:space="preserve">), 19 E (EXE, </w:t>
      </w:r>
      <w:proofErr w:type="spellStart"/>
      <w:r w:rsidRPr="00C0345F">
        <w:t>Nc</w:t>
      </w:r>
      <w:proofErr w:type="spellEnd"/>
      <w:r w:rsidRPr="00C0345F">
        <w:t xml:space="preserve">), 21 E (EXE, </w:t>
      </w:r>
      <w:proofErr w:type="spellStart"/>
      <w:r w:rsidRPr="00C0345F">
        <w:t>Nc</w:t>
      </w:r>
      <w:proofErr w:type="spellEnd"/>
      <w:r w:rsidRPr="00C0345F">
        <w:t xml:space="preserve">), 35 E (EXE, </w:t>
      </w:r>
      <w:proofErr w:type="spellStart"/>
      <w:r w:rsidRPr="00C0345F">
        <w:t>Nc</w:t>
      </w:r>
      <w:proofErr w:type="spellEnd"/>
      <w:r w:rsidRPr="00C0345F">
        <w:t xml:space="preserve">), 36 E (EXE, </w:t>
      </w:r>
      <w:proofErr w:type="spellStart"/>
      <w:r w:rsidRPr="00C0345F">
        <w:t>Nc</w:t>
      </w:r>
      <w:proofErr w:type="spellEnd"/>
      <w:r w:rsidRPr="00C0345F">
        <w:t>), 37 E (</w:t>
      </w:r>
      <w:proofErr w:type="spellStart"/>
      <w:r w:rsidRPr="00C0345F">
        <w:t>Nc</w:t>
      </w:r>
      <w:proofErr w:type="spellEnd"/>
      <w:r w:rsidRPr="00C0345F">
        <w:t xml:space="preserve">), 38 E (EXE, </w:t>
      </w:r>
      <w:proofErr w:type="spellStart"/>
      <w:r w:rsidRPr="00C0345F">
        <w:t>Nc</w:t>
      </w:r>
      <w:proofErr w:type="spellEnd"/>
      <w:r w:rsidRPr="00C0345F">
        <w:t xml:space="preserve">), 39 E (EXE, </w:t>
      </w:r>
      <w:proofErr w:type="spellStart"/>
      <w:r w:rsidRPr="00C0345F">
        <w:t>Nc</w:t>
      </w:r>
      <w:proofErr w:type="spellEnd"/>
      <w:r w:rsidRPr="00C0345F">
        <w:t xml:space="preserve">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</w:t>
      </w:r>
      <w:proofErr w:type="gramStart"/>
      <w:r w:rsidRPr="00C0345F">
        <w:t>odděleních  44</w:t>
      </w:r>
      <w:proofErr w:type="gramEnd"/>
      <w:r w:rsidRPr="00C0345F">
        <w:t xml:space="preserve"> E (EXE, </w:t>
      </w:r>
      <w:proofErr w:type="spellStart"/>
      <w:r w:rsidRPr="00C0345F">
        <w:t>Nc</w:t>
      </w:r>
      <w:proofErr w:type="spellEnd"/>
      <w:r w:rsidRPr="00C0345F">
        <w:t xml:space="preserve">) a 45 E (EXE, </w:t>
      </w:r>
      <w:proofErr w:type="spellStart"/>
      <w:r w:rsidRPr="00C0345F">
        <w:t>Nc</w:t>
      </w:r>
      <w:proofErr w:type="spellEnd"/>
      <w:r w:rsidRPr="00C0345F">
        <w:t xml:space="preserve">) - v plném rozsahu a v soudním oddělení 34 E (EXE, </w:t>
      </w:r>
      <w:proofErr w:type="spellStart"/>
      <w:r w:rsidRPr="00C0345F">
        <w:t>Nc</w:t>
      </w:r>
      <w:proofErr w:type="spellEnd"/>
      <w:r w:rsidRPr="00C0345F">
        <w:t xml:space="preserve">) - pouze v lichých číslech. Dále od 1.3.2021  bude rozhodovat v soudních odděleních: neskončené E věci bez senátního čísla, 8 E (EXE, </w:t>
      </w:r>
      <w:proofErr w:type="spellStart"/>
      <w:r w:rsidRPr="00C0345F">
        <w:t>Nc</w:t>
      </w:r>
      <w:proofErr w:type="spellEnd"/>
      <w:r w:rsidRPr="00C0345F">
        <w:t xml:space="preserve">),  11 E(EXE, </w:t>
      </w:r>
      <w:proofErr w:type="spellStart"/>
      <w:proofErr w:type="gramStart"/>
      <w:r w:rsidRPr="00C0345F">
        <w:t>Nc</w:t>
      </w:r>
      <w:proofErr w:type="spellEnd"/>
      <w:r w:rsidRPr="00C0345F">
        <w:t>) , 12</w:t>
      </w:r>
      <w:proofErr w:type="gramEnd"/>
      <w:r w:rsidRPr="00C0345F">
        <w:t xml:space="preserve"> E (EXE, </w:t>
      </w:r>
      <w:proofErr w:type="spellStart"/>
      <w:r w:rsidRPr="00C0345F">
        <w:t>Nc</w:t>
      </w:r>
      <w:proofErr w:type="spellEnd"/>
      <w:r w:rsidRPr="00C0345F">
        <w:t xml:space="preserve">), 13 E (EXE, </w:t>
      </w:r>
      <w:proofErr w:type="spellStart"/>
      <w:r w:rsidRPr="00C0345F">
        <w:t>Nc</w:t>
      </w:r>
      <w:proofErr w:type="spellEnd"/>
      <w:r w:rsidRPr="00C0345F">
        <w:t xml:space="preserve">), 14 E (EXE, </w:t>
      </w:r>
      <w:proofErr w:type="spellStart"/>
      <w:r w:rsidRPr="00C0345F">
        <w:t>Nc</w:t>
      </w:r>
      <w:proofErr w:type="spellEnd"/>
      <w:r w:rsidRPr="00C0345F">
        <w:t xml:space="preserve">), 19 E (EXE, </w:t>
      </w:r>
      <w:proofErr w:type="spellStart"/>
      <w:r w:rsidRPr="00C0345F">
        <w:t>Nc</w:t>
      </w:r>
      <w:proofErr w:type="spellEnd"/>
      <w:r w:rsidRPr="00C0345F">
        <w:t xml:space="preserve">), 21 E (EXE, </w:t>
      </w:r>
      <w:proofErr w:type="spellStart"/>
      <w:r w:rsidRPr="00C0345F">
        <w:t>Nc</w:t>
      </w:r>
      <w:proofErr w:type="spellEnd"/>
      <w:r w:rsidRPr="00C0345F">
        <w:t xml:space="preserve">), 34 E (EXE, </w:t>
      </w:r>
      <w:proofErr w:type="spellStart"/>
      <w:r w:rsidRPr="00C0345F">
        <w:t>Nc</w:t>
      </w:r>
      <w:proofErr w:type="spellEnd"/>
      <w:r w:rsidRPr="00C0345F">
        <w:t xml:space="preserve">), 35 E (EXE, </w:t>
      </w:r>
      <w:proofErr w:type="spellStart"/>
      <w:r w:rsidRPr="00C0345F">
        <w:t>Nc</w:t>
      </w:r>
      <w:proofErr w:type="spellEnd"/>
      <w:r w:rsidRPr="00C0345F">
        <w:t xml:space="preserve">), 36 E (EXE, </w:t>
      </w:r>
      <w:proofErr w:type="spellStart"/>
      <w:r w:rsidRPr="00C0345F">
        <w:t>Nc</w:t>
      </w:r>
      <w:proofErr w:type="spellEnd"/>
      <w:r w:rsidRPr="00C0345F">
        <w:t>), 37 E (</w:t>
      </w:r>
      <w:proofErr w:type="spellStart"/>
      <w:r w:rsidRPr="00C0345F">
        <w:t>Nc</w:t>
      </w:r>
      <w:proofErr w:type="spellEnd"/>
      <w:r w:rsidRPr="00C0345F">
        <w:t xml:space="preserve">), 38 E (EXE, </w:t>
      </w:r>
      <w:proofErr w:type="spellStart"/>
      <w:r w:rsidRPr="00C0345F">
        <w:t>Nc</w:t>
      </w:r>
      <w:proofErr w:type="spellEnd"/>
      <w:r w:rsidRPr="00C0345F">
        <w:t xml:space="preserve">), 39 E (EXE, </w:t>
      </w:r>
      <w:proofErr w:type="spellStart"/>
      <w:r w:rsidRPr="00C0345F">
        <w:t>Nc</w:t>
      </w:r>
      <w:proofErr w:type="spellEnd"/>
      <w:r w:rsidRPr="00C0345F">
        <w:t xml:space="preserve">),  44 E (EXE, </w:t>
      </w:r>
      <w:proofErr w:type="spellStart"/>
      <w:r w:rsidRPr="00C0345F">
        <w:t>Nc</w:t>
      </w:r>
      <w:proofErr w:type="spellEnd"/>
      <w:r w:rsidRPr="00C0345F">
        <w:t xml:space="preserve">), 45 E (EXE, </w:t>
      </w:r>
      <w:proofErr w:type="spellStart"/>
      <w:r w:rsidRPr="00C0345F">
        <w:t>Nc</w:t>
      </w:r>
      <w:proofErr w:type="spellEnd"/>
      <w:r w:rsidRPr="00C0345F">
        <w:t xml:space="preserve">) od 1.9.2022 46 E (EXE, </w:t>
      </w:r>
      <w:proofErr w:type="spellStart"/>
      <w:r w:rsidRPr="00C0345F">
        <w:t>Nc</w:t>
      </w:r>
      <w:proofErr w:type="spellEnd"/>
      <w:r w:rsidRPr="00C0345F">
        <w:t>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C0345F">
        <w:rPr>
          <w:spacing w:val="-1"/>
        </w:rPr>
        <w:t>.</w:t>
      </w:r>
    </w:p>
    <w:p w:rsidR="003E57AC" w:rsidRPr="00C0345F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C0345F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lastRenderedPageBreak/>
        <w:t xml:space="preserve">Oddělení </w:t>
      </w:r>
      <w:r w:rsidRPr="00C0345F">
        <w:rPr>
          <w:u w:val="single"/>
        </w:rPr>
        <w:t>24</w:t>
      </w:r>
      <w:r w:rsidRPr="00C0345F">
        <w:tab/>
        <w:t xml:space="preserve">                                                                                                                              </w:t>
      </w:r>
      <w:r w:rsidRPr="00C0345F">
        <w:rPr>
          <w:spacing w:val="-1"/>
        </w:rPr>
        <w:t>JUDr.</w:t>
      </w:r>
      <w:r w:rsidRPr="00C0345F">
        <w:rPr>
          <w:spacing w:val="1"/>
        </w:rPr>
        <w:t xml:space="preserve"> </w:t>
      </w:r>
      <w:r w:rsidRPr="00C0345F">
        <w:t>Lucie</w:t>
      </w:r>
      <w:r w:rsidRPr="00C0345F">
        <w:rPr>
          <w:spacing w:val="-1"/>
        </w:rPr>
        <w:t xml:space="preserve"> Lubasová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rPr>
          <w:rFonts w:ascii="Garamond" w:hAnsi="Garamond"/>
        </w:rPr>
      </w:pPr>
      <w:r w:rsidRPr="00C0345F">
        <w:rPr>
          <w:rFonts w:ascii="Garamond" w:hAnsi="Garamond"/>
          <w:b/>
        </w:rPr>
        <w:t xml:space="preserve">  Zastupování:</w:t>
      </w:r>
      <w:r w:rsidRPr="00C0345F">
        <w:rPr>
          <w:rFonts w:ascii="Garamond" w:hAnsi="Garamond"/>
        </w:rPr>
        <w:t xml:space="preserve">   JUDr. Kateřina Weber</w:t>
      </w:r>
    </w:p>
    <w:p w:rsidR="00D96E06" w:rsidRPr="00C0345F" w:rsidRDefault="00D96E06" w:rsidP="00D96E06">
      <w:pPr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</w:t>
      </w:r>
      <w:r w:rsidRPr="00C0345F">
        <w:rPr>
          <w:rFonts w:ascii="Garamond" w:hAnsi="Garamond"/>
        </w:rPr>
        <w:tab/>
        <w:t xml:space="preserve">   JUDr. Dita Prokšová</w:t>
      </w:r>
    </w:p>
    <w:p w:rsidR="00D96E06" w:rsidRPr="00C0345F" w:rsidRDefault="00D96E06" w:rsidP="00D96E06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</w:t>
      </w:r>
      <w:r w:rsidRPr="00C0345F">
        <w:rPr>
          <w:rFonts w:ascii="Garamond" w:hAnsi="Garamond"/>
        </w:rPr>
        <w:tab/>
        <w:t xml:space="preserve">   </w:t>
      </w:r>
    </w:p>
    <w:p w:rsidR="00D96E06" w:rsidRPr="00C0345F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rFonts w:cs="Times New Roman"/>
        </w:rPr>
        <w:t xml:space="preserve">V agendě E, EXE a </w:t>
      </w:r>
      <w:proofErr w:type="spellStart"/>
      <w:r w:rsidRPr="00C0345F">
        <w:rPr>
          <w:rFonts w:cs="Times New Roman"/>
        </w:rPr>
        <w:t>Nc</w:t>
      </w:r>
      <w:proofErr w:type="spellEnd"/>
      <w:r w:rsidRPr="00C0345F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C0345F">
        <w:rPr>
          <w:rFonts w:cs="Times New Roman"/>
        </w:rPr>
        <w:t>zpeněžnění</w:t>
      </w:r>
      <w:proofErr w:type="spellEnd"/>
      <w:r w:rsidRPr="00C0345F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0345F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C0345F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u w:val="single"/>
        </w:rPr>
        <w:t>20</w:t>
      </w:r>
      <w:r w:rsidRPr="00C0345F">
        <w:t xml:space="preserve">                                                                                                                                         </w:t>
      </w:r>
      <w:r w:rsidRPr="00C0345F">
        <w:rPr>
          <w:spacing w:val="-1"/>
        </w:rPr>
        <w:t>JUDr.</w:t>
      </w:r>
      <w:proofErr w:type="gramEnd"/>
      <w:r w:rsidRPr="00C0345F">
        <w:t xml:space="preserve"> Dita</w:t>
      </w:r>
      <w:r w:rsidRPr="00C0345F">
        <w:rPr>
          <w:spacing w:val="-1"/>
        </w:rPr>
        <w:t xml:space="preserve"> Prokšová</w:t>
      </w:r>
    </w:p>
    <w:p w:rsidR="00D96E06" w:rsidRPr="00C0345F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>Zastupování</w:t>
      </w:r>
      <w:r w:rsidRPr="00C0345F">
        <w:rPr>
          <w:rFonts w:ascii="Garamond" w:hAnsi="Garamond"/>
        </w:rPr>
        <w:t xml:space="preserve">:    JUDr. Kateřina Weber </w:t>
      </w:r>
    </w:p>
    <w:p w:rsidR="00D96E06" w:rsidRPr="00C0345F" w:rsidRDefault="00D96E06" w:rsidP="00D96E06">
      <w:pPr>
        <w:jc w:val="both"/>
        <w:rPr>
          <w:rFonts w:ascii="Garamond" w:hAnsi="Garamond"/>
          <w:b/>
          <w:bCs/>
        </w:rPr>
      </w:pPr>
      <w:r w:rsidRPr="00C0345F">
        <w:rPr>
          <w:rFonts w:ascii="Garamond" w:hAnsi="Garamond"/>
        </w:rPr>
        <w:t xml:space="preserve">                          </w:t>
      </w:r>
    </w:p>
    <w:p w:rsidR="00D96E06" w:rsidRPr="00C0345F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rFonts w:cs="Times New Roman"/>
        </w:rPr>
        <w:t xml:space="preserve">V agendě E, EXE a </w:t>
      </w:r>
      <w:proofErr w:type="spellStart"/>
      <w:r w:rsidRPr="00C0345F">
        <w:rPr>
          <w:rFonts w:cs="Times New Roman"/>
        </w:rPr>
        <w:t>Nc</w:t>
      </w:r>
      <w:proofErr w:type="spellEnd"/>
      <w:r w:rsidRPr="00C0345F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C0345F">
        <w:rPr>
          <w:rFonts w:cs="Times New Roman"/>
        </w:rPr>
        <w:t>zpeněžnění</w:t>
      </w:r>
      <w:proofErr w:type="spellEnd"/>
      <w:r w:rsidRPr="00C0345F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C0345F">
        <w:rPr>
          <w:spacing w:val="-1"/>
          <w:u w:val="single"/>
        </w:rPr>
        <w:t xml:space="preserve">Oddělení </w:t>
      </w:r>
      <w:proofErr w:type="gramStart"/>
      <w:r w:rsidRPr="00C0345F">
        <w:rPr>
          <w:spacing w:val="-1"/>
          <w:u w:val="single"/>
        </w:rPr>
        <w:t>11</w:t>
      </w:r>
      <w:r w:rsidRPr="00C0345F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C0345F">
        <w:rPr>
          <w:spacing w:val="-2"/>
        </w:rPr>
        <w:t xml:space="preserve"> </w:t>
      </w:r>
      <w:r w:rsidRPr="00C0345F">
        <w:t>Monika</w:t>
      </w:r>
      <w:r w:rsidRPr="00C0345F">
        <w:rPr>
          <w:spacing w:val="-1"/>
        </w:rPr>
        <w:t xml:space="preserve"> Nečasová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ind w:firstLine="115"/>
        <w:jc w:val="both"/>
        <w:rPr>
          <w:rFonts w:ascii="Garamond" w:hAnsi="Garamond"/>
        </w:rPr>
      </w:pPr>
      <w:r w:rsidRPr="00C0345F">
        <w:rPr>
          <w:rFonts w:ascii="Garamond" w:hAnsi="Garamond"/>
          <w:b/>
          <w:bCs/>
        </w:rPr>
        <w:t>Zastupování</w:t>
      </w:r>
      <w:r w:rsidRPr="00C0345F">
        <w:rPr>
          <w:rFonts w:ascii="Garamond" w:hAnsi="Garamond"/>
        </w:rPr>
        <w:t>:    JUDr. Kateřina Weber</w:t>
      </w:r>
    </w:p>
    <w:p w:rsidR="00D96E06" w:rsidRPr="00C0345F" w:rsidRDefault="00D96E06" w:rsidP="00D96E06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                          </w:t>
      </w:r>
      <w:r w:rsidR="003E57AC" w:rsidRPr="00C0345F">
        <w:rPr>
          <w:rFonts w:ascii="Garamond" w:hAnsi="Garamond"/>
        </w:rPr>
        <w:t xml:space="preserve"> </w:t>
      </w:r>
      <w:r w:rsidRPr="00C0345F">
        <w:rPr>
          <w:rFonts w:ascii="Garamond" w:hAnsi="Garamond"/>
        </w:rPr>
        <w:t>JUDr. Dita Prokšová</w:t>
      </w:r>
    </w:p>
    <w:p w:rsidR="00D96E06" w:rsidRPr="00C0345F" w:rsidRDefault="00D96E06" w:rsidP="00D96E06">
      <w:pPr>
        <w:jc w:val="both"/>
        <w:rPr>
          <w:rFonts w:ascii="Garamond" w:hAnsi="Garamond"/>
        </w:rPr>
      </w:pPr>
      <w:r w:rsidRPr="00C0345F">
        <w:rPr>
          <w:rFonts w:ascii="Garamond" w:hAnsi="Garamond"/>
        </w:rPr>
        <w:t xml:space="preserve"> </w:t>
      </w: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</w:pPr>
      <w:r w:rsidRPr="00C0345F">
        <w:t xml:space="preserve">V agendě E, EXE a </w:t>
      </w:r>
      <w:proofErr w:type="spellStart"/>
      <w:r w:rsidRPr="00C0345F">
        <w:t>Nc</w:t>
      </w:r>
      <w:proofErr w:type="spellEnd"/>
      <w:r w:rsidRPr="00C0345F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C0345F">
        <w:t>zpeněžnění</w:t>
      </w:r>
      <w:proofErr w:type="spellEnd"/>
      <w:r w:rsidRPr="00C0345F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ED7B68" w:rsidRPr="00C0345F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0345F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0345F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C0345F" w:rsidRDefault="00ED7B68" w:rsidP="00ED7B68">
      <w:pPr>
        <w:pStyle w:val="Nadpis1"/>
        <w:kinsoku w:val="0"/>
        <w:overflowPunct w:val="0"/>
        <w:ind w:left="36"/>
        <w:jc w:val="center"/>
        <w:rPr>
          <w:b w:val="0"/>
          <w:bCs w:val="0"/>
          <w:szCs w:val="24"/>
        </w:rPr>
      </w:pPr>
      <w:r w:rsidRPr="00C0345F">
        <w:rPr>
          <w:spacing w:val="-1"/>
          <w:szCs w:val="24"/>
          <w:u w:val="single"/>
        </w:rPr>
        <w:lastRenderedPageBreak/>
        <w:t>Asistenti soudců</w:t>
      </w:r>
    </w:p>
    <w:p w:rsidR="00ED7B68" w:rsidRPr="00C0345F" w:rsidRDefault="00ED7B68" w:rsidP="00ED7B68">
      <w:pPr>
        <w:pStyle w:val="Zkladntext"/>
        <w:kinsoku w:val="0"/>
        <w:overflowPunct w:val="0"/>
        <w:spacing w:before="3"/>
        <w:rPr>
          <w:b/>
          <w:bCs/>
        </w:rPr>
      </w:pPr>
    </w:p>
    <w:p w:rsidR="00ED7B68" w:rsidRPr="00C0345F" w:rsidRDefault="00ED7B68" w:rsidP="00ED7B68">
      <w:pPr>
        <w:pStyle w:val="Nadpis2"/>
        <w:kinsoku w:val="0"/>
        <w:overflowPunct w:val="0"/>
        <w:spacing w:before="77" w:line="269" w:lineRule="exact"/>
        <w:rPr>
          <w:bCs w:val="0"/>
        </w:rPr>
      </w:pPr>
      <w:r w:rsidRPr="00C0345F">
        <w:rPr>
          <w:spacing w:val="-1"/>
          <w:u w:val="single"/>
        </w:rPr>
        <w:t>Mgr.</w:t>
      </w:r>
      <w:r w:rsidRPr="00C0345F">
        <w:rPr>
          <w:u w:val="single"/>
        </w:rPr>
        <w:t xml:space="preserve"> Helena Krčová</w:t>
      </w:r>
    </w:p>
    <w:p w:rsidR="00ED7B68" w:rsidRPr="00C0345F" w:rsidRDefault="00ED7B68" w:rsidP="00ED7B68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vykonává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15"/>
        </w:rPr>
        <w:t xml:space="preserve"> </w:t>
      </w:r>
      <w:r w:rsidRPr="00C0345F">
        <w:t>úkony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rozhoduje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15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5"/>
        </w:rPr>
        <w:t xml:space="preserve">   </w:t>
      </w:r>
      <w:r w:rsidRPr="00C0345F">
        <w:t>§ 14 zákona č. 121/2008 Sb.,</w:t>
      </w:r>
      <w:r w:rsidRPr="00C0345F">
        <w:rPr>
          <w:spacing w:val="2"/>
        </w:rPr>
        <w:t xml:space="preserve"> </w:t>
      </w:r>
      <w:r w:rsidRPr="00C0345F">
        <w:t xml:space="preserve">o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2"/>
        </w:rPr>
        <w:t xml:space="preserve"> </w:t>
      </w:r>
      <w:r w:rsidRPr="00C0345F">
        <w:t xml:space="preserve">a </w:t>
      </w:r>
      <w:r w:rsidRPr="00C0345F">
        <w:rPr>
          <w:spacing w:val="-1"/>
        </w:rPr>
        <w:t>vyšších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úřednících</w:t>
      </w:r>
      <w:r w:rsidRPr="00C0345F">
        <w:t xml:space="preserve"> </w:t>
      </w:r>
      <w:r w:rsidRPr="00C0345F">
        <w:rPr>
          <w:spacing w:val="-1"/>
        </w:rPr>
        <w:t>státního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2"/>
        </w:rPr>
        <w:t xml:space="preserve"> </w:t>
      </w:r>
      <w:r w:rsidRPr="00C0345F">
        <w:t xml:space="preserve">a o </w:t>
      </w:r>
      <w:r w:rsidRPr="00C0345F">
        <w:rPr>
          <w:spacing w:val="-1"/>
        </w:rPr>
        <w:t>změně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zákonů,</w:t>
      </w:r>
      <w:r w:rsidRPr="00C0345F">
        <w:rPr>
          <w:spacing w:val="2"/>
        </w:rPr>
        <w:t xml:space="preserve"> </w:t>
      </w:r>
      <w:r w:rsidRPr="00C0345F">
        <w:t xml:space="preserve">ve znění </w:t>
      </w:r>
      <w:r w:rsidRPr="00C0345F">
        <w:rPr>
          <w:spacing w:val="-1"/>
        </w:rPr>
        <w:t>pozdějších</w:t>
      </w:r>
      <w:r w:rsidRPr="00C0345F">
        <w:rPr>
          <w:spacing w:val="101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45"/>
        </w:rPr>
        <w:t xml:space="preserve"> </w:t>
      </w:r>
      <w:r w:rsidRPr="00C0345F">
        <w:t>ledaže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45"/>
        </w:rPr>
        <w:t xml:space="preserve"> </w:t>
      </w:r>
      <w:r w:rsidRPr="00C0345F">
        <w:t>jejich</w:t>
      </w:r>
      <w:r w:rsidRPr="00C0345F">
        <w:rPr>
          <w:spacing w:val="43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45"/>
        </w:rPr>
        <w:t xml:space="preserve"> </w:t>
      </w:r>
      <w:r w:rsidRPr="00C0345F">
        <w:t>podle</w:t>
      </w:r>
      <w:r w:rsidRPr="00C0345F">
        <w:rPr>
          <w:spacing w:val="46"/>
        </w:rPr>
        <w:t xml:space="preserve"> </w:t>
      </w:r>
      <w:r w:rsidRPr="00C0345F">
        <w:t>§</w:t>
      </w:r>
      <w:r w:rsidRPr="00C0345F">
        <w:rPr>
          <w:spacing w:val="46"/>
        </w:rPr>
        <w:t xml:space="preserve"> </w:t>
      </w:r>
      <w:r w:rsidRPr="00C0345F">
        <w:t>13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45"/>
        </w:rPr>
        <w:t xml:space="preserve"> </w:t>
      </w:r>
      <w:r w:rsidRPr="00C0345F">
        <w:t>a</w:t>
      </w:r>
      <w:r w:rsidRPr="00C0345F">
        <w:rPr>
          <w:spacing w:val="46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45"/>
        </w:rPr>
        <w:t xml:space="preserve"> </w:t>
      </w:r>
      <w:r w:rsidRPr="00C0345F">
        <w:t xml:space="preserve">v </w:t>
      </w:r>
      <w:proofErr w:type="gramStart"/>
      <w:r w:rsidRPr="00C0345F">
        <w:rPr>
          <w:spacing w:val="-1"/>
        </w:rPr>
        <w:t>soudním</w:t>
      </w:r>
      <w:proofErr w:type="gramEnd"/>
      <w:r w:rsidRPr="00C0345F">
        <w:rPr>
          <w:spacing w:val="45"/>
        </w:rPr>
        <w:t xml:space="preserve"> </w:t>
      </w:r>
      <w:r w:rsidRPr="00C0345F">
        <w:t>odděleních</w:t>
      </w:r>
      <w:r w:rsidRPr="00C0345F">
        <w:rPr>
          <w:spacing w:val="45"/>
        </w:rPr>
        <w:t xml:space="preserve"> </w:t>
      </w:r>
      <w:r w:rsidRPr="00C0345F">
        <w:t>16</w:t>
      </w:r>
      <w:r w:rsidRPr="00C0345F">
        <w:rPr>
          <w:spacing w:val="45"/>
        </w:rPr>
        <w:t xml:space="preserve"> </w:t>
      </w:r>
      <w:r w:rsidRPr="00C0345F">
        <w:rPr>
          <w:spacing w:val="-1"/>
        </w:rPr>
        <w:t>(JUDr. Kateřina Weber).</w:t>
      </w:r>
    </w:p>
    <w:p w:rsidR="00ED7B68" w:rsidRPr="00C0345F" w:rsidRDefault="00ED7B68" w:rsidP="00ED7B68">
      <w:pPr>
        <w:pStyle w:val="Zkladntext"/>
        <w:kinsoku w:val="0"/>
        <w:overflowPunct w:val="0"/>
        <w:ind w:left="426"/>
      </w:pPr>
    </w:p>
    <w:p w:rsidR="00ED7B68" w:rsidRPr="00C0345F" w:rsidRDefault="00ED7B68" w:rsidP="00ED7B68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C0345F">
        <w:rPr>
          <w:spacing w:val="-1"/>
        </w:rPr>
        <w:t>Vykonává</w:t>
      </w:r>
      <w:r w:rsidRPr="00C0345F">
        <w:rPr>
          <w:spacing w:val="21"/>
        </w:rPr>
        <w:t xml:space="preserve"> </w:t>
      </w:r>
      <w:r w:rsidRPr="00C0345F">
        <w:t>dohled</w:t>
      </w:r>
      <w:r w:rsidRPr="00C0345F">
        <w:rPr>
          <w:spacing w:val="21"/>
        </w:rPr>
        <w:t xml:space="preserve"> </w:t>
      </w:r>
      <w:r w:rsidRPr="00C0345F">
        <w:t>dle</w:t>
      </w:r>
      <w:r w:rsidRPr="00C0345F">
        <w:rPr>
          <w:spacing w:val="22"/>
        </w:rPr>
        <w:t xml:space="preserve"> </w:t>
      </w:r>
      <w:r w:rsidRPr="00C0345F">
        <w:t>§</w:t>
      </w:r>
      <w:r w:rsidRPr="00C0345F">
        <w:rPr>
          <w:spacing w:val="19"/>
        </w:rPr>
        <w:t xml:space="preserve"> </w:t>
      </w:r>
      <w:r w:rsidRPr="00C0345F">
        <w:t>71,</w:t>
      </w:r>
      <w:r w:rsidRPr="00C0345F">
        <w:rPr>
          <w:spacing w:val="21"/>
        </w:rPr>
        <w:t xml:space="preserve"> </w:t>
      </w:r>
      <w:r w:rsidRPr="00C0345F">
        <w:t>72</w:t>
      </w:r>
      <w:r w:rsidRPr="00C0345F">
        <w:rPr>
          <w:spacing w:val="21"/>
        </w:rPr>
        <w:t xml:space="preserve"> </w:t>
      </w:r>
      <w:r w:rsidRPr="00C0345F">
        <w:t>a</w:t>
      </w:r>
      <w:r w:rsidRPr="00C0345F">
        <w:rPr>
          <w:spacing w:val="22"/>
        </w:rPr>
        <w:t xml:space="preserve"> </w:t>
      </w:r>
      <w:r w:rsidRPr="00C0345F">
        <w:t>73</w:t>
      </w:r>
      <w:r w:rsidRPr="00C0345F">
        <w:rPr>
          <w:spacing w:val="21"/>
        </w:rPr>
        <w:t xml:space="preserve"> </w:t>
      </w:r>
      <w:r w:rsidRPr="00C0345F">
        <w:t>jednacího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řádu.</w:t>
      </w:r>
      <w:r w:rsidRPr="00C0345F">
        <w:rPr>
          <w:spacing w:val="21"/>
        </w:rPr>
        <w:t xml:space="preserve"> </w:t>
      </w:r>
      <w:r w:rsidRPr="00C0345F">
        <w:rPr>
          <w:spacing w:val="-1"/>
        </w:rPr>
        <w:t>Provádí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soudní</w:t>
      </w:r>
      <w:r w:rsidRPr="00C0345F">
        <w:t xml:space="preserve"> </w:t>
      </w:r>
      <w:r w:rsidRPr="00C0345F">
        <w:rPr>
          <w:spacing w:val="-1"/>
        </w:rPr>
        <w:t>kanceláře.</w:t>
      </w:r>
      <w:r w:rsidRPr="00C0345F">
        <w:t xml:space="preserve"> </w:t>
      </w:r>
      <w:r w:rsidRPr="00C0345F">
        <w:rPr>
          <w:spacing w:val="-1"/>
        </w:rPr>
        <w:t>Zajišťuje</w:t>
      </w:r>
      <w:r w:rsidRPr="00C0345F">
        <w:t xml:space="preserve"> </w:t>
      </w:r>
      <w:r w:rsidRPr="00C0345F">
        <w:rPr>
          <w:spacing w:val="-1"/>
        </w:rPr>
        <w:t>provoz</w:t>
      </w:r>
      <w:r w:rsidRPr="00C0345F">
        <w:t xml:space="preserve"> </w:t>
      </w:r>
      <w:r w:rsidRPr="00C0345F">
        <w:rPr>
          <w:spacing w:val="-1"/>
        </w:rPr>
        <w:t>videokonferenčního</w:t>
      </w:r>
      <w:r w:rsidRPr="00C0345F">
        <w:t xml:space="preserve"> </w:t>
      </w:r>
      <w:r w:rsidRPr="00C0345F">
        <w:rPr>
          <w:spacing w:val="-1"/>
        </w:rPr>
        <w:t>zařízení.</w:t>
      </w:r>
    </w:p>
    <w:p w:rsidR="00ED7B68" w:rsidRPr="00C0345F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C0345F">
        <w:rPr>
          <w:spacing w:val="-1"/>
          <w:u w:val="single"/>
        </w:rPr>
        <w:t>Vyšší soudní úředníci,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soudní</w:t>
      </w:r>
      <w:r w:rsidRPr="00C0345F">
        <w:rPr>
          <w:spacing w:val="-3"/>
          <w:u w:val="single"/>
        </w:rPr>
        <w:t xml:space="preserve"> </w:t>
      </w:r>
      <w:r w:rsidRPr="00C0345F">
        <w:rPr>
          <w:spacing w:val="-1"/>
          <w:u w:val="single"/>
        </w:rPr>
        <w:t>tajemníci,</w:t>
      </w:r>
      <w:r w:rsidRPr="00C0345F">
        <w:rPr>
          <w:spacing w:val="-2"/>
          <w:u w:val="single"/>
        </w:rPr>
        <w:t xml:space="preserve"> </w:t>
      </w:r>
      <w:r w:rsidRPr="00C0345F">
        <w:rPr>
          <w:u w:val="single"/>
        </w:rPr>
        <w:t>vedoucí</w:t>
      </w:r>
      <w:r w:rsidRPr="00C0345F">
        <w:rPr>
          <w:spacing w:val="-1"/>
          <w:u w:val="single"/>
        </w:rPr>
        <w:t xml:space="preserve"> kanceláře </w:t>
      </w:r>
      <w:r w:rsidRPr="00C0345F">
        <w:rPr>
          <w:u w:val="single"/>
        </w:rPr>
        <w:t>a</w:t>
      </w:r>
      <w:r w:rsidRPr="00C0345F">
        <w:rPr>
          <w:spacing w:val="-4"/>
          <w:u w:val="single"/>
        </w:rPr>
        <w:t xml:space="preserve"> </w:t>
      </w:r>
      <w:r w:rsidRPr="00C0345F">
        <w:rPr>
          <w:spacing w:val="-1"/>
          <w:u w:val="single"/>
        </w:rPr>
        <w:t>vykonavatelé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C0345F">
        <w:rPr>
          <w:b/>
          <w:bCs/>
        </w:rPr>
        <w:t>Vyšší</w:t>
      </w:r>
      <w:r w:rsidRPr="00C0345F">
        <w:rPr>
          <w:b/>
          <w:bCs/>
          <w:spacing w:val="22"/>
        </w:rPr>
        <w:t xml:space="preserve"> </w:t>
      </w:r>
      <w:r w:rsidRPr="00C0345F">
        <w:rPr>
          <w:b/>
          <w:bCs/>
          <w:spacing w:val="-1"/>
        </w:rPr>
        <w:t>soudní</w:t>
      </w:r>
      <w:r w:rsidRPr="00C0345F">
        <w:rPr>
          <w:b/>
          <w:bCs/>
          <w:spacing w:val="26"/>
        </w:rPr>
        <w:t xml:space="preserve"> </w:t>
      </w:r>
      <w:r w:rsidRPr="00C0345F">
        <w:rPr>
          <w:b/>
          <w:bCs/>
          <w:spacing w:val="-1"/>
        </w:rPr>
        <w:t>úředníci</w:t>
      </w:r>
      <w:r w:rsidRPr="00C0345F">
        <w:rPr>
          <w:b/>
          <w:bCs/>
          <w:spacing w:val="25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veškeré</w:t>
      </w:r>
      <w:r w:rsidRPr="00C0345F">
        <w:rPr>
          <w:spacing w:val="26"/>
        </w:rPr>
        <w:t xml:space="preserve"> </w:t>
      </w:r>
      <w:r w:rsidRPr="00C0345F">
        <w:t>úkony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prvního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stupně</w:t>
      </w:r>
      <w:r w:rsidRPr="00C0345F">
        <w:rPr>
          <w:spacing w:val="27"/>
        </w:rPr>
        <w:t xml:space="preserve"> </w:t>
      </w:r>
      <w:r w:rsidRPr="00C0345F">
        <w:t>a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samostatně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rozhodují</w:t>
      </w:r>
      <w:r w:rsidRPr="00C0345F">
        <w:rPr>
          <w:spacing w:val="25"/>
        </w:rPr>
        <w:t xml:space="preserve"> </w:t>
      </w:r>
      <w:r w:rsidRPr="00C0345F">
        <w:rPr>
          <w:spacing w:val="-1"/>
        </w:rPr>
        <w:t>namísto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zákonného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soudce</w:t>
      </w:r>
      <w:r w:rsidRPr="00C0345F">
        <w:rPr>
          <w:spacing w:val="26"/>
        </w:rPr>
        <w:t xml:space="preserve"> </w:t>
      </w:r>
      <w:r w:rsidRPr="00C0345F">
        <w:t xml:space="preserve">v </w:t>
      </w:r>
      <w:r w:rsidRPr="00C0345F">
        <w:rPr>
          <w:spacing w:val="-1"/>
        </w:rPr>
        <w:t>rozsahu</w:t>
      </w:r>
      <w:r w:rsidRPr="00C0345F">
        <w:rPr>
          <w:spacing w:val="115"/>
        </w:rPr>
        <w:t xml:space="preserve"> </w:t>
      </w:r>
      <w:r w:rsidRPr="00C0345F">
        <w:rPr>
          <w:spacing w:val="-1"/>
        </w:rPr>
        <w:t>vyplývajícím</w:t>
      </w:r>
      <w:r w:rsidRPr="00C0345F">
        <w:rPr>
          <w:spacing w:val="11"/>
        </w:rPr>
        <w:t xml:space="preserve"> </w:t>
      </w:r>
      <w:r w:rsidRPr="00C0345F">
        <w:t>z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11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§ 14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zákona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t>121/2008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9"/>
        </w:rPr>
        <w:t xml:space="preserve"> </w:t>
      </w:r>
      <w:r w:rsidRPr="00C0345F">
        <w:t>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soudních</w:t>
      </w:r>
      <w:r w:rsidRPr="00C0345F">
        <w:rPr>
          <w:spacing w:val="12"/>
        </w:rPr>
        <w:t xml:space="preserve"> </w:t>
      </w:r>
      <w:r w:rsidRPr="00C0345F">
        <w:t>úřednících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vyšších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úřednících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zastupitelství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změně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souvisejících</w:t>
      </w:r>
      <w:r w:rsidRPr="00C0345F">
        <w:rPr>
          <w:spacing w:val="117"/>
        </w:rPr>
        <w:t xml:space="preserve"> </w:t>
      </w:r>
      <w:r w:rsidRPr="00C0345F">
        <w:t>zákonů,</w:t>
      </w:r>
      <w:r w:rsidRPr="00C0345F">
        <w:rPr>
          <w:spacing w:val="12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znění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12"/>
        </w:rPr>
        <w:t xml:space="preserve"> </w:t>
      </w:r>
      <w:r w:rsidRPr="00C0345F">
        <w:t>ledaže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jejich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provedení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vyhradí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předseda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senátu</w:t>
      </w:r>
      <w:r w:rsidRPr="00C0345F">
        <w:rPr>
          <w:spacing w:val="12"/>
        </w:rPr>
        <w:t xml:space="preserve"> </w:t>
      </w:r>
      <w:r w:rsidRPr="00C0345F">
        <w:t>podle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13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citovaného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zákona,</w:t>
      </w:r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to</w:t>
      </w:r>
      <w:r w:rsidRPr="00C0345F">
        <w:rPr>
          <w:spacing w:val="12"/>
        </w:rPr>
        <w:t xml:space="preserve"> </w:t>
      </w:r>
      <w:r w:rsidRPr="00C0345F">
        <w:t>ve</w:t>
      </w:r>
      <w:r w:rsidRPr="00C0345F">
        <w:rPr>
          <w:spacing w:val="10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2"/>
        </w:rPr>
        <w:t xml:space="preserve"> </w:t>
      </w:r>
      <w:r w:rsidRPr="00C0345F">
        <w:t>E,</w:t>
      </w:r>
      <w:r w:rsidRPr="00C0345F">
        <w:rPr>
          <w:spacing w:val="12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12"/>
        </w:rPr>
        <w:t xml:space="preserve"> </w:t>
      </w:r>
      <w:r w:rsidRPr="00C0345F">
        <w:t>a</w:t>
      </w:r>
      <w:r w:rsidRPr="00C0345F">
        <w:rPr>
          <w:spacing w:val="12"/>
        </w:rPr>
        <w:t xml:space="preserve"> </w:t>
      </w:r>
      <w:proofErr w:type="spellStart"/>
      <w:r w:rsidRPr="00C0345F">
        <w:rPr>
          <w:spacing w:val="-1"/>
        </w:rPr>
        <w:t>Exe</w:t>
      </w:r>
      <w:proofErr w:type="spellEnd"/>
      <w:r w:rsidRPr="00C0345F">
        <w:rPr>
          <w:spacing w:val="-1"/>
        </w:rPr>
        <w:t>,</w:t>
      </w:r>
      <w:r w:rsidRPr="00C0345F">
        <w:rPr>
          <w:spacing w:val="117"/>
        </w:rPr>
        <w:t xml:space="preserve"> </w:t>
      </w:r>
      <w:r w:rsidRPr="00C0345F">
        <w:rPr>
          <w:spacing w:val="-1"/>
        </w:rPr>
        <w:t>provádějí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kontrolu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kanceláře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vykonavatelů.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Rozhodují</w:t>
      </w:r>
      <w:r w:rsidRPr="00C0345F">
        <w:rPr>
          <w:spacing w:val="17"/>
        </w:rPr>
        <w:t xml:space="preserve"> </w:t>
      </w:r>
      <w:r w:rsidRPr="00C0345F">
        <w:t xml:space="preserve">v </w:t>
      </w:r>
      <w:r w:rsidRPr="00C0345F">
        <w:rPr>
          <w:spacing w:val="-1"/>
        </w:rPr>
        <w:t>soudcovských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6"/>
        </w:rPr>
        <w:t xml:space="preserve"> </w:t>
      </w:r>
      <w:r w:rsidRPr="00C0345F">
        <w:rPr>
          <w:spacing w:val="-1"/>
        </w:rPr>
        <w:t>dle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pověření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předsedy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senátu.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Vyřizují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civilní</w:t>
      </w:r>
      <w:r w:rsidRPr="00C0345F">
        <w:rPr>
          <w:spacing w:val="17"/>
        </w:rPr>
        <w:t xml:space="preserve"> </w:t>
      </w:r>
      <w:r w:rsidRPr="00C0345F">
        <w:rPr>
          <w:spacing w:val="-1"/>
        </w:rPr>
        <w:t>dožádání</w:t>
      </w:r>
      <w:r w:rsidRPr="00C0345F">
        <w:rPr>
          <w:spacing w:val="141"/>
        </w:rPr>
        <w:t xml:space="preserve"> </w:t>
      </w:r>
      <w:r w:rsidRPr="00C0345F">
        <w:t xml:space="preserve">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výkonu</w:t>
      </w:r>
      <w:r w:rsidRPr="00C0345F">
        <w:t xml:space="preserve"> </w:t>
      </w:r>
      <w:r w:rsidRPr="00C0345F">
        <w:rPr>
          <w:spacing w:val="-1"/>
        </w:rPr>
        <w:t>rozhodnutí.</w:t>
      </w:r>
      <w:r w:rsidRPr="00C0345F">
        <w:t xml:space="preserve"> </w:t>
      </w:r>
      <w:r w:rsidRPr="00C0345F">
        <w:rPr>
          <w:spacing w:val="-1"/>
        </w:rPr>
        <w:t>Zajišťují</w:t>
      </w:r>
      <w:r w:rsidRPr="00C0345F">
        <w:t xml:space="preserve"> </w:t>
      </w:r>
      <w:r w:rsidRPr="00C0345F">
        <w:rPr>
          <w:spacing w:val="-1"/>
        </w:rPr>
        <w:t>provoz</w:t>
      </w:r>
      <w:r w:rsidRPr="00C0345F">
        <w:t xml:space="preserve"> </w:t>
      </w:r>
      <w:r w:rsidRPr="00C0345F">
        <w:rPr>
          <w:spacing w:val="-1"/>
        </w:rPr>
        <w:t>videokonferenčního</w:t>
      </w:r>
      <w:r w:rsidRPr="00C0345F">
        <w:t xml:space="preserve"> </w:t>
      </w:r>
      <w:r w:rsidRPr="00C0345F">
        <w:rPr>
          <w:spacing w:val="-1"/>
        </w:rPr>
        <w:t>zařízení.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C0345F">
        <w:rPr>
          <w:spacing w:val="-1"/>
        </w:rPr>
        <w:t>Podle</w:t>
      </w:r>
      <w:r w:rsidRPr="00C0345F">
        <w:rPr>
          <w:spacing w:val="12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t>7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12"/>
        </w:rPr>
        <w:t xml:space="preserve"> </w:t>
      </w:r>
      <w:r w:rsidRPr="00C0345F">
        <w:t>6</w:t>
      </w:r>
      <w:r w:rsidRPr="00C0345F">
        <w:rPr>
          <w:spacing w:val="14"/>
        </w:rPr>
        <w:t xml:space="preserve"> </w:t>
      </w:r>
      <w:r w:rsidRPr="00C0345F">
        <w:t>zákona</w:t>
      </w:r>
      <w:r w:rsidRPr="00C0345F">
        <w:rPr>
          <w:spacing w:val="12"/>
        </w:rPr>
        <w:t xml:space="preserve"> </w:t>
      </w:r>
      <w:r w:rsidRPr="00C0345F">
        <w:t>č.</w:t>
      </w:r>
      <w:r w:rsidRPr="00C0345F">
        <w:rPr>
          <w:spacing w:val="12"/>
        </w:rPr>
        <w:t xml:space="preserve"> </w:t>
      </w:r>
      <w:r w:rsidRPr="00C0345F">
        <w:t>120/2001</w:t>
      </w:r>
      <w:r w:rsidRPr="00C0345F">
        <w:rPr>
          <w:spacing w:val="12"/>
        </w:rPr>
        <w:t xml:space="preserve"> </w:t>
      </w:r>
      <w:r w:rsidRPr="00C0345F">
        <w:t>Sb.,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exekuční</w:t>
      </w:r>
      <w:r w:rsidRPr="00C0345F">
        <w:rPr>
          <w:spacing w:val="9"/>
        </w:rPr>
        <w:t xml:space="preserve"> </w:t>
      </w:r>
      <w:r w:rsidRPr="00C0345F">
        <w:rPr>
          <w:spacing w:val="-1"/>
        </w:rPr>
        <w:t>řád,</w:t>
      </w:r>
      <w:r w:rsidRPr="00C0345F">
        <w:rPr>
          <w:spacing w:val="12"/>
        </w:rPr>
        <w:t xml:space="preserve"> </w:t>
      </w:r>
      <w:r w:rsidRPr="00C0345F">
        <w:t>ve</w:t>
      </w:r>
      <w:r w:rsidRPr="00C0345F">
        <w:rPr>
          <w:spacing w:val="12"/>
        </w:rPr>
        <w:t xml:space="preserve"> </w:t>
      </w:r>
      <w:r w:rsidRPr="00C0345F">
        <w:t>znění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předpisů,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pověřuji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jednotlivými</w:t>
      </w:r>
      <w:r w:rsidRPr="00C0345F">
        <w:rPr>
          <w:spacing w:val="12"/>
        </w:rPr>
        <w:t xml:space="preserve"> </w:t>
      </w:r>
      <w:r w:rsidRPr="00C0345F">
        <w:t>úkony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při</w:t>
      </w:r>
      <w:r w:rsidRPr="00C0345F">
        <w:rPr>
          <w:spacing w:val="12"/>
        </w:rPr>
        <w:t xml:space="preserve"> </w:t>
      </w:r>
      <w:r w:rsidRPr="00C0345F">
        <w:t>výkonu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státního</w:t>
      </w:r>
      <w:r w:rsidRPr="00C0345F">
        <w:rPr>
          <w:spacing w:val="12"/>
        </w:rPr>
        <w:t xml:space="preserve"> </w:t>
      </w:r>
      <w:r w:rsidRPr="00C0345F">
        <w:t>dohledu</w:t>
      </w:r>
      <w:r w:rsidRPr="00C0345F">
        <w:rPr>
          <w:spacing w:val="12"/>
        </w:rPr>
        <w:t xml:space="preserve"> </w:t>
      </w:r>
      <w:r w:rsidRPr="00C0345F">
        <w:t>nad</w:t>
      </w:r>
      <w:r w:rsidRPr="00C0345F">
        <w:rPr>
          <w:spacing w:val="111"/>
        </w:rPr>
        <w:t xml:space="preserve"> </w:t>
      </w:r>
      <w:r w:rsidRPr="00C0345F">
        <w:t>exekuční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činností</w:t>
      </w:r>
      <w:r w:rsidRPr="00C0345F">
        <w:t xml:space="preserve"> </w:t>
      </w:r>
      <w:r w:rsidRPr="00C0345F">
        <w:rPr>
          <w:spacing w:val="-1"/>
        </w:rPr>
        <w:t>vyšší</w:t>
      </w:r>
      <w:r w:rsidRPr="00C0345F">
        <w:t xml:space="preserve"> soudní </w:t>
      </w:r>
      <w:r w:rsidRPr="00C0345F">
        <w:rPr>
          <w:spacing w:val="-1"/>
        </w:rPr>
        <w:t>úřednice</w:t>
      </w:r>
      <w:r w:rsidRPr="00C0345F">
        <w:t xml:space="preserve"> </w:t>
      </w:r>
      <w:r w:rsidRPr="00C0345F">
        <w:rPr>
          <w:spacing w:val="-1"/>
        </w:rPr>
        <w:t>Věru</w:t>
      </w:r>
      <w:r w:rsidRPr="00C0345F">
        <w:t xml:space="preserve"> </w:t>
      </w:r>
      <w:r w:rsidRPr="00C0345F">
        <w:rPr>
          <w:spacing w:val="-1"/>
        </w:rPr>
        <w:t>Loubovou</w:t>
      </w:r>
      <w:r w:rsidRPr="00C0345F">
        <w:t xml:space="preserve"> a </w:t>
      </w:r>
      <w:r w:rsidRPr="00C0345F">
        <w:rPr>
          <w:spacing w:val="-1"/>
        </w:rPr>
        <w:t>Kateřinu</w:t>
      </w:r>
      <w:r w:rsidRPr="00C0345F">
        <w:t xml:space="preserve"> </w:t>
      </w:r>
      <w:r w:rsidRPr="00C0345F">
        <w:rPr>
          <w:spacing w:val="-1"/>
        </w:rPr>
        <w:t>Novákovou.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jc w:val="both"/>
      </w:pPr>
      <w:r w:rsidRPr="00C0345F">
        <w:rPr>
          <w:b/>
          <w:bCs/>
          <w:spacing w:val="-1"/>
        </w:rPr>
        <w:t xml:space="preserve">Soudní tajemníci </w:t>
      </w:r>
      <w:r w:rsidRPr="00C0345F">
        <w:t xml:space="preserve">provádějí </w:t>
      </w:r>
      <w:r w:rsidRPr="00C0345F">
        <w:rPr>
          <w:spacing w:val="-1"/>
        </w:rPr>
        <w:t>příslušné</w:t>
      </w:r>
      <w:r w:rsidRPr="00C0345F">
        <w:t xml:space="preserve"> úkony dle § 6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odst.</w:t>
      </w:r>
      <w:r w:rsidRPr="00C0345F">
        <w:t xml:space="preserve"> 2 </w:t>
      </w:r>
      <w:r w:rsidRPr="00C0345F">
        <w:rPr>
          <w:spacing w:val="-1"/>
        </w:rPr>
        <w:t>vyhlášky</w:t>
      </w:r>
      <w:r w:rsidRPr="00C0345F">
        <w:t xml:space="preserve"> č. </w:t>
      </w:r>
      <w:r w:rsidRPr="00C0345F">
        <w:rPr>
          <w:spacing w:val="-1"/>
        </w:rPr>
        <w:t>37/1992</w:t>
      </w:r>
      <w:r w:rsidRPr="00C0345F">
        <w:t xml:space="preserve"> Sb.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t xml:space="preserve">Pověření k provedení jednotlivých úkonů jsou oprávněni udělit vyšší soudní úřednici Věře Loubové, vyšší soudní úřednici Kateřině Novákové, vyššímu soudnímu úředníkovi </w:t>
      </w:r>
      <w:r w:rsidR="005A29AA" w:rsidRPr="00C0345F">
        <w:rPr>
          <w:spacing w:val="-1"/>
        </w:rPr>
        <w:t xml:space="preserve">Iva Müller, </w:t>
      </w:r>
      <w:proofErr w:type="spellStart"/>
      <w:proofErr w:type="gramStart"/>
      <w:r w:rsidR="005A29AA" w:rsidRPr="00C0345F">
        <w:rPr>
          <w:spacing w:val="-1"/>
        </w:rPr>
        <w:t>DiS.</w:t>
      </w:r>
      <w:r w:rsidRPr="00C0345F">
        <w:rPr>
          <w:spacing w:val="-1"/>
        </w:rPr>
        <w:t>a</w:t>
      </w:r>
      <w:proofErr w:type="spellEnd"/>
      <w:r w:rsidRPr="00C0345F">
        <w:rPr>
          <w:spacing w:val="-1"/>
        </w:rPr>
        <w:t xml:space="preserve"> vyššímu</w:t>
      </w:r>
      <w:proofErr w:type="gramEnd"/>
      <w:r w:rsidRPr="00C0345F">
        <w:rPr>
          <w:spacing w:val="-1"/>
        </w:rPr>
        <w:t xml:space="preserve"> soudnímu úředníkovi Bc. Pavlu Mikešovi předsedkyně senátu JUDr. Kateřina Weber, předsedkyně senátu JUDr. Lucie Lubasová, předsedkyně senátu JUDr. Dita Prokšová.</w:t>
      </w:r>
    </w:p>
    <w:p w:rsidR="00D96E06" w:rsidRPr="00C0345F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C0345F">
        <w:rPr>
          <w:spacing w:val="-1"/>
        </w:rPr>
        <w:t>Napadne-li</w:t>
      </w:r>
      <w:r w:rsidRPr="00C0345F">
        <w:rPr>
          <w:spacing w:val="32"/>
        </w:rPr>
        <w:t xml:space="preserve"> </w:t>
      </w:r>
      <w:r w:rsidRPr="00C0345F">
        <w:t>nový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návrh</w:t>
      </w:r>
      <w:r w:rsidRPr="00C0345F">
        <w:rPr>
          <w:spacing w:val="33"/>
        </w:rPr>
        <w:t xml:space="preserve"> </w:t>
      </w:r>
      <w:r w:rsidRPr="00C0345F">
        <w:t>na</w:t>
      </w:r>
      <w:r w:rsidRPr="00C0345F">
        <w:rPr>
          <w:spacing w:val="34"/>
        </w:rPr>
        <w:t xml:space="preserve"> </w:t>
      </w:r>
      <w:r w:rsidRPr="00C0345F">
        <w:t>výkon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36"/>
        </w:rPr>
        <w:t xml:space="preserve"> </w:t>
      </w:r>
      <w:r w:rsidRPr="00C0345F">
        <w:rPr>
          <w:spacing w:val="-1"/>
        </w:rPr>
        <w:t>témuž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povinnému</w:t>
      </w:r>
      <w:r w:rsidRPr="00C0345F">
        <w:rPr>
          <w:spacing w:val="33"/>
        </w:rPr>
        <w:t xml:space="preserve"> </w:t>
      </w:r>
      <w:r w:rsidRPr="00C0345F">
        <w:t>v době,</w:t>
      </w:r>
      <w:r w:rsidRPr="00C0345F">
        <w:rPr>
          <w:spacing w:val="33"/>
        </w:rPr>
        <w:t xml:space="preserve"> </w:t>
      </w:r>
      <w:r w:rsidRPr="00C0345F">
        <w:t>kdy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předchozí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řízení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nebylo</w:t>
      </w:r>
      <w:r w:rsidRPr="00C0345F">
        <w:rPr>
          <w:spacing w:val="33"/>
        </w:rPr>
        <w:t xml:space="preserve"> </w:t>
      </w:r>
      <w:r w:rsidRPr="00C0345F">
        <w:rPr>
          <w:spacing w:val="-1"/>
        </w:rPr>
        <w:t>skončené,</w:t>
      </w:r>
      <w:r w:rsidRPr="00C0345F">
        <w:rPr>
          <w:spacing w:val="33"/>
        </w:rPr>
        <w:t xml:space="preserve"> </w:t>
      </w:r>
      <w:r w:rsidRPr="00C0345F">
        <w:t>bude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34"/>
        </w:rPr>
        <w:t xml:space="preserve"> </w:t>
      </w:r>
      <w:r w:rsidRPr="00C0345F">
        <w:rPr>
          <w:spacing w:val="-1"/>
        </w:rPr>
        <w:t>vyššímu</w:t>
      </w:r>
      <w:r w:rsidRPr="00C0345F">
        <w:rPr>
          <w:spacing w:val="137"/>
        </w:rPr>
        <w:t xml:space="preserve"> </w:t>
      </w:r>
      <w:r w:rsidRPr="00C0345F">
        <w:rPr>
          <w:spacing w:val="-1"/>
        </w:rPr>
        <w:t>soudnímu</w:t>
      </w:r>
      <w:r w:rsidRPr="00C0345F">
        <w:t xml:space="preserve"> </w:t>
      </w:r>
      <w:r w:rsidRPr="00C0345F">
        <w:rPr>
          <w:spacing w:val="-1"/>
        </w:rPr>
        <w:t>úředníkovi</w:t>
      </w:r>
      <w:r w:rsidRPr="00C0345F">
        <w:t xml:space="preserve"> či </w:t>
      </w:r>
      <w:r w:rsidRPr="00C0345F">
        <w:rPr>
          <w:spacing w:val="-1"/>
        </w:rPr>
        <w:t>soudnímu</w:t>
      </w:r>
      <w:r w:rsidRPr="00C0345F">
        <w:t xml:space="preserve"> </w:t>
      </w:r>
      <w:r w:rsidRPr="00C0345F">
        <w:rPr>
          <w:spacing w:val="-1"/>
        </w:rPr>
        <w:t>tajemníkovi,</w:t>
      </w:r>
      <w:r w:rsidRPr="00C0345F">
        <w:t xml:space="preserve"> </w:t>
      </w:r>
      <w:r w:rsidRPr="00C0345F">
        <w:rPr>
          <w:spacing w:val="-1"/>
        </w:rPr>
        <w:t>který</w:t>
      </w:r>
      <w:r w:rsidRPr="00C0345F">
        <w:t xml:space="preserve"> </w:t>
      </w:r>
      <w:r w:rsidRPr="00C0345F">
        <w:rPr>
          <w:spacing w:val="-1"/>
        </w:rPr>
        <w:t>dosud</w:t>
      </w:r>
      <w:r w:rsidRPr="00C0345F">
        <w:t xml:space="preserve"> </w:t>
      </w:r>
      <w:r w:rsidRPr="00C0345F">
        <w:rPr>
          <w:spacing w:val="-1"/>
        </w:rPr>
        <w:t>tuto</w:t>
      </w:r>
      <w:r w:rsidRPr="00C0345F">
        <w:t xml:space="preserve"> věc </w:t>
      </w:r>
      <w:r w:rsidRPr="00C0345F">
        <w:rPr>
          <w:spacing w:val="-1"/>
        </w:rPr>
        <w:t>vyřizuje.</w:t>
      </w:r>
    </w:p>
    <w:p w:rsidR="00D96E06" w:rsidRPr="00C0345F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C0345F">
        <w:rPr>
          <w:spacing w:val="-1"/>
        </w:rPr>
        <w:lastRenderedPageBreak/>
        <w:t>Sepisoval-li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návrh</w:t>
      </w:r>
      <w:r w:rsidRPr="00C0345F">
        <w:rPr>
          <w:spacing w:val="26"/>
        </w:rPr>
        <w:t xml:space="preserve"> </w:t>
      </w:r>
      <w:r w:rsidRPr="00C0345F">
        <w:rPr>
          <w:spacing w:val="-2"/>
        </w:rPr>
        <w:t>na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nařízení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výkonu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4"/>
        </w:rPr>
        <w:t xml:space="preserve"> </w:t>
      </w:r>
      <w:r w:rsidRPr="00C0345F">
        <w:t>dle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rozvrhu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práce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příslušný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vyšší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úředník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či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tajemník,</w:t>
      </w:r>
      <w:r w:rsidRPr="00C0345F">
        <w:rPr>
          <w:spacing w:val="24"/>
        </w:rPr>
        <w:t xml:space="preserve"> </w:t>
      </w:r>
      <w:r w:rsidRPr="00C0345F">
        <w:t>bude</w:t>
      </w:r>
      <w:r w:rsidRPr="00C0345F">
        <w:rPr>
          <w:spacing w:val="22"/>
        </w:rPr>
        <w:t xml:space="preserve"> </w:t>
      </w:r>
      <w:r w:rsidRPr="00C0345F">
        <w:rPr>
          <w:spacing w:val="-1"/>
        </w:rPr>
        <w:t>mu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tato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věc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přidělena</w:t>
      </w:r>
      <w:r w:rsidRPr="00C0345F">
        <w:rPr>
          <w:spacing w:val="143"/>
        </w:rPr>
        <w:t xml:space="preserve"> </w:t>
      </w:r>
      <w:r w:rsidRPr="00C0345F">
        <w:t xml:space="preserve">k </w:t>
      </w:r>
      <w:r w:rsidRPr="00C0345F">
        <w:rPr>
          <w:spacing w:val="-1"/>
        </w:rPr>
        <w:t>vyřízení.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0E1F43" w:rsidP="000E1F43">
      <w:pPr>
        <w:pStyle w:val="Zkladntext"/>
        <w:kinsoku w:val="0"/>
        <w:overflowPunct w:val="0"/>
        <w:spacing w:before="8"/>
        <w:ind w:left="116"/>
      </w:pPr>
      <w:r w:rsidRPr="00C0345F">
        <w:rPr>
          <w:spacing w:val="-1"/>
          <w:u w:val="single"/>
        </w:rPr>
        <w:t xml:space="preserve">Návrhy o pověření a nařízení exekuce </w:t>
      </w:r>
      <w:r w:rsidRPr="00C0345F">
        <w:rPr>
          <w:spacing w:val="-1"/>
        </w:rPr>
        <w:t xml:space="preserve">k vymožení peněžitého plnění, </w:t>
      </w:r>
      <w:r w:rsidRPr="00C0345F">
        <w:rPr>
          <w:spacing w:val="-1"/>
          <w:u w:val="single"/>
        </w:rPr>
        <w:t>není-li</w:t>
      </w:r>
      <w:r w:rsidRPr="00C0345F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C0345F">
        <w:rPr>
          <w:b/>
          <w:bCs/>
          <w:spacing w:val="-1"/>
        </w:rPr>
        <w:t>Vedoucí</w:t>
      </w:r>
      <w:r w:rsidRPr="00C0345F">
        <w:rPr>
          <w:b/>
          <w:bCs/>
          <w:spacing w:val="30"/>
        </w:rPr>
        <w:t xml:space="preserve"> </w:t>
      </w:r>
      <w:r w:rsidRPr="00C0345F">
        <w:rPr>
          <w:b/>
          <w:bCs/>
          <w:spacing w:val="-1"/>
        </w:rPr>
        <w:t>kanceláře</w:t>
      </w:r>
      <w:r w:rsidRPr="00C0345F">
        <w:rPr>
          <w:b/>
          <w:bCs/>
          <w:spacing w:val="31"/>
        </w:rPr>
        <w:t xml:space="preserve"> </w:t>
      </w:r>
      <w:r w:rsidRPr="00C0345F">
        <w:rPr>
          <w:spacing w:val="-1"/>
        </w:rPr>
        <w:t>vedou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rejstříky</w:t>
      </w:r>
      <w:r w:rsidRPr="00C0345F">
        <w:rPr>
          <w:spacing w:val="31"/>
        </w:rPr>
        <w:t xml:space="preserve"> </w:t>
      </w:r>
      <w:r w:rsidRPr="00C0345F">
        <w:t>E,</w:t>
      </w:r>
      <w:r w:rsidRPr="00C0345F">
        <w:rPr>
          <w:spacing w:val="31"/>
        </w:rPr>
        <w:t xml:space="preserve"> </w:t>
      </w:r>
      <w:proofErr w:type="spellStart"/>
      <w:r w:rsidRPr="00C0345F">
        <w:rPr>
          <w:spacing w:val="-1"/>
        </w:rPr>
        <w:t>Nc</w:t>
      </w:r>
      <w:proofErr w:type="spellEnd"/>
      <w:r w:rsidRPr="00C0345F">
        <w:rPr>
          <w:spacing w:val="-1"/>
        </w:rPr>
        <w:t>,</w:t>
      </w:r>
      <w:r w:rsidRPr="00C0345F">
        <w:rPr>
          <w:spacing w:val="31"/>
        </w:rPr>
        <w:t xml:space="preserve"> </w:t>
      </w:r>
      <w:proofErr w:type="spellStart"/>
      <w:r w:rsidRPr="00C0345F">
        <w:rPr>
          <w:spacing w:val="-1"/>
        </w:rPr>
        <w:t>Exe</w:t>
      </w:r>
      <w:proofErr w:type="spellEnd"/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29"/>
        </w:rPr>
        <w:t xml:space="preserve"> </w:t>
      </w:r>
      <w:r w:rsidRPr="00C0345F">
        <w:t>nově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RZE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ostatní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evidenční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pomůcky,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zajišťují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spisový</w:t>
      </w:r>
      <w:r w:rsidRPr="00C0345F">
        <w:rPr>
          <w:spacing w:val="31"/>
        </w:rPr>
        <w:t xml:space="preserve"> </w:t>
      </w:r>
      <w:r w:rsidRPr="00C0345F">
        <w:t>oběh</w:t>
      </w:r>
      <w:r w:rsidRPr="00C0345F">
        <w:rPr>
          <w:spacing w:val="31"/>
        </w:rPr>
        <w:t xml:space="preserve"> </w:t>
      </w:r>
      <w:r w:rsidRPr="00C0345F">
        <w:rPr>
          <w:spacing w:val="-1"/>
        </w:rPr>
        <w:t>mezi</w:t>
      </w:r>
      <w:r w:rsidRPr="00C0345F">
        <w:rPr>
          <w:spacing w:val="29"/>
        </w:rPr>
        <w:t xml:space="preserve"> </w:t>
      </w:r>
      <w:r w:rsidRPr="00C0345F">
        <w:rPr>
          <w:spacing w:val="-1"/>
        </w:rPr>
        <w:t>referenty</w:t>
      </w:r>
      <w:r w:rsidRPr="00C0345F">
        <w:rPr>
          <w:spacing w:val="31"/>
        </w:rPr>
        <w:t xml:space="preserve"> </w:t>
      </w:r>
      <w:r w:rsidRPr="00C0345F">
        <w:t>a</w:t>
      </w:r>
      <w:r w:rsidRPr="00C0345F">
        <w:rPr>
          <w:spacing w:val="32"/>
        </w:rPr>
        <w:t xml:space="preserve"> </w:t>
      </w:r>
      <w:r w:rsidRPr="00C0345F">
        <w:rPr>
          <w:spacing w:val="-1"/>
        </w:rPr>
        <w:t>vykonavateli</w:t>
      </w:r>
      <w:r w:rsidRPr="00C0345F">
        <w:rPr>
          <w:spacing w:val="29"/>
        </w:rPr>
        <w:t xml:space="preserve"> </w:t>
      </w:r>
      <w:r w:rsidRPr="00C0345F">
        <w:t>a</w:t>
      </w:r>
      <w:r w:rsidRPr="00C0345F">
        <w:rPr>
          <w:spacing w:val="105"/>
        </w:rPr>
        <w:t xml:space="preserve"> </w:t>
      </w:r>
      <w:r w:rsidRPr="00C0345F">
        <w:rPr>
          <w:spacing w:val="-1"/>
        </w:rPr>
        <w:t>vykonávají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práce</w:t>
      </w:r>
      <w:r w:rsidRPr="00C0345F">
        <w:t xml:space="preserve"> §</w:t>
      </w:r>
      <w:r w:rsidRPr="00C0345F">
        <w:rPr>
          <w:spacing w:val="3"/>
        </w:rPr>
        <w:t xml:space="preserve"> </w:t>
      </w:r>
      <w:r w:rsidRPr="00C0345F">
        <w:t>6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odst.</w:t>
      </w:r>
      <w:r w:rsidRPr="00C0345F">
        <w:t xml:space="preserve"> 9,</w:t>
      </w:r>
      <w:r w:rsidRPr="00C0345F">
        <w:rPr>
          <w:spacing w:val="2"/>
        </w:rPr>
        <w:t xml:space="preserve"> </w:t>
      </w:r>
      <w:r w:rsidRPr="00C0345F">
        <w:t>§</w:t>
      </w:r>
      <w:r w:rsidRPr="00C0345F">
        <w:rPr>
          <w:spacing w:val="4"/>
        </w:rPr>
        <w:t xml:space="preserve"> </w:t>
      </w:r>
      <w:r w:rsidRPr="00C0345F">
        <w:t>8</w:t>
      </w:r>
      <w:r w:rsidRPr="00C0345F">
        <w:rPr>
          <w:spacing w:val="2"/>
        </w:rPr>
        <w:t xml:space="preserve"> </w:t>
      </w:r>
      <w:r w:rsidRPr="00C0345F">
        <w:t>a §</w:t>
      </w:r>
      <w:r w:rsidRPr="00C0345F">
        <w:rPr>
          <w:spacing w:val="4"/>
        </w:rPr>
        <w:t xml:space="preserve"> </w:t>
      </w:r>
      <w:proofErr w:type="gramStart"/>
      <w:r w:rsidRPr="00C0345F">
        <w:t xml:space="preserve">10 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jednacího</w:t>
      </w:r>
      <w:proofErr w:type="gramEnd"/>
      <w:r w:rsidRPr="00C0345F">
        <w:rPr>
          <w:spacing w:val="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(</w:t>
      </w:r>
      <w:proofErr w:type="spellStart"/>
      <w:r w:rsidRPr="00C0345F">
        <w:rPr>
          <w:spacing w:val="-1"/>
        </w:rPr>
        <w:t>vyhl</w:t>
      </w:r>
      <w:proofErr w:type="spellEnd"/>
      <w:r w:rsidRPr="00C0345F">
        <w:rPr>
          <w:spacing w:val="-1"/>
        </w:rPr>
        <w:t>.</w:t>
      </w:r>
      <w:r w:rsidRPr="00C0345F">
        <w:rPr>
          <w:spacing w:val="2"/>
        </w:rPr>
        <w:t xml:space="preserve"> </w:t>
      </w:r>
      <w:r w:rsidRPr="00C0345F">
        <w:t>č.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37/1992</w:t>
      </w:r>
      <w:r w:rsidRPr="00C0345F">
        <w:rPr>
          <w:spacing w:val="3"/>
        </w:rPr>
        <w:t xml:space="preserve"> </w:t>
      </w:r>
      <w:r w:rsidRPr="00C0345F">
        <w:t>Sb.,</w:t>
      </w:r>
      <w:r w:rsidRPr="00C0345F">
        <w:rPr>
          <w:spacing w:val="-3"/>
        </w:rPr>
        <w:t xml:space="preserve"> </w:t>
      </w:r>
      <w:r w:rsidRPr="00C0345F">
        <w:t xml:space="preserve">v </w:t>
      </w:r>
      <w:r w:rsidRPr="00C0345F">
        <w:rPr>
          <w:spacing w:val="-1"/>
        </w:rPr>
        <w:t>platném</w:t>
      </w:r>
      <w:r w:rsidRPr="00C0345F">
        <w:rPr>
          <w:spacing w:val="3"/>
        </w:rPr>
        <w:t xml:space="preserve"> </w:t>
      </w:r>
      <w:r w:rsidRPr="00C0345F">
        <w:t>znění)</w:t>
      </w:r>
      <w:r w:rsidRPr="00C0345F">
        <w:rPr>
          <w:spacing w:val="-1"/>
        </w:rPr>
        <w:t xml:space="preserve"> </w:t>
      </w:r>
      <w:r w:rsidRPr="00C0345F">
        <w:t>a</w:t>
      </w:r>
      <w:r w:rsidRPr="00C0345F">
        <w:rPr>
          <w:spacing w:val="3"/>
        </w:rPr>
        <w:t xml:space="preserve"> </w:t>
      </w:r>
      <w:r w:rsidRPr="00C0345F">
        <w:t>dle</w:t>
      </w:r>
      <w:r w:rsidRPr="00C0345F">
        <w:rPr>
          <w:spacing w:val="1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 xml:space="preserve">5, </w:t>
      </w:r>
      <w:r w:rsidRPr="00C0345F">
        <w:rPr>
          <w:spacing w:val="2"/>
        </w:rPr>
        <w:t xml:space="preserve"> </w:t>
      </w:r>
      <w:r w:rsidRPr="00C0345F">
        <w:t>§</w:t>
      </w:r>
      <w:r w:rsidRPr="00C0345F">
        <w:rPr>
          <w:spacing w:val="3"/>
        </w:rPr>
        <w:t xml:space="preserve"> </w:t>
      </w:r>
      <w:r w:rsidRPr="00C0345F">
        <w:t xml:space="preserve">8 </w:t>
      </w:r>
      <w:r w:rsidRPr="00C0345F">
        <w:rPr>
          <w:spacing w:val="6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3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2"/>
        </w:rPr>
        <w:t xml:space="preserve"> </w:t>
      </w:r>
      <w:r w:rsidRPr="00C0345F">
        <w:rPr>
          <w:spacing w:val="-1"/>
        </w:rPr>
        <w:t>okresní</w:t>
      </w:r>
      <w:r w:rsidRPr="00C0345F">
        <w:rPr>
          <w:spacing w:val="111"/>
        </w:rPr>
        <w:t xml:space="preserve"> </w:t>
      </w:r>
      <w:r w:rsidRPr="00C0345F">
        <w:t xml:space="preserve">a </w:t>
      </w:r>
      <w:r w:rsidRPr="00C0345F">
        <w:rPr>
          <w:spacing w:val="-1"/>
        </w:rPr>
        <w:t>krajské</w:t>
      </w:r>
      <w:r w:rsidRPr="00C0345F">
        <w:t xml:space="preserve"> </w:t>
      </w:r>
      <w:r w:rsidRPr="00C0345F">
        <w:rPr>
          <w:spacing w:val="-1"/>
        </w:rPr>
        <w:t>soudy</w:t>
      </w:r>
      <w:r w:rsidRPr="00C0345F">
        <w:t xml:space="preserve"> </w:t>
      </w:r>
      <w:r w:rsidRPr="00C0345F">
        <w:rPr>
          <w:spacing w:val="-1"/>
        </w:rPr>
        <w:t>pro</w:t>
      </w:r>
      <w:r w:rsidRPr="00C0345F">
        <w:t xml:space="preserve"> </w:t>
      </w:r>
      <w:r w:rsidRPr="00C0345F">
        <w:rPr>
          <w:spacing w:val="-1"/>
        </w:rPr>
        <w:t>příslušná</w:t>
      </w:r>
      <w:r w:rsidRPr="00C0345F">
        <w:t xml:space="preserve"> oddělení. </w:t>
      </w:r>
      <w:r w:rsidRPr="00C0345F">
        <w:rPr>
          <w:spacing w:val="-1"/>
        </w:rPr>
        <w:t>Provádějí</w:t>
      </w:r>
      <w:r w:rsidRPr="00C0345F">
        <w:t xml:space="preserve"> </w:t>
      </w:r>
      <w:r w:rsidRPr="00C0345F">
        <w:rPr>
          <w:spacing w:val="-1"/>
        </w:rPr>
        <w:t>kontrolu</w:t>
      </w:r>
      <w:r w:rsidRPr="00C0345F">
        <w:t xml:space="preserve"> </w:t>
      </w:r>
      <w:r w:rsidRPr="00C0345F">
        <w:rPr>
          <w:spacing w:val="-1"/>
        </w:rPr>
        <w:t>práce</w:t>
      </w:r>
      <w:r w:rsidRPr="00C0345F">
        <w:t xml:space="preserve"> </w:t>
      </w:r>
      <w:r w:rsidRPr="00C0345F">
        <w:rPr>
          <w:spacing w:val="-1"/>
        </w:rPr>
        <w:t>kanceláře</w:t>
      </w:r>
      <w:r w:rsidRPr="00C0345F">
        <w:t xml:space="preserve"> a </w:t>
      </w:r>
      <w:r w:rsidRPr="00C0345F">
        <w:rPr>
          <w:spacing w:val="-1"/>
        </w:rPr>
        <w:t>vykonavatelů.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C0345F">
        <w:rPr>
          <w:b/>
          <w:bCs/>
          <w:spacing w:val="-1"/>
        </w:rPr>
        <w:t>Vykonavatelé</w:t>
      </w:r>
      <w:r w:rsidRPr="00C0345F">
        <w:rPr>
          <w:b/>
          <w:bCs/>
          <w:spacing w:val="14"/>
        </w:rPr>
        <w:t xml:space="preserve"> </w:t>
      </w:r>
      <w:r w:rsidRPr="00C0345F">
        <w:rPr>
          <w:spacing w:val="-1"/>
        </w:rPr>
        <w:t>provádějí</w:t>
      </w:r>
      <w:r w:rsidRPr="00C0345F">
        <w:rPr>
          <w:spacing w:val="12"/>
        </w:rPr>
        <w:t xml:space="preserve"> </w:t>
      </w:r>
      <w:r w:rsidRPr="00C0345F">
        <w:t>výkon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pro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vykonavatele</w:t>
      </w:r>
      <w:r w:rsidRPr="00C0345F">
        <w:rPr>
          <w:spacing w:val="15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příslušných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ustanovení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občanského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soudního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řádu,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jednacího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řádu</w:t>
      </w:r>
      <w:r w:rsidRPr="00C0345F">
        <w:rPr>
          <w:spacing w:val="9"/>
        </w:rPr>
        <w:t xml:space="preserve"> </w:t>
      </w:r>
      <w:r w:rsidRPr="00C0345F">
        <w:t>a</w:t>
      </w:r>
      <w:r w:rsidRPr="00C0345F">
        <w:rPr>
          <w:spacing w:val="159"/>
        </w:rPr>
        <w:t xml:space="preserve"> </w:t>
      </w:r>
      <w:r w:rsidRPr="00C0345F">
        <w:rPr>
          <w:spacing w:val="-1"/>
        </w:rPr>
        <w:t>vnitřního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kancelářského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řádu,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včetně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doručování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předběžných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opatření.</w:t>
      </w:r>
      <w:r w:rsidRPr="00C0345F">
        <w:rPr>
          <w:spacing w:val="5"/>
        </w:rPr>
        <w:t xml:space="preserve"> </w:t>
      </w:r>
      <w:r w:rsidRPr="00C0345F">
        <w:rPr>
          <w:spacing w:val="-1"/>
        </w:rPr>
        <w:t>Vykonavatelé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Miloš</w:t>
      </w:r>
      <w:r w:rsidRPr="00C0345F">
        <w:rPr>
          <w:spacing w:val="6"/>
        </w:rPr>
        <w:t xml:space="preserve"> </w:t>
      </w:r>
      <w:r w:rsidRPr="00C0345F">
        <w:t>Prieložný</w:t>
      </w:r>
      <w:r w:rsidRPr="00C0345F">
        <w:rPr>
          <w:spacing w:val="7"/>
        </w:rPr>
        <w:t xml:space="preserve"> </w:t>
      </w:r>
      <w:r w:rsidRPr="00C0345F">
        <w:t>a</w:t>
      </w:r>
      <w:r w:rsidRPr="00C0345F">
        <w:rPr>
          <w:spacing w:val="8"/>
        </w:rPr>
        <w:t xml:space="preserve"> </w:t>
      </w:r>
      <w:r w:rsidRPr="00C0345F">
        <w:rPr>
          <w:spacing w:val="-1"/>
        </w:rPr>
        <w:t>Lic.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Milan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Velín</w:t>
      </w:r>
      <w:r w:rsidRPr="00C0345F">
        <w:t xml:space="preserve"> </w:t>
      </w:r>
      <w:r w:rsidRPr="00C0345F">
        <w:rPr>
          <w:spacing w:val="7"/>
        </w:rPr>
        <w:t xml:space="preserve"> </w:t>
      </w:r>
      <w:r w:rsidRPr="00C0345F">
        <w:rPr>
          <w:spacing w:val="-1"/>
        </w:rPr>
        <w:t>provádějí</w:t>
      </w:r>
      <w:r w:rsidRPr="00C0345F">
        <w:t xml:space="preserve"> </w:t>
      </w:r>
      <w:r w:rsidRPr="00C0345F">
        <w:rPr>
          <w:spacing w:val="7"/>
        </w:rPr>
        <w:t xml:space="preserve"> </w:t>
      </w:r>
      <w:r w:rsidRPr="00C0345F">
        <w:t>výkon</w:t>
      </w:r>
      <w:r w:rsidRPr="00C0345F">
        <w:rPr>
          <w:spacing w:val="163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14"/>
        </w:rPr>
        <w:t xml:space="preserve"> </w:t>
      </w:r>
      <w:r w:rsidRPr="00C0345F">
        <w:t>ve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ochrany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proti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domácímu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násilí</w:t>
      </w:r>
      <w:r w:rsidRPr="00C0345F">
        <w:rPr>
          <w:spacing w:val="14"/>
        </w:rPr>
        <w:t xml:space="preserve"> </w:t>
      </w:r>
      <w:r w:rsidRPr="00C0345F">
        <w:t>o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vykázání</w:t>
      </w:r>
      <w:r w:rsidRPr="00C0345F">
        <w:rPr>
          <w:spacing w:val="14"/>
        </w:rPr>
        <w:t xml:space="preserve"> </w:t>
      </w:r>
      <w:r w:rsidRPr="00C0345F">
        <w:rPr>
          <w:spacing w:val="-1"/>
        </w:rPr>
        <w:t>ze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společného</w:t>
      </w:r>
      <w:r w:rsidRPr="00C0345F">
        <w:rPr>
          <w:spacing w:val="14"/>
        </w:rPr>
        <w:t xml:space="preserve"> </w:t>
      </w:r>
      <w:r w:rsidRPr="00C0345F">
        <w:t>obydlí</w:t>
      </w:r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rPr>
          <w:spacing w:val="-1"/>
        </w:rPr>
        <w:t>nenavazování</w:t>
      </w:r>
      <w:r w:rsidRPr="00C0345F">
        <w:rPr>
          <w:spacing w:val="12"/>
        </w:rPr>
        <w:t xml:space="preserve"> </w:t>
      </w:r>
      <w:r w:rsidRPr="00C0345F">
        <w:rPr>
          <w:spacing w:val="-1"/>
        </w:rPr>
        <w:t>kontaktů</w:t>
      </w:r>
      <w:r w:rsidRPr="00C0345F">
        <w:rPr>
          <w:spacing w:val="14"/>
        </w:rPr>
        <w:t xml:space="preserve"> </w:t>
      </w:r>
      <w:r w:rsidRPr="00C0345F">
        <w:t>s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oprávněným</w:t>
      </w:r>
      <w:r w:rsidRPr="00C0345F">
        <w:rPr>
          <w:spacing w:val="14"/>
        </w:rPr>
        <w:t xml:space="preserve"> </w:t>
      </w:r>
      <w:r w:rsidRPr="00C0345F">
        <w:t>dle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5"/>
        </w:rPr>
        <w:t xml:space="preserve"> </w:t>
      </w:r>
      <w:proofErr w:type="gramStart"/>
      <w:r w:rsidRPr="00C0345F">
        <w:t>493</w:t>
      </w:r>
      <w:r w:rsidRPr="00C0345F">
        <w:rPr>
          <w:spacing w:val="14"/>
        </w:rPr>
        <w:t xml:space="preserve"> </w:t>
      </w:r>
      <w:proofErr w:type="spellStart"/>
      <w:r w:rsidRPr="00C0345F">
        <w:rPr>
          <w:spacing w:val="-1"/>
        </w:rPr>
        <w:t>z.z.ř</w:t>
      </w:r>
      <w:proofErr w:type="spellEnd"/>
      <w:r w:rsidRPr="00C0345F">
        <w:rPr>
          <w:spacing w:val="-1"/>
        </w:rPr>
        <w:t>.</w:t>
      </w:r>
      <w:proofErr w:type="gramEnd"/>
      <w:r w:rsidRPr="00C0345F">
        <w:rPr>
          <w:spacing w:val="14"/>
        </w:rPr>
        <w:t xml:space="preserve"> </w:t>
      </w:r>
      <w:r w:rsidRPr="00C0345F">
        <w:t>a</w:t>
      </w:r>
      <w:r w:rsidRPr="00C0345F">
        <w:rPr>
          <w:spacing w:val="15"/>
        </w:rPr>
        <w:t xml:space="preserve"> </w:t>
      </w:r>
      <w:r w:rsidRPr="00C0345F">
        <w:t>§</w:t>
      </w:r>
      <w:r w:rsidRPr="00C0345F">
        <w:rPr>
          <w:spacing w:val="12"/>
        </w:rPr>
        <w:t xml:space="preserve"> </w:t>
      </w:r>
      <w:r w:rsidRPr="00C0345F">
        <w:rPr>
          <w:spacing w:val="-2"/>
        </w:rPr>
        <w:t>69</w:t>
      </w:r>
      <w:r w:rsidRPr="00C0345F">
        <w:rPr>
          <w:spacing w:val="129"/>
        </w:rPr>
        <w:t xml:space="preserve"> </w:t>
      </w:r>
      <w:r w:rsidRPr="00C0345F">
        <w:rPr>
          <w:spacing w:val="-1"/>
        </w:rPr>
        <w:t>odst.</w:t>
      </w:r>
      <w:r w:rsidRPr="00C0345F">
        <w:rPr>
          <w:spacing w:val="26"/>
        </w:rPr>
        <w:t xml:space="preserve"> </w:t>
      </w:r>
      <w:r w:rsidRPr="00C0345F">
        <w:t>1</w:t>
      </w:r>
      <w:r w:rsidRPr="00C0345F">
        <w:rPr>
          <w:spacing w:val="26"/>
        </w:rPr>
        <w:t xml:space="preserve"> </w:t>
      </w:r>
      <w:r w:rsidRPr="00C0345F">
        <w:t>jednacího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řádu,</w:t>
      </w:r>
      <w:r w:rsidRPr="00C0345F">
        <w:rPr>
          <w:spacing w:val="26"/>
        </w:rPr>
        <w:t xml:space="preserve"> </w:t>
      </w:r>
      <w:r w:rsidRPr="00C0345F">
        <w:rPr>
          <w:spacing w:val="-2"/>
        </w:rPr>
        <w:t>ve</w:t>
      </w:r>
      <w:r w:rsidRPr="00C0345F">
        <w:rPr>
          <w:spacing w:val="27"/>
        </w:rPr>
        <w:t xml:space="preserve"> </w:t>
      </w:r>
      <w:r w:rsidRPr="00C0345F">
        <w:t>znění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pozdějších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předpisů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výkonu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rozhodnutí</w:t>
      </w:r>
      <w:r w:rsidRPr="00C0345F">
        <w:rPr>
          <w:spacing w:val="24"/>
        </w:rPr>
        <w:t xml:space="preserve"> </w:t>
      </w:r>
      <w:r w:rsidRPr="00C0345F">
        <w:t>ve</w:t>
      </w:r>
      <w:r w:rsidRPr="00C0345F">
        <w:rPr>
          <w:spacing w:val="27"/>
        </w:rPr>
        <w:t xml:space="preserve"> </w:t>
      </w:r>
      <w:r w:rsidRPr="00C0345F">
        <w:rPr>
          <w:spacing w:val="-1"/>
        </w:rPr>
        <w:t>věcech</w:t>
      </w:r>
      <w:r w:rsidRPr="00C0345F">
        <w:rPr>
          <w:spacing w:val="26"/>
        </w:rPr>
        <w:t xml:space="preserve"> </w:t>
      </w:r>
      <w:r w:rsidRPr="00C0345F">
        <w:rPr>
          <w:spacing w:val="-1"/>
        </w:rPr>
        <w:t>péče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soudu</w:t>
      </w:r>
      <w:r w:rsidRPr="00C0345F">
        <w:rPr>
          <w:spacing w:val="26"/>
        </w:rPr>
        <w:t xml:space="preserve"> </w:t>
      </w:r>
      <w:r w:rsidRPr="00C0345F">
        <w:t>o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nezletilé</w:t>
      </w:r>
      <w:r w:rsidRPr="00C0345F">
        <w:rPr>
          <w:spacing w:val="24"/>
        </w:rPr>
        <w:t xml:space="preserve"> </w:t>
      </w:r>
      <w:r w:rsidRPr="00C0345F">
        <w:t>dle</w:t>
      </w:r>
      <w:r w:rsidRPr="00C0345F">
        <w:rPr>
          <w:spacing w:val="24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t>497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4"/>
        </w:rPr>
        <w:t xml:space="preserve"> </w:t>
      </w:r>
      <w:r w:rsidRPr="00C0345F">
        <w:rPr>
          <w:spacing w:val="-1"/>
        </w:rPr>
        <w:t>504</w:t>
      </w:r>
      <w:r w:rsidRPr="00C0345F">
        <w:rPr>
          <w:spacing w:val="26"/>
        </w:rPr>
        <w:t xml:space="preserve"> </w:t>
      </w:r>
      <w:proofErr w:type="spellStart"/>
      <w:r w:rsidRPr="00C0345F">
        <w:rPr>
          <w:spacing w:val="-1"/>
        </w:rPr>
        <w:t>z.z.ř</w:t>
      </w:r>
      <w:proofErr w:type="spellEnd"/>
      <w:r w:rsidRPr="00C0345F">
        <w:rPr>
          <w:spacing w:val="-1"/>
        </w:rPr>
        <w:t>.</w:t>
      </w:r>
      <w:r w:rsidRPr="00C0345F">
        <w:rPr>
          <w:spacing w:val="24"/>
        </w:rPr>
        <w:t xml:space="preserve"> </w:t>
      </w:r>
      <w:r w:rsidRPr="00C0345F">
        <w:t>a</w:t>
      </w:r>
      <w:r w:rsidRPr="00C0345F">
        <w:rPr>
          <w:spacing w:val="27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rPr>
          <w:spacing w:val="-2"/>
        </w:rPr>
        <w:t>68</w:t>
      </w:r>
      <w:r w:rsidRPr="00C0345F">
        <w:rPr>
          <w:spacing w:val="26"/>
        </w:rPr>
        <w:t xml:space="preserve"> </w:t>
      </w:r>
      <w:r w:rsidRPr="00C0345F">
        <w:t>a</w:t>
      </w:r>
      <w:r w:rsidRPr="00C0345F">
        <w:rPr>
          <w:spacing w:val="24"/>
        </w:rPr>
        <w:t xml:space="preserve"> </w:t>
      </w:r>
      <w:r w:rsidRPr="00C0345F">
        <w:t>§</w:t>
      </w:r>
      <w:r w:rsidRPr="00C0345F">
        <w:rPr>
          <w:spacing w:val="27"/>
        </w:rPr>
        <w:t xml:space="preserve"> </w:t>
      </w:r>
      <w:r w:rsidRPr="00C0345F">
        <w:rPr>
          <w:spacing w:val="-2"/>
        </w:rPr>
        <w:t>69</w:t>
      </w:r>
      <w:r w:rsidRPr="00C0345F">
        <w:rPr>
          <w:spacing w:val="97"/>
        </w:rPr>
        <w:t xml:space="preserve"> </w:t>
      </w:r>
      <w:r w:rsidRPr="00C0345F">
        <w:t xml:space="preserve">jednacího </w:t>
      </w:r>
      <w:r w:rsidRPr="00C0345F">
        <w:rPr>
          <w:spacing w:val="-1"/>
        </w:rPr>
        <w:t>řádu,</w:t>
      </w:r>
      <w:r w:rsidRPr="00C0345F">
        <w:t xml:space="preserve"> </w:t>
      </w:r>
      <w:r w:rsidRPr="00C0345F">
        <w:rPr>
          <w:spacing w:val="-2"/>
        </w:rPr>
        <w:t>ve</w:t>
      </w:r>
      <w:r w:rsidRPr="00C0345F">
        <w:t xml:space="preserve"> znění </w:t>
      </w:r>
      <w:r w:rsidRPr="00C0345F">
        <w:rPr>
          <w:spacing w:val="-1"/>
        </w:rPr>
        <w:t>pozdějších</w:t>
      </w:r>
      <w:r w:rsidRPr="00C0345F">
        <w:t xml:space="preserve"> </w:t>
      </w:r>
      <w:r w:rsidRPr="00C0345F">
        <w:rPr>
          <w:spacing w:val="-1"/>
        </w:rPr>
        <w:t>předpisů.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jc w:val="both"/>
      </w:pPr>
      <w:r w:rsidRPr="00C0345F">
        <w:rPr>
          <w:spacing w:val="-1"/>
        </w:rPr>
        <w:t>Jsou pověřeni</w:t>
      </w:r>
      <w:r w:rsidRPr="00C0345F">
        <w:t xml:space="preserve"> k výkonu daňové </w:t>
      </w:r>
      <w:r w:rsidRPr="00C0345F">
        <w:rPr>
          <w:spacing w:val="-1"/>
        </w:rPr>
        <w:t>exekuce</w:t>
      </w:r>
      <w:r w:rsidRPr="00C0345F">
        <w:t xml:space="preserve"> </w:t>
      </w:r>
      <w:r w:rsidRPr="00C0345F">
        <w:rPr>
          <w:spacing w:val="-1"/>
        </w:rPr>
        <w:t>prodejem</w:t>
      </w:r>
      <w:r w:rsidRPr="00C0345F">
        <w:rPr>
          <w:spacing w:val="-3"/>
        </w:rPr>
        <w:t xml:space="preserve"> </w:t>
      </w:r>
      <w:r w:rsidRPr="00C0345F">
        <w:rPr>
          <w:spacing w:val="-1"/>
        </w:rPr>
        <w:t>movitých</w:t>
      </w:r>
      <w:r w:rsidRPr="00C0345F">
        <w:t xml:space="preserve"> </w:t>
      </w:r>
      <w:r w:rsidRPr="00C0345F">
        <w:rPr>
          <w:spacing w:val="-1"/>
        </w:rPr>
        <w:t>věcí</w:t>
      </w:r>
      <w:r w:rsidRPr="00C0345F">
        <w:t xml:space="preserve"> podle </w:t>
      </w:r>
      <w:r w:rsidRPr="00C0345F">
        <w:rPr>
          <w:spacing w:val="-1"/>
        </w:rPr>
        <w:t>Instrukce</w:t>
      </w:r>
      <w:r w:rsidRPr="00C0345F">
        <w:t xml:space="preserve"> </w:t>
      </w:r>
      <w:proofErr w:type="spellStart"/>
      <w:r w:rsidRPr="00C0345F">
        <w:rPr>
          <w:spacing w:val="-1"/>
        </w:rPr>
        <w:t>MSp</w:t>
      </w:r>
      <w:proofErr w:type="spellEnd"/>
      <w:r w:rsidRPr="00C0345F">
        <w:rPr>
          <w:spacing w:val="-1"/>
        </w:rPr>
        <w:t xml:space="preserve"> ČR</w:t>
      </w:r>
      <w:r w:rsidRPr="00C0345F">
        <w:rPr>
          <w:spacing w:val="1"/>
        </w:rPr>
        <w:t xml:space="preserve"> </w:t>
      </w:r>
      <w:proofErr w:type="gramStart"/>
      <w:r w:rsidRPr="00C0345F">
        <w:t>č.j.</w:t>
      </w:r>
      <w:proofErr w:type="gramEnd"/>
      <w:r w:rsidRPr="00C0345F">
        <w:t xml:space="preserve"> </w:t>
      </w:r>
      <w:r w:rsidRPr="00C0345F">
        <w:rPr>
          <w:spacing w:val="-1"/>
        </w:rPr>
        <w:t>4/2012-INV-M,</w:t>
      </w:r>
      <w:r w:rsidRPr="00C0345F">
        <w:t xml:space="preserve"> o </w:t>
      </w:r>
      <w:r w:rsidRPr="00C0345F">
        <w:rPr>
          <w:spacing w:val="-1"/>
        </w:rPr>
        <w:t>vymáhání</w:t>
      </w:r>
      <w:r w:rsidRPr="00C0345F">
        <w:t xml:space="preserve"> pohledávek.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C0345F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Oddělení 34 E, EXE, </w:t>
      </w:r>
      <w:proofErr w:type="spellStart"/>
      <w:r w:rsidRPr="00C0345F">
        <w:rPr>
          <w:rFonts w:ascii="Garamond" w:eastAsia="Times New Roman" w:hAnsi="Garamond"/>
          <w:b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b/>
          <w:lang w:eastAsia="en-US"/>
        </w:rPr>
        <w:t xml:space="preserve"> 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="005A29AA" w:rsidRPr="00C0345F">
        <w:rPr>
          <w:rFonts w:ascii="Garamond" w:eastAsia="Times New Roman" w:hAnsi="Garamond"/>
          <w:b/>
          <w:lang w:eastAsia="en-US"/>
        </w:rPr>
        <w:t xml:space="preserve">Iva Müller, </w:t>
      </w:r>
      <w:proofErr w:type="spellStart"/>
      <w:r w:rsidR="005A29AA" w:rsidRPr="00C0345F">
        <w:rPr>
          <w:rFonts w:ascii="Garamond" w:eastAsia="Times New Roman" w:hAnsi="Garamond"/>
          <w:b/>
          <w:lang w:eastAsia="en-US"/>
        </w:rPr>
        <w:t>DiS</w:t>
      </w:r>
      <w:proofErr w:type="spellEnd"/>
      <w:r w:rsidR="005A29AA" w:rsidRPr="00C0345F">
        <w:rPr>
          <w:rFonts w:ascii="Garamond" w:eastAsia="Times New Roman" w:hAnsi="Garamond"/>
          <w:b/>
          <w:lang w:eastAsia="en-US"/>
        </w:rPr>
        <w:t>.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lang w:eastAsia="en-US"/>
        </w:rPr>
        <w:t>Bc. Pavel Mikeš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Činí veškeré úkony ve věcech 34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K, P, R, X </w:t>
      </w:r>
      <w:r w:rsidRPr="00C0345F">
        <w:rPr>
          <w:rFonts w:ascii="Garamond" w:eastAsia="Times New Roman" w:hAnsi="Garamond"/>
          <w:lang w:eastAsia="en-US"/>
        </w:rPr>
        <w:t>v těchto odděleních: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lastRenderedPageBreak/>
        <w:t xml:space="preserve">12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ab/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lang w:eastAsia="en-US"/>
        </w:rPr>
        <w:t>Monika Tulisová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345F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>Vede rejstřík:</w:t>
      </w:r>
      <w:r w:rsidRPr="00C0345F">
        <w:rPr>
          <w:rFonts w:ascii="Garamond" w:eastAsia="Times New Roman" w:hAnsi="Garamond"/>
          <w:lang w:eastAsia="en-US"/>
        </w:rPr>
        <w:tab/>
        <w:t xml:space="preserve">34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E23E1A" w:rsidRPr="00C0345F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neskončené E věci bez senátního čísla, 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11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12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13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14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16 E, EXE, Nc,19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20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21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24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35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36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37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38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, 39E,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 ve věcech proti povinným, jejichž příjmení či název začíná písmenem: B, K, L, P, R, X., od 1. 9. 2022 ve věcech napadlých do soudního oddělení 46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>, vedených proti povinným, jejichž příjmení či název začíná písmenem: B, L.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C0345F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C0345F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lastRenderedPageBreak/>
        <w:t xml:space="preserve">Oddělení 44, E, EXE, </w:t>
      </w:r>
      <w:proofErr w:type="spellStart"/>
      <w:r w:rsidRPr="00C0345F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lang w:eastAsia="en-US"/>
        </w:rPr>
        <w:t>Kateřina Nováková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</w:t>
      </w:r>
      <w:r w:rsidR="005A29AA" w:rsidRPr="00C0345F">
        <w:rPr>
          <w:rFonts w:ascii="Garamond" w:eastAsia="Times New Roman" w:hAnsi="Garamond"/>
          <w:lang w:eastAsia="en-US"/>
        </w:rPr>
        <w:t xml:space="preserve">Iva Müller, </w:t>
      </w:r>
      <w:proofErr w:type="spellStart"/>
      <w:r w:rsidR="005A29AA" w:rsidRPr="00C0345F">
        <w:rPr>
          <w:rFonts w:ascii="Garamond" w:eastAsia="Times New Roman" w:hAnsi="Garamond"/>
          <w:lang w:eastAsia="en-US"/>
        </w:rPr>
        <w:t>DiS</w:t>
      </w:r>
      <w:proofErr w:type="spellEnd"/>
      <w:r w:rsidR="005A29AA" w:rsidRPr="00C0345F">
        <w:rPr>
          <w:rFonts w:ascii="Garamond" w:eastAsia="Times New Roman" w:hAnsi="Garamond"/>
          <w:lang w:eastAsia="en-US"/>
        </w:rPr>
        <w:t>.</w:t>
      </w:r>
    </w:p>
    <w:p w:rsidR="000E1F43" w:rsidRPr="00C0345F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</w:t>
      </w:r>
      <w:r w:rsidR="005A29AA" w:rsidRPr="00C0345F">
        <w:rPr>
          <w:rFonts w:ascii="Garamond" w:eastAsia="Times New Roman" w:hAnsi="Garamond"/>
          <w:lang w:eastAsia="en-US"/>
        </w:rPr>
        <w:t xml:space="preserve">    </w:t>
      </w:r>
      <w:r w:rsidR="000E1F43" w:rsidRPr="00C0345F">
        <w:rPr>
          <w:rFonts w:ascii="Garamond" w:eastAsia="Times New Roman" w:hAnsi="Garamond"/>
          <w:lang w:eastAsia="en-US"/>
        </w:rPr>
        <w:t>Bc. Pavel Mikeš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Činí veškeré úkony ve věcech 44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C0345F">
        <w:rPr>
          <w:rFonts w:ascii="Garamond" w:eastAsia="Times New Roman" w:hAnsi="Garamond"/>
          <w:lang w:eastAsia="en-US"/>
        </w:rPr>
        <w:t>v těchto odděleních: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lang w:eastAsia="en-US"/>
        </w:rPr>
        <w:t>Jaroslava Klementová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345F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lastRenderedPageBreak/>
        <w:t xml:space="preserve">Vede rejstřík:   44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 w:cs="Arial"/>
        </w:rPr>
        <w:t xml:space="preserve">neskončené E věci bez senátního čísla, 8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11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12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13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14 E,EXE,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16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19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20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21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24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35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36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37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38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, 39E,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 xml:space="preserve"> ve věcech proti povinným, jejichž příjmení či název začíná písmenem: D, Ď, M, Q, S, T, Ť, V, W, Y, Z, Ž, od 1. 9. 2022 ve věcech napadlých do soudního oddělení 46 E, EXE, </w:t>
      </w:r>
      <w:proofErr w:type="spellStart"/>
      <w:r w:rsidRPr="00C0345F">
        <w:rPr>
          <w:rFonts w:ascii="Garamond" w:eastAsia="Times New Roman" w:hAnsi="Garamond" w:cs="Arial"/>
        </w:rPr>
        <w:t>Nc</w:t>
      </w:r>
      <w:proofErr w:type="spellEnd"/>
      <w:r w:rsidRPr="00C0345F">
        <w:rPr>
          <w:rFonts w:ascii="Garamond" w:eastAsia="Times New Roman" w:hAnsi="Garamond" w:cs="Arial"/>
        </w:rPr>
        <w:t>, vedených proti povinným, jejichž příjmení či název začíná písmenem: D, Ď, Ž.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Oddělení 45, E, EXE, </w:t>
      </w:r>
      <w:proofErr w:type="spellStart"/>
      <w:r w:rsidRPr="00C0345F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 Zastupuje:</w:t>
      </w:r>
      <w:r w:rsidRPr="00C0345F">
        <w:rPr>
          <w:rFonts w:ascii="Garamond" w:eastAsia="Times New Roman" w:hAnsi="Garamond"/>
          <w:b/>
          <w:lang w:eastAsia="en-US"/>
        </w:rPr>
        <w:tab/>
        <w:t xml:space="preserve">  </w:t>
      </w:r>
      <w:r w:rsidRPr="00C0345F">
        <w:rPr>
          <w:rFonts w:ascii="Garamond" w:eastAsia="Times New Roman" w:hAnsi="Garamond"/>
          <w:lang w:eastAsia="en-US"/>
        </w:rPr>
        <w:t>Věra Loubová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  </w:t>
      </w:r>
      <w:r w:rsidR="00E52CB2" w:rsidRPr="00C0345F">
        <w:rPr>
          <w:rFonts w:ascii="Garamond" w:eastAsia="Times New Roman" w:hAnsi="Garamond"/>
          <w:lang w:eastAsia="en-US"/>
        </w:rPr>
        <w:t xml:space="preserve">Iva Müller, </w:t>
      </w:r>
      <w:proofErr w:type="spellStart"/>
      <w:r w:rsidR="00E52CB2" w:rsidRPr="00C0345F">
        <w:rPr>
          <w:rFonts w:ascii="Garamond" w:eastAsia="Times New Roman" w:hAnsi="Garamond"/>
          <w:lang w:eastAsia="en-US"/>
        </w:rPr>
        <w:t>DiS</w:t>
      </w:r>
      <w:proofErr w:type="spellEnd"/>
      <w:r w:rsidR="00E52CB2" w:rsidRPr="00C0345F">
        <w:rPr>
          <w:rFonts w:ascii="Garamond" w:eastAsia="Times New Roman" w:hAnsi="Garamond"/>
          <w:lang w:eastAsia="en-US"/>
        </w:rPr>
        <w:t>.</w:t>
      </w:r>
      <w:r w:rsidRPr="00C0345F">
        <w:rPr>
          <w:rFonts w:ascii="Garamond" w:eastAsia="Times New Roman" w:hAnsi="Garamond"/>
          <w:lang w:eastAsia="en-US"/>
        </w:rPr>
        <w:t xml:space="preserve">                   </w:t>
      </w:r>
    </w:p>
    <w:p w:rsidR="000E1F43" w:rsidRPr="00C0345F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Činí veškeré úkony ve věcech 45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Pr="00C0345F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C0345F">
        <w:rPr>
          <w:rFonts w:ascii="Garamond" w:eastAsia="Times New Roman" w:hAnsi="Garamond"/>
          <w:lang w:eastAsia="en-US"/>
        </w:rPr>
        <w:t>v těchto odděleních: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lastRenderedPageBreak/>
        <w:t xml:space="preserve">39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Vedoucí kanceláře:</w:t>
      </w:r>
      <w:r w:rsidRPr="00C0345F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lang w:eastAsia="en-US"/>
        </w:rPr>
        <w:t>Zdeňka Chládková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</w:t>
      </w:r>
      <w:proofErr w:type="gramStart"/>
      <w:r w:rsidRPr="00C0345F">
        <w:rPr>
          <w:rFonts w:ascii="Garamond" w:eastAsia="Times New Roman" w:hAnsi="Garamond"/>
          <w:lang w:eastAsia="en-US"/>
        </w:rPr>
        <w:t>Jaroslava  Klementová</w:t>
      </w:r>
      <w:proofErr w:type="gramEnd"/>
      <w:r w:rsidRPr="00C0345F">
        <w:rPr>
          <w:rFonts w:ascii="Garamond" w:eastAsia="Times New Roman" w:hAnsi="Garamond"/>
          <w:lang w:eastAsia="en-US"/>
        </w:rPr>
        <w:t xml:space="preserve"> 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C0345F" w:rsidRDefault="00E23E1A" w:rsidP="00E23E1A">
      <w:pPr>
        <w:pStyle w:val="Zkladntext"/>
        <w:kinsoku w:val="0"/>
        <w:overflowPunct w:val="0"/>
        <w:ind w:left="0"/>
      </w:pPr>
      <w:r w:rsidRPr="00C0345F">
        <w:t xml:space="preserve">Vede rejstřík:   45 E, EXE, </w:t>
      </w:r>
      <w:proofErr w:type="spellStart"/>
      <w:r w:rsidRPr="00C0345F">
        <w:t>Nc</w:t>
      </w:r>
      <w:proofErr w:type="spellEnd"/>
    </w:p>
    <w:p w:rsidR="00E23E1A" w:rsidRPr="00C0345F" w:rsidRDefault="00E23E1A" w:rsidP="00E23E1A">
      <w:pPr>
        <w:pStyle w:val="Zkladntext"/>
        <w:kinsoku w:val="0"/>
        <w:overflowPunct w:val="0"/>
        <w:ind w:left="1416"/>
        <w:jc w:val="both"/>
      </w:pPr>
      <w:r w:rsidRPr="00C0345F">
        <w:t xml:space="preserve">neskončené E věci bez senátního čísla, 8 E, EXE, </w:t>
      </w:r>
      <w:proofErr w:type="spellStart"/>
      <w:r w:rsidRPr="00C0345F">
        <w:t>Nc</w:t>
      </w:r>
      <w:proofErr w:type="spellEnd"/>
      <w:r w:rsidRPr="00C0345F">
        <w:t xml:space="preserve">, 11 E, EXE, </w:t>
      </w:r>
      <w:proofErr w:type="spellStart"/>
      <w:r w:rsidRPr="00C0345F">
        <w:t>Nc</w:t>
      </w:r>
      <w:proofErr w:type="spellEnd"/>
      <w:r w:rsidRPr="00C0345F">
        <w:t xml:space="preserve">, 12 E, EXE, </w:t>
      </w:r>
      <w:proofErr w:type="spellStart"/>
      <w:r w:rsidRPr="00C0345F">
        <w:t>Nc</w:t>
      </w:r>
      <w:proofErr w:type="spellEnd"/>
      <w:r w:rsidRPr="00C0345F">
        <w:t xml:space="preserve">, 13 E, EXE, </w:t>
      </w:r>
      <w:proofErr w:type="spellStart"/>
      <w:r w:rsidRPr="00C0345F">
        <w:t>Nc</w:t>
      </w:r>
      <w:proofErr w:type="spellEnd"/>
      <w:r w:rsidRPr="00C0345F">
        <w:t xml:space="preserve">, 14 E, EXE, </w:t>
      </w:r>
      <w:proofErr w:type="spellStart"/>
      <w:r w:rsidRPr="00C0345F">
        <w:t>Nc</w:t>
      </w:r>
      <w:proofErr w:type="spellEnd"/>
      <w:r w:rsidRPr="00C0345F">
        <w:t xml:space="preserve">, 16 E, EXE, Nc,19 E, EXE, </w:t>
      </w:r>
      <w:proofErr w:type="spellStart"/>
      <w:r w:rsidRPr="00C0345F">
        <w:t>Nc</w:t>
      </w:r>
      <w:proofErr w:type="spellEnd"/>
      <w:r w:rsidRPr="00C0345F">
        <w:t xml:space="preserve">, 20 E, EXE, </w:t>
      </w:r>
      <w:proofErr w:type="spellStart"/>
      <w:r w:rsidRPr="00C0345F">
        <w:t>Nc</w:t>
      </w:r>
      <w:proofErr w:type="spellEnd"/>
      <w:r w:rsidRPr="00C0345F">
        <w:t xml:space="preserve">, 21 E, EXE, </w:t>
      </w:r>
      <w:proofErr w:type="spellStart"/>
      <w:r w:rsidRPr="00C0345F">
        <w:t>Nc</w:t>
      </w:r>
      <w:proofErr w:type="spellEnd"/>
      <w:r w:rsidRPr="00C0345F">
        <w:t xml:space="preserve">, 24 E, EXE, </w:t>
      </w:r>
      <w:proofErr w:type="spellStart"/>
      <w:r w:rsidRPr="00C0345F">
        <w:t>Nc</w:t>
      </w:r>
      <w:proofErr w:type="spellEnd"/>
      <w:r w:rsidRPr="00C0345F">
        <w:t xml:space="preserve">, 35 E, EXE, </w:t>
      </w:r>
      <w:proofErr w:type="spellStart"/>
      <w:r w:rsidRPr="00C0345F">
        <w:t>Nc</w:t>
      </w:r>
      <w:proofErr w:type="spellEnd"/>
      <w:r w:rsidRPr="00C0345F">
        <w:t xml:space="preserve">, 36 E, EXE, </w:t>
      </w:r>
      <w:proofErr w:type="spellStart"/>
      <w:r w:rsidRPr="00C0345F">
        <w:t>Nc</w:t>
      </w:r>
      <w:proofErr w:type="spellEnd"/>
      <w:r w:rsidRPr="00C0345F">
        <w:t xml:space="preserve">, 37 E, EXE, </w:t>
      </w:r>
      <w:proofErr w:type="spellStart"/>
      <w:r w:rsidRPr="00C0345F">
        <w:t>Nc</w:t>
      </w:r>
      <w:proofErr w:type="spellEnd"/>
      <w:r w:rsidRPr="00C0345F">
        <w:t xml:space="preserve">, 38 E, EXE, </w:t>
      </w:r>
      <w:proofErr w:type="spellStart"/>
      <w:r w:rsidRPr="00C0345F">
        <w:t>Nc</w:t>
      </w:r>
      <w:proofErr w:type="spellEnd"/>
      <w:r w:rsidRPr="00C0345F">
        <w:t xml:space="preserve">, 39 E, EXE, </w:t>
      </w:r>
      <w:proofErr w:type="spellStart"/>
      <w:r w:rsidRPr="00C0345F">
        <w:t>Nc</w:t>
      </w:r>
      <w:proofErr w:type="spellEnd"/>
      <w:r w:rsidRPr="00C0345F">
        <w:t xml:space="preserve"> ve věcech proti povinným, jejichž příjmení či název začíná písmenem: A, C, Č, E, F, G, H, CH, I, J, N, Ň, O, Ř, Š, U, od 1. 9. 2022 ve věcech napadlých do soudního oddělení 46 E, EXE, </w:t>
      </w:r>
      <w:proofErr w:type="spellStart"/>
      <w:r w:rsidRPr="00C0345F">
        <w:t>Nc</w:t>
      </w:r>
      <w:proofErr w:type="spellEnd"/>
      <w:r w:rsidRPr="00C0345F">
        <w:t>, vedených proti povinným, jejichž příjmení či název začíná písmenem: A, C, Č, E, CH, I, O, Ř.</w:t>
      </w:r>
    </w:p>
    <w:p w:rsidR="000E1F43" w:rsidRPr="00C0345F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Oddělení 46, E, EXE, </w:t>
      </w:r>
      <w:proofErr w:type="spellStart"/>
      <w:r w:rsidRPr="00C0345F">
        <w:rPr>
          <w:rFonts w:ascii="Garamond" w:eastAsia="Times New Roman" w:hAnsi="Garamond"/>
          <w:b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</w:r>
      <w:r w:rsidRPr="00C0345F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>Zastupuje:</w:t>
      </w:r>
      <w:r w:rsidRPr="00C0345F">
        <w:rPr>
          <w:rFonts w:ascii="Garamond" w:eastAsia="Times New Roman" w:hAnsi="Garamond"/>
          <w:b/>
          <w:lang w:eastAsia="en-US"/>
        </w:rPr>
        <w:tab/>
      </w:r>
      <w:r w:rsidR="00E52CB2" w:rsidRPr="00C0345F">
        <w:rPr>
          <w:rFonts w:ascii="Garamond" w:eastAsia="Times New Roman" w:hAnsi="Garamond"/>
          <w:lang w:eastAsia="en-US"/>
        </w:rPr>
        <w:t xml:space="preserve">Iva Müller, </w:t>
      </w:r>
      <w:proofErr w:type="spellStart"/>
      <w:r w:rsidR="00E52CB2" w:rsidRPr="00C0345F">
        <w:rPr>
          <w:rFonts w:ascii="Garamond" w:eastAsia="Times New Roman" w:hAnsi="Garamond"/>
          <w:lang w:eastAsia="en-US"/>
        </w:rPr>
        <w:t>DiS</w:t>
      </w:r>
      <w:proofErr w:type="spellEnd"/>
      <w:r w:rsidR="00E52CB2" w:rsidRPr="00C0345F">
        <w:rPr>
          <w:rFonts w:ascii="Garamond" w:eastAsia="Times New Roman" w:hAnsi="Garamond"/>
          <w:lang w:eastAsia="en-US"/>
        </w:rPr>
        <w:t>.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Činí veškeré úkony ve věcech 46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  <w:r w:rsidR="00DB1F80" w:rsidRPr="00C0345F">
        <w:rPr>
          <w:rFonts w:ascii="Garamond" w:eastAsia="Times New Roman" w:hAnsi="Garamond"/>
          <w:lang w:eastAsia="en-US"/>
        </w:rPr>
        <w:t xml:space="preserve"> </w:t>
      </w:r>
      <w:r w:rsidRPr="00C0345F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C0345F">
        <w:rPr>
          <w:rFonts w:ascii="Garamond" w:eastAsia="Times New Roman" w:hAnsi="Garamond"/>
          <w:lang w:eastAsia="en-US"/>
        </w:rPr>
        <w:t>v těchto odděleních:</w:t>
      </w: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 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12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13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lastRenderedPageBreak/>
        <w:t xml:space="preserve">14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19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20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21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24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35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36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37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38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0E1F43" w:rsidRPr="00C0345F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C0345F">
        <w:rPr>
          <w:rFonts w:ascii="Garamond" w:eastAsia="Times New Roman" w:hAnsi="Garamond"/>
          <w:lang w:eastAsia="en-US"/>
        </w:rPr>
        <w:t xml:space="preserve">39 E, EXE, </w:t>
      </w:r>
      <w:proofErr w:type="spellStart"/>
      <w:r w:rsidRPr="00C0345F">
        <w:rPr>
          <w:rFonts w:ascii="Garamond" w:eastAsia="Times New Roman" w:hAnsi="Garamond"/>
          <w:lang w:eastAsia="en-US"/>
        </w:rPr>
        <w:t>Nc</w:t>
      </w:r>
      <w:proofErr w:type="spellEnd"/>
    </w:p>
    <w:p w:rsidR="009F2D04" w:rsidRPr="00C0345F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C0345F">
        <w:rPr>
          <w:rFonts w:eastAsia="Times New Roman" w:cs="Arial"/>
        </w:rPr>
        <w:t>neskončené E věci bez senátního čísla</w:t>
      </w:r>
    </w:p>
    <w:p w:rsidR="00AC7B24" w:rsidRPr="00C0345F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C0345F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C0345F">
        <w:rPr>
          <w:spacing w:val="-1"/>
        </w:rPr>
        <w:t>Zapisovatelky:</w:t>
      </w:r>
    </w:p>
    <w:p w:rsidR="00AC7B24" w:rsidRPr="00C0345F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345F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C0345F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345F">
        <w:rPr>
          <w:spacing w:val="-1"/>
        </w:rPr>
        <w:t>Monika Maršálková</w:t>
      </w:r>
    </w:p>
    <w:p w:rsidR="00AC7B24" w:rsidRPr="00C0345F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C0345F">
        <w:rPr>
          <w:spacing w:val="-1"/>
        </w:rPr>
        <w:t>Pavlína Ambrožová</w:t>
      </w:r>
    </w:p>
    <w:p w:rsidR="00AC7B24" w:rsidRPr="00C0345F" w:rsidRDefault="00AC7B24" w:rsidP="00AC7B24">
      <w:pPr>
        <w:pStyle w:val="Zkladntext"/>
        <w:kinsoku w:val="0"/>
        <w:overflowPunct w:val="0"/>
        <w:ind w:left="0"/>
      </w:pPr>
      <w:r w:rsidRPr="00C0345F">
        <w:rPr>
          <w:spacing w:val="-1"/>
        </w:rPr>
        <w:t>Radka Lamberská</w:t>
      </w:r>
    </w:p>
    <w:p w:rsidR="00AC7B24" w:rsidRPr="00C0345F" w:rsidRDefault="00AC7B24" w:rsidP="000E1F43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C0345F">
        <w:rPr>
          <w:spacing w:val="-1"/>
          <w:u w:val="single"/>
        </w:rPr>
        <w:t>Vykonavatelé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C0345F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C0345F">
        <w:rPr>
          <w:b/>
          <w:bCs/>
          <w:spacing w:val="-1"/>
          <w:u w:val="single"/>
        </w:rPr>
        <w:t>Vykonavatel:</w:t>
      </w:r>
      <w:r w:rsidRPr="00C0345F">
        <w:rPr>
          <w:b/>
          <w:bCs/>
          <w:spacing w:val="-1"/>
        </w:rPr>
        <w:tab/>
        <w:t>Miloš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-1"/>
        </w:rPr>
        <w:t>Prieložný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C0345F">
        <w:rPr>
          <w:b/>
          <w:spacing w:val="-1"/>
        </w:rPr>
        <w:t>Zastupuje:</w:t>
      </w:r>
      <w:r w:rsidRPr="00C0345F">
        <w:rPr>
          <w:b/>
        </w:rPr>
        <w:t xml:space="preserve">  </w:t>
      </w:r>
      <w:r w:rsidRPr="00C0345F">
        <w:rPr>
          <w:b/>
        </w:rPr>
        <w:tab/>
      </w:r>
      <w:r w:rsidRPr="00C0345F">
        <w:rPr>
          <w:spacing w:val="-1"/>
        </w:rPr>
        <w:t>Lic.</w:t>
      </w:r>
      <w:r w:rsidRPr="00C0345F">
        <w:t xml:space="preserve"> </w:t>
      </w:r>
      <w:r w:rsidRPr="00C0345F">
        <w:rPr>
          <w:spacing w:val="-1"/>
        </w:rPr>
        <w:t>Milan</w:t>
      </w:r>
      <w:r w:rsidRPr="00C0345F">
        <w:t xml:space="preserve"> </w:t>
      </w:r>
      <w:r w:rsidRPr="00C0345F">
        <w:rPr>
          <w:spacing w:val="-1"/>
        </w:rPr>
        <w:t>Velín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1196"/>
      </w:pPr>
      <w:r w:rsidRPr="00C0345F">
        <w:rPr>
          <w:spacing w:val="-1"/>
        </w:rPr>
        <w:t xml:space="preserve">  </w:t>
      </w:r>
      <w:r w:rsidRPr="00C0345F">
        <w:rPr>
          <w:spacing w:val="-1"/>
        </w:rPr>
        <w:tab/>
        <w:t xml:space="preserve">Petr </w:t>
      </w:r>
      <w:r w:rsidRPr="00C0345F">
        <w:t>Kalhous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výkon </w:t>
      </w:r>
      <w:r w:rsidRPr="00C0345F">
        <w:rPr>
          <w:spacing w:val="-1"/>
        </w:rPr>
        <w:t>rozhodnutí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povinným,</w:t>
      </w:r>
      <w:r w:rsidRPr="00C0345F">
        <w:t xml:space="preserve"> jejichž </w:t>
      </w:r>
      <w:r w:rsidRPr="00C0345F">
        <w:rPr>
          <w:spacing w:val="-1"/>
        </w:rPr>
        <w:t>příjmení</w:t>
      </w:r>
      <w:r w:rsidRPr="00C0345F">
        <w:rPr>
          <w:spacing w:val="-3"/>
        </w:rPr>
        <w:t xml:space="preserve"> </w:t>
      </w:r>
      <w:r w:rsidRPr="00C0345F">
        <w:t xml:space="preserve">či </w:t>
      </w:r>
      <w:r w:rsidRPr="00C0345F">
        <w:rPr>
          <w:spacing w:val="-1"/>
        </w:rPr>
        <w:t>název</w:t>
      </w:r>
      <w:r w:rsidRPr="00C0345F">
        <w:t xml:space="preserve"> </w:t>
      </w:r>
      <w:r w:rsidRPr="00C0345F">
        <w:rPr>
          <w:spacing w:val="-1"/>
        </w:rPr>
        <w:t>začíná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písmeny: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C0345F">
        <w:rPr>
          <w:spacing w:val="-1"/>
          <w:u w:val="single"/>
        </w:rPr>
        <w:t>C, Ď, E, F, G, H, CH, I, O, S, Š, T, U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C0345F">
        <w:rPr>
          <w:b/>
          <w:bCs/>
          <w:spacing w:val="-1"/>
          <w:u w:val="single"/>
        </w:rPr>
        <w:t>Vykonavatel:</w:t>
      </w:r>
      <w:r w:rsidRPr="00C0345F">
        <w:rPr>
          <w:b/>
          <w:bCs/>
          <w:spacing w:val="-1"/>
        </w:rPr>
        <w:tab/>
      </w:r>
      <w:r w:rsidRPr="00C0345F">
        <w:rPr>
          <w:b/>
          <w:bCs/>
        </w:rPr>
        <w:t>Lic.</w:t>
      </w:r>
      <w:r w:rsidRPr="00C0345F">
        <w:rPr>
          <w:b/>
          <w:bCs/>
          <w:spacing w:val="-2"/>
        </w:rPr>
        <w:t xml:space="preserve"> </w:t>
      </w:r>
      <w:r w:rsidRPr="00C0345F">
        <w:rPr>
          <w:b/>
          <w:bCs/>
          <w:spacing w:val="-1"/>
        </w:rPr>
        <w:t>Milan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-1"/>
        </w:rPr>
        <w:t>Velín</w:t>
      </w:r>
    </w:p>
    <w:p w:rsidR="00D96E06" w:rsidRPr="00C0345F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7"/>
        <w:ind w:right="115"/>
      </w:pPr>
      <w:r w:rsidRPr="00C0345F">
        <w:rPr>
          <w:b/>
          <w:spacing w:val="-1"/>
        </w:rPr>
        <w:t>Zastupuje</w:t>
      </w:r>
      <w:r w:rsidRPr="00C0345F">
        <w:rPr>
          <w:b/>
          <w:bCs/>
          <w:spacing w:val="-1"/>
        </w:rPr>
        <w:t>:</w:t>
      </w:r>
      <w:r w:rsidRPr="00C0345F">
        <w:rPr>
          <w:b/>
          <w:bCs/>
        </w:rPr>
        <w:t xml:space="preserve"> </w:t>
      </w:r>
      <w:r w:rsidRPr="00C0345F">
        <w:rPr>
          <w:b/>
          <w:bCs/>
          <w:spacing w:val="60"/>
        </w:rPr>
        <w:t xml:space="preserve"> </w:t>
      </w:r>
      <w:r w:rsidRPr="00C0345F">
        <w:rPr>
          <w:b/>
          <w:bCs/>
          <w:spacing w:val="60"/>
        </w:rPr>
        <w:tab/>
      </w:r>
      <w:r w:rsidRPr="00C0345F">
        <w:rPr>
          <w:spacing w:val="-1"/>
        </w:rPr>
        <w:t xml:space="preserve">Petr </w:t>
      </w:r>
      <w:r w:rsidRPr="00C0345F">
        <w:t>Kalhous</w:t>
      </w:r>
    </w:p>
    <w:p w:rsidR="00D96E06" w:rsidRPr="00C0345F" w:rsidRDefault="00D96E06" w:rsidP="00D96E06">
      <w:pPr>
        <w:pStyle w:val="Zkladntext"/>
        <w:kinsoku w:val="0"/>
        <w:overflowPunct w:val="0"/>
        <w:spacing w:before="1"/>
        <w:ind w:left="1196"/>
      </w:pPr>
      <w:r w:rsidRPr="00C0345F">
        <w:rPr>
          <w:spacing w:val="-1"/>
        </w:rPr>
        <w:t xml:space="preserve">   </w:t>
      </w:r>
      <w:r w:rsidRPr="00C0345F">
        <w:rPr>
          <w:spacing w:val="-1"/>
        </w:rPr>
        <w:tab/>
        <w:t>Miloš</w:t>
      </w:r>
      <w:r w:rsidRPr="00C0345F">
        <w:rPr>
          <w:spacing w:val="-2"/>
        </w:rPr>
        <w:t xml:space="preserve"> </w:t>
      </w:r>
      <w:r w:rsidRPr="00C0345F">
        <w:t>Prieložný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výkon </w:t>
      </w:r>
      <w:r w:rsidRPr="00C0345F">
        <w:rPr>
          <w:spacing w:val="-1"/>
        </w:rPr>
        <w:t>rozhodnutí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povinným,</w:t>
      </w:r>
      <w:r w:rsidRPr="00C0345F">
        <w:t xml:space="preserve"> jejichž </w:t>
      </w:r>
      <w:r w:rsidRPr="00C0345F">
        <w:rPr>
          <w:spacing w:val="-1"/>
        </w:rPr>
        <w:t>příjmení</w:t>
      </w:r>
      <w:r w:rsidRPr="00C0345F">
        <w:rPr>
          <w:spacing w:val="-3"/>
        </w:rPr>
        <w:t xml:space="preserve"> </w:t>
      </w:r>
      <w:r w:rsidRPr="00C0345F">
        <w:t xml:space="preserve">či </w:t>
      </w:r>
      <w:r w:rsidRPr="00C0345F">
        <w:rPr>
          <w:spacing w:val="-1"/>
        </w:rPr>
        <w:t>název</w:t>
      </w:r>
      <w:r w:rsidRPr="00C0345F">
        <w:t xml:space="preserve"> </w:t>
      </w:r>
      <w:r w:rsidRPr="00C0345F">
        <w:rPr>
          <w:spacing w:val="-1"/>
        </w:rPr>
        <w:t>začíná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písmeny:</w:t>
      </w:r>
    </w:p>
    <w:p w:rsidR="00D96E06" w:rsidRPr="00C0345F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C0345F">
        <w:rPr>
          <w:spacing w:val="-1"/>
          <w:u w:val="single"/>
        </w:rPr>
        <w:t>A, B ,Č ,D, J, L, R, Ř, Ť, V, W</w:t>
      </w:r>
      <w:r w:rsidRPr="00C0345F">
        <w:rPr>
          <w:b w:val="0"/>
          <w:bCs w:val="0"/>
          <w:spacing w:val="-1"/>
        </w:rPr>
        <w:t xml:space="preserve">, </w:t>
      </w:r>
      <w:r w:rsidRPr="00C0345F">
        <w:rPr>
          <w:spacing w:val="-1"/>
          <w:u w:val="single"/>
        </w:rPr>
        <w:t>X, Y, Z, Ž</w:t>
      </w:r>
      <w:proofErr w:type="gramEnd"/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C0345F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C0345F">
        <w:rPr>
          <w:b/>
          <w:bCs/>
          <w:spacing w:val="-1"/>
          <w:u w:val="single"/>
        </w:rPr>
        <w:t>Vykonavatel:</w:t>
      </w:r>
      <w:r w:rsidRPr="00C0345F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0345F">
        <w:rPr>
          <w:b/>
          <w:bCs/>
        </w:rPr>
        <w:t>Petr</w:t>
      </w:r>
      <w:r w:rsidRPr="00C0345F">
        <w:rPr>
          <w:b/>
          <w:bCs/>
          <w:spacing w:val="-1"/>
        </w:rPr>
        <w:t xml:space="preserve"> Kalhous</w:t>
      </w:r>
    </w:p>
    <w:p w:rsidR="00D96E06" w:rsidRPr="00C0345F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C0345F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C0345F">
        <w:rPr>
          <w:b/>
          <w:spacing w:val="-1"/>
        </w:rPr>
        <w:t>Zastupuje:</w:t>
      </w:r>
      <w:r w:rsidR="008263C0" w:rsidRPr="00C0345F">
        <w:t xml:space="preserve">  </w:t>
      </w:r>
      <w:r w:rsidRPr="00C0345F">
        <w:rPr>
          <w:spacing w:val="-1"/>
        </w:rPr>
        <w:t>Miloš</w:t>
      </w:r>
      <w:r w:rsidRPr="00C0345F">
        <w:rPr>
          <w:spacing w:val="-2"/>
        </w:rPr>
        <w:t xml:space="preserve"> </w:t>
      </w:r>
      <w:r w:rsidRPr="00C0345F">
        <w:rPr>
          <w:spacing w:val="-1"/>
        </w:rPr>
        <w:t>Prieložný</w:t>
      </w:r>
    </w:p>
    <w:p w:rsidR="00D96E06" w:rsidRPr="00C0345F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C0345F">
        <w:rPr>
          <w:spacing w:val="-1"/>
        </w:rPr>
        <w:t xml:space="preserve"> </w:t>
      </w:r>
      <w:r w:rsidR="008263C0" w:rsidRPr="00C0345F">
        <w:rPr>
          <w:spacing w:val="-1"/>
        </w:rPr>
        <w:t xml:space="preserve"> </w:t>
      </w:r>
      <w:r w:rsidRPr="00C0345F">
        <w:rPr>
          <w:spacing w:val="-1"/>
        </w:rPr>
        <w:t>Lic.</w:t>
      </w:r>
      <w:r w:rsidRPr="00C0345F">
        <w:t xml:space="preserve"> </w:t>
      </w:r>
      <w:r w:rsidRPr="00C0345F">
        <w:rPr>
          <w:spacing w:val="-1"/>
        </w:rPr>
        <w:t>Milan</w:t>
      </w:r>
      <w:r w:rsidRPr="00C0345F">
        <w:t xml:space="preserve"> </w:t>
      </w:r>
      <w:r w:rsidRPr="00C0345F">
        <w:rPr>
          <w:spacing w:val="-1"/>
        </w:rPr>
        <w:t>Velín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Zkladntext"/>
        <w:kinsoku w:val="0"/>
        <w:overflowPunct w:val="0"/>
        <w:rPr>
          <w:spacing w:val="-1"/>
        </w:rPr>
      </w:pPr>
      <w:r w:rsidRPr="00C0345F">
        <w:rPr>
          <w:spacing w:val="-1"/>
        </w:rPr>
        <w:t>Provádí</w:t>
      </w:r>
      <w:r w:rsidRPr="00C0345F">
        <w:t xml:space="preserve"> výkon </w:t>
      </w:r>
      <w:r w:rsidRPr="00C0345F">
        <w:rPr>
          <w:spacing w:val="-1"/>
        </w:rPr>
        <w:t>rozhodnutí</w:t>
      </w:r>
      <w:r w:rsidRPr="00C0345F">
        <w:t xml:space="preserve"> ve </w:t>
      </w:r>
      <w:r w:rsidRPr="00C0345F">
        <w:rPr>
          <w:spacing w:val="-1"/>
        </w:rPr>
        <w:t>věcech</w:t>
      </w:r>
      <w:r w:rsidRPr="00C0345F">
        <w:t xml:space="preserve"> </w:t>
      </w:r>
      <w:r w:rsidRPr="00C0345F">
        <w:rPr>
          <w:spacing w:val="-1"/>
        </w:rPr>
        <w:t>proti</w:t>
      </w:r>
      <w:r w:rsidRPr="00C0345F">
        <w:t xml:space="preserve"> </w:t>
      </w:r>
      <w:r w:rsidRPr="00C0345F">
        <w:rPr>
          <w:spacing w:val="-1"/>
        </w:rPr>
        <w:t>povinným,</w:t>
      </w:r>
      <w:r w:rsidRPr="00C0345F">
        <w:t xml:space="preserve"> jejichž </w:t>
      </w:r>
      <w:r w:rsidRPr="00C0345F">
        <w:rPr>
          <w:spacing w:val="-1"/>
        </w:rPr>
        <w:t>příjmení</w:t>
      </w:r>
      <w:r w:rsidRPr="00C0345F">
        <w:rPr>
          <w:spacing w:val="-3"/>
        </w:rPr>
        <w:t xml:space="preserve"> </w:t>
      </w:r>
      <w:r w:rsidRPr="00C0345F">
        <w:t xml:space="preserve">či </w:t>
      </w:r>
      <w:r w:rsidRPr="00C0345F">
        <w:rPr>
          <w:spacing w:val="-1"/>
        </w:rPr>
        <w:t>název</w:t>
      </w:r>
      <w:r w:rsidRPr="00C0345F">
        <w:t xml:space="preserve"> </w:t>
      </w:r>
      <w:r w:rsidRPr="00C0345F">
        <w:rPr>
          <w:spacing w:val="-1"/>
        </w:rPr>
        <w:t>začíná</w:t>
      </w:r>
      <w:r w:rsidRPr="00C0345F">
        <w:rPr>
          <w:spacing w:val="1"/>
        </w:rPr>
        <w:t xml:space="preserve"> </w:t>
      </w:r>
      <w:r w:rsidRPr="00C0345F">
        <w:rPr>
          <w:spacing w:val="-1"/>
        </w:rPr>
        <w:t>písmeny:</w:t>
      </w:r>
    </w:p>
    <w:p w:rsidR="00D96E06" w:rsidRPr="00C0345F" w:rsidRDefault="00D96E06" w:rsidP="00D96E06">
      <w:pPr>
        <w:pStyle w:val="Zkladntext"/>
        <w:kinsoku w:val="0"/>
        <w:overflowPunct w:val="0"/>
        <w:ind w:left="0"/>
      </w:pPr>
    </w:p>
    <w:p w:rsidR="00D96E06" w:rsidRPr="00C0345F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C0345F">
        <w:rPr>
          <w:u w:val="single"/>
        </w:rPr>
        <w:t xml:space="preserve"> </w:t>
      </w:r>
      <w:r w:rsidRPr="00C0345F">
        <w:rPr>
          <w:spacing w:val="-1"/>
          <w:u w:val="single"/>
        </w:rPr>
        <w:t>K</w:t>
      </w:r>
      <w:r w:rsidRPr="00C0345F">
        <w:rPr>
          <w:b w:val="0"/>
          <w:bCs w:val="0"/>
          <w:spacing w:val="-1"/>
          <w:u w:val="single"/>
        </w:rPr>
        <w:t xml:space="preserve">, </w:t>
      </w:r>
      <w:r w:rsidRPr="00C0345F">
        <w:rPr>
          <w:spacing w:val="-1"/>
          <w:u w:val="single"/>
        </w:rPr>
        <w:t>M, N, Ň, P, Q</w:t>
      </w:r>
    </w:p>
    <w:p w:rsidR="00D96E06" w:rsidRPr="00C0345F" w:rsidRDefault="00D96E06" w:rsidP="00D96E06">
      <w:pPr>
        <w:ind w:left="1417" w:right="1417"/>
      </w:pPr>
    </w:p>
    <w:p w:rsidR="005639B5" w:rsidRPr="00C0345F" w:rsidRDefault="005639B5" w:rsidP="006A0ADA">
      <w:pPr>
        <w:jc w:val="both"/>
      </w:pPr>
    </w:p>
    <w:p w:rsidR="005639B5" w:rsidRPr="00C0345F" w:rsidRDefault="005639B5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E836BE" w:rsidRPr="00C0345F" w:rsidRDefault="00E836BE" w:rsidP="006A0ADA">
      <w:pPr>
        <w:jc w:val="both"/>
      </w:pPr>
    </w:p>
    <w:p w:rsidR="00BA6949" w:rsidRPr="00C0345F" w:rsidRDefault="00BA6949" w:rsidP="006A0ADA">
      <w:pPr>
        <w:jc w:val="both"/>
        <w:sectPr w:rsidR="00BA6949" w:rsidRPr="00C0345F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C0345F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C0345F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C0345F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C0345F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C0345F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C0345F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C0345F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C0345F" w:rsidRDefault="00E836BE" w:rsidP="00E836BE">
      <w:pPr>
        <w:jc w:val="center"/>
        <w:rPr>
          <w:rFonts w:ascii="Garamond" w:hAnsi="Garamond" w:cs="Arial"/>
          <w:b/>
          <w:bCs/>
        </w:rPr>
      </w:pPr>
      <w:r w:rsidRPr="00C0345F">
        <w:rPr>
          <w:rFonts w:ascii="Garamond" w:hAnsi="Garamond" w:cs="Arial"/>
          <w:b/>
          <w:bCs/>
        </w:rPr>
        <w:t>Přehled osob pověřených</w:t>
      </w:r>
    </w:p>
    <w:p w:rsidR="00E836BE" w:rsidRPr="00C0345F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C0345F">
        <w:rPr>
          <w:rFonts w:ascii="Garamond" w:hAnsi="Garamond" w:cs="Arial"/>
          <w:b/>
          <w:bCs/>
        </w:rPr>
        <w:t>přístupem do centrálních registrů</w:t>
      </w:r>
    </w:p>
    <w:p w:rsidR="00E836BE" w:rsidRPr="00C0345F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C0345F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bCs/>
        </w:rPr>
      </w:pPr>
      <w:r w:rsidRPr="00C0345F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C0345F">
        <w:rPr>
          <w:rFonts w:ascii="Garamond" w:hAnsi="Garamond" w:cs="Arial"/>
          <w:b/>
          <w:bCs/>
        </w:rPr>
        <w:t xml:space="preserve"> </w:t>
      </w:r>
    </w:p>
    <w:p w:rsidR="00E836BE" w:rsidRPr="00C0345F" w:rsidRDefault="00E836BE" w:rsidP="00E836BE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1</w:t>
      </w:r>
      <w:r w:rsidR="00E836BE" w:rsidRPr="00C0345F">
        <w:rPr>
          <w:rFonts w:ascii="Garamond" w:hAnsi="Garamond" w:cs="Arial"/>
        </w:rPr>
        <w:t>. Báčová Ivana</w:t>
      </w:r>
      <w:r w:rsidR="00E836BE" w:rsidRPr="00C0345F">
        <w:rPr>
          <w:rFonts w:ascii="Garamond" w:hAnsi="Garamond" w:cs="Arial"/>
        </w:rPr>
        <w:tab/>
        <w:t>soudní tajemnice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2</w:t>
      </w:r>
      <w:r w:rsidR="00E836BE" w:rsidRPr="00C0345F">
        <w:rPr>
          <w:rFonts w:ascii="Garamond" w:hAnsi="Garamond" w:cs="Arial"/>
        </w:rPr>
        <w:t>. JUDr. Bodečková Jana, Ph.D.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3</w:t>
      </w:r>
      <w:r w:rsidR="00E836BE" w:rsidRPr="00C0345F">
        <w:rPr>
          <w:rFonts w:ascii="Garamond" w:hAnsi="Garamond" w:cs="Arial"/>
        </w:rPr>
        <w:t>. Borovcová Kristýna</w:t>
      </w:r>
      <w:r w:rsidR="00E836BE" w:rsidRPr="00C0345F">
        <w:rPr>
          <w:rFonts w:ascii="Garamond" w:hAnsi="Garamond" w:cs="Arial"/>
        </w:rPr>
        <w:tab/>
        <w:t>vymáhající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4</w:t>
      </w:r>
      <w:r w:rsidR="00E836BE" w:rsidRPr="00C0345F">
        <w:rPr>
          <w:rFonts w:ascii="Garamond" w:hAnsi="Garamond" w:cs="Arial"/>
        </w:rPr>
        <w:t>. Brauchli Radka</w:t>
      </w:r>
      <w:r w:rsidR="00E836BE" w:rsidRPr="00C0345F">
        <w:rPr>
          <w:rFonts w:ascii="Garamond" w:hAnsi="Garamond" w:cs="Arial"/>
        </w:rPr>
        <w:tab/>
        <w:t>vedoucí kanceláře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5</w:t>
      </w:r>
      <w:r w:rsidR="00E836BE" w:rsidRPr="00C0345F">
        <w:rPr>
          <w:rFonts w:ascii="Garamond" w:hAnsi="Garamond" w:cs="Arial"/>
        </w:rPr>
        <w:t>. Čálková Petra</w:t>
      </w:r>
      <w:r w:rsidR="00E836BE" w:rsidRPr="00C0345F">
        <w:rPr>
          <w:rFonts w:ascii="Garamond" w:hAnsi="Garamond" w:cs="Arial"/>
        </w:rPr>
        <w:tab/>
        <w:t>soudní tajemnice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6</w:t>
      </w:r>
      <w:r w:rsidR="00E836BE" w:rsidRPr="00C0345F">
        <w:rPr>
          <w:rFonts w:ascii="Garamond" w:hAnsi="Garamond" w:cs="Arial"/>
        </w:rPr>
        <w:t>. Mgr. Gobernac Karel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7</w:t>
      </w:r>
      <w:r w:rsidR="00E836BE" w:rsidRPr="00C0345F">
        <w:rPr>
          <w:rFonts w:ascii="Garamond" w:hAnsi="Garamond" w:cs="Arial"/>
        </w:rPr>
        <w:t>. Bc. Hrbáčková Monika</w:t>
      </w:r>
      <w:r w:rsidR="00E836BE" w:rsidRPr="00C0345F">
        <w:rPr>
          <w:rFonts w:ascii="Garamond" w:hAnsi="Garamond" w:cs="Arial"/>
        </w:rPr>
        <w:tab/>
        <w:t>vedoucí kanceláře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8</w:t>
      </w:r>
      <w:r w:rsidR="00E836BE" w:rsidRPr="00C0345F">
        <w:rPr>
          <w:rFonts w:ascii="Garamond" w:hAnsi="Garamond" w:cs="Arial"/>
        </w:rPr>
        <w:t>. Hrobařová Vladimíra</w:t>
      </w:r>
      <w:r w:rsidR="00E836BE" w:rsidRPr="00C0345F">
        <w:rPr>
          <w:rFonts w:ascii="Garamond" w:hAnsi="Garamond" w:cs="Arial"/>
        </w:rPr>
        <w:tab/>
        <w:t>vymáhající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9</w:t>
      </w:r>
      <w:r w:rsidR="00E836BE" w:rsidRPr="00C0345F">
        <w:rPr>
          <w:rFonts w:ascii="Garamond" w:hAnsi="Garamond" w:cs="Arial"/>
        </w:rPr>
        <w:t>. Janatová Iveta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C0345F">
        <w:rPr>
          <w:rFonts w:ascii="Garamond" w:hAnsi="Garamond" w:cs="Arial"/>
        </w:rPr>
        <w:t>10</w:t>
      </w:r>
      <w:r w:rsidR="00E836BE" w:rsidRPr="00C0345F">
        <w:rPr>
          <w:rFonts w:ascii="Garamond" w:hAnsi="Garamond" w:cs="Arial"/>
        </w:rPr>
        <w:t>. Kadlečková Jana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11</w:t>
      </w:r>
      <w:r w:rsidR="00E836BE" w:rsidRPr="00C0345F">
        <w:rPr>
          <w:rFonts w:ascii="Garamond" w:hAnsi="Garamond" w:cs="Arial"/>
        </w:rPr>
        <w:t>. Bc. Kamasová Petra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12</w:t>
      </w:r>
      <w:r w:rsidR="00E836BE" w:rsidRPr="00C0345F">
        <w:rPr>
          <w:rFonts w:ascii="Garamond" w:hAnsi="Garamond" w:cs="Arial"/>
        </w:rPr>
        <w:t>. Kmoníčková Jana</w:t>
      </w:r>
      <w:r w:rsidR="00E836BE" w:rsidRPr="00C0345F">
        <w:rPr>
          <w:rFonts w:ascii="Garamond" w:hAnsi="Garamond" w:cs="Arial"/>
        </w:rPr>
        <w:tab/>
        <w:t>soudní tajemnice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13</w:t>
      </w:r>
      <w:r w:rsidR="00E836BE" w:rsidRPr="00C0345F">
        <w:rPr>
          <w:rFonts w:ascii="Garamond" w:hAnsi="Garamond" w:cs="Arial"/>
        </w:rPr>
        <w:t>. Mgr. Kocourková Barbora</w:t>
      </w:r>
      <w:r w:rsidR="00E836BE" w:rsidRPr="00C0345F">
        <w:rPr>
          <w:rFonts w:ascii="Garamond" w:hAnsi="Garamond" w:cs="Arial"/>
        </w:rPr>
        <w:tab/>
        <w:t>soudce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14</w:t>
      </w:r>
      <w:r w:rsidR="00E836BE" w:rsidRPr="00C0345F">
        <w:rPr>
          <w:rFonts w:ascii="Garamond" w:hAnsi="Garamond" w:cs="Arial"/>
        </w:rPr>
        <w:t>. JUDr. Kratochvíl Lukáš</w:t>
      </w:r>
      <w:r w:rsidR="00E836BE" w:rsidRPr="00C0345F">
        <w:rPr>
          <w:rFonts w:ascii="Garamond" w:hAnsi="Garamond" w:cs="Arial"/>
        </w:rPr>
        <w:tab/>
        <w:t>soudce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15</w:t>
      </w:r>
      <w:r w:rsidR="00E836BE" w:rsidRPr="00C0345F">
        <w:rPr>
          <w:rFonts w:ascii="Garamond" w:hAnsi="Garamond" w:cs="Arial"/>
        </w:rPr>
        <w:t>. Kučerová Zuzana</w:t>
      </w:r>
      <w:r w:rsidR="00E836BE" w:rsidRPr="00C0345F">
        <w:rPr>
          <w:rFonts w:ascii="Garamond" w:hAnsi="Garamond" w:cs="Arial"/>
        </w:rPr>
        <w:tab/>
        <w:t>vedoucí kanceláře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16</w:t>
      </w:r>
      <w:r w:rsidR="00E836BE" w:rsidRPr="00C0345F">
        <w:rPr>
          <w:rFonts w:ascii="Garamond" w:hAnsi="Garamond" w:cs="Arial"/>
        </w:rPr>
        <w:t>. Leštianská Andrea</w:t>
      </w:r>
      <w:r w:rsidR="00E836BE" w:rsidRPr="00C0345F">
        <w:rPr>
          <w:rFonts w:ascii="Garamond" w:hAnsi="Garamond" w:cs="Arial"/>
        </w:rPr>
        <w:tab/>
        <w:t>dozorčí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17</w:t>
      </w:r>
      <w:r w:rsidR="00E836BE" w:rsidRPr="00C0345F">
        <w:rPr>
          <w:rFonts w:ascii="Garamond" w:hAnsi="Garamond" w:cs="Arial"/>
        </w:rPr>
        <w:t>. Loubová Věra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18</w:t>
      </w:r>
      <w:r w:rsidR="00E836BE" w:rsidRPr="00C0345F">
        <w:rPr>
          <w:rFonts w:ascii="Garamond" w:hAnsi="Garamond" w:cs="Arial"/>
        </w:rPr>
        <w:t>. JUDr. Lubasová Lucie</w:t>
      </w:r>
      <w:r w:rsidR="00E836BE" w:rsidRPr="00C0345F">
        <w:rPr>
          <w:rFonts w:ascii="Garamond" w:hAnsi="Garamond" w:cs="Arial"/>
        </w:rPr>
        <w:tab/>
        <w:t>soudce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19</w:t>
      </w:r>
      <w:r w:rsidR="00E836BE" w:rsidRPr="00C0345F">
        <w:rPr>
          <w:rFonts w:ascii="Garamond" w:hAnsi="Garamond" w:cs="Arial"/>
        </w:rPr>
        <w:t>. Mgr. Macl Jan</w:t>
      </w:r>
      <w:r w:rsidR="00E836BE" w:rsidRPr="00C0345F">
        <w:rPr>
          <w:rFonts w:ascii="Garamond" w:hAnsi="Garamond" w:cs="Arial"/>
        </w:rPr>
        <w:tab/>
        <w:t>asistent soudce</w:t>
      </w:r>
    </w:p>
    <w:p w:rsidR="00E52CB2" w:rsidRPr="00C0345F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20. Müller Iva, Dis.</w:t>
      </w:r>
      <w:r w:rsidR="00A522D1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21. Bc. Mikeš Pavel</w:t>
      </w:r>
      <w:r w:rsidRPr="00C0345F">
        <w:rPr>
          <w:rFonts w:ascii="Garamond" w:hAnsi="Garamond" w:cs="Arial"/>
        </w:rPr>
        <w:tab/>
        <w:t>vyšší soudní úředník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22. Bc. Mikešová Lenka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23. Nováková Kateřina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24. Nyklová Eva</w:t>
      </w:r>
      <w:r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25. Paučová Petra</w:t>
      </w:r>
      <w:r w:rsidRPr="00C0345F">
        <w:rPr>
          <w:rFonts w:ascii="Garamond" w:hAnsi="Garamond" w:cs="Arial"/>
        </w:rPr>
        <w:tab/>
        <w:t>vedoucí kanceláře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26. Pavelka Jan</w:t>
      </w:r>
      <w:r w:rsidRPr="00C0345F">
        <w:rPr>
          <w:rFonts w:ascii="Garamond" w:hAnsi="Garamond" w:cs="Arial"/>
        </w:rPr>
        <w:tab/>
        <w:t>vyšší soudní úředník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27. Mgr. Pilát Matěj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28. Pilná Iva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29. Pražáková Petra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30. Sedláčková Martina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31. Seidlová Lenka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32. Schejbalová Marie</w:t>
      </w:r>
      <w:r w:rsidRPr="00C0345F">
        <w:rPr>
          <w:rFonts w:ascii="Garamond" w:hAnsi="Garamond" w:cs="Arial"/>
        </w:rPr>
        <w:tab/>
        <w:t>soudní tajemnice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33. Stráníková Květa </w:t>
      </w:r>
      <w:r w:rsidRPr="00C0345F">
        <w:rPr>
          <w:rFonts w:ascii="Garamond" w:hAnsi="Garamond" w:cs="Arial"/>
        </w:rPr>
        <w:tab/>
        <w:t>společný člen týmu CEPR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34. Tesnerová Táňa</w:t>
      </w:r>
      <w:r w:rsidRPr="00C0345F">
        <w:rPr>
          <w:rFonts w:ascii="Garamond" w:hAnsi="Garamond" w:cs="Arial"/>
        </w:rPr>
        <w:tab/>
        <w:t>správa soudu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35. Bc. Vašková Dita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36. Vondráčková Lenka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C0345F">
        <w:rPr>
          <w:rFonts w:ascii="Garamond" w:hAnsi="Garamond" w:cs="Arial"/>
        </w:rPr>
        <w:t>sp</w:t>
      </w:r>
      <w:proofErr w:type="spellEnd"/>
      <w:r w:rsidRPr="00C0345F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C0345F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0345F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0345F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C0345F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C0345F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C0345F">
        <w:rPr>
          <w:rFonts w:ascii="Garamond" w:hAnsi="Garamond" w:cs="Arial"/>
          <w:b/>
          <w:bCs/>
        </w:rPr>
        <w:t xml:space="preserve">  </w:t>
      </w:r>
    </w:p>
    <w:p w:rsidR="00E836BE" w:rsidRPr="00C0345F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1. Benešovská Eliška</w:t>
      </w:r>
      <w:r w:rsidRPr="00C0345F">
        <w:rPr>
          <w:rFonts w:ascii="Garamond" w:hAnsi="Garamond" w:cs="Arial"/>
        </w:rPr>
        <w:tab/>
        <w:t xml:space="preserve">vyšší podatelna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2. JUDr. Bodečková Jana, Ph.D.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3. Mgr. Gobernac Karel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4. Janatová Iveta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5. Mgr. Kocourková Barbora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6. Králíčková Hana</w:t>
      </w:r>
      <w:r w:rsidRPr="00C0345F">
        <w:rPr>
          <w:rFonts w:ascii="Garamond" w:hAnsi="Garamond" w:cs="Arial"/>
        </w:rPr>
        <w:tab/>
        <w:t xml:space="preserve">vedoucí kanceláře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7. JUDr. Kratochvíl Lukáš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</w:t>
      </w:r>
      <w:r w:rsidR="00ED7B68" w:rsidRPr="00C0345F">
        <w:rPr>
          <w:rFonts w:ascii="Garamond" w:hAnsi="Garamond" w:cs="Arial"/>
        </w:rPr>
        <w:t>8</w:t>
      </w:r>
      <w:r w:rsidRPr="00C0345F">
        <w:rPr>
          <w:rFonts w:ascii="Garamond" w:hAnsi="Garamond" w:cs="Arial"/>
        </w:rPr>
        <w:t>. Myšíková Lucie</w:t>
      </w:r>
      <w:r w:rsidRPr="00C0345F">
        <w:rPr>
          <w:rFonts w:ascii="Garamond" w:hAnsi="Garamond" w:cs="Arial"/>
        </w:rPr>
        <w:tab/>
        <w:t>vyšší podatelna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9</w:t>
      </w:r>
      <w:r w:rsidR="00E836BE" w:rsidRPr="00C0345F">
        <w:rPr>
          <w:rFonts w:ascii="Garamond" w:hAnsi="Garamond" w:cs="Arial"/>
        </w:rPr>
        <w:t>. Mgr. Pilát Matěj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10</w:t>
      </w:r>
      <w:r w:rsidR="00E836BE" w:rsidRPr="00C0345F">
        <w:rPr>
          <w:rFonts w:ascii="Garamond" w:hAnsi="Garamond" w:cs="Arial"/>
        </w:rPr>
        <w:t>. Seidlová Lenka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11</w:t>
      </w:r>
      <w:r w:rsidR="00E836BE" w:rsidRPr="00C0345F">
        <w:rPr>
          <w:rFonts w:ascii="Garamond" w:hAnsi="Garamond" w:cs="Arial"/>
        </w:rPr>
        <w:t>. Svatoňová Jana</w:t>
      </w:r>
      <w:r w:rsidR="00E836BE" w:rsidRPr="00C0345F">
        <w:rPr>
          <w:rFonts w:ascii="Garamond" w:hAnsi="Garamond" w:cs="Arial"/>
        </w:rPr>
        <w:tab/>
        <w:t>vyšší podatelna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</w:t>
      </w:r>
      <w:r w:rsidR="00ED7B68" w:rsidRPr="00C0345F">
        <w:rPr>
          <w:rFonts w:ascii="Garamond" w:hAnsi="Garamond" w:cs="Arial"/>
        </w:rPr>
        <w:t>2</w:t>
      </w:r>
      <w:r w:rsidRPr="00C0345F">
        <w:rPr>
          <w:rFonts w:ascii="Garamond" w:hAnsi="Garamond" w:cs="Arial"/>
        </w:rPr>
        <w:t>. Nyklová Eva</w:t>
      </w:r>
      <w:r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</w:t>
      </w:r>
      <w:r w:rsidR="00ED7B68" w:rsidRPr="00C0345F">
        <w:rPr>
          <w:rFonts w:ascii="Garamond" w:hAnsi="Garamond" w:cs="Arial"/>
        </w:rPr>
        <w:t>3</w:t>
      </w:r>
      <w:r w:rsidRPr="00C0345F">
        <w:rPr>
          <w:rFonts w:ascii="Garamond" w:hAnsi="Garamond" w:cs="Arial"/>
        </w:rPr>
        <w:t>. Ing. Tulačka Vladimír</w:t>
      </w:r>
      <w:r w:rsidRPr="00C0345F">
        <w:rPr>
          <w:rFonts w:ascii="Garamond" w:hAnsi="Garamond" w:cs="Arial"/>
        </w:rPr>
        <w:tab/>
        <w:t xml:space="preserve">správce sítě    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C0345F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C0345F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C0345F" w:rsidRDefault="00E836BE" w:rsidP="00E836BE">
      <w:pPr>
        <w:jc w:val="both"/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0345F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C0345F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1. Baránková Zuzana</w:t>
      </w:r>
      <w:r w:rsidRPr="00C0345F">
        <w:rPr>
          <w:rFonts w:ascii="Garamond" w:hAnsi="Garamond" w:cs="Arial"/>
        </w:rPr>
        <w:tab/>
        <w:t>vedoucí kanceláře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2. JUDr. Bodečková Jana, Ph.D.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3. Drápalíková Petra</w:t>
      </w:r>
      <w:r w:rsidRPr="00C0345F">
        <w:rPr>
          <w:rFonts w:ascii="Garamond" w:hAnsi="Garamond" w:cs="Arial"/>
        </w:rPr>
        <w:tab/>
        <w:t>protokolující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4. Dvořáková Tereza</w:t>
      </w:r>
      <w:r w:rsidRPr="00C0345F">
        <w:rPr>
          <w:rFonts w:ascii="Garamond" w:hAnsi="Garamond" w:cs="Arial"/>
        </w:rPr>
        <w:tab/>
        <w:t>protokolující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5. Mgr. Gobernac Karel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6. Horáková Dana</w:t>
      </w:r>
      <w:r w:rsidRPr="00C0345F">
        <w:rPr>
          <w:rFonts w:ascii="Garamond" w:hAnsi="Garamond" w:cs="Arial"/>
        </w:rPr>
        <w:tab/>
        <w:t xml:space="preserve">protokolující </w:t>
      </w:r>
      <w:proofErr w:type="spellStart"/>
      <w:r w:rsidRPr="00C0345F">
        <w:rPr>
          <w:rFonts w:ascii="Garamond" w:hAnsi="Garamond" w:cs="Arial"/>
        </w:rPr>
        <w:t>řednice</w:t>
      </w:r>
      <w:proofErr w:type="spellEnd"/>
      <w:r w:rsidRPr="00C0345F">
        <w:rPr>
          <w:rFonts w:ascii="Garamond" w:hAnsi="Garamond" w:cs="Arial"/>
        </w:rPr>
        <w:t xml:space="preserve"> 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7. Janatová Iveta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8. Mgr. Kocourková Barbora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9. Králíčková Hana</w:t>
      </w:r>
      <w:r w:rsidRPr="00C0345F">
        <w:rPr>
          <w:rFonts w:ascii="Garamond" w:hAnsi="Garamond" w:cs="Arial"/>
        </w:rPr>
        <w:tab/>
        <w:t>protokolující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10. JUDr. Kratochvíl Lukáš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11. </w:t>
      </w:r>
      <w:proofErr w:type="spellStart"/>
      <w:r w:rsidRPr="00C0345F">
        <w:rPr>
          <w:rFonts w:ascii="Garamond" w:hAnsi="Garamond" w:cs="Arial"/>
        </w:rPr>
        <w:t>DiS</w:t>
      </w:r>
      <w:proofErr w:type="spellEnd"/>
      <w:r w:rsidRPr="00C0345F">
        <w:rPr>
          <w:rFonts w:ascii="Garamond" w:hAnsi="Garamond" w:cs="Arial"/>
        </w:rPr>
        <w:t>. Kubálková Jana</w:t>
      </w:r>
      <w:r w:rsidRPr="00C0345F">
        <w:rPr>
          <w:rFonts w:ascii="Garamond" w:hAnsi="Garamond" w:cs="Arial"/>
        </w:rPr>
        <w:tab/>
        <w:t>protokolující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12</w:t>
      </w:r>
      <w:r w:rsidR="00E836BE" w:rsidRPr="00C0345F">
        <w:rPr>
          <w:rFonts w:ascii="Garamond" w:hAnsi="Garamond" w:cs="Arial"/>
        </w:rPr>
        <w:t>. Bc. Mikešová Lenka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13</w:t>
      </w:r>
      <w:r w:rsidR="00E836BE" w:rsidRPr="00C0345F">
        <w:rPr>
          <w:rFonts w:ascii="Garamond" w:hAnsi="Garamond" w:cs="Arial"/>
        </w:rPr>
        <w:t>. Navrátilová Andrea</w:t>
      </w:r>
      <w:r w:rsidR="00E836BE" w:rsidRPr="00C0345F">
        <w:rPr>
          <w:rFonts w:ascii="Garamond" w:hAnsi="Garamond" w:cs="Arial"/>
        </w:rPr>
        <w:tab/>
        <w:t>protokolující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14</w:t>
      </w:r>
      <w:r w:rsidR="00E836BE" w:rsidRPr="00C0345F">
        <w:rPr>
          <w:rFonts w:ascii="Garamond" w:hAnsi="Garamond" w:cs="Arial"/>
        </w:rPr>
        <w:t>. Pavelka Jan</w:t>
      </w:r>
      <w:r w:rsidR="00E836BE" w:rsidRPr="00C0345F">
        <w:rPr>
          <w:rFonts w:ascii="Garamond" w:hAnsi="Garamond" w:cs="Arial"/>
        </w:rPr>
        <w:tab/>
        <w:t xml:space="preserve">vyšší soudní úředník 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15</w:t>
      </w:r>
      <w:r w:rsidR="00E836BE" w:rsidRPr="00C0345F">
        <w:rPr>
          <w:rFonts w:ascii="Garamond" w:hAnsi="Garamond" w:cs="Arial"/>
        </w:rPr>
        <w:t>. Mgr. Pilát Matěj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16</w:t>
      </w:r>
      <w:r w:rsidR="00E836BE" w:rsidRPr="00C0345F">
        <w:rPr>
          <w:rFonts w:ascii="Garamond" w:hAnsi="Garamond" w:cs="Arial"/>
        </w:rPr>
        <w:t>. Pilná Iva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17.</w:t>
      </w:r>
      <w:r w:rsidR="00E836BE" w:rsidRPr="00C0345F">
        <w:rPr>
          <w:rFonts w:ascii="Garamond" w:hAnsi="Garamond" w:cs="Arial"/>
        </w:rPr>
        <w:t xml:space="preserve"> Popelová Dana</w:t>
      </w:r>
      <w:r w:rsidR="00E836BE" w:rsidRPr="00C0345F">
        <w:rPr>
          <w:rFonts w:ascii="Garamond" w:hAnsi="Garamond" w:cs="Arial"/>
        </w:rPr>
        <w:tab/>
        <w:t xml:space="preserve">zapisovatelka odd. PP </w:t>
      </w:r>
    </w:p>
    <w:p w:rsidR="00E836BE" w:rsidRPr="00C0345F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18.</w:t>
      </w:r>
      <w:r w:rsidR="00E836BE" w:rsidRPr="00C0345F">
        <w:rPr>
          <w:rFonts w:ascii="Garamond" w:hAnsi="Garamond" w:cs="Arial"/>
        </w:rPr>
        <w:t xml:space="preserve"> Pražáková Petra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19</w:t>
      </w:r>
      <w:r w:rsidR="00E836BE" w:rsidRPr="00C0345F">
        <w:rPr>
          <w:rFonts w:ascii="Garamond" w:hAnsi="Garamond" w:cs="Arial"/>
        </w:rPr>
        <w:t>. Prášilová Martina</w:t>
      </w:r>
      <w:r w:rsidR="00E836BE" w:rsidRPr="00C0345F">
        <w:rPr>
          <w:rFonts w:ascii="Garamond" w:hAnsi="Garamond" w:cs="Arial"/>
        </w:rPr>
        <w:tab/>
        <w:t>vedoucí kanceláře</w:t>
      </w:r>
    </w:p>
    <w:p w:rsidR="00E836BE" w:rsidRPr="00C0345F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20</w:t>
      </w:r>
      <w:r w:rsidR="00E836BE" w:rsidRPr="00C0345F">
        <w:rPr>
          <w:rFonts w:ascii="Garamond" w:hAnsi="Garamond" w:cs="Arial"/>
        </w:rPr>
        <w:t>. Sedláčková Martina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21</w:t>
      </w:r>
      <w:r w:rsidR="00E836BE" w:rsidRPr="00C0345F">
        <w:rPr>
          <w:rFonts w:ascii="Garamond" w:hAnsi="Garamond" w:cs="Arial"/>
        </w:rPr>
        <w:t>. Seidlová Lenka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22</w:t>
      </w:r>
      <w:r w:rsidR="00E836BE" w:rsidRPr="00C0345F">
        <w:rPr>
          <w:rFonts w:ascii="Garamond" w:hAnsi="Garamond" w:cs="Arial"/>
        </w:rPr>
        <w:t>. Ing. Tulačka Vladimír</w:t>
      </w:r>
      <w:r w:rsidR="00E836BE" w:rsidRPr="00C0345F">
        <w:rPr>
          <w:rFonts w:ascii="Garamond" w:hAnsi="Garamond" w:cs="Arial"/>
        </w:rPr>
        <w:tab/>
        <w:t xml:space="preserve">správce sítě     </w:t>
      </w:r>
    </w:p>
    <w:p w:rsidR="00E836BE" w:rsidRPr="00C0345F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23</w:t>
      </w:r>
      <w:r w:rsidR="00E836BE" w:rsidRPr="00C0345F">
        <w:rPr>
          <w:rFonts w:ascii="Garamond" w:hAnsi="Garamond" w:cs="Arial"/>
        </w:rPr>
        <w:t>. Nyklová Eva</w:t>
      </w:r>
      <w:r w:rsidR="00E836BE"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rPr>
          <w:rFonts w:ascii="Garamond" w:hAnsi="Garamond" w:cs="Arial"/>
        </w:rPr>
      </w:pPr>
    </w:p>
    <w:p w:rsidR="00E836BE" w:rsidRPr="00C0345F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4A37CC" w:rsidRPr="00C0345F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4A37CC" w:rsidRPr="00C0345F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0345F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C0345F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C0345F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</w:t>
      </w:r>
      <w:r w:rsidR="00E836BE" w:rsidRPr="00C0345F">
        <w:rPr>
          <w:rFonts w:ascii="Garamond" w:hAnsi="Garamond" w:cs="Arial"/>
        </w:rPr>
        <w:t>. Nyklová Eva</w:t>
      </w:r>
      <w:r w:rsidR="00E836BE"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ab/>
      </w:r>
    </w:p>
    <w:p w:rsidR="00E836BE" w:rsidRPr="00C0345F" w:rsidRDefault="00E836BE" w:rsidP="00E836BE">
      <w:pPr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C0345F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C0345F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C0345F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C0345F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1. Kmoníčková Jana</w:t>
      </w:r>
      <w:r w:rsidRPr="00C0345F">
        <w:rPr>
          <w:rFonts w:ascii="Garamond" w:hAnsi="Garamond" w:cs="Arial"/>
        </w:rPr>
        <w:tab/>
        <w:t>soudní tajemnice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2. Mgr. Macl Jan</w:t>
      </w:r>
      <w:r w:rsidRPr="00C0345F">
        <w:rPr>
          <w:rFonts w:ascii="Garamond" w:hAnsi="Garamond" w:cs="Arial"/>
        </w:rPr>
        <w:tab/>
        <w:t>asistent soudce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3. Bc. Mikešová Lenka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4. Mgr. Nečasová Monika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5. Nováková Kateřina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6. Nyklová Eva</w:t>
      </w:r>
      <w:r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7. Pavelka Jan </w:t>
      </w:r>
      <w:r w:rsidRPr="00C0345F">
        <w:rPr>
          <w:rFonts w:ascii="Garamond" w:hAnsi="Garamond" w:cs="Arial"/>
        </w:rPr>
        <w:tab/>
        <w:t>vyšší soudní úředník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8. Pilná Iva</w:t>
      </w:r>
      <w:r w:rsidRPr="00C0345F">
        <w:rPr>
          <w:rFonts w:ascii="Garamond" w:hAnsi="Garamond" w:cs="Arial"/>
        </w:rPr>
        <w:tab/>
        <w:t xml:space="preserve">vyšší soudní úřednice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9. Pražáková Petra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10. Sedláčková Martina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11. Schejbalová Marie</w:t>
      </w:r>
      <w:r w:rsidRPr="00C0345F">
        <w:rPr>
          <w:rFonts w:ascii="Garamond" w:hAnsi="Garamond" w:cs="Arial"/>
        </w:rPr>
        <w:tab/>
        <w:t>soudní tajemnice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</w:rPr>
        <w:t>12. JUDr. Weber Kateřina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C0345F" w:rsidRDefault="00E836BE" w:rsidP="00E836BE">
      <w:pPr>
        <w:rPr>
          <w:rFonts w:ascii="Garamond" w:hAnsi="Garamond" w:cs="Arial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C0345F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C0345F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C0345F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1. Báčová Ivana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soudní tajemnice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2. Baránková Zuzana 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vedoucí kanceláře</w:t>
      </w:r>
    </w:p>
    <w:p w:rsidR="00E836BE" w:rsidRPr="00C0345F" w:rsidRDefault="00E52CB2" w:rsidP="00E52CB2">
      <w:pPr>
        <w:tabs>
          <w:tab w:val="left" w:pos="3686"/>
        </w:tabs>
        <w:rPr>
          <w:rFonts w:ascii="Garamond" w:hAnsi="Garamond" w:cs="Arial"/>
        </w:rPr>
      </w:pPr>
      <w:r w:rsidRPr="00C0345F">
        <w:rPr>
          <w:rFonts w:ascii="Garamond" w:hAnsi="Garamond" w:cs="Arial"/>
          <w:kern w:val="2"/>
        </w:rPr>
        <w:t xml:space="preserve"> </w:t>
      </w:r>
      <w:r w:rsidRPr="00C0345F">
        <w:rPr>
          <w:rFonts w:ascii="Garamond" w:hAnsi="Garamond" w:cs="Arial"/>
        </w:rPr>
        <w:t>3</w:t>
      </w:r>
      <w:r w:rsidR="00E836BE" w:rsidRPr="00C0345F">
        <w:rPr>
          <w:rFonts w:ascii="Garamond" w:hAnsi="Garamond" w:cs="Arial"/>
        </w:rPr>
        <w:t>. JUDr. Bodečková Jana, Ph.D.</w:t>
      </w:r>
      <w:r w:rsidR="00E836BE" w:rsidRPr="00C0345F">
        <w:rPr>
          <w:rFonts w:ascii="Garamond" w:hAnsi="Garamond" w:cs="Arial"/>
        </w:rPr>
        <w:tab/>
        <w:t xml:space="preserve">soudce </w:t>
      </w:r>
      <w:r w:rsidR="00E836BE" w:rsidRPr="00C0345F">
        <w:rPr>
          <w:rFonts w:ascii="Garamond" w:hAnsi="Garamond" w:cs="Arial"/>
          <w:kern w:val="2"/>
        </w:rPr>
        <w:t xml:space="preserve"> 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4</w:t>
      </w:r>
      <w:r w:rsidR="00E836BE" w:rsidRPr="00C0345F">
        <w:rPr>
          <w:rFonts w:ascii="Garamond" w:hAnsi="Garamond" w:cs="Arial"/>
          <w:kern w:val="2"/>
        </w:rPr>
        <w:t>. Bohuňková Věra</w:t>
      </w:r>
      <w:r w:rsidR="00E836BE" w:rsidRPr="00C0345F">
        <w:rPr>
          <w:rFonts w:ascii="Garamond" w:hAnsi="Garamond" w:cs="Arial"/>
          <w:kern w:val="2"/>
        </w:rPr>
        <w:tab/>
      </w:r>
      <w:r w:rsidR="00E836BE" w:rsidRPr="00C0345F">
        <w:rPr>
          <w:rFonts w:ascii="Garamond" w:hAnsi="Garamond" w:cs="Arial"/>
        </w:rPr>
        <w:t>vedoucí kanceláře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</w:t>
      </w:r>
      <w:r w:rsidR="00E52CB2" w:rsidRPr="00C0345F">
        <w:rPr>
          <w:rFonts w:ascii="Garamond" w:hAnsi="Garamond" w:cs="Arial"/>
          <w:kern w:val="2"/>
        </w:rPr>
        <w:t>5</w:t>
      </w:r>
      <w:r w:rsidRPr="00C0345F">
        <w:rPr>
          <w:rFonts w:ascii="Garamond" w:hAnsi="Garamond" w:cs="Arial"/>
          <w:kern w:val="2"/>
        </w:rPr>
        <w:t>. Borovcová Kristýna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vymáhající úřednice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6</w:t>
      </w:r>
      <w:r w:rsidR="00E836BE" w:rsidRPr="00C0345F">
        <w:rPr>
          <w:rFonts w:ascii="Garamond" w:hAnsi="Garamond" w:cs="Arial"/>
          <w:kern w:val="2"/>
        </w:rPr>
        <w:t>. Čálková Petra</w:t>
      </w:r>
      <w:r w:rsidR="00E836BE" w:rsidRPr="00C0345F">
        <w:rPr>
          <w:rFonts w:ascii="Garamond" w:hAnsi="Garamond" w:cs="Arial"/>
          <w:kern w:val="2"/>
        </w:rPr>
        <w:tab/>
      </w:r>
      <w:r w:rsidR="00E836BE" w:rsidRPr="00C0345F">
        <w:rPr>
          <w:rFonts w:ascii="Garamond" w:hAnsi="Garamond" w:cs="Arial"/>
        </w:rPr>
        <w:t>soudní tajemnice</w:t>
      </w:r>
    </w:p>
    <w:p w:rsidR="00E836BE" w:rsidRPr="00C0345F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7</w:t>
      </w:r>
      <w:r w:rsidR="00E836BE" w:rsidRPr="00C0345F">
        <w:rPr>
          <w:rFonts w:ascii="Garamond" w:hAnsi="Garamond" w:cs="Arial"/>
          <w:kern w:val="2"/>
        </w:rPr>
        <w:t xml:space="preserve">. Drápalíková Petra </w:t>
      </w:r>
      <w:r w:rsidR="00E836BE" w:rsidRPr="00C0345F">
        <w:rPr>
          <w:rFonts w:ascii="Garamond" w:hAnsi="Garamond" w:cs="Arial"/>
          <w:kern w:val="2"/>
        </w:rPr>
        <w:tab/>
        <w:t>protokolující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8</w:t>
      </w:r>
      <w:r w:rsidR="00E836BE" w:rsidRPr="00C0345F">
        <w:rPr>
          <w:rFonts w:ascii="Garamond" w:hAnsi="Garamond" w:cs="Arial"/>
          <w:kern w:val="2"/>
        </w:rPr>
        <w:t xml:space="preserve">. Dvořáková Tereza </w:t>
      </w:r>
      <w:r w:rsidR="00E836BE" w:rsidRPr="00C0345F">
        <w:rPr>
          <w:rFonts w:ascii="Garamond" w:hAnsi="Garamond" w:cs="Arial"/>
          <w:kern w:val="2"/>
        </w:rPr>
        <w:tab/>
        <w:t>protokolující úřednice</w:t>
      </w:r>
    </w:p>
    <w:p w:rsidR="00E836BE" w:rsidRPr="00C0345F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9</w:t>
      </w:r>
      <w:r w:rsidR="00E836BE" w:rsidRPr="00C0345F">
        <w:rPr>
          <w:rFonts w:ascii="Garamond" w:hAnsi="Garamond" w:cs="Arial"/>
        </w:rPr>
        <w:t>. Mgr. Gobernac Karel</w:t>
      </w:r>
      <w:r w:rsidR="00E836BE" w:rsidRPr="00C0345F">
        <w:rPr>
          <w:rFonts w:ascii="Garamond" w:hAnsi="Garamond" w:cs="Arial"/>
        </w:rPr>
        <w:tab/>
        <w:t>soudce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10</w:t>
      </w:r>
      <w:r w:rsidR="00E836BE" w:rsidRPr="00C0345F">
        <w:rPr>
          <w:rFonts w:ascii="Garamond" w:hAnsi="Garamond" w:cs="Arial"/>
          <w:kern w:val="2"/>
        </w:rPr>
        <w:t>. Horáková Dana</w:t>
      </w:r>
      <w:r w:rsidR="00E836BE" w:rsidRPr="00C0345F">
        <w:rPr>
          <w:rFonts w:ascii="Garamond" w:hAnsi="Garamond" w:cs="Arial"/>
          <w:kern w:val="2"/>
        </w:rPr>
        <w:tab/>
        <w:t>protokolující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11</w:t>
      </w:r>
      <w:r w:rsidR="00E836BE" w:rsidRPr="00C0345F">
        <w:rPr>
          <w:rFonts w:ascii="Garamond" w:hAnsi="Garamond" w:cs="Arial"/>
          <w:kern w:val="2"/>
        </w:rPr>
        <w:t>. Hrobařová Vladimíra</w:t>
      </w:r>
      <w:r w:rsidR="00E836BE" w:rsidRPr="00C0345F">
        <w:rPr>
          <w:rFonts w:ascii="Garamond" w:hAnsi="Garamond" w:cs="Arial"/>
          <w:kern w:val="2"/>
        </w:rPr>
        <w:tab/>
        <w:t>vymáhající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12</w:t>
      </w:r>
      <w:r w:rsidR="00E836BE" w:rsidRPr="00C0345F">
        <w:rPr>
          <w:rFonts w:ascii="Garamond" w:hAnsi="Garamond" w:cs="Arial"/>
          <w:kern w:val="2"/>
        </w:rPr>
        <w:t>. Janatová Iveta</w:t>
      </w:r>
      <w:r w:rsidR="00E836BE"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13</w:t>
      </w:r>
      <w:r w:rsidR="00E836BE" w:rsidRPr="00C0345F">
        <w:rPr>
          <w:rFonts w:ascii="Garamond" w:hAnsi="Garamond" w:cs="Arial"/>
          <w:kern w:val="2"/>
        </w:rPr>
        <w:t>. Kadlečková Jana</w:t>
      </w:r>
      <w:r w:rsidR="00E836BE"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14</w:t>
      </w:r>
      <w:r w:rsidR="00E836BE" w:rsidRPr="00C0345F">
        <w:rPr>
          <w:rFonts w:ascii="Garamond" w:hAnsi="Garamond" w:cs="Arial"/>
          <w:kern w:val="2"/>
        </w:rPr>
        <w:t>. Bc. Kamasová Petra</w:t>
      </w:r>
      <w:r w:rsidR="00E836BE"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15</w:t>
      </w:r>
      <w:r w:rsidR="00E836BE" w:rsidRPr="00C0345F">
        <w:rPr>
          <w:rFonts w:ascii="Garamond" w:hAnsi="Garamond" w:cs="Arial"/>
          <w:kern w:val="2"/>
        </w:rPr>
        <w:t>. Kmoníčková Jana</w:t>
      </w:r>
      <w:r w:rsidR="00E836BE" w:rsidRPr="00C0345F">
        <w:rPr>
          <w:rFonts w:ascii="Garamond" w:hAnsi="Garamond" w:cs="Arial"/>
          <w:kern w:val="2"/>
        </w:rPr>
        <w:tab/>
      </w:r>
      <w:r w:rsidR="00E836BE" w:rsidRPr="00C0345F">
        <w:rPr>
          <w:rFonts w:ascii="Garamond" w:hAnsi="Garamond" w:cs="Arial"/>
        </w:rPr>
        <w:t>soudní tajemnice</w:t>
      </w:r>
    </w:p>
    <w:p w:rsidR="00E836BE" w:rsidRPr="00C0345F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16</w:t>
      </w:r>
      <w:r w:rsidR="00E836BE" w:rsidRPr="00C0345F">
        <w:rPr>
          <w:rFonts w:ascii="Garamond" w:hAnsi="Garamond" w:cs="Arial"/>
        </w:rPr>
        <w:t>. Mgr. Kocourková Barbora</w:t>
      </w:r>
      <w:r w:rsidR="00E836BE" w:rsidRPr="00C0345F">
        <w:rPr>
          <w:rFonts w:ascii="Garamond" w:hAnsi="Garamond" w:cs="Arial"/>
        </w:rPr>
        <w:tab/>
        <w:t>soudce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17</w:t>
      </w:r>
      <w:r w:rsidR="00E836BE" w:rsidRPr="00C0345F">
        <w:rPr>
          <w:rFonts w:ascii="Garamond" w:hAnsi="Garamond" w:cs="Arial"/>
          <w:kern w:val="2"/>
        </w:rPr>
        <w:t>. Králíčková Hana</w:t>
      </w:r>
      <w:r w:rsidR="00E836BE" w:rsidRPr="00C0345F">
        <w:rPr>
          <w:rFonts w:ascii="Garamond" w:hAnsi="Garamond" w:cs="Arial"/>
          <w:kern w:val="2"/>
        </w:rPr>
        <w:tab/>
        <w:t>vedoucí kanceláře</w:t>
      </w:r>
    </w:p>
    <w:p w:rsidR="00E836BE" w:rsidRPr="00C0345F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18</w:t>
      </w:r>
      <w:r w:rsidR="00E836BE" w:rsidRPr="00C0345F">
        <w:rPr>
          <w:rFonts w:ascii="Garamond" w:hAnsi="Garamond" w:cs="Arial"/>
        </w:rPr>
        <w:t>. JUDr. Kratochvíl Lukáš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19</w:t>
      </w:r>
      <w:r w:rsidR="00E836BE" w:rsidRPr="00C0345F">
        <w:rPr>
          <w:rFonts w:ascii="Garamond" w:hAnsi="Garamond" w:cs="Arial"/>
          <w:kern w:val="2"/>
        </w:rPr>
        <w:t xml:space="preserve">. </w:t>
      </w:r>
      <w:proofErr w:type="spellStart"/>
      <w:r w:rsidR="00E836BE" w:rsidRPr="00C0345F">
        <w:rPr>
          <w:rFonts w:ascii="Garamond" w:hAnsi="Garamond" w:cs="Arial"/>
          <w:kern w:val="2"/>
        </w:rPr>
        <w:t>DiS</w:t>
      </w:r>
      <w:proofErr w:type="spellEnd"/>
      <w:r w:rsidR="00E836BE" w:rsidRPr="00C0345F">
        <w:rPr>
          <w:rFonts w:ascii="Garamond" w:hAnsi="Garamond" w:cs="Arial"/>
          <w:kern w:val="2"/>
        </w:rPr>
        <w:t>. Kubálková Jana</w:t>
      </w:r>
      <w:r w:rsidR="00E836BE" w:rsidRPr="00C0345F">
        <w:rPr>
          <w:rFonts w:ascii="Garamond" w:hAnsi="Garamond" w:cs="Arial"/>
          <w:kern w:val="2"/>
        </w:rPr>
        <w:tab/>
        <w:t>protokolující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20</w:t>
      </w:r>
      <w:r w:rsidR="00E836BE" w:rsidRPr="00C0345F">
        <w:rPr>
          <w:rFonts w:ascii="Garamond" w:hAnsi="Garamond" w:cs="Arial"/>
          <w:kern w:val="2"/>
        </w:rPr>
        <w:t>. Loubová Věra</w:t>
      </w:r>
      <w:r w:rsidR="00E836BE"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21</w:t>
      </w:r>
      <w:r w:rsidR="00E836BE" w:rsidRPr="00C0345F">
        <w:rPr>
          <w:rFonts w:ascii="Garamond" w:hAnsi="Garamond" w:cs="Arial"/>
          <w:kern w:val="2"/>
        </w:rPr>
        <w:t>. Mgr. Macl Jan</w:t>
      </w:r>
      <w:r w:rsidR="00E836BE" w:rsidRPr="00C0345F">
        <w:rPr>
          <w:rFonts w:ascii="Garamond" w:hAnsi="Garamond" w:cs="Arial"/>
          <w:kern w:val="2"/>
        </w:rPr>
        <w:tab/>
        <w:t>asistent soudce</w:t>
      </w:r>
    </w:p>
    <w:p w:rsidR="00E52CB2" w:rsidRPr="00C0345F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22. Müller Iva, Dis.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23. Bc. Mikeš Pavel</w:t>
      </w:r>
      <w:r w:rsidRPr="00C0345F">
        <w:rPr>
          <w:rFonts w:ascii="Garamond" w:hAnsi="Garamond" w:cs="Arial"/>
          <w:kern w:val="2"/>
        </w:rPr>
        <w:tab/>
        <w:t>vyšší soudní úředník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24. Navrátilová Andrea</w:t>
      </w:r>
      <w:r w:rsidRPr="00C0345F">
        <w:rPr>
          <w:rFonts w:ascii="Garamond" w:hAnsi="Garamond" w:cs="Arial"/>
          <w:kern w:val="2"/>
        </w:rPr>
        <w:tab/>
        <w:t>protokolující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25. Nováková Kateřina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  <w:kern w:val="2"/>
        </w:rPr>
        <w:t>26. Nyklová Eva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správa aplikace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27. Mgr. Pilát Matěj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lastRenderedPageBreak/>
        <w:t>28. Pilná Iva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29. Popelová Dana</w:t>
      </w:r>
      <w:r w:rsidRPr="00C0345F">
        <w:rPr>
          <w:rFonts w:ascii="Garamond" w:hAnsi="Garamond" w:cs="Arial"/>
        </w:rPr>
        <w:tab/>
        <w:t>zapisovatelka odd. PP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30. Pražáková Petra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31. </w:t>
      </w:r>
      <w:r w:rsidRPr="00C0345F">
        <w:rPr>
          <w:rFonts w:ascii="Garamond" w:hAnsi="Garamond" w:cs="Arial"/>
        </w:rPr>
        <w:t>Prášilová Martina</w:t>
      </w:r>
      <w:r w:rsidRPr="00C0345F">
        <w:rPr>
          <w:rFonts w:ascii="Garamond" w:hAnsi="Garamond" w:cs="Arial"/>
        </w:rPr>
        <w:tab/>
        <w:t>vedoucí kanceláře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32. Seidlová Lenka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33. Bc. Vašková Dita</w:t>
      </w:r>
      <w:r w:rsidRPr="00C0345F">
        <w:rPr>
          <w:rFonts w:ascii="Garamond" w:hAnsi="Garamond" w:cs="Arial"/>
          <w:kern w:val="2"/>
        </w:rPr>
        <w:tab/>
        <w:t>vyšší soudní úřednice</w:t>
      </w:r>
      <w:r w:rsidRPr="00C0345F">
        <w:rPr>
          <w:rFonts w:ascii="Garamond" w:hAnsi="Garamond" w:cs="Arial"/>
          <w:kern w:val="2"/>
        </w:rPr>
        <w:tab/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34. Vondráčková Lenka</w:t>
      </w:r>
      <w:r w:rsidRPr="00C0345F">
        <w:rPr>
          <w:rFonts w:ascii="Garamond" w:hAnsi="Garamond" w:cs="Arial"/>
          <w:kern w:val="2"/>
        </w:rPr>
        <w:tab/>
        <w:t>vyšší soudní úřednice</w:t>
      </w:r>
    </w:p>
    <w:p w:rsidR="00E836BE" w:rsidRPr="00C0345F" w:rsidRDefault="00E836BE" w:rsidP="00E836BE">
      <w:pPr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     </w:t>
      </w:r>
    </w:p>
    <w:p w:rsidR="00E836BE" w:rsidRPr="00C0345F" w:rsidRDefault="00E836BE" w:rsidP="00E836BE">
      <w:pPr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C0345F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C0345F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C0345F">
        <w:rPr>
          <w:rFonts w:ascii="Garamond" w:hAnsi="Garamond" w:cs="Arial"/>
          <w:b/>
          <w:u w:val="single"/>
        </w:rPr>
        <w:t>Zaměstnanci</w:t>
      </w:r>
      <w:r w:rsidRPr="00C0345F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C0345F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1. JUDr. Bodečková Jana, Ph.D.</w:t>
      </w:r>
      <w:r w:rsidRPr="00C0345F">
        <w:rPr>
          <w:rFonts w:ascii="Garamond" w:hAnsi="Garamond" w:cs="Arial"/>
        </w:rPr>
        <w:tab/>
        <w:t xml:space="preserve">soudce </w:t>
      </w:r>
      <w:r w:rsidRPr="00C0345F">
        <w:rPr>
          <w:rFonts w:ascii="Garamond" w:hAnsi="Garamond" w:cs="Arial"/>
          <w:kern w:val="2"/>
        </w:rPr>
        <w:t xml:space="preserve"> 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3. Mgr. Gobernac Karel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0345F">
        <w:rPr>
          <w:rFonts w:ascii="Garamond" w:hAnsi="Garamond" w:cs="Arial"/>
          <w:lang w:eastAsia="en-US"/>
        </w:rPr>
        <w:t>3. Janatová Iveta</w:t>
      </w:r>
      <w:r w:rsidRPr="00C0345F">
        <w:rPr>
          <w:rFonts w:ascii="Garamond" w:hAnsi="Garamond" w:cs="Arial"/>
          <w:lang w:eastAsia="en-US"/>
        </w:rPr>
        <w:tab/>
        <w:t>vyšší soudní úřednice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4. Mgr. Kocourková Barbora</w:t>
      </w:r>
      <w:r w:rsidRPr="00C0345F">
        <w:rPr>
          <w:rFonts w:ascii="Garamond" w:hAnsi="Garamond" w:cs="Arial"/>
        </w:rPr>
        <w:tab/>
        <w:t>soudce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5. JUDr. Kratochvíl Lukáš</w:t>
      </w:r>
      <w:r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6</w:t>
      </w:r>
      <w:r w:rsidR="00E836BE" w:rsidRPr="00C0345F">
        <w:rPr>
          <w:rFonts w:ascii="Garamond" w:hAnsi="Garamond" w:cs="Arial"/>
        </w:rPr>
        <w:t>. Mgr. Pilát Matěj</w:t>
      </w:r>
      <w:r w:rsidR="00E836BE" w:rsidRPr="00C0345F">
        <w:rPr>
          <w:rFonts w:ascii="Garamond" w:hAnsi="Garamond" w:cs="Arial"/>
        </w:rPr>
        <w:tab/>
        <w:t xml:space="preserve">soudce </w:t>
      </w:r>
    </w:p>
    <w:p w:rsidR="00E836BE" w:rsidRPr="00C0345F" w:rsidRDefault="004A37CC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C0345F">
        <w:rPr>
          <w:rFonts w:ascii="Garamond" w:hAnsi="Garamond" w:cs="Arial"/>
          <w:lang w:eastAsia="en-US"/>
        </w:rPr>
        <w:t>7</w:t>
      </w:r>
      <w:r w:rsidR="00E836BE" w:rsidRPr="00C0345F">
        <w:rPr>
          <w:rFonts w:ascii="Garamond" w:hAnsi="Garamond" w:cs="Arial"/>
          <w:lang w:eastAsia="en-US"/>
        </w:rPr>
        <w:t>. Seidlová Lenka</w:t>
      </w:r>
      <w:r w:rsidR="00E836BE" w:rsidRPr="00C0345F">
        <w:rPr>
          <w:rFonts w:ascii="Garamond" w:hAnsi="Garamond" w:cs="Arial"/>
          <w:lang w:eastAsia="en-US"/>
        </w:rPr>
        <w:tab/>
        <w:t>vyšší soudní úřednice</w:t>
      </w:r>
    </w:p>
    <w:p w:rsidR="00E836BE" w:rsidRPr="00C0345F" w:rsidRDefault="004A37CC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C0345F">
        <w:rPr>
          <w:rFonts w:ascii="Garamond" w:hAnsi="Garamond" w:cs="Arial"/>
        </w:rPr>
        <w:t>8</w:t>
      </w:r>
      <w:r w:rsidR="00E836BE" w:rsidRPr="00C0345F">
        <w:rPr>
          <w:rFonts w:ascii="Garamond" w:hAnsi="Garamond" w:cs="Arial"/>
        </w:rPr>
        <w:t>. Nyklová Eva</w:t>
      </w:r>
      <w:r w:rsidR="00E836BE"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C0345F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C0345F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C0345F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1</w:t>
      </w:r>
      <w:r w:rsidR="00E836BE" w:rsidRPr="00C0345F">
        <w:rPr>
          <w:rFonts w:ascii="Garamond" w:hAnsi="Garamond" w:cs="Arial"/>
        </w:rPr>
        <w:t>. Kmoníčková Jana</w:t>
      </w:r>
      <w:r w:rsidR="00E836BE" w:rsidRPr="00C0345F">
        <w:rPr>
          <w:rFonts w:ascii="Garamond" w:hAnsi="Garamond" w:cs="Arial"/>
        </w:rPr>
        <w:tab/>
        <w:t>soudní tajemnice</w:t>
      </w:r>
    </w:p>
    <w:p w:rsidR="00E836BE" w:rsidRPr="00C0345F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2</w:t>
      </w:r>
      <w:r w:rsidR="00E836BE" w:rsidRPr="00C0345F">
        <w:rPr>
          <w:rFonts w:ascii="Garamond" w:hAnsi="Garamond" w:cs="Arial"/>
        </w:rPr>
        <w:t>. Loubová Věra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52CB2" w:rsidRPr="00C0345F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3. Müller Iva, Dis.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4</w:t>
      </w:r>
      <w:r w:rsidR="00E836BE" w:rsidRPr="00C0345F">
        <w:rPr>
          <w:rFonts w:ascii="Garamond" w:hAnsi="Garamond" w:cs="Arial"/>
        </w:rPr>
        <w:t>. Nováková Kateřina</w:t>
      </w:r>
      <w:r w:rsidR="00E836BE"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5. Pilná Iva</w:t>
      </w:r>
      <w:r w:rsidRPr="00C0345F">
        <w:rPr>
          <w:rFonts w:ascii="Garamond" w:hAnsi="Garamond" w:cs="Arial"/>
        </w:rPr>
        <w:tab/>
        <w:t>vyšší soudní úřednice</w:t>
      </w:r>
    </w:p>
    <w:p w:rsidR="00E836BE" w:rsidRPr="00C0345F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6. Bc. Vašková Dita</w:t>
      </w:r>
      <w:r w:rsidRPr="00C0345F">
        <w:rPr>
          <w:rFonts w:ascii="Garamond" w:hAnsi="Garamond" w:cs="Arial"/>
        </w:rPr>
        <w:tab/>
        <w:t>vyšší soudní úřednice</w:t>
      </w:r>
    </w:p>
    <w:p w:rsidR="004A37CC" w:rsidRPr="00C0345F" w:rsidRDefault="004A37CC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>7. Bc. Mikeš Pavel</w:t>
      </w:r>
      <w:r w:rsidRPr="00C0345F">
        <w:rPr>
          <w:rFonts w:ascii="Garamond" w:hAnsi="Garamond" w:cs="Arial"/>
        </w:rPr>
        <w:tab/>
        <w:t>vyšší soudní úř</w:t>
      </w:r>
      <w:r w:rsidR="00D118A9" w:rsidRPr="00C0345F">
        <w:rPr>
          <w:rFonts w:ascii="Garamond" w:hAnsi="Garamond" w:cs="Arial"/>
        </w:rPr>
        <w:t>e</w:t>
      </w:r>
      <w:r w:rsidRPr="00C0345F">
        <w:rPr>
          <w:rFonts w:ascii="Garamond" w:hAnsi="Garamond" w:cs="Arial"/>
        </w:rPr>
        <w:t>dník</w:t>
      </w:r>
    </w:p>
    <w:p w:rsidR="00E836BE" w:rsidRPr="00C0345F" w:rsidRDefault="00E836BE" w:rsidP="00E836BE">
      <w:pPr>
        <w:rPr>
          <w:rFonts w:ascii="Garamond" w:hAnsi="Garamond"/>
        </w:rPr>
      </w:pPr>
    </w:p>
    <w:p w:rsidR="00E836BE" w:rsidRPr="00C0345F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C0345F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C0345F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C0345F" w:rsidRDefault="00E836BE" w:rsidP="00E836BE">
      <w:pPr>
        <w:rPr>
          <w:rFonts w:ascii="Garamond" w:hAnsi="Garamond"/>
        </w:rPr>
      </w:pP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1. Benešovská Eliška</w:t>
      </w:r>
      <w:r w:rsidRPr="00C0345F">
        <w:rPr>
          <w:rFonts w:ascii="Garamond" w:hAnsi="Garamond" w:cs="Arial"/>
          <w:kern w:val="2"/>
        </w:rPr>
        <w:tab/>
        <w:t>vyšší podatelna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2. Kučerová Zuzana 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vedoucí kanceláře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3. </w:t>
      </w:r>
      <w:r w:rsidRPr="00C0345F">
        <w:rPr>
          <w:rFonts w:ascii="Garamond" w:hAnsi="Garamond" w:cs="Arial"/>
        </w:rPr>
        <w:t>Bc. Lenka Mikešová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vyšší soudní úřednice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/>
        </w:rPr>
      </w:pPr>
      <w:r w:rsidRPr="00C0345F">
        <w:rPr>
          <w:rFonts w:ascii="Garamond" w:hAnsi="Garamond" w:cs="Arial"/>
        </w:rPr>
        <w:t xml:space="preserve"> 4. Myšíková Lucie</w:t>
      </w:r>
      <w:r w:rsidRPr="00C0345F">
        <w:rPr>
          <w:rFonts w:ascii="Garamond" w:hAnsi="Garamond" w:cs="Arial"/>
        </w:rPr>
        <w:tab/>
      </w:r>
      <w:r w:rsidRPr="00C0345F">
        <w:rPr>
          <w:rFonts w:ascii="Garamond" w:hAnsi="Garamond" w:cs="Arial"/>
          <w:kern w:val="2"/>
        </w:rPr>
        <w:t>vyšší podatelna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5. Nyklová Eva</w:t>
      </w:r>
      <w:r w:rsidRPr="00C0345F">
        <w:rPr>
          <w:rFonts w:ascii="Garamond" w:hAnsi="Garamond" w:cs="Arial"/>
        </w:rPr>
        <w:tab/>
        <w:t>správa aplikace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6. Paučová Petra</w:t>
      </w:r>
      <w:r w:rsidRPr="00C0345F">
        <w:rPr>
          <w:rFonts w:ascii="Garamond" w:hAnsi="Garamond" w:cs="Arial"/>
        </w:rPr>
        <w:tab/>
        <w:t>vedoucí kanceláře</w:t>
      </w:r>
    </w:p>
    <w:p w:rsidR="00E836BE" w:rsidRPr="00C0345F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C0345F">
        <w:rPr>
          <w:rFonts w:ascii="Garamond" w:hAnsi="Garamond" w:cs="Arial"/>
        </w:rPr>
        <w:t xml:space="preserve"> 7. Pavelka Jan</w:t>
      </w:r>
      <w:r w:rsidRPr="00C0345F">
        <w:rPr>
          <w:rFonts w:ascii="Garamond" w:hAnsi="Garamond" w:cs="Arial"/>
        </w:rPr>
        <w:tab/>
        <w:t xml:space="preserve">vyšší soudní úředník 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8. Pražáková Petra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vyšší soudní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 9. Sedláčková Martina</w:t>
      </w:r>
      <w:r w:rsidRPr="00C0345F">
        <w:rPr>
          <w:rFonts w:ascii="Garamond" w:hAnsi="Garamond" w:cs="Arial"/>
          <w:kern w:val="2"/>
        </w:rPr>
        <w:tab/>
      </w:r>
      <w:r w:rsidRPr="00C0345F">
        <w:rPr>
          <w:rFonts w:ascii="Garamond" w:hAnsi="Garamond" w:cs="Arial"/>
        </w:rPr>
        <w:t>vyšší soudní úřednice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 xml:space="preserve">10. Svatoňová Jana </w:t>
      </w:r>
      <w:r w:rsidRPr="00C0345F">
        <w:rPr>
          <w:rFonts w:ascii="Garamond" w:hAnsi="Garamond" w:cs="Arial"/>
          <w:kern w:val="2"/>
        </w:rPr>
        <w:tab/>
        <w:t>vyšší podatelna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11. Škvor Miroslav</w:t>
      </w:r>
      <w:r w:rsidRPr="00C0345F">
        <w:rPr>
          <w:rFonts w:ascii="Garamond" w:hAnsi="Garamond" w:cs="Arial"/>
          <w:kern w:val="2"/>
        </w:rPr>
        <w:tab/>
        <w:t>správa soudu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12. Tesnerová Táňa</w:t>
      </w:r>
      <w:r w:rsidRPr="00C0345F">
        <w:rPr>
          <w:rFonts w:ascii="Garamond" w:hAnsi="Garamond" w:cs="Arial"/>
          <w:kern w:val="2"/>
        </w:rPr>
        <w:tab/>
        <w:t>správa soudu</w:t>
      </w:r>
    </w:p>
    <w:p w:rsidR="00E836BE" w:rsidRPr="00C0345F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C0345F">
        <w:rPr>
          <w:rFonts w:ascii="Garamond" w:hAnsi="Garamond" w:cs="Arial"/>
          <w:kern w:val="2"/>
        </w:rPr>
        <w:t>13. Ing. Tulačka Vladimír</w:t>
      </w:r>
      <w:r w:rsidRPr="00C0345F">
        <w:rPr>
          <w:rFonts w:ascii="Garamond" w:hAnsi="Garamond" w:cs="Arial"/>
          <w:kern w:val="2"/>
        </w:rPr>
        <w:tab/>
        <w:t>správce sítě</w:t>
      </w:r>
    </w:p>
    <w:p w:rsidR="00E836BE" w:rsidRPr="00C0345F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C0345F" w:rsidRDefault="00E836BE" w:rsidP="006A0ADA">
      <w:pPr>
        <w:jc w:val="both"/>
      </w:pPr>
    </w:p>
    <w:sectPr w:rsidR="00E836BE" w:rsidRPr="00C0345F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73" w:rsidRDefault="00034C73">
      <w:r>
        <w:separator/>
      </w:r>
    </w:p>
  </w:endnote>
  <w:endnote w:type="continuationSeparator" w:id="0">
    <w:p w:rsidR="00034C73" w:rsidRDefault="000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10" w:rsidRDefault="00034C73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6D2510" w:rsidRDefault="006D2510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73" w:rsidRDefault="00034C73">
      <w:r>
        <w:separator/>
      </w:r>
    </w:p>
  </w:footnote>
  <w:footnote w:type="continuationSeparator" w:id="0">
    <w:p w:rsidR="00034C73" w:rsidRDefault="0003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33D72"/>
    <w:rsid w:val="00034C73"/>
    <w:rsid w:val="000440CD"/>
    <w:rsid w:val="0005575D"/>
    <w:rsid w:val="00066854"/>
    <w:rsid w:val="000733FB"/>
    <w:rsid w:val="000E1F43"/>
    <w:rsid w:val="00101DCA"/>
    <w:rsid w:val="00104037"/>
    <w:rsid w:val="001043F1"/>
    <w:rsid w:val="001B4BF1"/>
    <w:rsid w:val="001D13D0"/>
    <w:rsid w:val="001F38A5"/>
    <w:rsid w:val="002206C9"/>
    <w:rsid w:val="00220701"/>
    <w:rsid w:val="00221F85"/>
    <w:rsid w:val="00261D8A"/>
    <w:rsid w:val="00291489"/>
    <w:rsid w:val="002B6D24"/>
    <w:rsid w:val="002F181A"/>
    <w:rsid w:val="002F6154"/>
    <w:rsid w:val="00306371"/>
    <w:rsid w:val="003746B5"/>
    <w:rsid w:val="003816B0"/>
    <w:rsid w:val="003A0499"/>
    <w:rsid w:val="003C521B"/>
    <w:rsid w:val="003D35C9"/>
    <w:rsid w:val="003E4C80"/>
    <w:rsid w:val="003E5691"/>
    <w:rsid w:val="003E57AC"/>
    <w:rsid w:val="00400CCD"/>
    <w:rsid w:val="00401ECC"/>
    <w:rsid w:val="004231D9"/>
    <w:rsid w:val="004343FF"/>
    <w:rsid w:val="00435656"/>
    <w:rsid w:val="00457E81"/>
    <w:rsid w:val="00472D67"/>
    <w:rsid w:val="00477E44"/>
    <w:rsid w:val="0048327C"/>
    <w:rsid w:val="00495213"/>
    <w:rsid w:val="004A37CC"/>
    <w:rsid w:val="004C023D"/>
    <w:rsid w:val="004C2678"/>
    <w:rsid w:val="004F311F"/>
    <w:rsid w:val="00503AD1"/>
    <w:rsid w:val="00511827"/>
    <w:rsid w:val="00521B9D"/>
    <w:rsid w:val="00555BCC"/>
    <w:rsid w:val="00562077"/>
    <w:rsid w:val="00562BD0"/>
    <w:rsid w:val="005639B5"/>
    <w:rsid w:val="00570B47"/>
    <w:rsid w:val="00577A9F"/>
    <w:rsid w:val="00590A54"/>
    <w:rsid w:val="005A29AA"/>
    <w:rsid w:val="005B1C9F"/>
    <w:rsid w:val="005C53F8"/>
    <w:rsid w:val="005E2DAC"/>
    <w:rsid w:val="005E2EC8"/>
    <w:rsid w:val="00625754"/>
    <w:rsid w:val="00637187"/>
    <w:rsid w:val="00687D87"/>
    <w:rsid w:val="006A0ADA"/>
    <w:rsid w:val="006C1012"/>
    <w:rsid w:val="006C7ACB"/>
    <w:rsid w:val="006D2510"/>
    <w:rsid w:val="006D51A7"/>
    <w:rsid w:val="006F5EA6"/>
    <w:rsid w:val="00761791"/>
    <w:rsid w:val="007847E6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63C0"/>
    <w:rsid w:val="00844045"/>
    <w:rsid w:val="00861574"/>
    <w:rsid w:val="008619FE"/>
    <w:rsid w:val="00866AC7"/>
    <w:rsid w:val="00875017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823D8"/>
    <w:rsid w:val="009A511B"/>
    <w:rsid w:val="009D575E"/>
    <w:rsid w:val="009E03DB"/>
    <w:rsid w:val="009E5EF6"/>
    <w:rsid w:val="009F2D04"/>
    <w:rsid w:val="00A1301B"/>
    <w:rsid w:val="00A17E1D"/>
    <w:rsid w:val="00A33927"/>
    <w:rsid w:val="00A522D1"/>
    <w:rsid w:val="00A53A4F"/>
    <w:rsid w:val="00A63C23"/>
    <w:rsid w:val="00A816B6"/>
    <w:rsid w:val="00A94650"/>
    <w:rsid w:val="00AA5CAC"/>
    <w:rsid w:val="00AC7B24"/>
    <w:rsid w:val="00AD5D68"/>
    <w:rsid w:val="00AF7A43"/>
    <w:rsid w:val="00B028D4"/>
    <w:rsid w:val="00B07D32"/>
    <w:rsid w:val="00B11F60"/>
    <w:rsid w:val="00B24C2E"/>
    <w:rsid w:val="00B82B0E"/>
    <w:rsid w:val="00B85955"/>
    <w:rsid w:val="00B91249"/>
    <w:rsid w:val="00B94951"/>
    <w:rsid w:val="00BA6949"/>
    <w:rsid w:val="00BA7215"/>
    <w:rsid w:val="00BC5149"/>
    <w:rsid w:val="00BE3512"/>
    <w:rsid w:val="00BE5A28"/>
    <w:rsid w:val="00BF516F"/>
    <w:rsid w:val="00C0345F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B17F1"/>
    <w:rsid w:val="00CB4669"/>
    <w:rsid w:val="00CD5E0B"/>
    <w:rsid w:val="00CE24D6"/>
    <w:rsid w:val="00CF0BC0"/>
    <w:rsid w:val="00D0263C"/>
    <w:rsid w:val="00D118A9"/>
    <w:rsid w:val="00D26EEA"/>
    <w:rsid w:val="00D30935"/>
    <w:rsid w:val="00D40EB4"/>
    <w:rsid w:val="00D41CD1"/>
    <w:rsid w:val="00D52ED1"/>
    <w:rsid w:val="00D6054F"/>
    <w:rsid w:val="00D7235C"/>
    <w:rsid w:val="00D931E4"/>
    <w:rsid w:val="00D96E06"/>
    <w:rsid w:val="00DA699E"/>
    <w:rsid w:val="00DB1F80"/>
    <w:rsid w:val="00DC29BD"/>
    <w:rsid w:val="00DC4F8C"/>
    <w:rsid w:val="00DE1427"/>
    <w:rsid w:val="00DF6736"/>
    <w:rsid w:val="00E03BFE"/>
    <w:rsid w:val="00E1747D"/>
    <w:rsid w:val="00E23E1A"/>
    <w:rsid w:val="00E272DF"/>
    <w:rsid w:val="00E52CB2"/>
    <w:rsid w:val="00E6783F"/>
    <w:rsid w:val="00E836BE"/>
    <w:rsid w:val="00E908CA"/>
    <w:rsid w:val="00E960F6"/>
    <w:rsid w:val="00EA73A5"/>
    <w:rsid w:val="00EB4677"/>
    <w:rsid w:val="00EB781B"/>
    <w:rsid w:val="00ED7B68"/>
    <w:rsid w:val="00EF2AC3"/>
    <w:rsid w:val="00F30058"/>
    <w:rsid w:val="00F40CA7"/>
    <w:rsid w:val="00F42A00"/>
    <w:rsid w:val="00F475F5"/>
    <w:rsid w:val="00F70560"/>
    <w:rsid w:val="00FA1D3F"/>
    <w:rsid w:val="00FA2B85"/>
    <w:rsid w:val="00FB01DB"/>
    <w:rsid w:val="00FB2EFD"/>
    <w:rsid w:val="00FC2686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BEA7B-9CEE-466B-8DC6-ADB4EA2C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73</TotalTime>
  <Pages>86</Pages>
  <Words>22325</Words>
  <Characters>131723</Characters>
  <Application>Microsoft Office Word</Application>
  <DocSecurity>0</DocSecurity>
  <Lines>1097</Lines>
  <Paragraphs>307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15</cp:revision>
  <cp:lastPrinted>2021-12-10T12:30:00Z</cp:lastPrinted>
  <dcterms:created xsi:type="dcterms:W3CDTF">2022-09-29T05:44:00Z</dcterms:created>
  <dcterms:modified xsi:type="dcterms:W3CDTF">2022-09-30T06:27:00Z</dcterms:modified>
</cp:coreProperties>
</file>