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5BC33" w14:textId="77777777" w:rsidR="00921320" w:rsidRPr="00681957" w:rsidRDefault="00921320" w:rsidP="00921320">
      <w:pPr>
        <w:pStyle w:val="Nadpis1"/>
        <w:ind w:left="0"/>
        <w:rPr>
          <w:rFonts w:cs="Arial"/>
          <w:sz w:val="56"/>
          <w:szCs w:val="56"/>
        </w:rPr>
      </w:pPr>
      <w:r w:rsidRPr="00681957">
        <w:rPr>
          <w:rFonts w:cs="Arial"/>
          <w:sz w:val="56"/>
          <w:szCs w:val="56"/>
        </w:rPr>
        <w:t>Rozvrh práce</w:t>
      </w:r>
    </w:p>
    <w:p w14:paraId="5371DD2C" w14:textId="77777777" w:rsidR="00921320" w:rsidRPr="00681957" w:rsidRDefault="00921320" w:rsidP="00921320"/>
    <w:p w14:paraId="523EC95C" w14:textId="77777777" w:rsidR="00921320" w:rsidRPr="00681957" w:rsidRDefault="00921320" w:rsidP="00921320">
      <w:pPr>
        <w:pStyle w:val="Nadpis2"/>
        <w:ind w:left="0"/>
        <w:rPr>
          <w:rFonts w:cs="Arial"/>
          <w:sz w:val="56"/>
          <w:szCs w:val="56"/>
        </w:rPr>
      </w:pPr>
      <w:r w:rsidRPr="00681957">
        <w:rPr>
          <w:rFonts w:cs="Arial"/>
          <w:sz w:val="56"/>
          <w:szCs w:val="56"/>
        </w:rPr>
        <w:t>Okresního soudu v Pardubicích</w:t>
      </w:r>
    </w:p>
    <w:p w14:paraId="4DBFA93C" w14:textId="77777777" w:rsidR="00921320" w:rsidRPr="00681957" w:rsidRDefault="00921320" w:rsidP="00921320">
      <w:pPr>
        <w:rPr>
          <w:rFonts w:ascii="Garamond" w:hAnsi="Garamond" w:cs="Arial"/>
          <w:b/>
          <w:bCs/>
        </w:rPr>
      </w:pPr>
    </w:p>
    <w:p w14:paraId="4CCC4254" w14:textId="3553F8C1" w:rsidR="00921320" w:rsidRPr="00681957" w:rsidRDefault="00921320" w:rsidP="00921320">
      <w:pPr>
        <w:rPr>
          <w:rFonts w:ascii="Garamond" w:hAnsi="Garamond" w:cs="Arial"/>
          <w:b/>
          <w:bCs/>
          <w:sz w:val="56"/>
          <w:szCs w:val="56"/>
        </w:rPr>
      </w:pPr>
      <w:r w:rsidRPr="00681957">
        <w:rPr>
          <w:rFonts w:ascii="Garamond" w:hAnsi="Garamond" w:cs="Arial"/>
          <w:b/>
          <w:bCs/>
          <w:sz w:val="56"/>
          <w:szCs w:val="56"/>
        </w:rPr>
        <w:t xml:space="preserve">2 0 2 </w:t>
      </w:r>
      <w:r w:rsidR="00D76966">
        <w:rPr>
          <w:rFonts w:ascii="Garamond" w:hAnsi="Garamond" w:cs="Arial"/>
          <w:b/>
          <w:bCs/>
          <w:sz w:val="56"/>
          <w:szCs w:val="56"/>
        </w:rPr>
        <w:t>4</w:t>
      </w:r>
    </w:p>
    <w:p w14:paraId="5319810F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1478EF8C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7E8A9231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251754D1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0B1DA8E0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0BE44FC7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50D533D3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1E31F7C7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7DFB43C3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2B639211" w14:textId="6A7A5C5C" w:rsidR="00921320" w:rsidRPr="00681957" w:rsidRDefault="00921320" w:rsidP="00921320">
      <w:pPr>
        <w:jc w:val="both"/>
        <w:rPr>
          <w:rFonts w:ascii="Garamond" w:hAnsi="Garamond" w:cs="Arial"/>
          <w:bCs/>
        </w:rPr>
      </w:pPr>
      <w:r w:rsidRPr="00681957">
        <w:rPr>
          <w:rFonts w:ascii="Garamond" w:hAnsi="Garamond" w:cs="Arial"/>
          <w:bCs/>
        </w:rPr>
        <w:t>Pardubice 29. listopadu 202</w:t>
      </w:r>
      <w:r w:rsidR="00D76966">
        <w:rPr>
          <w:rFonts w:ascii="Garamond" w:hAnsi="Garamond" w:cs="Arial"/>
          <w:bCs/>
        </w:rPr>
        <w:t>3</w:t>
      </w:r>
      <w:r w:rsidR="00A34AB4">
        <w:rPr>
          <w:rFonts w:ascii="Garamond" w:hAnsi="Garamond" w:cs="Arial"/>
          <w:bCs/>
        </w:rPr>
        <w:t xml:space="preserve">                                                                                                                                                    30 Spr 1170/2023</w:t>
      </w:r>
    </w:p>
    <w:p w14:paraId="25E76454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3900AF4D" w14:textId="77777777" w:rsidR="00921320" w:rsidRPr="00681957" w:rsidRDefault="00921320" w:rsidP="00921320">
      <w:pPr>
        <w:jc w:val="both"/>
        <w:rPr>
          <w:rFonts w:ascii="Garamond" w:hAnsi="Garamond" w:cs="Arial"/>
        </w:rPr>
      </w:pPr>
    </w:p>
    <w:p w14:paraId="6A51ED12" w14:textId="77777777" w:rsidR="00921320" w:rsidRPr="00681957" w:rsidRDefault="00921320" w:rsidP="00921320">
      <w:pPr>
        <w:jc w:val="both"/>
        <w:rPr>
          <w:rFonts w:ascii="Garamond" w:hAnsi="Garamond" w:cs="Arial"/>
        </w:rPr>
      </w:pPr>
    </w:p>
    <w:p w14:paraId="6400AC0B" w14:textId="77777777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</w:rPr>
        <w:t>JUDr. Petra Nováková</w:t>
      </w:r>
    </w:p>
    <w:p w14:paraId="08D52067" w14:textId="77777777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</w:rPr>
        <w:t>předsedkyně okresního soudu</w:t>
      </w:r>
    </w:p>
    <w:p w14:paraId="7348D34D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4BDF208A" w14:textId="77777777" w:rsidR="00921320" w:rsidRPr="00681957" w:rsidRDefault="00921320" w:rsidP="00921320">
      <w:pPr>
        <w:tabs>
          <w:tab w:val="left" w:pos="6131"/>
        </w:tabs>
        <w:jc w:val="both"/>
        <w:rPr>
          <w:rFonts w:ascii="Garamond" w:hAnsi="Garamond" w:cs="Arial"/>
          <w:bCs/>
        </w:rPr>
      </w:pPr>
    </w:p>
    <w:p w14:paraId="49F039CE" w14:textId="77777777" w:rsidR="00921320" w:rsidRPr="00681957" w:rsidRDefault="00921320" w:rsidP="00921320">
      <w:pPr>
        <w:jc w:val="both"/>
        <w:rPr>
          <w:rFonts w:ascii="Garamond" w:hAnsi="Garamond" w:cs="Arial"/>
        </w:rPr>
      </w:pPr>
    </w:p>
    <w:p w14:paraId="1FE66E5A" w14:textId="77777777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  <w:u w:val="single"/>
        </w:rPr>
        <w:t>Příloha č.1</w:t>
      </w:r>
      <w:r w:rsidRPr="00681957">
        <w:rPr>
          <w:rFonts w:ascii="Garamond" w:hAnsi="Garamond" w:cs="Arial"/>
        </w:rPr>
        <w:t>: Přehled osob s přístupem do centrálních registrů</w:t>
      </w:r>
    </w:p>
    <w:p w14:paraId="6624365B" w14:textId="77777777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  <w:u w:val="single"/>
        </w:rPr>
        <w:t>Příloha č.2</w:t>
      </w:r>
      <w:r w:rsidRPr="00681957">
        <w:rPr>
          <w:rFonts w:ascii="Garamond" w:hAnsi="Garamond" w:cs="Arial"/>
        </w:rPr>
        <w:t>: Praxe justiční kandidátky</w:t>
      </w:r>
    </w:p>
    <w:p w14:paraId="16461BBA" w14:textId="36C1DD2D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</w:rPr>
        <w:br w:type="page"/>
      </w:r>
    </w:p>
    <w:p w14:paraId="1AA259CE" w14:textId="77777777" w:rsidR="00921320" w:rsidRPr="00681957" w:rsidRDefault="00921320" w:rsidP="00921320">
      <w:pPr>
        <w:pStyle w:val="Nadpis1"/>
        <w:kinsoku w:val="0"/>
        <w:overflowPunct w:val="0"/>
        <w:spacing w:after="240"/>
        <w:ind w:left="0"/>
        <w:rPr>
          <w:spacing w:val="-1"/>
          <w:szCs w:val="24"/>
        </w:rPr>
      </w:pPr>
      <w:r w:rsidRPr="00681957">
        <w:rPr>
          <w:spacing w:val="-1"/>
          <w:szCs w:val="24"/>
        </w:rPr>
        <w:lastRenderedPageBreak/>
        <w:t>Pracovní doba:</w:t>
      </w:r>
    </w:p>
    <w:p w14:paraId="615C0641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16:30 hod</w:t>
      </w:r>
    </w:p>
    <w:p w14:paraId="2268E453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Úterý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16:00 hod</w:t>
      </w:r>
    </w:p>
    <w:p w14:paraId="2D0C0F88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16:00 hod</w:t>
      </w:r>
    </w:p>
    <w:p w14:paraId="42BCA3E8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Čtvrtek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15:00 hod</w:t>
      </w:r>
    </w:p>
    <w:p w14:paraId="59E8CA67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Pátek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14:00 hod</w:t>
      </w:r>
    </w:p>
    <w:p w14:paraId="52A9CA6D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56C79ED9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4325D036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  <w:b/>
          <w:sz w:val="28"/>
        </w:rPr>
      </w:pPr>
      <w:r w:rsidRPr="00681957">
        <w:rPr>
          <w:rFonts w:ascii="Garamond" w:hAnsi="Garamond"/>
          <w:b/>
          <w:sz w:val="28"/>
        </w:rPr>
        <w:t>Doba pro styk s občany</w:t>
      </w:r>
    </w:p>
    <w:p w14:paraId="1CB1783E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16:30 hod</w:t>
      </w:r>
    </w:p>
    <w:p w14:paraId="5F5EA715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Úterý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4D3CB22F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2C8CA1F2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Čtvrtek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15:00 hod</w:t>
      </w:r>
    </w:p>
    <w:p w14:paraId="2A2D97D5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Pátek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14:00 hod</w:t>
      </w:r>
    </w:p>
    <w:p w14:paraId="322694D4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0D2869AD" w14:textId="77777777" w:rsidR="00921320" w:rsidRPr="00681957" w:rsidRDefault="00921320" w:rsidP="00921320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14:paraId="626AD176" w14:textId="77777777" w:rsidR="00921320" w:rsidRPr="00681957" w:rsidRDefault="00921320" w:rsidP="00921320">
      <w:pPr>
        <w:widowControl/>
        <w:autoSpaceDE/>
        <w:autoSpaceDN/>
        <w:adjustRightInd/>
        <w:sectPr w:rsidR="00921320" w:rsidRPr="00681957" w:rsidSect="00921320">
          <w:pgSz w:w="16840" w:h="11910" w:orient="landscape"/>
          <w:pgMar w:top="1417" w:right="1417" w:bottom="1417" w:left="1417" w:header="0" w:footer="949" w:gutter="0"/>
          <w:cols w:space="708"/>
          <w:docGrid w:linePitch="326"/>
        </w:sectPr>
      </w:pPr>
    </w:p>
    <w:p w14:paraId="36F27DE0" w14:textId="77777777" w:rsidR="00921320" w:rsidRPr="00681957" w:rsidRDefault="00921320" w:rsidP="00921320">
      <w:pPr>
        <w:pStyle w:val="Zkladntext"/>
        <w:kinsoku w:val="0"/>
        <w:overflowPunct w:val="0"/>
        <w:spacing w:after="120"/>
        <w:ind w:left="0" w:right="-18"/>
        <w:jc w:val="both"/>
        <w:rPr>
          <w:spacing w:val="-1"/>
        </w:rPr>
      </w:pPr>
      <w:r w:rsidRPr="00681957">
        <w:rPr>
          <w:spacing w:val="-1"/>
        </w:rPr>
        <w:lastRenderedPageBreak/>
        <w:t>Doba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pro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sepis</w:t>
      </w:r>
      <w:r w:rsidRPr="00681957">
        <w:rPr>
          <w:spacing w:val="32"/>
        </w:rPr>
        <w:t xml:space="preserve"> </w:t>
      </w:r>
      <w:r w:rsidRPr="00681957">
        <w:t>jednoduchých</w:t>
      </w:r>
      <w:r w:rsidRPr="00681957">
        <w:rPr>
          <w:spacing w:val="33"/>
        </w:rPr>
        <w:t xml:space="preserve"> </w:t>
      </w:r>
      <w:r w:rsidRPr="00681957">
        <w:t>podání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včetně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návrhů</w:t>
      </w:r>
      <w:r w:rsidRPr="00681957">
        <w:rPr>
          <w:spacing w:val="33"/>
        </w:rPr>
        <w:t xml:space="preserve"> </w:t>
      </w:r>
      <w:r w:rsidRPr="00681957">
        <w:t>ve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smyslu</w:t>
      </w:r>
      <w:r w:rsidRPr="00681957">
        <w:rPr>
          <w:spacing w:val="33"/>
        </w:rPr>
        <w:t xml:space="preserve"> </w:t>
      </w:r>
      <w:r w:rsidRPr="00681957">
        <w:t>§</w:t>
      </w:r>
      <w:r w:rsidRPr="00681957">
        <w:rPr>
          <w:spacing w:val="34"/>
        </w:rPr>
        <w:t xml:space="preserve"> </w:t>
      </w:r>
      <w:r w:rsidRPr="00681957">
        <w:t>6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odst.</w:t>
      </w:r>
      <w:r w:rsidRPr="00681957">
        <w:rPr>
          <w:spacing w:val="33"/>
        </w:rPr>
        <w:t xml:space="preserve"> </w:t>
      </w:r>
      <w:r w:rsidRPr="00681957">
        <w:t>2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písm.</w:t>
      </w:r>
      <w:r w:rsidRPr="00681957">
        <w:rPr>
          <w:spacing w:val="33"/>
        </w:rPr>
        <w:t xml:space="preserve"> </w:t>
      </w:r>
      <w:r w:rsidRPr="00681957">
        <w:t>a)</w:t>
      </w:r>
      <w:r w:rsidRPr="00681957">
        <w:rPr>
          <w:spacing w:val="33"/>
        </w:rPr>
        <w:t xml:space="preserve"> </w:t>
      </w:r>
      <w:r w:rsidRPr="00681957">
        <w:t>vyhl.</w:t>
      </w:r>
      <w:r w:rsidRPr="00681957">
        <w:rPr>
          <w:spacing w:val="33"/>
        </w:rPr>
        <w:t xml:space="preserve"> </w:t>
      </w:r>
      <w:r w:rsidRPr="00681957">
        <w:t>č.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37/1992</w:t>
      </w:r>
      <w:r w:rsidRPr="00681957">
        <w:rPr>
          <w:spacing w:val="31"/>
        </w:rPr>
        <w:t xml:space="preserve"> </w:t>
      </w:r>
      <w:r w:rsidRPr="00681957">
        <w:t>Sb.</w:t>
      </w:r>
      <w:r w:rsidRPr="00681957">
        <w:rPr>
          <w:spacing w:val="33"/>
        </w:rPr>
        <w:t xml:space="preserve"> </w:t>
      </w:r>
      <w:r w:rsidRPr="00681957">
        <w:t>ve</w:t>
      </w:r>
      <w:r w:rsidRPr="00681957">
        <w:rPr>
          <w:spacing w:val="34"/>
        </w:rPr>
        <w:t xml:space="preserve"> </w:t>
      </w:r>
      <w:r w:rsidRPr="00681957">
        <w:t>znění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pozdějších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předpisů</w:t>
      </w:r>
      <w:r w:rsidRPr="00681957">
        <w:rPr>
          <w:spacing w:val="33"/>
        </w:rPr>
        <w:t xml:space="preserve"> </w:t>
      </w:r>
      <w:r w:rsidRPr="00681957">
        <w:t>a</w:t>
      </w:r>
      <w:r w:rsidRPr="00681957">
        <w:rPr>
          <w:spacing w:val="34"/>
        </w:rPr>
        <w:t xml:space="preserve"> </w:t>
      </w:r>
      <w:r w:rsidRPr="00681957">
        <w:t>zákona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č.</w:t>
      </w:r>
      <w:r w:rsidRPr="00681957">
        <w:rPr>
          <w:spacing w:val="61"/>
        </w:rPr>
        <w:t xml:space="preserve"> </w:t>
      </w:r>
      <w:r w:rsidRPr="00681957">
        <w:t>121/2008</w:t>
      </w:r>
      <w:r w:rsidRPr="00681957">
        <w:rPr>
          <w:spacing w:val="33"/>
        </w:rPr>
        <w:t xml:space="preserve"> </w:t>
      </w:r>
      <w:r w:rsidRPr="00681957">
        <w:t>Sb.,</w:t>
      </w:r>
      <w:r w:rsidRPr="00681957">
        <w:rPr>
          <w:spacing w:val="31"/>
        </w:rPr>
        <w:t xml:space="preserve"> </w:t>
      </w:r>
      <w:r w:rsidRPr="00681957">
        <w:t>ve</w:t>
      </w:r>
      <w:r w:rsidRPr="00681957">
        <w:rPr>
          <w:spacing w:val="31"/>
        </w:rPr>
        <w:t xml:space="preserve"> </w:t>
      </w:r>
      <w:r w:rsidRPr="00681957">
        <w:t>znění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pozdějších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předpisů,</w:t>
      </w:r>
      <w:r w:rsidRPr="00681957">
        <w:rPr>
          <w:spacing w:val="33"/>
        </w:rPr>
        <w:t xml:space="preserve"> </w:t>
      </w:r>
      <w:r w:rsidRPr="00681957">
        <w:t>a</w:t>
      </w:r>
      <w:r w:rsidRPr="00681957">
        <w:rPr>
          <w:spacing w:val="34"/>
        </w:rPr>
        <w:t xml:space="preserve"> </w:t>
      </w:r>
      <w:r w:rsidRPr="00681957">
        <w:rPr>
          <w:spacing w:val="-2"/>
        </w:rPr>
        <w:t>pro</w:t>
      </w:r>
      <w:r w:rsidRPr="00681957">
        <w:rPr>
          <w:spacing w:val="33"/>
        </w:rPr>
        <w:t xml:space="preserve"> </w:t>
      </w:r>
      <w:r w:rsidRPr="00681957">
        <w:t>jednání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vyšších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soudních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úředníků</w:t>
      </w:r>
      <w:r w:rsidRPr="00681957">
        <w:rPr>
          <w:spacing w:val="33"/>
        </w:rPr>
        <w:t xml:space="preserve"> </w:t>
      </w:r>
      <w:r w:rsidRPr="00681957">
        <w:t>a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soudních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tajemníků</w:t>
      </w:r>
      <w:r w:rsidRPr="00681957">
        <w:rPr>
          <w:spacing w:val="33"/>
        </w:rPr>
        <w:t xml:space="preserve"> </w:t>
      </w:r>
      <w:r w:rsidRPr="00681957">
        <w:t>s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veřejností</w:t>
      </w:r>
      <w:r w:rsidRPr="00681957">
        <w:rPr>
          <w:spacing w:val="33"/>
        </w:rPr>
        <w:t xml:space="preserve"> </w:t>
      </w:r>
      <w:r w:rsidRPr="00681957">
        <w:rPr>
          <w:spacing w:val="-2"/>
        </w:rPr>
        <w:t>ve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věcech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péče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soudu</w:t>
      </w:r>
      <w:r w:rsidRPr="00681957">
        <w:rPr>
          <w:spacing w:val="33"/>
        </w:rPr>
        <w:t xml:space="preserve"> </w:t>
      </w:r>
      <w:r w:rsidRPr="00681957">
        <w:t>o</w:t>
      </w:r>
      <w:r w:rsidRPr="00681957">
        <w:rPr>
          <w:spacing w:val="113"/>
        </w:rPr>
        <w:t xml:space="preserve"> </w:t>
      </w:r>
      <w:r w:rsidRPr="00681957">
        <w:rPr>
          <w:spacing w:val="-1"/>
        </w:rPr>
        <w:t>nezletilé</w:t>
      </w:r>
      <w:r w:rsidRPr="00681957">
        <w:rPr>
          <w:spacing w:val="-2"/>
        </w:rPr>
        <w:t xml:space="preserve"> </w:t>
      </w:r>
      <w:r w:rsidRPr="00681957">
        <w:t xml:space="preserve">a ve </w:t>
      </w:r>
      <w:r w:rsidRPr="00681957">
        <w:rPr>
          <w:spacing w:val="-1"/>
        </w:rPr>
        <w:t>věcech</w:t>
      </w:r>
      <w:r w:rsidRPr="00681957">
        <w:t xml:space="preserve"> </w:t>
      </w:r>
      <w:r w:rsidRPr="00681957">
        <w:rPr>
          <w:spacing w:val="-1"/>
        </w:rPr>
        <w:t>výkonu</w:t>
      </w:r>
      <w:r w:rsidRPr="00681957">
        <w:t xml:space="preserve"> </w:t>
      </w:r>
      <w:r w:rsidRPr="00681957">
        <w:rPr>
          <w:spacing w:val="-1"/>
        </w:rPr>
        <w:t>rozhodnutí:</w:t>
      </w:r>
    </w:p>
    <w:p w14:paraId="0FD3C455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</w:p>
    <w:p w14:paraId="4A1FAF12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8:00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3C8C163D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8:00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653DEDB0" w14:textId="77777777" w:rsidR="00921320" w:rsidRPr="00681957" w:rsidRDefault="00921320" w:rsidP="00921320">
      <w:pPr>
        <w:pStyle w:val="Zkladntext"/>
        <w:kinsoku w:val="0"/>
        <w:overflowPunct w:val="0"/>
        <w:spacing w:before="77" w:after="120"/>
        <w:ind w:left="0" w:right="10"/>
        <w:jc w:val="both"/>
        <w:rPr>
          <w:spacing w:val="-1"/>
        </w:rPr>
      </w:pPr>
    </w:p>
    <w:p w14:paraId="13D45660" w14:textId="77777777" w:rsidR="00921320" w:rsidRPr="00681957" w:rsidRDefault="00921320" w:rsidP="00921320">
      <w:pPr>
        <w:pStyle w:val="Nadpis1"/>
        <w:kinsoku w:val="0"/>
        <w:overflowPunct w:val="0"/>
        <w:spacing w:after="120"/>
        <w:ind w:left="0"/>
        <w:rPr>
          <w:spacing w:val="-1"/>
        </w:rPr>
      </w:pPr>
      <w:r w:rsidRPr="00681957">
        <w:rPr>
          <w:spacing w:val="-1"/>
        </w:rPr>
        <w:t>Provozní</w:t>
      </w:r>
      <w:r w:rsidRPr="00681957">
        <w:rPr>
          <w:spacing w:val="-3"/>
        </w:rPr>
        <w:t xml:space="preserve"> </w:t>
      </w:r>
      <w:r w:rsidRPr="00681957">
        <w:t>doba</w:t>
      </w:r>
      <w:r w:rsidRPr="00681957">
        <w:rPr>
          <w:spacing w:val="-1"/>
        </w:rPr>
        <w:t xml:space="preserve"> </w:t>
      </w:r>
      <w:r w:rsidRPr="00681957">
        <w:rPr>
          <w:spacing w:val="-2"/>
        </w:rPr>
        <w:t>informačního</w:t>
      </w:r>
      <w:r w:rsidRPr="00681957">
        <w:rPr>
          <w:spacing w:val="-1"/>
        </w:rPr>
        <w:t xml:space="preserve"> centra </w:t>
      </w:r>
      <w:r w:rsidRPr="00681957">
        <w:t>a</w:t>
      </w:r>
      <w:r w:rsidRPr="00681957">
        <w:rPr>
          <w:spacing w:val="-1"/>
        </w:rPr>
        <w:t xml:space="preserve"> nahlížení </w:t>
      </w:r>
      <w:r w:rsidRPr="00681957">
        <w:t>do</w:t>
      </w:r>
      <w:r w:rsidRPr="00681957">
        <w:rPr>
          <w:spacing w:val="-3"/>
        </w:rPr>
        <w:t xml:space="preserve"> </w:t>
      </w:r>
      <w:r w:rsidRPr="00681957">
        <w:rPr>
          <w:spacing w:val="-1"/>
        </w:rPr>
        <w:t>spisů:</w:t>
      </w:r>
    </w:p>
    <w:p w14:paraId="540267C2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16:00 hod</w:t>
      </w:r>
    </w:p>
    <w:p w14:paraId="7B5350DE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Úterý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15:30 hod</w:t>
      </w:r>
    </w:p>
    <w:p w14:paraId="46525B38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15:30 hod</w:t>
      </w:r>
    </w:p>
    <w:p w14:paraId="608255DF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Čtvrtek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14:30 hod</w:t>
      </w:r>
    </w:p>
    <w:p w14:paraId="032546C0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Pátek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13:30 hod</w:t>
      </w:r>
    </w:p>
    <w:p w14:paraId="4817D518" w14:textId="77777777" w:rsidR="00921320" w:rsidRPr="00681957" w:rsidRDefault="00921320" w:rsidP="00921320"/>
    <w:p w14:paraId="5556CD0A" w14:textId="77777777" w:rsidR="00921320" w:rsidRPr="00681957" w:rsidRDefault="00921320" w:rsidP="00921320">
      <w:pPr>
        <w:pStyle w:val="Zkladntext"/>
        <w:kinsoku w:val="0"/>
        <w:overflowPunct w:val="0"/>
        <w:spacing w:before="74"/>
        <w:ind w:left="0"/>
        <w:rPr>
          <w:sz w:val="28"/>
          <w:szCs w:val="28"/>
        </w:rPr>
      </w:pPr>
      <w:r w:rsidRPr="00681957">
        <w:rPr>
          <w:b/>
          <w:bCs/>
          <w:spacing w:val="-1"/>
          <w:sz w:val="28"/>
          <w:szCs w:val="28"/>
        </w:rPr>
        <w:t>Poslední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 xml:space="preserve">účastník </w:t>
      </w:r>
      <w:r w:rsidRPr="00681957">
        <w:rPr>
          <w:b/>
          <w:bCs/>
          <w:sz w:val="28"/>
          <w:szCs w:val="28"/>
        </w:rPr>
        <w:t>bude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přijat</w:t>
      </w:r>
      <w:r w:rsidRPr="00681957">
        <w:rPr>
          <w:b/>
          <w:bCs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15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minut</w:t>
      </w:r>
      <w:r w:rsidRPr="00681957">
        <w:rPr>
          <w:b/>
          <w:bCs/>
          <w:spacing w:val="-2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před</w:t>
      </w:r>
      <w:r w:rsidRPr="00681957">
        <w:rPr>
          <w:b/>
          <w:bCs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koncem</w:t>
      </w:r>
      <w:r w:rsidRPr="00681957">
        <w:rPr>
          <w:b/>
          <w:bCs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provozní doby informačního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centra.</w:t>
      </w:r>
    </w:p>
    <w:p w14:paraId="7E04E8DF" w14:textId="77777777" w:rsidR="00921320" w:rsidRPr="00681957" w:rsidRDefault="00921320" w:rsidP="00921320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1D66B6F6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spacing w:val="-1"/>
        </w:rPr>
      </w:pPr>
      <w:r w:rsidRPr="00681957">
        <w:rPr>
          <w:spacing w:val="-1"/>
        </w:rPr>
        <w:t>Informační</w:t>
      </w:r>
      <w:r w:rsidRPr="00681957">
        <w:t xml:space="preserve"> </w:t>
      </w:r>
      <w:r w:rsidRPr="00681957">
        <w:rPr>
          <w:spacing w:val="-1"/>
        </w:rPr>
        <w:t xml:space="preserve">centrum </w:t>
      </w:r>
      <w:r w:rsidRPr="00681957">
        <w:t xml:space="preserve">je </w:t>
      </w:r>
      <w:r w:rsidRPr="00681957">
        <w:rPr>
          <w:spacing w:val="-1"/>
        </w:rPr>
        <w:t>umístěno</w:t>
      </w:r>
      <w:r w:rsidRPr="00681957">
        <w:t xml:space="preserve"> v </w:t>
      </w:r>
      <w:r w:rsidRPr="00681957">
        <w:rPr>
          <w:spacing w:val="-1"/>
        </w:rPr>
        <w:t>přízemí,</w:t>
      </w:r>
      <w:r w:rsidRPr="00681957">
        <w:t xml:space="preserve"> č. dv. </w:t>
      </w:r>
      <w:r w:rsidRPr="00681957">
        <w:rPr>
          <w:spacing w:val="-1"/>
        </w:rPr>
        <w:t>21.</w:t>
      </w:r>
    </w:p>
    <w:p w14:paraId="0885D044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10936C77" w14:textId="51CC6BA4" w:rsidR="00921320" w:rsidRPr="00681957" w:rsidRDefault="00921320" w:rsidP="00921320">
      <w:pPr>
        <w:pStyle w:val="Zkladntext"/>
        <w:tabs>
          <w:tab w:val="left" w:pos="3633"/>
        </w:tabs>
        <w:kinsoku w:val="0"/>
        <w:overflowPunct w:val="0"/>
        <w:ind w:left="0"/>
      </w:pPr>
      <w:r w:rsidRPr="00681957">
        <w:rPr>
          <w:spacing w:val="-1"/>
        </w:rPr>
        <w:t>Kontakty</w:t>
      </w:r>
      <w:r w:rsidRPr="00681957">
        <w:t xml:space="preserve"> na </w:t>
      </w:r>
      <w:r w:rsidRPr="00681957">
        <w:rPr>
          <w:spacing w:val="-1"/>
        </w:rPr>
        <w:t>informační</w:t>
      </w:r>
      <w:r w:rsidRPr="00681957">
        <w:t xml:space="preserve"> </w:t>
      </w:r>
      <w:r w:rsidRPr="00681957">
        <w:rPr>
          <w:spacing w:val="-1"/>
        </w:rPr>
        <w:t>centrum:</w:t>
      </w:r>
      <w:r w:rsidRPr="00681957">
        <w:rPr>
          <w:spacing w:val="-1"/>
        </w:rPr>
        <w:tab/>
        <w:t xml:space="preserve">telefon: </w:t>
      </w:r>
      <w:r w:rsidRPr="00681957">
        <w:t>466</w:t>
      </w:r>
      <w:r w:rsidRPr="00681957">
        <w:rPr>
          <w:spacing w:val="-1"/>
        </w:rPr>
        <w:t xml:space="preserve"> 750</w:t>
      </w:r>
      <w:r w:rsidRPr="00681957">
        <w:t xml:space="preserve"> 277,</w:t>
      </w:r>
      <w:r w:rsidRPr="00681957">
        <w:rPr>
          <w:spacing w:val="-1"/>
        </w:rPr>
        <w:t xml:space="preserve"> </w:t>
      </w:r>
      <w:r w:rsidRPr="00681957">
        <w:t>466 750</w:t>
      </w:r>
      <w:r w:rsidR="0005199C">
        <w:rPr>
          <w:spacing w:val="-4"/>
        </w:rPr>
        <w:t> </w:t>
      </w:r>
      <w:r w:rsidRPr="00681957">
        <w:t>279</w:t>
      </w:r>
    </w:p>
    <w:p w14:paraId="02B4C7B5" w14:textId="2A4A5184" w:rsidR="00921320" w:rsidRPr="00681957" w:rsidRDefault="0005199C" w:rsidP="00921320">
      <w:pPr>
        <w:pStyle w:val="Zkladntext"/>
        <w:tabs>
          <w:tab w:val="left" w:pos="3686"/>
        </w:tabs>
        <w:kinsoku w:val="0"/>
        <w:overflowPunct w:val="0"/>
        <w:spacing w:before="1"/>
        <w:ind w:left="0"/>
        <w:rPr>
          <w:spacing w:val="-1"/>
        </w:rPr>
      </w:pPr>
      <w:r>
        <w:rPr>
          <w:spacing w:val="-1"/>
        </w:rPr>
        <w:tab/>
      </w:r>
      <w:hyperlink r:id="rId6" w:history="1">
        <w:r w:rsidR="00027021" w:rsidRPr="00410DAE">
          <w:rPr>
            <w:rStyle w:val="Hypertextovodkaz"/>
            <w:spacing w:val="-1"/>
          </w:rPr>
          <w:t>e-mail:</w:t>
        </w:r>
        <w:r w:rsidR="00027021" w:rsidRPr="00410DAE">
          <w:rPr>
            <w:rStyle w:val="Hypertextovodkaz"/>
            <w:spacing w:val="58"/>
          </w:rPr>
          <w:t xml:space="preserve"> </w:t>
        </w:r>
        <w:r w:rsidR="00027021" w:rsidRPr="00410DAE">
          <w:rPr>
            <w:rStyle w:val="Hypertextovodkaz"/>
            <w:spacing w:val="-1"/>
          </w:rPr>
          <w:t>info@osoud.pce.justice.cz</w:t>
        </w:r>
      </w:hyperlink>
    </w:p>
    <w:p w14:paraId="6C5E2040" w14:textId="77777777" w:rsidR="00921320" w:rsidRPr="00681957" w:rsidRDefault="00921320" w:rsidP="00921320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14:paraId="72082B9D" w14:textId="77777777" w:rsidR="00921320" w:rsidRPr="00681957" w:rsidRDefault="00921320" w:rsidP="00921320">
      <w:pPr>
        <w:pStyle w:val="Zkladntext"/>
        <w:kinsoku w:val="0"/>
        <w:overflowPunct w:val="0"/>
        <w:ind w:left="0"/>
        <w:jc w:val="both"/>
      </w:pPr>
      <w:r w:rsidRPr="00681957">
        <w:rPr>
          <w:b/>
          <w:bCs/>
          <w:spacing w:val="-1"/>
        </w:rPr>
        <w:t>Informační</w:t>
      </w:r>
      <w:r w:rsidRPr="00681957">
        <w:rPr>
          <w:b/>
          <w:bCs/>
          <w:spacing w:val="39"/>
        </w:rPr>
        <w:t xml:space="preserve"> </w:t>
      </w:r>
      <w:r w:rsidRPr="00681957">
        <w:rPr>
          <w:b/>
          <w:bCs/>
          <w:spacing w:val="-1"/>
        </w:rPr>
        <w:t>centrum</w:t>
      </w:r>
      <w:r w:rsidRPr="00681957">
        <w:rPr>
          <w:b/>
          <w:bCs/>
          <w:spacing w:val="42"/>
        </w:rPr>
        <w:t xml:space="preserve"> </w:t>
      </w:r>
      <w:r w:rsidRPr="00681957">
        <w:rPr>
          <w:spacing w:val="-1"/>
        </w:rPr>
        <w:t>Poskytuje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účastníkům</w:t>
      </w:r>
      <w:r w:rsidRPr="00681957">
        <w:rPr>
          <w:spacing w:val="40"/>
        </w:rPr>
        <w:t xml:space="preserve"> </w:t>
      </w:r>
      <w:r w:rsidRPr="00681957">
        <w:rPr>
          <w:spacing w:val="-1"/>
        </w:rPr>
        <w:t>řízení</w:t>
      </w:r>
      <w:r w:rsidRPr="00681957">
        <w:rPr>
          <w:spacing w:val="38"/>
        </w:rPr>
        <w:t xml:space="preserve"> </w:t>
      </w:r>
      <w:r w:rsidRPr="00681957">
        <w:t>a</w:t>
      </w:r>
      <w:r w:rsidRPr="00681957">
        <w:rPr>
          <w:spacing w:val="41"/>
        </w:rPr>
        <w:t xml:space="preserve"> </w:t>
      </w:r>
      <w:r w:rsidRPr="00681957">
        <w:t>občanům</w:t>
      </w:r>
      <w:r w:rsidRPr="00681957">
        <w:rPr>
          <w:spacing w:val="40"/>
        </w:rPr>
        <w:t xml:space="preserve"> </w:t>
      </w:r>
      <w:r w:rsidRPr="00681957">
        <w:rPr>
          <w:spacing w:val="-1"/>
        </w:rPr>
        <w:t>osobně,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telefonicky</w:t>
      </w:r>
      <w:r w:rsidRPr="00681957">
        <w:rPr>
          <w:spacing w:val="41"/>
        </w:rPr>
        <w:t xml:space="preserve"> </w:t>
      </w:r>
      <w:r w:rsidRPr="00681957">
        <w:t>a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prostřednictvím</w:t>
      </w:r>
      <w:r w:rsidRPr="00681957">
        <w:rPr>
          <w:spacing w:val="40"/>
        </w:rPr>
        <w:t xml:space="preserve"> </w:t>
      </w:r>
      <w:r w:rsidRPr="00681957">
        <w:rPr>
          <w:spacing w:val="-1"/>
        </w:rPr>
        <w:t>e-mailové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adresy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informace</w:t>
      </w:r>
      <w:r w:rsidRPr="00681957">
        <w:rPr>
          <w:spacing w:val="41"/>
        </w:rPr>
        <w:t xml:space="preserve"> </w:t>
      </w:r>
      <w:r w:rsidRPr="00681957">
        <w:t xml:space="preserve">z </w:t>
      </w:r>
      <w:r w:rsidRPr="00681957">
        <w:rPr>
          <w:spacing w:val="-1"/>
        </w:rPr>
        <w:t>informačních</w:t>
      </w:r>
      <w:r w:rsidRPr="00681957">
        <w:rPr>
          <w:spacing w:val="149"/>
        </w:rPr>
        <w:t xml:space="preserve"> </w:t>
      </w:r>
      <w:r w:rsidRPr="00681957">
        <w:rPr>
          <w:spacing w:val="-1"/>
        </w:rPr>
        <w:t xml:space="preserve">rejstříků </w:t>
      </w:r>
      <w:r w:rsidRPr="00681957">
        <w:t xml:space="preserve">o </w:t>
      </w:r>
      <w:r w:rsidRPr="00681957">
        <w:rPr>
          <w:spacing w:val="-1"/>
        </w:rPr>
        <w:t>stavu</w:t>
      </w:r>
      <w:r w:rsidRPr="00681957">
        <w:t xml:space="preserve"> a průběhu </w:t>
      </w:r>
      <w:r w:rsidRPr="00681957">
        <w:rPr>
          <w:spacing w:val="-1"/>
        </w:rPr>
        <w:t>soudních</w:t>
      </w:r>
      <w:r w:rsidRPr="00681957">
        <w:t xml:space="preserve"> </w:t>
      </w:r>
      <w:r w:rsidRPr="00681957">
        <w:rPr>
          <w:spacing w:val="-1"/>
        </w:rPr>
        <w:t>řízení</w:t>
      </w:r>
      <w:r w:rsidRPr="00681957">
        <w:t xml:space="preserve"> </w:t>
      </w:r>
      <w:r w:rsidRPr="00681957">
        <w:rPr>
          <w:spacing w:val="-1"/>
        </w:rPr>
        <w:t>probíhajících</w:t>
      </w:r>
      <w:r w:rsidRPr="00681957">
        <w:t xml:space="preserve"> u </w:t>
      </w:r>
      <w:r w:rsidRPr="00681957">
        <w:rPr>
          <w:spacing w:val="-1"/>
        </w:rPr>
        <w:t>okresního</w:t>
      </w:r>
      <w:r w:rsidRPr="00681957">
        <w:t xml:space="preserve"> </w:t>
      </w:r>
      <w:r w:rsidRPr="00681957">
        <w:rPr>
          <w:spacing w:val="-1"/>
        </w:rPr>
        <w:t>soudu</w:t>
      </w:r>
      <w:r w:rsidRPr="00681957">
        <w:t xml:space="preserve"> s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výjimkou informací</w:t>
      </w:r>
      <w:r w:rsidRPr="00681957">
        <w:t xml:space="preserve"> </w:t>
      </w:r>
      <w:r w:rsidRPr="00681957">
        <w:rPr>
          <w:spacing w:val="-1"/>
        </w:rPr>
        <w:t>podle</w:t>
      </w:r>
      <w:r w:rsidRPr="00681957">
        <w:rPr>
          <w:spacing w:val="-2"/>
        </w:rPr>
        <w:t xml:space="preserve"> </w:t>
      </w:r>
      <w:r w:rsidRPr="00681957">
        <w:t xml:space="preserve">zákona </w:t>
      </w:r>
      <w:r w:rsidRPr="00681957">
        <w:rPr>
          <w:spacing w:val="-1"/>
        </w:rPr>
        <w:t>č.</w:t>
      </w:r>
      <w:r w:rsidRPr="00681957">
        <w:t xml:space="preserve"> 106/1999 </w:t>
      </w:r>
      <w:r w:rsidRPr="00681957">
        <w:rPr>
          <w:spacing w:val="-1"/>
        </w:rPr>
        <w:t>Sb.</w:t>
      </w:r>
    </w:p>
    <w:p w14:paraId="3E7E1A40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06C1D89A" w14:textId="77777777" w:rsidR="00921320" w:rsidRPr="00681957" w:rsidRDefault="00921320" w:rsidP="00921320">
      <w:pPr>
        <w:pStyle w:val="Zkladntext"/>
        <w:kinsoku w:val="0"/>
        <w:overflowPunct w:val="0"/>
        <w:ind w:left="0"/>
        <w:jc w:val="both"/>
        <w:rPr>
          <w:sz w:val="20"/>
          <w:szCs w:val="20"/>
        </w:rPr>
      </w:pPr>
      <w:r w:rsidRPr="00681957">
        <w:rPr>
          <w:spacing w:val="-1"/>
        </w:rPr>
        <w:t>Zajišťuje</w:t>
      </w:r>
      <w:r w:rsidRPr="00681957">
        <w:rPr>
          <w:spacing w:val="29"/>
        </w:rPr>
        <w:t xml:space="preserve"> </w:t>
      </w:r>
      <w:r w:rsidRPr="00681957">
        <w:t>a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zprostředkovává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nahlížení</w:t>
      </w:r>
      <w:r w:rsidRPr="00681957">
        <w:rPr>
          <w:spacing w:val="31"/>
        </w:rPr>
        <w:t xml:space="preserve"> </w:t>
      </w:r>
      <w:r w:rsidRPr="00681957">
        <w:t>do</w:t>
      </w:r>
      <w:r w:rsidRPr="00681957">
        <w:rPr>
          <w:spacing w:val="28"/>
        </w:rPr>
        <w:t xml:space="preserve"> </w:t>
      </w:r>
      <w:r w:rsidRPr="00681957">
        <w:rPr>
          <w:spacing w:val="-1"/>
        </w:rPr>
        <w:t>soudních</w:t>
      </w:r>
      <w:r w:rsidRPr="00681957">
        <w:rPr>
          <w:spacing w:val="28"/>
        </w:rPr>
        <w:t xml:space="preserve"> </w:t>
      </w:r>
      <w:r w:rsidRPr="00681957">
        <w:rPr>
          <w:spacing w:val="-1"/>
        </w:rPr>
        <w:t>spisů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včetně</w:t>
      </w:r>
      <w:r w:rsidRPr="00681957">
        <w:rPr>
          <w:spacing w:val="29"/>
        </w:rPr>
        <w:t xml:space="preserve"> </w:t>
      </w:r>
      <w:r w:rsidRPr="00681957">
        <w:rPr>
          <w:spacing w:val="-1"/>
        </w:rPr>
        <w:t>elektronických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spisů</w:t>
      </w:r>
      <w:r w:rsidRPr="00681957">
        <w:rPr>
          <w:spacing w:val="31"/>
        </w:rPr>
        <w:t xml:space="preserve"> </w:t>
      </w:r>
      <w:r w:rsidRPr="00681957">
        <w:t xml:space="preserve">v </w:t>
      </w:r>
      <w:r w:rsidRPr="00681957">
        <w:rPr>
          <w:spacing w:val="-1"/>
        </w:rPr>
        <w:t>informačním</w:t>
      </w:r>
      <w:r w:rsidRPr="00681957">
        <w:rPr>
          <w:spacing w:val="28"/>
        </w:rPr>
        <w:t xml:space="preserve"> </w:t>
      </w:r>
      <w:r w:rsidRPr="00681957">
        <w:rPr>
          <w:spacing w:val="-1"/>
        </w:rPr>
        <w:t>systému</w:t>
      </w:r>
      <w:r w:rsidRPr="00681957">
        <w:rPr>
          <w:spacing w:val="31"/>
        </w:rPr>
        <w:t xml:space="preserve"> </w:t>
      </w:r>
      <w:r w:rsidRPr="00681957">
        <w:t>CEPR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(elektronický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platební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rozkaz)</w:t>
      </w:r>
      <w:r w:rsidRPr="00681957">
        <w:rPr>
          <w:sz w:val="20"/>
          <w:szCs w:val="20"/>
        </w:rPr>
        <w:t xml:space="preserve"> </w:t>
      </w:r>
      <w:r w:rsidRPr="00681957">
        <w:rPr>
          <w:spacing w:val="-1"/>
        </w:rPr>
        <w:t>včetně pořizování</w:t>
      </w:r>
      <w:r w:rsidRPr="00681957">
        <w:rPr>
          <w:spacing w:val="-3"/>
        </w:rPr>
        <w:t xml:space="preserve"> </w:t>
      </w:r>
      <w:r w:rsidRPr="00681957">
        <w:t>kopií z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nich.</w:t>
      </w:r>
    </w:p>
    <w:p w14:paraId="559F4D22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5B5EEC3D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rPr>
          <w:spacing w:val="-1"/>
        </w:rPr>
      </w:pPr>
      <w:r w:rsidRPr="00681957">
        <w:rPr>
          <w:spacing w:val="-1"/>
        </w:rPr>
        <w:t>Vyznačuje doložky právní</w:t>
      </w:r>
      <w:r w:rsidRPr="00681957">
        <w:rPr>
          <w:spacing w:val="-3"/>
        </w:rPr>
        <w:t xml:space="preserve"> </w:t>
      </w:r>
      <w:r w:rsidRPr="00681957">
        <w:rPr>
          <w:spacing w:val="-1"/>
        </w:rPr>
        <w:t xml:space="preserve">moci </w:t>
      </w:r>
      <w:r w:rsidRPr="00681957">
        <w:t xml:space="preserve">a </w:t>
      </w:r>
      <w:r w:rsidRPr="00681957">
        <w:rPr>
          <w:spacing w:val="-1"/>
        </w:rPr>
        <w:t xml:space="preserve">vykonatelnosti </w:t>
      </w:r>
      <w:r w:rsidRPr="00681957">
        <w:rPr>
          <w:b/>
          <w:bCs/>
          <w:spacing w:val="-1"/>
        </w:rPr>
        <w:t>na</w:t>
      </w:r>
      <w:r w:rsidRPr="00681957">
        <w:rPr>
          <w:b/>
          <w:bCs/>
        </w:rPr>
        <w:t xml:space="preserve"> </w:t>
      </w:r>
      <w:r w:rsidRPr="00681957">
        <w:rPr>
          <w:b/>
          <w:bCs/>
          <w:spacing w:val="-1"/>
        </w:rPr>
        <w:t xml:space="preserve">předložené </w:t>
      </w:r>
      <w:r w:rsidRPr="00681957">
        <w:rPr>
          <w:spacing w:val="-1"/>
        </w:rPr>
        <w:t>stejnopisy</w:t>
      </w:r>
      <w:r w:rsidRPr="00681957">
        <w:t xml:space="preserve"> </w:t>
      </w:r>
      <w:r w:rsidRPr="00681957">
        <w:rPr>
          <w:spacing w:val="-1"/>
        </w:rPr>
        <w:t>rozhodnutí.</w:t>
      </w:r>
      <w:r w:rsidRPr="00681957">
        <w:rPr>
          <w:spacing w:val="-1"/>
        </w:rPr>
        <w:br w:type="page"/>
      </w:r>
    </w:p>
    <w:p w14:paraId="6399C6A9" w14:textId="77777777" w:rsidR="00921320" w:rsidRPr="00681957" w:rsidRDefault="00921320" w:rsidP="00921320">
      <w:pPr>
        <w:pStyle w:val="Nadpis1"/>
        <w:kinsoku w:val="0"/>
        <w:overflowPunct w:val="0"/>
        <w:spacing w:after="240"/>
        <w:ind w:left="0" w:right="10"/>
        <w:rPr>
          <w:b w:val="0"/>
          <w:bCs w:val="0"/>
        </w:rPr>
      </w:pPr>
      <w:r w:rsidRPr="00681957">
        <w:rPr>
          <w:spacing w:val="-1"/>
        </w:rPr>
        <w:lastRenderedPageBreak/>
        <w:t>Návštěvní den</w:t>
      </w:r>
      <w:r w:rsidRPr="00681957">
        <w:t xml:space="preserve"> u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předsedy soudu:</w:t>
      </w:r>
    </w:p>
    <w:p w14:paraId="1D672DD1" w14:textId="77777777" w:rsidR="00921320" w:rsidRPr="00681957" w:rsidRDefault="00921320" w:rsidP="00921320">
      <w:pPr>
        <w:pStyle w:val="Zkladntext"/>
        <w:tabs>
          <w:tab w:val="left" w:pos="1560"/>
          <w:tab w:val="right" w:leader="dot" w:pos="4536"/>
          <w:tab w:val="left" w:pos="5103"/>
        </w:tabs>
        <w:kinsoku w:val="0"/>
        <w:overflowPunct w:val="0"/>
        <w:ind w:left="0" w:right="10"/>
      </w:pPr>
      <w:r w:rsidRPr="00681957">
        <w:rPr>
          <w:spacing w:val="-1"/>
        </w:rPr>
        <w:t>Středa</w:t>
      </w:r>
      <w:r w:rsidRPr="00681957">
        <w:rPr>
          <w:spacing w:val="-1"/>
        </w:rPr>
        <w:tab/>
      </w:r>
      <w:r w:rsidRPr="00681957">
        <w:rPr>
          <w:spacing w:val="-1"/>
        </w:rPr>
        <w:tab/>
      </w:r>
      <w:r w:rsidRPr="00681957">
        <w:rPr>
          <w:spacing w:val="-1"/>
        </w:rPr>
        <w:tab/>
      </w:r>
      <w:r w:rsidRPr="00681957">
        <w:t xml:space="preserve">13.00 až </w:t>
      </w:r>
      <w:r w:rsidRPr="00681957">
        <w:rPr>
          <w:spacing w:val="-1"/>
        </w:rPr>
        <w:t>15.00</w:t>
      </w:r>
      <w:r w:rsidRPr="00681957">
        <w:t xml:space="preserve"> hodin</w:t>
      </w:r>
    </w:p>
    <w:p w14:paraId="1A557E66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5CDECFDE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t>O</w:t>
      </w:r>
      <w:r w:rsidRPr="00681957">
        <w:rPr>
          <w:spacing w:val="6"/>
        </w:rPr>
        <w:t xml:space="preserve"> </w:t>
      </w:r>
      <w:r w:rsidRPr="00681957">
        <w:rPr>
          <w:spacing w:val="-1"/>
        </w:rPr>
        <w:t>návštěvu</w:t>
      </w:r>
      <w:r w:rsidRPr="00681957">
        <w:rPr>
          <w:spacing w:val="7"/>
        </w:rPr>
        <w:t xml:space="preserve"> </w:t>
      </w:r>
      <w:r w:rsidRPr="00681957">
        <w:t>je</w:t>
      </w:r>
      <w:r w:rsidRPr="00681957">
        <w:rPr>
          <w:spacing w:val="7"/>
        </w:rPr>
        <w:t xml:space="preserve"> </w:t>
      </w:r>
      <w:r w:rsidRPr="00681957">
        <w:t>vhodné</w:t>
      </w:r>
      <w:r w:rsidRPr="00681957">
        <w:rPr>
          <w:spacing w:val="7"/>
        </w:rPr>
        <w:t xml:space="preserve"> </w:t>
      </w:r>
      <w:r w:rsidRPr="00681957">
        <w:t>předem</w:t>
      </w:r>
      <w:r w:rsidRPr="00681957">
        <w:rPr>
          <w:spacing w:val="6"/>
        </w:rPr>
        <w:t xml:space="preserve"> </w:t>
      </w:r>
      <w:r w:rsidRPr="00681957">
        <w:t>požádat</w:t>
      </w:r>
      <w:r w:rsidRPr="00681957">
        <w:rPr>
          <w:spacing w:val="6"/>
        </w:rPr>
        <w:t xml:space="preserve"> </w:t>
      </w:r>
      <w:r w:rsidRPr="00681957">
        <w:rPr>
          <w:spacing w:val="-1"/>
        </w:rPr>
        <w:t>předsedu</w:t>
      </w:r>
      <w:r w:rsidRPr="00681957">
        <w:rPr>
          <w:spacing w:val="7"/>
        </w:rPr>
        <w:t xml:space="preserve"> </w:t>
      </w:r>
      <w:r w:rsidRPr="00681957">
        <w:t>soudu,</w:t>
      </w:r>
      <w:r w:rsidRPr="00681957">
        <w:rPr>
          <w:spacing w:val="7"/>
        </w:rPr>
        <w:t xml:space="preserve"> </w:t>
      </w:r>
      <w:r w:rsidRPr="00681957">
        <w:t>aby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mohl</w:t>
      </w:r>
      <w:r w:rsidRPr="00681957">
        <w:rPr>
          <w:spacing w:val="7"/>
        </w:rPr>
        <w:t xml:space="preserve"> </w:t>
      </w:r>
      <w:r w:rsidRPr="00681957">
        <w:t>být</w:t>
      </w:r>
      <w:r w:rsidRPr="00681957">
        <w:rPr>
          <w:spacing w:val="6"/>
        </w:rPr>
        <w:t xml:space="preserve"> </w:t>
      </w:r>
      <w:r w:rsidRPr="00681957">
        <w:rPr>
          <w:spacing w:val="-1"/>
        </w:rPr>
        <w:t>sjednán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konkrétní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termín</w:t>
      </w:r>
      <w:r w:rsidRPr="00681957">
        <w:rPr>
          <w:spacing w:val="7"/>
        </w:rPr>
        <w:t xml:space="preserve"> </w:t>
      </w:r>
      <w:r w:rsidRPr="00681957">
        <w:t>přijetí,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neohlášené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návštěvy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nemusí</w:t>
      </w:r>
      <w:r w:rsidRPr="00681957">
        <w:rPr>
          <w:spacing w:val="7"/>
        </w:rPr>
        <w:t xml:space="preserve"> </w:t>
      </w:r>
      <w:r w:rsidRPr="00681957">
        <w:t>být</w:t>
      </w:r>
      <w:r w:rsidRPr="00681957">
        <w:rPr>
          <w:spacing w:val="6"/>
        </w:rPr>
        <w:t xml:space="preserve"> </w:t>
      </w:r>
      <w:r w:rsidRPr="00681957">
        <w:t>s</w:t>
      </w:r>
      <w:r w:rsidRPr="00681957">
        <w:rPr>
          <w:spacing w:val="8"/>
        </w:rPr>
        <w:t xml:space="preserve"> </w:t>
      </w:r>
      <w:r w:rsidRPr="00681957">
        <w:t>ohledem</w:t>
      </w:r>
      <w:r w:rsidRPr="00681957">
        <w:rPr>
          <w:spacing w:val="6"/>
        </w:rPr>
        <w:t xml:space="preserve"> </w:t>
      </w:r>
      <w:r w:rsidRPr="00681957">
        <w:t>na</w:t>
      </w:r>
      <w:r w:rsidRPr="00681957">
        <w:rPr>
          <w:spacing w:val="89"/>
        </w:rPr>
        <w:t xml:space="preserve"> </w:t>
      </w:r>
      <w:r w:rsidRPr="00681957">
        <w:t xml:space="preserve">plánovaný </w:t>
      </w:r>
      <w:r w:rsidRPr="00681957">
        <w:rPr>
          <w:spacing w:val="-1"/>
        </w:rPr>
        <w:t>pracovní</w:t>
      </w:r>
      <w:r w:rsidRPr="00681957">
        <w:t xml:space="preserve"> </w:t>
      </w:r>
      <w:r w:rsidRPr="00681957">
        <w:rPr>
          <w:spacing w:val="-1"/>
        </w:rPr>
        <w:t>program přijaty.</w:t>
      </w:r>
    </w:p>
    <w:p w14:paraId="6AD9560E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2EC75232" w14:textId="77777777" w:rsidR="00921320" w:rsidRPr="00681957" w:rsidRDefault="00921320" w:rsidP="00921320">
      <w:pPr>
        <w:pStyle w:val="Nadpis2"/>
        <w:kinsoku w:val="0"/>
        <w:overflowPunct w:val="0"/>
        <w:ind w:left="0" w:right="10"/>
        <w:rPr>
          <w:b w:val="0"/>
          <w:bCs w:val="0"/>
          <w:sz w:val="28"/>
        </w:rPr>
      </w:pPr>
      <w:r w:rsidRPr="00681957">
        <w:rPr>
          <w:spacing w:val="-1"/>
          <w:sz w:val="28"/>
        </w:rPr>
        <w:t>Pokladna:</w:t>
      </w:r>
    </w:p>
    <w:p w14:paraId="2FA90C6D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</w:rPr>
      </w:pPr>
    </w:p>
    <w:p w14:paraId="034E7749" w14:textId="77777777" w:rsidR="00921320" w:rsidRPr="00681957" w:rsidRDefault="00921320" w:rsidP="00921320">
      <w:pPr>
        <w:pStyle w:val="Zkladntext"/>
        <w:kinsoku w:val="0"/>
        <w:overflowPunct w:val="0"/>
        <w:ind w:left="0" w:right="10"/>
      </w:pPr>
      <w:r w:rsidRPr="00681957">
        <w:rPr>
          <w:spacing w:val="-1"/>
        </w:rPr>
        <w:t>Hotovost včetně</w:t>
      </w:r>
      <w:r w:rsidRPr="00681957">
        <w:t xml:space="preserve"> </w:t>
      </w:r>
      <w:r w:rsidRPr="00681957">
        <w:rPr>
          <w:spacing w:val="-1"/>
        </w:rPr>
        <w:t>plateb</w:t>
      </w:r>
      <w:r w:rsidRPr="00681957">
        <w:t xml:space="preserve"> </w:t>
      </w:r>
      <w:r w:rsidRPr="00681957">
        <w:rPr>
          <w:spacing w:val="-2"/>
        </w:rPr>
        <w:t>na</w:t>
      </w:r>
      <w:r w:rsidRPr="00681957">
        <w:t xml:space="preserve"> </w:t>
      </w:r>
      <w:r w:rsidRPr="00681957">
        <w:rPr>
          <w:spacing w:val="-1"/>
        </w:rPr>
        <w:t>pohledávky</w:t>
      </w:r>
      <w:r w:rsidRPr="00681957">
        <w:t xml:space="preserve"> </w:t>
      </w:r>
      <w:r w:rsidRPr="00681957">
        <w:rPr>
          <w:spacing w:val="-1"/>
        </w:rPr>
        <w:t>soudu</w:t>
      </w:r>
      <w:r w:rsidRPr="00681957">
        <w:t xml:space="preserve"> lze </w:t>
      </w:r>
      <w:r w:rsidRPr="00681957">
        <w:rPr>
          <w:spacing w:val="-1"/>
        </w:rPr>
        <w:t xml:space="preserve">skládat </w:t>
      </w:r>
      <w:r w:rsidRPr="00681957">
        <w:t xml:space="preserve">v </w:t>
      </w:r>
      <w:r w:rsidRPr="00681957">
        <w:rPr>
          <w:spacing w:val="-1"/>
        </w:rPr>
        <w:t>pokladně,</w:t>
      </w:r>
      <w:r w:rsidRPr="00681957">
        <w:t xml:space="preserve"> </w:t>
      </w:r>
      <w:r w:rsidRPr="00681957">
        <w:rPr>
          <w:spacing w:val="-1"/>
        </w:rPr>
        <w:t>přízemí,</w:t>
      </w:r>
      <w:r w:rsidRPr="00681957">
        <w:rPr>
          <w:spacing w:val="-3"/>
        </w:rPr>
        <w:t xml:space="preserve"> </w:t>
      </w:r>
      <w:r w:rsidRPr="00681957">
        <w:t>č. dv. 26.</w:t>
      </w:r>
    </w:p>
    <w:p w14:paraId="7442DC25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4404733A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rPr>
          <w:spacing w:val="-1"/>
        </w:rPr>
      </w:pPr>
      <w:r w:rsidRPr="00681957">
        <w:rPr>
          <w:spacing w:val="-1"/>
        </w:rPr>
        <w:t>Jistoty</w:t>
      </w:r>
      <w:r w:rsidRPr="00681957">
        <w:rPr>
          <w:spacing w:val="15"/>
        </w:rPr>
        <w:t xml:space="preserve"> </w:t>
      </w:r>
      <w:r w:rsidRPr="00681957">
        <w:t>k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zajištění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náhrady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škody</w:t>
      </w:r>
      <w:r w:rsidRPr="00681957">
        <w:rPr>
          <w:spacing w:val="15"/>
        </w:rPr>
        <w:t xml:space="preserve"> </w:t>
      </w:r>
      <w:r w:rsidRPr="00681957">
        <w:t>nebo</w:t>
      </w:r>
      <w:r w:rsidRPr="00681957">
        <w:rPr>
          <w:spacing w:val="14"/>
        </w:rPr>
        <w:t xml:space="preserve"> </w:t>
      </w:r>
      <w:r w:rsidRPr="00681957">
        <w:t>jiné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újmy</w:t>
      </w:r>
      <w:r w:rsidRPr="00681957">
        <w:rPr>
          <w:spacing w:val="15"/>
        </w:rPr>
        <w:t xml:space="preserve"> </w:t>
      </w:r>
      <w:r w:rsidRPr="00681957">
        <w:t>ve</w:t>
      </w:r>
      <w:r w:rsidRPr="00681957">
        <w:rPr>
          <w:spacing w:val="15"/>
        </w:rPr>
        <w:t xml:space="preserve"> </w:t>
      </w:r>
      <w:r w:rsidRPr="00681957">
        <w:t>věcech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návrhů</w:t>
      </w:r>
      <w:r w:rsidRPr="00681957">
        <w:rPr>
          <w:spacing w:val="14"/>
        </w:rPr>
        <w:t xml:space="preserve"> </w:t>
      </w:r>
      <w:r w:rsidRPr="00681957">
        <w:t>na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vydání</w:t>
      </w:r>
      <w:r w:rsidRPr="00681957">
        <w:rPr>
          <w:spacing w:val="12"/>
        </w:rPr>
        <w:t xml:space="preserve"> </w:t>
      </w:r>
      <w:r w:rsidRPr="00681957">
        <w:rPr>
          <w:spacing w:val="-1"/>
        </w:rPr>
        <w:t>předběžných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opatření,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podle</w:t>
      </w:r>
      <w:r w:rsidRPr="00681957">
        <w:rPr>
          <w:spacing w:val="15"/>
        </w:rPr>
        <w:t xml:space="preserve"> </w:t>
      </w:r>
      <w:r w:rsidRPr="00681957">
        <w:t>§</w:t>
      </w:r>
      <w:r w:rsidRPr="00681957">
        <w:rPr>
          <w:spacing w:val="15"/>
        </w:rPr>
        <w:t xml:space="preserve"> </w:t>
      </w:r>
      <w:r w:rsidRPr="00681957">
        <w:t>75b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o.s.ř.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se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skládají</w:t>
      </w:r>
      <w:r w:rsidRPr="00681957">
        <w:rPr>
          <w:spacing w:val="14"/>
        </w:rPr>
        <w:t xml:space="preserve"> </w:t>
      </w:r>
      <w:r w:rsidRPr="00681957">
        <w:t>na</w:t>
      </w:r>
      <w:r w:rsidRPr="00681957">
        <w:rPr>
          <w:spacing w:val="15"/>
        </w:rPr>
        <w:t xml:space="preserve"> </w:t>
      </w:r>
      <w:r w:rsidRPr="00681957">
        <w:t>účet</w:t>
      </w:r>
      <w:r w:rsidRPr="00681957">
        <w:rPr>
          <w:spacing w:val="13"/>
        </w:rPr>
        <w:t xml:space="preserve"> </w:t>
      </w:r>
      <w:r w:rsidRPr="00681957">
        <w:rPr>
          <w:spacing w:val="-1"/>
        </w:rPr>
        <w:t>soudu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číslo</w:t>
      </w:r>
    </w:p>
    <w:p w14:paraId="79C54551" w14:textId="77777777" w:rsidR="00921320" w:rsidRPr="004E6C9D" w:rsidRDefault="00921320" w:rsidP="00921320">
      <w:pPr>
        <w:pStyle w:val="Zkladntext"/>
        <w:kinsoku w:val="0"/>
        <w:overflowPunct w:val="0"/>
        <w:spacing w:before="1"/>
        <w:ind w:left="0" w:right="10"/>
        <w:rPr>
          <w:b/>
          <w:spacing w:val="-1"/>
        </w:rPr>
      </w:pPr>
      <w:r w:rsidRPr="004E6C9D">
        <w:rPr>
          <w:b/>
          <w:spacing w:val="-1"/>
        </w:rPr>
        <w:t>6015-625561/0710.</w:t>
      </w:r>
    </w:p>
    <w:p w14:paraId="4A93988E" w14:textId="77777777" w:rsidR="004E6C9D" w:rsidRDefault="004E6C9D" w:rsidP="00921320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</w:p>
    <w:p w14:paraId="1B50577B" w14:textId="3164693D" w:rsidR="004E6C9D" w:rsidRPr="004E6C9D" w:rsidRDefault="004E6C9D" w:rsidP="00921320">
      <w:pPr>
        <w:pStyle w:val="Zkladntext"/>
        <w:kinsoku w:val="0"/>
        <w:overflowPunct w:val="0"/>
        <w:spacing w:before="1"/>
        <w:ind w:left="0" w:right="10"/>
      </w:pPr>
      <w:r>
        <w:rPr>
          <w:spacing w:val="-1"/>
        </w:rPr>
        <w:t xml:space="preserve">Soudní poplatky budou skládány na účet č. </w:t>
      </w:r>
      <w:r w:rsidRPr="004E6C9D">
        <w:rPr>
          <w:b/>
          <w:spacing w:val="-1"/>
        </w:rPr>
        <w:t>3703-625561/0710</w:t>
      </w:r>
      <w:r>
        <w:rPr>
          <w:spacing w:val="-1"/>
        </w:rPr>
        <w:t>.</w:t>
      </w:r>
    </w:p>
    <w:p w14:paraId="20013F0C" w14:textId="77777777" w:rsidR="00921320" w:rsidRPr="00681957" w:rsidRDefault="00921320" w:rsidP="00921320">
      <w:pPr>
        <w:jc w:val="both"/>
      </w:pPr>
      <w:r w:rsidRPr="00681957">
        <w:br w:type="page"/>
      </w:r>
    </w:p>
    <w:p w14:paraId="6ADC6455" w14:textId="77777777" w:rsidR="00921320" w:rsidRPr="00681957" w:rsidRDefault="00921320" w:rsidP="00921320">
      <w:pPr>
        <w:pStyle w:val="Nadpis1"/>
        <w:kinsoku w:val="0"/>
        <w:overflowPunct w:val="0"/>
        <w:spacing w:before="219"/>
        <w:ind w:left="4565"/>
        <w:rPr>
          <w:b w:val="0"/>
          <w:bCs w:val="0"/>
        </w:rPr>
      </w:pPr>
      <w:r w:rsidRPr="00681957">
        <w:rPr>
          <w:spacing w:val="-1"/>
          <w:u w:val="single"/>
        </w:rPr>
        <w:lastRenderedPageBreak/>
        <w:t>STÁTNÍ</w:t>
      </w:r>
      <w:r w:rsidRPr="00681957">
        <w:rPr>
          <w:spacing w:val="-2"/>
          <w:u w:val="single"/>
        </w:rPr>
        <w:t xml:space="preserve"> </w:t>
      </w:r>
      <w:r w:rsidRPr="00681957">
        <w:rPr>
          <w:spacing w:val="-1"/>
          <w:u w:val="single"/>
        </w:rPr>
        <w:t>SPRÁVA</w:t>
      </w:r>
      <w:r w:rsidRPr="00681957">
        <w:rPr>
          <w:spacing w:val="-3"/>
          <w:u w:val="single"/>
        </w:rPr>
        <w:t xml:space="preserve"> </w:t>
      </w:r>
      <w:r w:rsidRPr="00681957">
        <w:rPr>
          <w:spacing w:val="-1"/>
          <w:u w:val="single"/>
        </w:rPr>
        <w:t>OKRESNÍHO</w:t>
      </w:r>
      <w:r w:rsidRPr="00681957">
        <w:rPr>
          <w:u w:val="single"/>
        </w:rPr>
        <w:t xml:space="preserve"> </w:t>
      </w:r>
      <w:r w:rsidRPr="00681957">
        <w:rPr>
          <w:spacing w:val="-1"/>
          <w:u w:val="single"/>
        </w:rPr>
        <w:t>SOUDU</w:t>
      </w:r>
    </w:p>
    <w:p w14:paraId="2401FAD4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7B006ADB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A105D93" w14:textId="77777777" w:rsidR="00921320" w:rsidRPr="00681957" w:rsidRDefault="00921320" w:rsidP="00921320">
      <w:pPr>
        <w:tabs>
          <w:tab w:val="right" w:pos="13892"/>
        </w:tabs>
        <w:jc w:val="both"/>
        <w:rPr>
          <w:rFonts w:ascii="Garamond" w:hAnsi="Garamond"/>
          <w:b/>
          <w:bCs/>
          <w:sz w:val="28"/>
          <w:szCs w:val="28"/>
        </w:rPr>
      </w:pPr>
      <w:r w:rsidRPr="00681957">
        <w:rPr>
          <w:rFonts w:ascii="Garamond" w:hAnsi="Garamond"/>
          <w:b/>
          <w:bCs/>
          <w:sz w:val="28"/>
          <w:szCs w:val="28"/>
          <w:u w:val="single"/>
        </w:rPr>
        <w:t>Předsedkyně okresního soudu:</w:t>
      </w:r>
      <w:r w:rsidRPr="00681957">
        <w:rPr>
          <w:rFonts w:ascii="Garamond" w:hAnsi="Garamond"/>
          <w:b/>
          <w:bCs/>
          <w:sz w:val="28"/>
          <w:szCs w:val="28"/>
        </w:rPr>
        <w:tab/>
        <w:t>JUDr. Petra Nováková</w:t>
      </w:r>
    </w:p>
    <w:p w14:paraId="40E2C0B8" w14:textId="77777777" w:rsidR="00921320" w:rsidRPr="00681957" w:rsidRDefault="00921320" w:rsidP="00921320">
      <w:pPr>
        <w:jc w:val="both"/>
        <w:rPr>
          <w:rFonts w:ascii="Garamond" w:hAnsi="Garamond"/>
          <w:bCs/>
          <w:szCs w:val="28"/>
        </w:rPr>
      </w:pPr>
    </w:p>
    <w:p w14:paraId="56083766" w14:textId="1DA6C927" w:rsidR="00921320" w:rsidRPr="00681957" w:rsidRDefault="00921320" w:rsidP="00921320">
      <w:pPr>
        <w:jc w:val="both"/>
        <w:rPr>
          <w:rFonts w:ascii="Garamond" w:hAnsi="Garamond"/>
          <w:bCs/>
        </w:rPr>
      </w:pPr>
      <w:r w:rsidRPr="00681957">
        <w:rPr>
          <w:rFonts w:ascii="Garamond" w:hAnsi="Garamond"/>
          <w:bCs/>
        </w:rPr>
        <w:t xml:space="preserve">Vykonává státní správu soudu v rozsahu stanoveném zejména v ustanovení § 127 odst. 1, 2 a 3 zákona č. 6/2002 Sb., o soudech a soudcích, přísedících a státní správě soudů a o změně některých dalších zákonů, ve znění pozdějších předpisů, přímo řídí úsek občanskoprávní sporný a úsek pozůstalostní. Vyřizuje stížnosti fyzických a právnických osob zejména na úseku občanskoprávním sporném a úseku pozůstalostním, vykonává soudní dohled na všech úsecích soudní činnosti zejména v oddělení úseku občanskoprávního sporného a úseku pozůstalostního. Podílí se na rozhodovací činnosti okresního soudu na úseku občanskoprávním a úseku pozůstalostním v rozsahu níže uvedeném. Podle zákona č. 320/2001 Sb., o finanční kontrole ve veřejné správě, ve znění pozdějších předpisů, a Instrukce Okresního soudu v Pardubicích, </w:t>
      </w:r>
      <w:r w:rsidR="00027021" w:rsidRPr="00027021">
        <w:rPr>
          <w:rFonts w:ascii="Garamond" w:hAnsi="Garamond"/>
          <w:spacing w:val="14"/>
        </w:rPr>
        <w:t xml:space="preserve">30 </w:t>
      </w:r>
      <w:r w:rsidR="00027021" w:rsidRPr="00027021">
        <w:rPr>
          <w:rFonts w:ascii="Garamond" w:hAnsi="Garamond"/>
          <w:spacing w:val="-1"/>
        </w:rPr>
        <w:t>Spr</w:t>
      </w:r>
      <w:r w:rsidR="00027021" w:rsidRPr="00027021">
        <w:rPr>
          <w:rFonts w:ascii="Garamond" w:hAnsi="Garamond"/>
          <w:spacing w:val="125"/>
        </w:rPr>
        <w:t xml:space="preserve"> </w:t>
      </w:r>
      <w:r w:rsidR="00027021" w:rsidRPr="00027021">
        <w:rPr>
          <w:rFonts w:ascii="Garamond" w:hAnsi="Garamond"/>
        </w:rPr>
        <w:t>665/2023</w:t>
      </w:r>
      <w:r w:rsidRPr="00681957">
        <w:rPr>
          <w:rFonts w:ascii="Garamond" w:hAnsi="Garamond"/>
          <w:bCs/>
        </w:rPr>
        <w:t>, je příkazcem operací s odpovědností v plném rozsahu u předběžné finanční kontroly včetně pověření k zajištění průběžné kontroly. Rozhoduje podle § 6 odst. 2 zákona č. 216/1994 Sb., o rozhodčím řízení a o výkonu rozhodčích nálezů, ve znění pozdějších předpisů a podle § 14 odst. 3 písm. a) a  § 15 odst. 1 zákona č. 106/1999 Sb., o svobodném přístupu k informacím, ve znění pozdějších předpisů. Rozhoduje o nakládání s daňovými pohledávkami, jejichž hodnota přesahuje 100</w:t>
      </w:r>
      <w:r w:rsidR="00027021">
        <w:rPr>
          <w:rFonts w:ascii="Garamond" w:hAnsi="Garamond"/>
          <w:bCs/>
        </w:rPr>
        <w:t xml:space="preserve"> </w:t>
      </w:r>
      <w:r w:rsidRPr="00681957">
        <w:rPr>
          <w:rFonts w:ascii="Garamond" w:hAnsi="Garamond"/>
          <w:bCs/>
        </w:rPr>
        <w:t xml:space="preserve">000 Kč dle zákona č. 280/2009 Sb., daňový řád, ve znění pozdějších předpisů a Instrukce MS ČR č. </w:t>
      </w:r>
      <w:r w:rsidR="000F37E2">
        <w:rPr>
          <w:rFonts w:ascii="Garamond" w:hAnsi="Garamond"/>
          <w:bCs/>
        </w:rPr>
        <w:t>6</w:t>
      </w:r>
      <w:r w:rsidRPr="00681957">
        <w:rPr>
          <w:rFonts w:ascii="Garamond" w:hAnsi="Garamond"/>
          <w:bCs/>
        </w:rPr>
        <w:t>/20</w:t>
      </w:r>
      <w:r w:rsidR="000F37E2">
        <w:rPr>
          <w:rFonts w:ascii="Garamond" w:hAnsi="Garamond"/>
          <w:bCs/>
        </w:rPr>
        <w:t>2</w:t>
      </w:r>
      <w:r w:rsidRPr="00681957">
        <w:rPr>
          <w:rFonts w:ascii="Garamond" w:hAnsi="Garamond"/>
          <w:bCs/>
        </w:rPr>
        <w:t>2</w:t>
      </w:r>
      <w:r w:rsidR="000F37E2">
        <w:rPr>
          <w:rFonts w:ascii="Garamond" w:hAnsi="Garamond"/>
          <w:bCs/>
        </w:rPr>
        <w:t xml:space="preserve"> ze dne 26. 6. 2022, č.j. MSP-18/2022-OPR-SP</w:t>
      </w:r>
      <w:r w:rsidRPr="00681957">
        <w:rPr>
          <w:rFonts w:ascii="Garamond" w:hAnsi="Garamond"/>
          <w:bCs/>
        </w:rPr>
        <w:t>, o vymáhání pohledávek.</w:t>
      </w:r>
    </w:p>
    <w:p w14:paraId="144214C1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4622FBA4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  <w:r w:rsidRPr="00681957">
        <w:rPr>
          <w:rFonts w:ascii="Garamond" w:hAnsi="Garamond"/>
          <w:bCs/>
        </w:rPr>
        <w:t>V době své nepřítomnosti je zastupována místopředsedou soudu.</w:t>
      </w:r>
    </w:p>
    <w:p w14:paraId="471CA003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30338056" w14:textId="77777777" w:rsidR="00921320" w:rsidRPr="00681957" w:rsidRDefault="00921320" w:rsidP="00921320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</w:rPr>
      </w:pPr>
      <w:r w:rsidRPr="00681957">
        <w:rPr>
          <w:spacing w:val="-1"/>
          <w:u w:val="single"/>
        </w:rPr>
        <w:t>Místopředseda</w:t>
      </w:r>
      <w:r w:rsidRPr="00681957">
        <w:rPr>
          <w:spacing w:val="-2"/>
          <w:u w:val="single"/>
        </w:rPr>
        <w:t xml:space="preserve"> </w:t>
      </w:r>
      <w:r w:rsidRPr="00681957">
        <w:rPr>
          <w:spacing w:val="-1"/>
          <w:u w:val="single"/>
        </w:rPr>
        <w:t>okresního soudu:</w:t>
      </w:r>
      <w:r w:rsidRPr="00681957">
        <w:rPr>
          <w:spacing w:val="-1"/>
        </w:rPr>
        <w:tab/>
        <w:t>JUDr. Zlatuše Pávová</w:t>
      </w:r>
    </w:p>
    <w:p w14:paraId="42CF36A3" w14:textId="77777777" w:rsidR="00921320" w:rsidRPr="00681957" w:rsidRDefault="00921320" w:rsidP="00921320">
      <w:pPr>
        <w:pStyle w:val="Zkladntext"/>
        <w:kinsoku w:val="0"/>
        <w:overflowPunct w:val="0"/>
        <w:spacing w:before="3"/>
        <w:ind w:left="0"/>
        <w:rPr>
          <w:b/>
          <w:bCs/>
          <w:szCs w:val="25"/>
        </w:rPr>
      </w:pPr>
    </w:p>
    <w:p w14:paraId="226FEB6D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</w:pPr>
      <w:r w:rsidRPr="00681957">
        <w:t>Řídí občanskoprávní úsek nesporný a úsek výkonu rozhodnutí a exekuční. Zastupuje předsedkyni soudu v době její nepřítomnosti. Je pověřena plněním úkolů soudního dohledu na úseku občanskoprávním nesporném a úseku výkonu rozhodnutí a exekučním dle § 10 odst. 2, 4 a 5 Instrukce MS ČR č. j. 87/2002-Org. o výkonu soudního dohledu. Vyřizuje stížnosti fyzických a právnických osob na úseku jí řízeném 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občanskoprávním nesporném v rozsahu níže uvedeném, organizuje práci a odbornou výchovu pracovníků na úsecích jí svěřených.</w:t>
      </w:r>
    </w:p>
    <w:p w14:paraId="3AA770C4" w14:textId="77777777" w:rsidR="00921320" w:rsidRPr="00681957" w:rsidRDefault="00921320" w:rsidP="00921320">
      <w:pPr>
        <w:pStyle w:val="Zkladntext"/>
        <w:kinsoku w:val="0"/>
        <w:overflowPunct w:val="0"/>
        <w:ind w:right="10"/>
        <w:jc w:val="both"/>
      </w:pPr>
    </w:p>
    <w:p w14:paraId="449DE393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</w:pPr>
      <w:r w:rsidRPr="00681957">
        <w:t>Podle § 7 odst. 6 zákona č. 120/2001 Sb. o soudních exekutorech a exekuční činnosti, ve znění pozdějších předpisů, je pověřena výkonem státního dohledu nad exekuční činností a nad činností podle § 74 odst. 1 písm. c) téhož zákona. Je oprávněna jednotlivými úkony při výkonu dohledu pověřit VSÚ oddělení výkonu rozhodnutí a exekučního. Je pověřena předáváním spisů týkajících se výkonu rozhodnutí exekutorům podle článku II. přechodných ustanovení zákona č. 396/2012 Sb., jímž se mění a doplňuje o.s.ř.</w:t>
      </w:r>
    </w:p>
    <w:p w14:paraId="7830461B" w14:textId="77777777" w:rsidR="00921320" w:rsidRPr="00681957" w:rsidRDefault="00921320" w:rsidP="00921320">
      <w:pPr>
        <w:pStyle w:val="Zkladntext"/>
        <w:kinsoku w:val="0"/>
        <w:overflowPunct w:val="0"/>
        <w:ind w:right="10"/>
        <w:jc w:val="both"/>
      </w:pPr>
    </w:p>
    <w:p w14:paraId="6EFE737D" w14:textId="2F0FC2AD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lastRenderedPageBreak/>
        <w:t>Je příkazcem operací v rozsahu do 100</w:t>
      </w:r>
      <w:r w:rsidR="00027021">
        <w:t> </w:t>
      </w:r>
      <w:r w:rsidRPr="00681957">
        <w:t>000</w:t>
      </w:r>
      <w:r w:rsidR="00027021">
        <w:t xml:space="preserve"> </w:t>
      </w:r>
      <w:r w:rsidRPr="00681957">
        <w:t>Kč a v době nepřítomnosti předsedkyně (s přenesenou odpovědností) na základě pověření v plném rozsahu, včetně pověření k zajištění průběžné kontroly.</w:t>
      </w:r>
    </w:p>
    <w:p w14:paraId="32A18204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790593D0" w14:textId="77777777" w:rsidR="00921320" w:rsidRPr="00681957" w:rsidRDefault="00921320" w:rsidP="00921320">
      <w:pPr>
        <w:tabs>
          <w:tab w:val="right" w:pos="13892"/>
        </w:tabs>
        <w:rPr>
          <w:rFonts w:ascii="Garamond" w:hAnsi="Garamond"/>
          <w:b/>
          <w:bCs/>
        </w:rPr>
      </w:pPr>
      <w:r w:rsidRPr="00681957">
        <w:rPr>
          <w:rFonts w:ascii="Garamond" w:hAnsi="Garamond"/>
          <w:b/>
          <w:bCs/>
          <w:sz w:val="28"/>
          <w:szCs w:val="28"/>
          <w:u w:val="single"/>
        </w:rPr>
        <w:t>Místopředseda okresního soudu:</w:t>
      </w:r>
      <w:r w:rsidRPr="00681957">
        <w:rPr>
          <w:rFonts w:ascii="Garamond" w:hAnsi="Garamond"/>
          <w:b/>
          <w:bCs/>
        </w:rPr>
        <w:tab/>
      </w:r>
      <w:r w:rsidRPr="00681957">
        <w:rPr>
          <w:rFonts w:ascii="Garamond" w:hAnsi="Garamond"/>
          <w:b/>
          <w:bCs/>
          <w:sz w:val="28"/>
          <w:szCs w:val="28"/>
        </w:rPr>
        <w:t>Mgr. Karel Gobernac</w:t>
      </w:r>
    </w:p>
    <w:p w14:paraId="660493E3" w14:textId="77777777" w:rsidR="00921320" w:rsidRPr="00681957" w:rsidRDefault="00921320" w:rsidP="00921320">
      <w:pPr>
        <w:rPr>
          <w:rFonts w:ascii="Garamond" w:hAnsi="Garamond"/>
          <w:b/>
          <w:bCs/>
          <w:sz w:val="28"/>
          <w:szCs w:val="28"/>
        </w:rPr>
      </w:pPr>
    </w:p>
    <w:p w14:paraId="58AA5915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  <w:r w:rsidRPr="00681957">
        <w:rPr>
          <w:rFonts w:ascii="Garamond" w:hAnsi="Garamond"/>
          <w:bCs/>
        </w:rPr>
        <w:t>Řídí úsek trestní a úsek podmíněného propuštění. Zastupuje předsedkyni soudu v době její nepřítomnosti. Je pověřen plněním úkolů soudního dohledu na úseku trestním a úseku podmíněného propuštění dle § 10 odst. 2, 4 a 5 Instrukce MS ČR čj. 87/2002-Org. o výkonu soudního dohledu. Vyřizuje stížnosti a podání fyzických a právnických osob na úseku jím řízeném</w:t>
      </w:r>
      <w:r w:rsidRPr="00681957">
        <w:rPr>
          <w:rFonts w:ascii="Garamond" w:hAnsi="Garamond"/>
        </w:rPr>
        <w:t xml:space="preserve"> </w:t>
      </w:r>
      <w:r w:rsidRPr="00681957">
        <w:rPr>
          <w:rFonts w:ascii="Garamond" w:hAnsi="Garamond"/>
          <w:bCs/>
        </w:rPr>
        <w:t>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trestním a úseku podmíněného propuštění v rozsahu níže uvedeném, organizuje práci a odbornou výchovu pracovníků na úseku jemu svěřeném.</w:t>
      </w:r>
    </w:p>
    <w:p w14:paraId="1A2870DE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1C7EC041" w14:textId="3EFEE1E3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rPr>
          <w:bCs/>
        </w:rPr>
        <w:t>Je příkazcem operací v rozsahu do 100</w:t>
      </w:r>
      <w:r w:rsidR="00027021">
        <w:rPr>
          <w:bCs/>
        </w:rPr>
        <w:t xml:space="preserve"> </w:t>
      </w:r>
      <w:r w:rsidRPr="00681957">
        <w:rPr>
          <w:bCs/>
        </w:rPr>
        <w:t>000</w:t>
      </w:r>
      <w:r w:rsidR="00027021">
        <w:rPr>
          <w:bCs/>
        </w:rPr>
        <w:t xml:space="preserve"> </w:t>
      </w:r>
      <w:r w:rsidRPr="00681957">
        <w:rPr>
          <w:bCs/>
        </w:rPr>
        <w:t xml:space="preserve">Kč a v době nepřítomnosti předsedkyně (s přenesenou odpovědností) </w:t>
      </w:r>
      <w:r w:rsidRPr="00681957">
        <w:t>na</w:t>
      </w:r>
      <w:r w:rsidRPr="00681957">
        <w:rPr>
          <w:spacing w:val="5"/>
        </w:rPr>
        <w:t xml:space="preserve"> </w:t>
      </w:r>
      <w:r w:rsidRPr="00681957">
        <w:t>základě</w:t>
      </w:r>
      <w:r w:rsidRPr="00681957">
        <w:rPr>
          <w:spacing w:val="5"/>
        </w:rPr>
        <w:t xml:space="preserve"> </w:t>
      </w:r>
      <w:r w:rsidRPr="00681957">
        <w:rPr>
          <w:spacing w:val="-1"/>
        </w:rPr>
        <w:t>pověření</w:t>
      </w:r>
      <w:r w:rsidRPr="00681957">
        <w:rPr>
          <w:spacing w:val="5"/>
        </w:rPr>
        <w:t xml:space="preserve"> </w:t>
      </w:r>
      <w:r w:rsidRPr="00681957">
        <w:t>v</w:t>
      </w:r>
      <w:r w:rsidRPr="00681957">
        <w:rPr>
          <w:spacing w:val="5"/>
        </w:rPr>
        <w:t xml:space="preserve"> </w:t>
      </w:r>
      <w:r w:rsidRPr="00681957">
        <w:t>plném</w:t>
      </w:r>
      <w:r w:rsidRPr="00681957">
        <w:rPr>
          <w:spacing w:val="4"/>
        </w:rPr>
        <w:t xml:space="preserve"> </w:t>
      </w:r>
      <w:r w:rsidRPr="00681957">
        <w:rPr>
          <w:spacing w:val="-1"/>
        </w:rPr>
        <w:t>rozsahu, včetně</w:t>
      </w:r>
      <w:r w:rsidRPr="00681957">
        <w:t xml:space="preserve"> </w:t>
      </w:r>
      <w:r w:rsidRPr="00681957">
        <w:rPr>
          <w:spacing w:val="-1"/>
        </w:rPr>
        <w:t>pověření</w:t>
      </w:r>
      <w:r w:rsidRPr="00681957">
        <w:rPr>
          <w:spacing w:val="-3"/>
        </w:rPr>
        <w:t xml:space="preserve"> </w:t>
      </w:r>
      <w:r w:rsidRPr="00681957">
        <w:t xml:space="preserve">k </w:t>
      </w:r>
      <w:r w:rsidRPr="00681957">
        <w:rPr>
          <w:spacing w:val="-1"/>
        </w:rPr>
        <w:t>zajištění</w:t>
      </w:r>
      <w:r w:rsidRPr="00681957">
        <w:t xml:space="preserve"> </w:t>
      </w:r>
      <w:r w:rsidRPr="00681957">
        <w:rPr>
          <w:spacing w:val="-1"/>
        </w:rPr>
        <w:t>průběžné</w:t>
      </w:r>
      <w:r w:rsidRPr="00681957">
        <w:t xml:space="preserve"> </w:t>
      </w:r>
      <w:r w:rsidRPr="00681957">
        <w:rPr>
          <w:spacing w:val="-1"/>
        </w:rPr>
        <w:t>kontroly.</w:t>
      </w:r>
    </w:p>
    <w:p w14:paraId="45A23BA7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7BD75ECA" w14:textId="77777777" w:rsidR="00921320" w:rsidRPr="00681957" w:rsidRDefault="00921320" w:rsidP="00921320">
      <w:pPr>
        <w:jc w:val="both"/>
      </w:pPr>
    </w:p>
    <w:p w14:paraId="105C6585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43AF55CA" w14:textId="77777777" w:rsidR="00921320" w:rsidRPr="00681957" w:rsidRDefault="00921320" w:rsidP="00921320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14:paraId="387B023F" w14:textId="77777777" w:rsidR="00921320" w:rsidRPr="00681957" w:rsidRDefault="00921320" w:rsidP="00921320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z w:val="20"/>
          <w:szCs w:val="20"/>
        </w:rPr>
      </w:pPr>
      <w:r w:rsidRPr="00681957">
        <w:rPr>
          <w:spacing w:val="-1"/>
          <w:u w:val="single"/>
        </w:rPr>
        <w:t>Tiskový</w:t>
      </w:r>
      <w:r w:rsidRPr="00681957">
        <w:rPr>
          <w:spacing w:val="-4"/>
          <w:u w:val="single"/>
        </w:rPr>
        <w:t xml:space="preserve"> </w:t>
      </w:r>
      <w:r w:rsidRPr="00681957">
        <w:rPr>
          <w:spacing w:val="-1"/>
          <w:u w:val="single"/>
        </w:rPr>
        <w:t>mluvčí okresního</w:t>
      </w:r>
      <w:r w:rsidRPr="00681957">
        <w:rPr>
          <w:spacing w:val="-2"/>
          <w:u w:val="single"/>
        </w:rPr>
        <w:t xml:space="preserve"> </w:t>
      </w:r>
      <w:r w:rsidRPr="00681957">
        <w:rPr>
          <w:spacing w:val="-1"/>
          <w:u w:val="single"/>
        </w:rPr>
        <w:t>soudu:</w:t>
      </w:r>
      <w:r w:rsidRPr="00681957">
        <w:rPr>
          <w:spacing w:val="-1"/>
        </w:rPr>
        <w:tab/>
        <w:t>Mgr.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Karel</w:t>
      </w:r>
      <w:r w:rsidRPr="00681957">
        <w:rPr>
          <w:spacing w:val="-2"/>
        </w:rPr>
        <w:t xml:space="preserve"> </w:t>
      </w:r>
      <w:r w:rsidRPr="00681957">
        <w:t>Gobernac</w:t>
      </w:r>
    </w:p>
    <w:p w14:paraId="6211F8E3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6685F9AC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  <w:r w:rsidRPr="00681957">
        <w:rPr>
          <w:b/>
          <w:bCs/>
          <w:sz w:val="20"/>
          <w:szCs w:val="20"/>
        </w:rPr>
        <w:br w:type="page"/>
      </w:r>
    </w:p>
    <w:p w14:paraId="3CC83A30" w14:textId="77777777" w:rsidR="00921320" w:rsidRPr="00681957" w:rsidRDefault="00921320" w:rsidP="00921320">
      <w:pPr>
        <w:pStyle w:val="Nadpis2"/>
        <w:kinsoku w:val="0"/>
        <w:overflowPunct w:val="0"/>
        <w:spacing w:before="77"/>
        <w:ind w:left="0" w:right="10"/>
        <w:jc w:val="center"/>
        <w:rPr>
          <w:spacing w:val="-1"/>
          <w:sz w:val="28"/>
        </w:rPr>
      </w:pPr>
      <w:r w:rsidRPr="00681957">
        <w:rPr>
          <w:spacing w:val="-1"/>
          <w:sz w:val="28"/>
        </w:rPr>
        <w:lastRenderedPageBreak/>
        <w:t>Všeobecné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 xml:space="preserve">ustanovení </w:t>
      </w:r>
      <w:r w:rsidRPr="00681957">
        <w:rPr>
          <w:sz w:val="28"/>
        </w:rPr>
        <w:t>k</w:t>
      </w:r>
      <w:r w:rsidRPr="00681957">
        <w:rPr>
          <w:spacing w:val="-1"/>
          <w:sz w:val="28"/>
        </w:rPr>
        <w:t xml:space="preserve"> aplikaci zákona</w:t>
      </w:r>
      <w:r w:rsidRPr="00681957">
        <w:rPr>
          <w:sz w:val="28"/>
        </w:rPr>
        <w:t xml:space="preserve"> č. </w:t>
      </w:r>
      <w:r w:rsidRPr="00681957">
        <w:rPr>
          <w:spacing w:val="-1"/>
          <w:sz w:val="28"/>
        </w:rPr>
        <w:t>320/2001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>Sb.,</w:t>
      </w:r>
      <w:r w:rsidRPr="00681957">
        <w:rPr>
          <w:sz w:val="28"/>
        </w:rPr>
        <w:t xml:space="preserve"> o</w:t>
      </w:r>
      <w:r w:rsidRPr="00681957">
        <w:rPr>
          <w:spacing w:val="-1"/>
          <w:sz w:val="28"/>
        </w:rPr>
        <w:t xml:space="preserve"> finanční kontrole</w:t>
      </w:r>
      <w:r w:rsidRPr="00681957">
        <w:rPr>
          <w:sz w:val="28"/>
        </w:rPr>
        <w:t xml:space="preserve"> ve </w:t>
      </w:r>
      <w:r w:rsidRPr="00681957">
        <w:rPr>
          <w:spacing w:val="-1"/>
          <w:sz w:val="28"/>
        </w:rPr>
        <w:t>veřejné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>správě</w:t>
      </w:r>
      <w:r w:rsidRPr="00681957">
        <w:rPr>
          <w:sz w:val="28"/>
        </w:rPr>
        <w:t xml:space="preserve"> a o</w:t>
      </w:r>
      <w:r w:rsidRPr="00681957">
        <w:rPr>
          <w:spacing w:val="-1"/>
          <w:sz w:val="28"/>
        </w:rPr>
        <w:t xml:space="preserve"> změně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 xml:space="preserve">některých </w:t>
      </w:r>
      <w:r w:rsidRPr="00681957">
        <w:rPr>
          <w:sz w:val="28"/>
        </w:rPr>
        <w:t>zákonů</w:t>
      </w:r>
      <w:r w:rsidRPr="00681957">
        <w:rPr>
          <w:spacing w:val="-1"/>
          <w:sz w:val="28"/>
        </w:rPr>
        <w:t xml:space="preserve"> (zákon </w:t>
      </w:r>
      <w:r w:rsidRPr="00681957">
        <w:rPr>
          <w:sz w:val="28"/>
        </w:rPr>
        <w:t xml:space="preserve">o </w:t>
      </w:r>
      <w:r w:rsidRPr="00681957">
        <w:rPr>
          <w:spacing w:val="-1"/>
          <w:sz w:val="28"/>
        </w:rPr>
        <w:t xml:space="preserve">finanční kontrole) </w:t>
      </w:r>
      <w:r w:rsidRPr="00681957">
        <w:rPr>
          <w:bCs w:val="0"/>
          <w:sz w:val="28"/>
        </w:rPr>
        <w:t xml:space="preserve">ve </w:t>
      </w:r>
      <w:r w:rsidRPr="00681957">
        <w:rPr>
          <w:bCs w:val="0"/>
          <w:spacing w:val="-1"/>
          <w:sz w:val="28"/>
        </w:rPr>
        <w:t>znění pozdějších předpisů</w:t>
      </w:r>
    </w:p>
    <w:p w14:paraId="686D2332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</w:rPr>
      </w:pPr>
    </w:p>
    <w:p w14:paraId="3DEC1440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rPr>
          <w:spacing w:val="-1"/>
        </w:rPr>
        <w:t>Předseda,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místopředsedové,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předsedové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senátů,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asistenti,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vyšší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úředníci,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tajemníci,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justiční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čekatelé,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správce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sítě</w:t>
      </w:r>
      <w:r w:rsidRPr="00681957">
        <w:rPr>
          <w:spacing w:val="22"/>
        </w:rPr>
        <w:t xml:space="preserve"> </w:t>
      </w:r>
      <w:r w:rsidRPr="00681957">
        <w:t>a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jednotliví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pověření</w:t>
      </w:r>
      <w:r w:rsidRPr="00681957">
        <w:rPr>
          <w:spacing w:val="157"/>
        </w:rPr>
        <w:t xml:space="preserve"> </w:t>
      </w:r>
      <w:r w:rsidRPr="00681957">
        <w:rPr>
          <w:spacing w:val="-1"/>
        </w:rPr>
        <w:t>referenti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správy</w:t>
      </w:r>
      <w:r w:rsidRPr="00681957">
        <w:rPr>
          <w:spacing w:val="22"/>
        </w:rPr>
        <w:t xml:space="preserve"> </w:t>
      </w:r>
      <w:r w:rsidRPr="00681957">
        <w:rPr>
          <w:spacing w:val="-1"/>
        </w:rPr>
        <w:t>soudu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vykonávají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funkci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příkazce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operace</w:t>
      </w:r>
      <w:r w:rsidRPr="00681957">
        <w:rPr>
          <w:spacing w:val="22"/>
        </w:rPr>
        <w:t xml:space="preserve"> </w:t>
      </w:r>
      <w:r w:rsidRPr="00681957">
        <w:t xml:space="preserve">v </w:t>
      </w:r>
      <w:r w:rsidRPr="00681957">
        <w:rPr>
          <w:spacing w:val="-1"/>
        </w:rPr>
        <w:t>souladu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se</w:t>
      </w:r>
      <w:r w:rsidRPr="00681957">
        <w:rPr>
          <w:spacing w:val="22"/>
        </w:rPr>
        <w:t xml:space="preserve"> </w:t>
      </w:r>
      <w:r w:rsidRPr="00681957">
        <w:rPr>
          <w:spacing w:val="-1"/>
        </w:rPr>
        <w:t>zákonem</w:t>
      </w:r>
      <w:r w:rsidRPr="00681957">
        <w:rPr>
          <w:spacing w:val="21"/>
        </w:rPr>
        <w:t xml:space="preserve"> </w:t>
      </w:r>
      <w:r w:rsidRPr="00681957">
        <w:t>č.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320/2001</w:t>
      </w:r>
      <w:r w:rsidRPr="00681957">
        <w:rPr>
          <w:spacing w:val="19"/>
        </w:rPr>
        <w:t xml:space="preserve"> </w:t>
      </w:r>
      <w:r w:rsidRPr="00681957">
        <w:t>Sb.,</w:t>
      </w:r>
      <w:r w:rsidRPr="00681957">
        <w:rPr>
          <w:spacing w:val="21"/>
        </w:rPr>
        <w:t xml:space="preserve"> </w:t>
      </w:r>
      <w:r w:rsidRPr="00681957">
        <w:t>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finanční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kontrole</w:t>
      </w:r>
      <w:r w:rsidRPr="00681957">
        <w:rPr>
          <w:spacing w:val="19"/>
        </w:rPr>
        <w:t xml:space="preserve"> </w:t>
      </w:r>
      <w:r w:rsidRPr="00681957">
        <w:t>ve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veřejné</w:t>
      </w:r>
      <w:r w:rsidRPr="00681957">
        <w:rPr>
          <w:spacing w:val="22"/>
        </w:rPr>
        <w:t xml:space="preserve"> </w:t>
      </w:r>
      <w:r w:rsidRPr="00681957">
        <w:rPr>
          <w:spacing w:val="-1"/>
        </w:rPr>
        <w:t>správě</w:t>
      </w:r>
      <w:r w:rsidRPr="00681957">
        <w:rPr>
          <w:spacing w:val="19"/>
        </w:rPr>
        <w:t xml:space="preserve"> </w:t>
      </w:r>
      <w:r w:rsidRPr="00681957">
        <w:t>a</w:t>
      </w:r>
      <w:r w:rsidRPr="00681957">
        <w:rPr>
          <w:spacing w:val="22"/>
        </w:rPr>
        <w:t xml:space="preserve"> </w:t>
      </w:r>
      <w:r w:rsidRPr="00681957">
        <w:t>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změně</w:t>
      </w:r>
      <w:r w:rsidRPr="00681957">
        <w:rPr>
          <w:spacing w:val="135"/>
        </w:rPr>
        <w:t xml:space="preserve"> </w:t>
      </w:r>
      <w:r w:rsidRPr="00681957">
        <w:rPr>
          <w:spacing w:val="-1"/>
        </w:rPr>
        <w:t>některých</w:t>
      </w:r>
      <w:r w:rsidRPr="00681957">
        <w:rPr>
          <w:spacing w:val="19"/>
        </w:rPr>
        <w:t xml:space="preserve"> </w:t>
      </w:r>
      <w:r w:rsidRPr="00681957">
        <w:t>zákonů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(zákon</w:t>
      </w:r>
      <w:r w:rsidRPr="00681957">
        <w:rPr>
          <w:spacing w:val="19"/>
        </w:rPr>
        <w:t xml:space="preserve"> </w:t>
      </w:r>
      <w:r w:rsidRPr="00681957">
        <w:t>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finanční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kontrole)</w:t>
      </w:r>
      <w:r w:rsidRPr="00681957">
        <w:rPr>
          <w:spacing w:val="18"/>
        </w:rPr>
        <w:t xml:space="preserve"> </w:t>
      </w:r>
      <w:r w:rsidRPr="00681957">
        <w:t>ve</w:t>
      </w:r>
      <w:r w:rsidRPr="00681957">
        <w:rPr>
          <w:spacing w:val="19"/>
        </w:rPr>
        <w:t xml:space="preserve"> </w:t>
      </w:r>
      <w:r w:rsidRPr="00681957">
        <w:t>znění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pozdějších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předpisů,</w:t>
      </w:r>
      <w:r w:rsidRPr="00681957">
        <w:rPr>
          <w:spacing w:val="19"/>
        </w:rPr>
        <w:t xml:space="preserve"> </w:t>
      </w:r>
      <w:r w:rsidRPr="00681957">
        <w:t>a</w:t>
      </w:r>
      <w:r w:rsidRPr="00681957">
        <w:rPr>
          <w:spacing w:val="20"/>
        </w:rPr>
        <w:t xml:space="preserve"> </w:t>
      </w:r>
      <w:r w:rsidRPr="00681957">
        <w:rPr>
          <w:spacing w:val="-1"/>
        </w:rPr>
        <w:t>platnou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instrukcí</w:t>
      </w:r>
      <w:r w:rsidRPr="00681957">
        <w:rPr>
          <w:spacing w:val="19"/>
        </w:rPr>
        <w:t xml:space="preserve"> </w:t>
      </w:r>
      <w:r w:rsidRPr="00681957">
        <w:t>okresního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soudu,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kterou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se</w:t>
      </w:r>
      <w:r w:rsidRPr="00681957">
        <w:rPr>
          <w:spacing w:val="19"/>
        </w:rPr>
        <w:t xml:space="preserve"> </w:t>
      </w:r>
      <w:r w:rsidRPr="00681957">
        <w:t>upravuje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systém</w:t>
      </w:r>
      <w:r w:rsidRPr="00681957">
        <w:rPr>
          <w:spacing w:val="18"/>
        </w:rPr>
        <w:t xml:space="preserve"> </w:t>
      </w:r>
      <w:r w:rsidRPr="00681957">
        <w:rPr>
          <w:spacing w:val="-1"/>
        </w:rPr>
        <w:t>vnitřní finanční</w:t>
      </w:r>
      <w:r w:rsidRPr="00681957">
        <w:t xml:space="preserve"> </w:t>
      </w:r>
      <w:r w:rsidRPr="00681957">
        <w:rPr>
          <w:spacing w:val="-1"/>
        </w:rPr>
        <w:t>kontroly.</w:t>
      </w:r>
    </w:p>
    <w:p w14:paraId="24D1A1FC" w14:textId="77777777" w:rsidR="00921320" w:rsidRPr="00681957" w:rsidRDefault="00921320" w:rsidP="00921320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19400602" w14:textId="77777777" w:rsidR="00921320" w:rsidRPr="00681957" w:rsidRDefault="00921320" w:rsidP="00921320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48333CD0" w14:textId="77777777" w:rsidR="00921320" w:rsidRPr="00681957" w:rsidRDefault="00921320" w:rsidP="00921320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70B0D957" w14:textId="2D772E57" w:rsidR="00921320" w:rsidRPr="00681957" w:rsidRDefault="00921320" w:rsidP="00921320">
      <w:pPr>
        <w:pStyle w:val="Nadpis2"/>
        <w:kinsoku w:val="0"/>
        <w:overflowPunct w:val="0"/>
        <w:ind w:left="0" w:right="10"/>
        <w:jc w:val="center"/>
        <w:rPr>
          <w:bCs w:val="0"/>
          <w:sz w:val="28"/>
        </w:rPr>
      </w:pPr>
      <w:r w:rsidRPr="00681957">
        <w:rPr>
          <w:spacing w:val="-1"/>
          <w:sz w:val="28"/>
        </w:rPr>
        <w:t xml:space="preserve">Všeobecné ustanovení </w:t>
      </w:r>
      <w:r w:rsidRPr="00681957">
        <w:rPr>
          <w:sz w:val="28"/>
        </w:rPr>
        <w:t>k</w:t>
      </w:r>
      <w:r w:rsidRPr="00681957">
        <w:rPr>
          <w:spacing w:val="-1"/>
          <w:sz w:val="28"/>
        </w:rPr>
        <w:t xml:space="preserve"> aplikaci Instrukce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 xml:space="preserve">Ministerstva spravedlnosti </w:t>
      </w:r>
      <w:r w:rsidRPr="00681957">
        <w:rPr>
          <w:sz w:val="28"/>
        </w:rPr>
        <w:t>ČR</w:t>
      </w:r>
      <w:r w:rsidR="00BE3307">
        <w:rPr>
          <w:sz w:val="28"/>
        </w:rPr>
        <w:t xml:space="preserve"> č. 5/2022</w:t>
      </w:r>
      <w:r w:rsidRPr="00681957">
        <w:rPr>
          <w:sz w:val="28"/>
        </w:rPr>
        <w:t xml:space="preserve">, č. j. </w:t>
      </w:r>
      <w:r w:rsidR="00BE3307">
        <w:rPr>
          <w:spacing w:val="-1"/>
          <w:sz w:val="28"/>
        </w:rPr>
        <w:t>115</w:t>
      </w:r>
      <w:r w:rsidRPr="00681957">
        <w:rPr>
          <w:spacing w:val="-1"/>
          <w:sz w:val="28"/>
        </w:rPr>
        <w:t>/20</w:t>
      </w:r>
      <w:r w:rsidR="00BE3307">
        <w:rPr>
          <w:spacing w:val="-1"/>
          <w:sz w:val="28"/>
        </w:rPr>
        <w:t>22</w:t>
      </w:r>
      <w:r w:rsidRPr="00681957">
        <w:rPr>
          <w:spacing w:val="-1"/>
          <w:sz w:val="28"/>
        </w:rPr>
        <w:t>-OI-SP</w:t>
      </w:r>
      <w:r w:rsidR="00BE3307">
        <w:rPr>
          <w:spacing w:val="-1"/>
          <w:sz w:val="28"/>
        </w:rPr>
        <w:t>/1</w:t>
      </w:r>
      <w:r w:rsidRPr="00681957">
        <w:rPr>
          <w:spacing w:val="-1"/>
          <w:sz w:val="28"/>
        </w:rPr>
        <w:t xml:space="preserve">, </w:t>
      </w:r>
      <w:r w:rsidRPr="00681957">
        <w:rPr>
          <w:sz w:val="28"/>
        </w:rPr>
        <w:t>o</w:t>
      </w:r>
      <w:r w:rsidRPr="00681957">
        <w:rPr>
          <w:spacing w:val="-1"/>
          <w:sz w:val="28"/>
        </w:rPr>
        <w:t xml:space="preserve"> zajištění bezpečnosti informací </w:t>
      </w:r>
      <w:r w:rsidRPr="00681957">
        <w:rPr>
          <w:sz w:val="28"/>
        </w:rPr>
        <w:t xml:space="preserve">v </w:t>
      </w:r>
      <w:r w:rsidRPr="00681957">
        <w:rPr>
          <w:spacing w:val="-1"/>
          <w:sz w:val="28"/>
        </w:rPr>
        <w:t xml:space="preserve">prostředí informačních </w:t>
      </w:r>
      <w:r w:rsidRPr="00681957">
        <w:rPr>
          <w:bCs w:val="0"/>
          <w:sz w:val="28"/>
        </w:rPr>
        <w:t xml:space="preserve">a </w:t>
      </w:r>
      <w:r w:rsidRPr="00681957">
        <w:rPr>
          <w:bCs w:val="0"/>
          <w:spacing w:val="-1"/>
          <w:sz w:val="28"/>
        </w:rPr>
        <w:t>komunikačních</w:t>
      </w:r>
      <w:r w:rsidRPr="00681957">
        <w:rPr>
          <w:bCs w:val="0"/>
          <w:spacing w:val="1"/>
          <w:sz w:val="28"/>
        </w:rPr>
        <w:t xml:space="preserve"> </w:t>
      </w:r>
      <w:r w:rsidRPr="00681957">
        <w:rPr>
          <w:bCs w:val="0"/>
          <w:spacing w:val="-1"/>
          <w:sz w:val="28"/>
        </w:rPr>
        <w:t>technologií resortu spravedlnosti</w:t>
      </w:r>
    </w:p>
    <w:p w14:paraId="4B8EE062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</w:rPr>
      </w:pPr>
    </w:p>
    <w:p w14:paraId="4342DA28" w14:textId="1538FAAF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rPr>
          <w:spacing w:val="-1"/>
        </w:rPr>
        <w:t>Předseda,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místopředsedové,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předsedové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senátů,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asistenti,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vyšší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19"/>
        </w:rPr>
        <w:t xml:space="preserve"> </w:t>
      </w:r>
      <w:r w:rsidRPr="00681957">
        <w:t>úředníci,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tajemníci,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zaměstnanci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zařazení</w:t>
      </w:r>
      <w:r w:rsidRPr="00681957">
        <w:rPr>
          <w:spacing w:val="19"/>
        </w:rPr>
        <w:t xml:space="preserve"> </w:t>
      </w:r>
      <w:r w:rsidRPr="00681957">
        <w:rPr>
          <w:spacing w:val="-2"/>
        </w:rPr>
        <w:t>ve</w:t>
      </w:r>
      <w:r w:rsidRPr="00681957">
        <w:rPr>
          <w:spacing w:val="19"/>
        </w:rPr>
        <w:t xml:space="preserve"> </w:t>
      </w:r>
      <w:r w:rsidRPr="00681957">
        <w:t>výkonu</w:t>
      </w:r>
      <w:r w:rsidRPr="00681957">
        <w:rPr>
          <w:spacing w:val="19"/>
        </w:rPr>
        <w:t xml:space="preserve"> </w:t>
      </w:r>
      <w:r w:rsidRPr="00681957">
        <w:t>i</w:t>
      </w:r>
      <w:r w:rsidRPr="00681957">
        <w:rPr>
          <w:spacing w:val="141"/>
        </w:rPr>
        <w:t xml:space="preserve"> </w:t>
      </w:r>
      <w:r w:rsidRPr="00681957">
        <w:rPr>
          <w:spacing w:val="-1"/>
        </w:rPr>
        <w:t>správě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soudnictví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jsou</w:t>
      </w:r>
      <w:r w:rsidRPr="00681957">
        <w:rPr>
          <w:spacing w:val="16"/>
        </w:rPr>
        <w:t xml:space="preserve"> </w:t>
      </w:r>
      <w:r w:rsidRPr="00681957">
        <w:rPr>
          <w:spacing w:val="-1"/>
        </w:rPr>
        <w:t>při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užití</w:t>
      </w:r>
      <w:r w:rsidRPr="00681957">
        <w:rPr>
          <w:spacing w:val="14"/>
        </w:rPr>
        <w:t xml:space="preserve"> </w:t>
      </w:r>
      <w:r w:rsidRPr="00681957">
        <w:t>nebo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správě</w:t>
      </w:r>
      <w:r w:rsidRPr="00681957">
        <w:rPr>
          <w:spacing w:val="15"/>
        </w:rPr>
        <w:t xml:space="preserve"> </w:t>
      </w:r>
      <w:r w:rsidRPr="00681957">
        <w:t>informačního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systému</w:t>
      </w:r>
      <w:r w:rsidRPr="00681957">
        <w:rPr>
          <w:spacing w:val="14"/>
        </w:rPr>
        <w:t xml:space="preserve"> </w:t>
      </w:r>
      <w:r w:rsidRPr="00681957">
        <w:t>odpovědní</w:t>
      </w:r>
      <w:r w:rsidRPr="00681957">
        <w:rPr>
          <w:spacing w:val="14"/>
        </w:rPr>
        <w:t xml:space="preserve"> </w:t>
      </w:r>
      <w:r w:rsidRPr="00681957">
        <w:t>za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dodržování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postupů</w:t>
      </w:r>
      <w:r w:rsidRPr="00681957">
        <w:rPr>
          <w:spacing w:val="16"/>
        </w:rPr>
        <w:t xml:space="preserve"> </w:t>
      </w:r>
      <w:r w:rsidRPr="00681957">
        <w:rPr>
          <w:spacing w:val="-1"/>
        </w:rPr>
        <w:t>stanovených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platnou</w:t>
      </w:r>
      <w:r w:rsidRPr="00681957">
        <w:rPr>
          <w:spacing w:val="14"/>
        </w:rPr>
        <w:t xml:space="preserve"> </w:t>
      </w:r>
      <w:r w:rsidRPr="00681957">
        <w:t>provozní</w:t>
      </w:r>
      <w:r w:rsidRPr="00681957">
        <w:rPr>
          <w:spacing w:val="14"/>
        </w:rPr>
        <w:t xml:space="preserve"> </w:t>
      </w:r>
      <w:r w:rsidRPr="00681957">
        <w:t>a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bezpečnostní</w:t>
      </w:r>
      <w:r w:rsidRPr="00681957">
        <w:rPr>
          <w:spacing w:val="123"/>
        </w:rPr>
        <w:t xml:space="preserve"> </w:t>
      </w:r>
      <w:r w:rsidRPr="00681957">
        <w:rPr>
          <w:spacing w:val="-1"/>
        </w:rPr>
        <w:t>dokumentací</w:t>
      </w:r>
      <w:r w:rsidRPr="00681957">
        <w:t xml:space="preserve"> </w:t>
      </w:r>
      <w:r w:rsidRPr="00681957">
        <w:rPr>
          <w:spacing w:val="-1"/>
        </w:rPr>
        <w:t>příslušného</w:t>
      </w:r>
      <w:r w:rsidRPr="00681957">
        <w:t xml:space="preserve"> </w:t>
      </w:r>
      <w:r w:rsidRPr="00681957">
        <w:rPr>
          <w:spacing w:val="-1"/>
        </w:rPr>
        <w:t>informačního</w:t>
      </w:r>
      <w:r w:rsidRPr="00681957">
        <w:t xml:space="preserve"> </w:t>
      </w:r>
      <w:r w:rsidRPr="00681957">
        <w:rPr>
          <w:spacing w:val="-1"/>
        </w:rPr>
        <w:t>systému.</w:t>
      </w:r>
    </w:p>
    <w:p w14:paraId="76B8001A" w14:textId="77777777" w:rsidR="00921320" w:rsidRPr="00681957" w:rsidRDefault="00921320" w:rsidP="00921320"/>
    <w:p w14:paraId="3BF42ACC" w14:textId="77777777" w:rsidR="00D76966" w:rsidRDefault="00D76966" w:rsidP="00921320">
      <w:pPr>
        <w:jc w:val="both"/>
      </w:pPr>
    </w:p>
    <w:p w14:paraId="13EF9EB9" w14:textId="77777777" w:rsidR="00D76966" w:rsidRDefault="00D76966" w:rsidP="00921320">
      <w:pPr>
        <w:jc w:val="both"/>
      </w:pPr>
    </w:p>
    <w:p w14:paraId="6D9847DA" w14:textId="77777777" w:rsidR="00D76966" w:rsidRDefault="00D76966" w:rsidP="00921320">
      <w:pPr>
        <w:jc w:val="both"/>
      </w:pPr>
    </w:p>
    <w:p w14:paraId="002F2986" w14:textId="77777777" w:rsidR="00433CAA" w:rsidRDefault="00433CAA" w:rsidP="00921320"/>
    <w:p w14:paraId="6472A507" w14:textId="77777777" w:rsidR="009F309C" w:rsidRDefault="009F309C" w:rsidP="00921320"/>
    <w:p w14:paraId="1D31E373" w14:textId="77777777" w:rsidR="009F309C" w:rsidRDefault="009F309C" w:rsidP="00921320"/>
    <w:p w14:paraId="1DEF6774" w14:textId="77777777" w:rsidR="009F309C" w:rsidRDefault="009F309C" w:rsidP="00921320"/>
    <w:p w14:paraId="04609B38" w14:textId="77777777" w:rsidR="009F309C" w:rsidRDefault="009F309C" w:rsidP="00921320"/>
    <w:p w14:paraId="092F712A" w14:textId="77777777" w:rsidR="009F309C" w:rsidRDefault="009F309C" w:rsidP="00921320"/>
    <w:p w14:paraId="7C15061C" w14:textId="77777777" w:rsidR="009F309C" w:rsidRDefault="009F309C" w:rsidP="00921320"/>
    <w:p w14:paraId="4D9866AB" w14:textId="77777777" w:rsidR="009F309C" w:rsidRDefault="009F309C" w:rsidP="00921320"/>
    <w:p w14:paraId="6AA789C2" w14:textId="77777777" w:rsidR="009F309C" w:rsidRDefault="009F309C" w:rsidP="00921320"/>
    <w:p w14:paraId="385CB6F0" w14:textId="77777777" w:rsidR="009F309C" w:rsidRDefault="009F309C" w:rsidP="00921320"/>
    <w:p w14:paraId="57E2D866" w14:textId="77777777" w:rsidR="009F309C" w:rsidRDefault="009F309C" w:rsidP="00921320"/>
    <w:p w14:paraId="221AFB86" w14:textId="77777777" w:rsidR="009F309C" w:rsidRDefault="009F309C" w:rsidP="00921320"/>
    <w:p w14:paraId="302DFD45" w14:textId="77777777" w:rsidR="009F309C" w:rsidRPr="009E2FBF" w:rsidRDefault="009F309C" w:rsidP="009F309C">
      <w:pPr>
        <w:pStyle w:val="Nadpis1"/>
        <w:kinsoku w:val="0"/>
        <w:overflowPunct w:val="0"/>
        <w:spacing w:before="196"/>
        <w:ind w:left="0" w:right="2"/>
        <w:jc w:val="center"/>
        <w:rPr>
          <w:b w:val="0"/>
          <w:bCs w:val="0"/>
        </w:rPr>
      </w:pPr>
      <w:r w:rsidRPr="009E2FBF">
        <w:rPr>
          <w:u w:val="single"/>
        </w:rPr>
        <w:lastRenderedPageBreak/>
        <w:t>ÚSEK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SPRÁVY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SOUDU</w:t>
      </w:r>
    </w:p>
    <w:p w14:paraId="6DA69634" w14:textId="77777777" w:rsidR="009F309C" w:rsidRPr="00486A24" w:rsidRDefault="009F309C" w:rsidP="009F309C">
      <w:pPr>
        <w:pStyle w:val="Zkladntext"/>
        <w:kinsoku w:val="0"/>
        <w:overflowPunct w:val="0"/>
        <w:spacing w:before="5"/>
        <w:ind w:left="0"/>
        <w:rPr>
          <w:b/>
          <w:bCs/>
          <w:szCs w:val="20"/>
        </w:rPr>
      </w:pPr>
    </w:p>
    <w:p w14:paraId="2ADD2F9E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sz w:val="28"/>
          <w:szCs w:val="28"/>
        </w:rPr>
      </w:pPr>
      <w:r w:rsidRPr="009E2FBF">
        <w:rPr>
          <w:b/>
          <w:bCs/>
          <w:spacing w:val="-1"/>
          <w:sz w:val="28"/>
          <w:szCs w:val="28"/>
          <w:u w:val="single"/>
        </w:rPr>
        <w:t>Ředitelka správy soudu:</w:t>
      </w:r>
      <w:r w:rsidRPr="009E2FBF">
        <w:rPr>
          <w:b/>
          <w:bCs/>
          <w:spacing w:val="-1"/>
          <w:sz w:val="28"/>
          <w:szCs w:val="28"/>
        </w:rPr>
        <w:tab/>
        <w:t>Mgr.</w:t>
      </w:r>
      <w:r w:rsidRPr="009E2FBF">
        <w:rPr>
          <w:b/>
          <w:bCs/>
          <w:spacing w:val="-2"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Bc.</w:t>
      </w:r>
      <w:r w:rsidRPr="009E2FBF">
        <w:rPr>
          <w:b/>
          <w:bCs/>
          <w:spacing w:val="-2"/>
          <w:sz w:val="28"/>
          <w:szCs w:val="28"/>
        </w:rPr>
        <w:t xml:space="preserve"> </w:t>
      </w:r>
      <w:r w:rsidRPr="009E2FBF">
        <w:rPr>
          <w:b/>
          <w:bCs/>
          <w:sz w:val="28"/>
          <w:szCs w:val="28"/>
        </w:rPr>
        <w:t>Ivana</w:t>
      </w:r>
      <w:r w:rsidRPr="009E2FBF">
        <w:rPr>
          <w:b/>
          <w:bCs/>
          <w:spacing w:val="-1"/>
          <w:sz w:val="28"/>
          <w:szCs w:val="28"/>
        </w:rPr>
        <w:t xml:space="preserve"> Kaiserová</w:t>
      </w:r>
    </w:p>
    <w:p w14:paraId="02789B71" w14:textId="77777777" w:rsidR="009F309C" w:rsidRPr="0005755D" w:rsidRDefault="009F309C" w:rsidP="009F309C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67EFE5C3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1418" w:hanging="1418"/>
        <w:jc w:val="both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rPr>
          <w:spacing w:val="-1"/>
        </w:rPr>
        <w:t>Táňa Tesnerová (s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výjimkou</w:t>
      </w:r>
      <w:r w:rsidRPr="009E2FBF">
        <w:t xml:space="preserve"> vedení </w:t>
      </w:r>
      <w:r w:rsidRPr="009E2FBF">
        <w:rPr>
          <w:spacing w:val="-1"/>
        </w:rPr>
        <w:t>personální</w:t>
      </w:r>
      <w:r w:rsidRPr="009E2FBF">
        <w:t xml:space="preserve"> a </w:t>
      </w:r>
      <w:r w:rsidRPr="009E2FBF">
        <w:rPr>
          <w:spacing w:val="-1"/>
        </w:rPr>
        <w:t>platové</w:t>
      </w:r>
      <w:r w:rsidRPr="009E2FBF">
        <w:rPr>
          <w:spacing w:val="-2"/>
        </w:rPr>
        <w:t xml:space="preserve"> </w:t>
      </w:r>
      <w:r w:rsidRPr="009E2FBF">
        <w:t>agendy</w:t>
      </w:r>
      <w:r>
        <w:rPr>
          <w:spacing w:val="-2"/>
        </w:rPr>
        <w:t>)</w:t>
      </w:r>
    </w:p>
    <w:p w14:paraId="794E4E05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before="1"/>
        <w:ind w:left="0" w:right="10"/>
        <w:rPr>
          <w:spacing w:val="33"/>
        </w:rPr>
      </w:pPr>
      <w:r w:rsidRPr="009E2FBF">
        <w:tab/>
        <w:t xml:space="preserve">Mgr. Stanislava Kyselová </w:t>
      </w:r>
      <w:r w:rsidRPr="009E2FBF">
        <w:rPr>
          <w:spacing w:val="-1"/>
        </w:rPr>
        <w:t>(finanční</w:t>
      </w:r>
      <w:r w:rsidRPr="009E2FBF">
        <w:t xml:space="preserve"> </w:t>
      </w:r>
      <w:r w:rsidRPr="009E2FBF">
        <w:rPr>
          <w:spacing w:val="-1"/>
        </w:rPr>
        <w:t>kontrola)</w:t>
      </w:r>
    </w:p>
    <w:p w14:paraId="4C14010A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</w:pPr>
    </w:p>
    <w:p w14:paraId="3678B3C6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Plní úkoly dle ustanovení § 127 odst. 4 zák. č. 6/2002 Sb. o soudech a soudcích v platném znění. Vykonává odborné práce v oblasti personální a platové agendy zaměstnanců včetně zpracování statistických hlášení a rozborů. Sestavuje návrhy plánu rozpočtu za okresní soud, zajišťuje jejich realizaci a kontrolu plnění. Plní úkoly na úseku statistiky a výkaznictví. Vykonává funkce správce rozpočtu v plném rozsahu dle zákona č. 320/2001 Sb., o finanční kontrole, ve znění pozdějších předpisů, včetně pověření k zajištění průběžné kontroly.</w:t>
      </w:r>
    </w:p>
    <w:p w14:paraId="4F959649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Komplexně koordinuje postupy veřejného zadavatele při zadávání veřejných zakázek za používání různých druhů zadávacího řízení a zajišťuje zadávání veřejných zakázek dle zákona č. 134/2016 Sb., o zadávání veřejných zakázek.</w:t>
      </w:r>
    </w:p>
    <w:p w14:paraId="38B342D1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Koordinuje a stanovuje koncepční záměry rozsáhlých investičních činností včetně koordinace všech účastníků přípravy a realizace investičních činností. Koordinuje finanční, personální, technický, provozní a organizační rozvoj, případně rozvoj dalších oborů činnosti organizace.</w:t>
      </w:r>
      <w:r>
        <w:rPr>
          <w:spacing w:val="-1"/>
        </w:rPr>
        <w:t xml:space="preserve"> </w:t>
      </w:r>
      <w:r w:rsidRPr="009E2FBF">
        <w:rPr>
          <w:spacing w:val="-1"/>
        </w:rPr>
        <w:t>Přijímá, eviduje a činí záznamy o vyřizování žádostí o poskytnutí informací podle zákona č. 106/1999 Sb., o svobodném přístupu</w:t>
      </w:r>
      <w:r>
        <w:rPr>
          <w:spacing w:val="-1"/>
        </w:rPr>
        <w:t xml:space="preserve"> </w:t>
      </w:r>
      <w:r w:rsidRPr="009E2FBF">
        <w:rPr>
          <w:spacing w:val="-1"/>
        </w:rPr>
        <w:t>k informacím a tyto žádosti vyřizuje, pokud je možno žádané informace poskytnout.</w:t>
      </w:r>
    </w:p>
    <w:p w14:paraId="50170CAA" w14:textId="77777777" w:rsidR="009F309C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Zajišťuje ekonomickou agendu v rámci systému státní pokladny.</w:t>
      </w:r>
    </w:p>
    <w:p w14:paraId="1F4DAD34" w14:textId="77777777" w:rsidR="009F309C" w:rsidRPr="00136036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>
        <w:rPr>
          <w:spacing w:val="-1"/>
        </w:rPr>
        <w:t>Zpracovává agendu utajovaných informací jako třetí v pořadí.</w:t>
      </w:r>
    </w:p>
    <w:p w14:paraId="01FA5665" w14:textId="77777777" w:rsidR="009F309C" w:rsidRPr="00073C87" w:rsidRDefault="009F309C" w:rsidP="009F309C">
      <w:pPr>
        <w:pStyle w:val="Zkladntext"/>
        <w:kinsoku w:val="0"/>
        <w:overflowPunct w:val="0"/>
        <w:ind w:left="0" w:right="10"/>
        <w:jc w:val="both"/>
      </w:pPr>
      <w:r w:rsidRPr="00073C87">
        <w:rPr>
          <w:spacing w:val="-1"/>
        </w:rPr>
        <w:t>Je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pověřena</w:t>
      </w:r>
      <w:r w:rsidRPr="00073C87">
        <w:rPr>
          <w:spacing w:val="8"/>
        </w:rPr>
        <w:t xml:space="preserve"> </w:t>
      </w:r>
      <w:r w:rsidRPr="00073C87">
        <w:rPr>
          <w:spacing w:val="-1"/>
        </w:rPr>
        <w:t>prováděním</w:t>
      </w:r>
      <w:r w:rsidRPr="00073C87">
        <w:rPr>
          <w:spacing w:val="4"/>
        </w:rPr>
        <w:t xml:space="preserve"> </w:t>
      </w:r>
      <w:r w:rsidRPr="00073C87">
        <w:t>úkonů</w:t>
      </w:r>
      <w:r w:rsidRPr="00073C87">
        <w:rPr>
          <w:spacing w:val="7"/>
        </w:rPr>
        <w:t xml:space="preserve"> </w:t>
      </w:r>
      <w:r w:rsidRPr="00073C87">
        <w:t xml:space="preserve">v </w:t>
      </w:r>
      <w:r w:rsidRPr="00073C87">
        <w:rPr>
          <w:spacing w:val="-1"/>
        </w:rPr>
        <w:t>souvislosti</w:t>
      </w:r>
      <w:r w:rsidRPr="00073C87">
        <w:rPr>
          <w:spacing w:val="7"/>
        </w:rPr>
        <w:t xml:space="preserve"> </w:t>
      </w:r>
      <w:r w:rsidRPr="00073C87">
        <w:t>s</w:t>
      </w:r>
      <w:r w:rsidRPr="00073C87">
        <w:rPr>
          <w:spacing w:val="-2"/>
        </w:rPr>
        <w:t xml:space="preserve"> </w:t>
      </w:r>
      <w:r w:rsidRPr="00073C87">
        <w:t>nakládáním</w:t>
      </w:r>
      <w:r w:rsidRPr="00073C87">
        <w:rPr>
          <w:spacing w:val="6"/>
        </w:rPr>
        <w:t xml:space="preserve"> </w:t>
      </w:r>
      <w:r w:rsidRPr="00073C87">
        <w:t>s</w:t>
      </w:r>
      <w:r w:rsidRPr="00073C87">
        <w:rPr>
          <w:spacing w:val="-2"/>
        </w:rPr>
        <w:t xml:space="preserve"> </w:t>
      </w:r>
      <w:r w:rsidRPr="00073C87">
        <w:rPr>
          <w:spacing w:val="-1"/>
        </w:rPr>
        <w:t>daňovými</w:t>
      </w:r>
      <w:r w:rsidRPr="00073C87">
        <w:rPr>
          <w:spacing w:val="5"/>
        </w:rPr>
        <w:t xml:space="preserve"> </w:t>
      </w:r>
      <w:r w:rsidRPr="00073C87">
        <w:rPr>
          <w:spacing w:val="-1"/>
        </w:rPr>
        <w:t>pohledávkami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podle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daňového</w:t>
      </w:r>
      <w:r w:rsidRPr="00073C87">
        <w:rPr>
          <w:spacing w:val="4"/>
        </w:rPr>
        <w:t xml:space="preserve"> </w:t>
      </w:r>
      <w:r w:rsidRPr="00073C87">
        <w:rPr>
          <w:spacing w:val="-1"/>
        </w:rPr>
        <w:t>řádu</w:t>
      </w:r>
      <w:r w:rsidRPr="00073C87">
        <w:rPr>
          <w:spacing w:val="7"/>
        </w:rPr>
        <w:t xml:space="preserve"> </w:t>
      </w:r>
      <w:r w:rsidRPr="00073C87">
        <w:t>č.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280/2009</w:t>
      </w:r>
      <w:r w:rsidRPr="00073C87">
        <w:rPr>
          <w:spacing w:val="5"/>
        </w:rPr>
        <w:t xml:space="preserve"> </w:t>
      </w:r>
      <w:r w:rsidRPr="00073C87">
        <w:t>Sb.,</w:t>
      </w:r>
      <w:r w:rsidRPr="00073C87">
        <w:rPr>
          <w:spacing w:val="7"/>
        </w:rPr>
        <w:t xml:space="preserve"> </w:t>
      </w:r>
      <w:r w:rsidRPr="00073C87">
        <w:t xml:space="preserve">v </w:t>
      </w:r>
      <w:r w:rsidRPr="00073C87">
        <w:rPr>
          <w:spacing w:val="-1"/>
        </w:rPr>
        <w:t>platném</w:t>
      </w:r>
      <w:r w:rsidRPr="00073C87">
        <w:rPr>
          <w:spacing w:val="6"/>
        </w:rPr>
        <w:t xml:space="preserve"> </w:t>
      </w:r>
      <w:r w:rsidRPr="00073C87">
        <w:rPr>
          <w:spacing w:val="-1"/>
        </w:rPr>
        <w:t>znění,</w:t>
      </w:r>
      <w:r w:rsidRPr="00073C87">
        <w:rPr>
          <w:spacing w:val="7"/>
        </w:rPr>
        <w:t xml:space="preserve"> </w:t>
      </w:r>
      <w:r w:rsidRPr="00073C87">
        <w:t>a</w:t>
      </w:r>
      <w:r w:rsidRPr="00073C87">
        <w:rPr>
          <w:spacing w:val="5"/>
        </w:rPr>
        <w:t xml:space="preserve"> </w:t>
      </w:r>
      <w:r w:rsidRPr="00073C87">
        <w:t xml:space="preserve">dle </w:t>
      </w:r>
      <w:r>
        <w:rPr>
          <w:spacing w:val="5"/>
        </w:rPr>
        <w:br/>
      </w:r>
      <w:r w:rsidRPr="00073C87">
        <w:t>§</w:t>
      </w:r>
      <w:r w:rsidRPr="00073C87">
        <w:rPr>
          <w:spacing w:val="7"/>
        </w:rPr>
        <w:t xml:space="preserve"> </w:t>
      </w:r>
      <w:r w:rsidRPr="00073C87">
        <w:t>7</w:t>
      </w:r>
      <w:r w:rsidRPr="00073C87">
        <w:rPr>
          <w:spacing w:val="5"/>
        </w:rPr>
        <w:t xml:space="preserve"> </w:t>
      </w:r>
      <w:r w:rsidRPr="00073C87">
        <w:rPr>
          <w:spacing w:val="-1"/>
        </w:rPr>
        <w:t>odst.</w:t>
      </w:r>
      <w:r w:rsidRPr="00073C87">
        <w:rPr>
          <w:spacing w:val="113"/>
        </w:rPr>
        <w:t xml:space="preserve"> </w:t>
      </w:r>
      <w:r w:rsidRPr="00073C87">
        <w:t>2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zákona</w:t>
      </w:r>
      <w:r w:rsidRPr="00073C87">
        <w:rPr>
          <w:spacing w:val="46"/>
        </w:rPr>
        <w:t xml:space="preserve"> </w:t>
      </w:r>
      <w:r w:rsidRPr="00073C87">
        <w:t>č.</w:t>
      </w:r>
      <w:r w:rsidRPr="00073C87">
        <w:rPr>
          <w:spacing w:val="44"/>
        </w:rPr>
        <w:t xml:space="preserve"> </w:t>
      </w:r>
      <w:r w:rsidRPr="00073C87">
        <w:t>219/2000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Sb.,</w:t>
      </w:r>
      <w:r w:rsidRPr="00073C87">
        <w:rPr>
          <w:spacing w:val="46"/>
        </w:rPr>
        <w:t xml:space="preserve"> </w:t>
      </w:r>
      <w:r w:rsidRPr="00073C87">
        <w:t>o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majetku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České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republiky</w:t>
      </w:r>
      <w:r w:rsidRPr="00073C87">
        <w:rPr>
          <w:spacing w:val="47"/>
        </w:rPr>
        <w:t xml:space="preserve"> </w:t>
      </w:r>
      <w:r w:rsidRPr="00073C87">
        <w:t>a</w:t>
      </w:r>
      <w:r w:rsidRPr="00073C87">
        <w:rPr>
          <w:spacing w:val="44"/>
        </w:rPr>
        <w:t xml:space="preserve"> </w:t>
      </w:r>
      <w:r w:rsidRPr="00073C87">
        <w:t>jejím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vystupování</w:t>
      </w:r>
      <w:r w:rsidRPr="00073C87">
        <w:rPr>
          <w:spacing w:val="45"/>
        </w:rPr>
        <w:t xml:space="preserve"> </w:t>
      </w:r>
      <w:r w:rsidRPr="00073C87">
        <w:t xml:space="preserve">v </w:t>
      </w:r>
      <w:r w:rsidRPr="00073C87">
        <w:rPr>
          <w:spacing w:val="-1"/>
        </w:rPr>
        <w:t>právních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vztazích,</w:t>
      </w:r>
      <w:r w:rsidRPr="00073C87">
        <w:rPr>
          <w:spacing w:val="45"/>
        </w:rPr>
        <w:t xml:space="preserve"> </w:t>
      </w:r>
      <w:r w:rsidRPr="00073C87">
        <w:t>v</w:t>
      </w:r>
      <w:r w:rsidRPr="00073C87">
        <w:rPr>
          <w:spacing w:val="-2"/>
        </w:rPr>
        <w:t xml:space="preserve"> </w:t>
      </w:r>
      <w:r w:rsidRPr="00073C87">
        <w:rPr>
          <w:spacing w:val="-1"/>
        </w:rPr>
        <w:t>platném</w:t>
      </w:r>
      <w:r w:rsidRPr="00073C87">
        <w:rPr>
          <w:spacing w:val="45"/>
        </w:rPr>
        <w:t xml:space="preserve"> </w:t>
      </w:r>
      <w:r w:rsidRPr="00073C87">
        <w:t>znění</w:t>
      </w:r>
      <w:r w:rsidRPr="00073C87">
        <w:rPr>
          <w:spacing w:val="44"/>
        </w:rPr>
        <w:t xml:space="preserve"> </w:t>
      </w:r>
      <w:r w:rsidRPr="00073C87">
        <w:t>je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pověřena</w:t>
      </w:r>
      <w:r w:rsidRPr="00073C87">
        <w:rPr>
          <w:spacing w:val="47"/>
        </w:rPr>
        <w:t xml:space="preserve"> </w:t>
      </w:r>
      <w:r w:rsidRPr="00073C87">
        <w:t>činit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úkony</w:t>
      </w:r>
      <w:r w:rsidRPr="00073C87">
        <w:rPr>
          <w:spacing w:val="47"/>
        </w:rPr>
        <w:t xml:space="preserve"> </w:t>
      </w:r>
      <w:r w:rsidRPr="00073C87">
        <w:t xml:space="preserve">v </w:t>
      </w:r>
      <w:r w:rsidRPr="00073C87">
        <w:rPr>
          <w:spacing w:val="-1"/>
        </w:rPr>
        <w:t>souvislosti</w:t>
      </w:r>
      <w:r w:rsidRPr="00073C87">
        <w:rPr>
          <w:spacing w:val="81"/>
        </w:rPr>
        <w:t xml:space="preserve"> </w:t>
      </w:r>
      <w:r w:rsidRPr="00073C87">
        <w:t>s</w:t>
      </w:r>
      <w:r w:rsidRPr="00073C87">
        <w:rPr>
          <w:spacing w:val="-3"/>
        </w:rPr>
        <w:t xml:space="preserve"> </w:t>
      </w:r>
      <w:r w:rsidRPr="00073C87">
        <w:rPr>
          <w:spacing w:val="-1"/>
        </w:rPr>
        <w:t>vymáháním soudních</w:t>
      </w:r>
      <w:r w:rsidRPr="00073C87">
        <w:t xml:space="preserve"> pohledávek.</w:t>
      </w:r>
    </w:p>
    <w:p w14:paraId="7BD12480" w14:textId="77777777" w:rsidR="009F309C" w:rsidRDefault="009F309C" w:rsidP="009F309C">
      <w:pPr>
        <w:pStyle w:val="Zkladntext"/>
        <w:kinsoku w:val="0"/>
        <w:overflowPunct w:val="0"/>
        <w:ind w:left="0" w:right="10"/>
        <w:jc w:val="both"/>
        <w:rPr>
          <w:color w:val="FF0000"/>
        </w:rPr>
      </w:pPr>
    </w:p>
    <w:p w14:paraId="21722B1B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>
        <w:rPr>
          <w:spacing w:val="-1"/>
          <w:u w:val="single"/>
        </w:rPr>
        <w:t>Bezpečnostní ředitelka</w:t>
      </w:r>
      <w:r w:rsidRPr="009E2FBF">
        <w:rPr>
          <w:spacing w:val="-1"/>
          <w:u w:val="single"/>
        </w:rPr>
        <w:t>:</w:t>
      </w:r>
      <w:r w:rsidRPr="009E2FBF">
        <w:rPr>
          <w:spacing w:val="-1"/>
        </w:rPr>
        <w:tab/>
      </w:r>
      <w:r>
        <w:t>Lenka Seidlová – v rozsahu úvazku 0,1</w:t>
      </w:r>
    </w:p>
    <w:p w14:paraId="33EC64E1" w14:textId="77777777" w:rsidR="009F309C" w:rsidRPr="009E2FBF" w:rsidRDefault="009F309C" w:rsidP="009F309C">
      <w:pPr>
        <w:jc w:val="both"/>
        <w:rPr>
          <w:rFonts w:ascii="Garamond" w:hAnsi="Garamond"/>
        </w:rPr>
      </w:pPr>
    </w:p>
    <w:p w14:paraId="0EE6DCD0" w14:textId="77777777" w:rsidR="009F309C" w:rsidRDefault="009F309C" w:rsidP="009F309C">
      <w:pPr>
        <w:jc w:val="both"/>
        <w:rPr>
          <w:rFonts w:ascii="Garamond" w:hAnsi="Garamond"/>
        </w:rPr>
      </w:pPr>
      <w:r>
        <w:rPr>
          <w:rFonts w:ascii="Garamond" w:hAnsi="Garamond"/>
        </w:rPr>
        <w:t>Plní úkoly podle zákona č. 412/2005 Sb., o ochraně utajovaných skutečností, ve znění pozdějších předpisů, dále úkoly obranného a civilního nouzového plánování.</w:t>
      </w:r>
    </w:p>
    <w:p w14:paraId="49B1DF91" w14:textId="77777777" w:rsidR="009F309C" w:rsidRDefault="009F309C" w:rsidP="009F309C">
      <w:pPr>
        <w:jc w:val="both"/>
        <w:rPr>
          <w:rFonts w:ascii="Garamond" w:hAnsi="Garamond"/>
        </w:rPr>
      </w:pPr>
    </w:p>
    <w:p w14:paraId="47DAACDF" w14:textId="77777777" w:rsidR="009F309C" w:rsidRDefault="009F309C" w:rsidP="009F309C">
      <w:pPr>
        <w:jc w:val="both"/>
        <w:rPr>
          <w:rFonts w:ascii="Garamond" w:hAnsi="Garamond"/>
        </w:rPr>
      </w:pPr>
      <w:r w:rsidRPr="00136036">
        <w:rPr>
          <w:rFonts w:ascii="Garamond" w:hAnsi="Garamond"/>
          <w:b/>
        </w:rPr>
        <w:t>Zastupuje:</w:t>
      </w:r>
      <w:r>
        <w:rPr>
          <w:rFonts w:ascii="Garamond" w:hAnsi="Garamond"/>
        </w:rPr>
        <w:tab/>
        <w:t>Zuzana Baránková (agenda utajovaných informací)</w:t>
      </w:r>
    </w:p>
    <w:p w14:paraId="2B26AFC5" w14:textId="77777777" w:rsidR="009F309C" w:rsidRDefault="009F309C" w:rsidP="009F309C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Mgr.Bc. Ivana Kaiserová (agenda utajovaných informací)</w:t>
      </w:r>
    </w:p>
    <w:p w14:paraId="30C05C21" w14:textId="77777777" w:rsidR="00486A24" w:rsidRDefault="00486A24" w:rsidP="009F309C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b/>
          <w:bCs/>
          <w:spacing w:val="-1"/>
          <w:sz w:val="28"/>
          <w:szCs w:val="28"/>
          <w:u w:val="single"/>
        </w:rPr>
      </w:pPr>
    </w:p>
    <w:p w14:paraId="0631DA5B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  <w:u w:val="single"/>
        </w:rPr>
        <w:lastRenderedPageBreak/>
        <w:t>Správa soudu</w:t>
      </w:r>
      <w:r w:rsidRPr="009E2FBF">
        <w:rPr>
          <w:b/>
          <w:bCs/>
          <w:spacing w:val="-1"/>
          <w:sz w:val="28"/>
          <w:szCs w:val="28"/>
          <w:u w:val="single"/>
        </w:rPr>
        <w:t>:</w:t>
      </w:r>
      <w:r>
        <w:rPr>
          <w:b/>
          <w:bCs/>
          <w:spacing w:val="-1"/>
          <w:sz w:val="28"/>
          <w:szCs w:val="28"/>
        </w:rPr>
        <w:tab/>
        <w:t>Táňa Tesnerová</w:t>
      </w:r>
    </w:p>
    <w:p w14:paraId="41929AF8" w14:textId="77777777" w:rsidR="009F309C" w:rsidRPr="000E67A1" w:rsidRDefault="009F309C" w:rsidP="009F309C">
      <w:pPr>
        <w:pStyle w:val="Zkladntext"/>
        <w:kinsoku w:val="0"/>
        <w:overflowPunct w:val="0"/>
        <w:ind w:left="0" w:right="10"/>
        <w:jc w:val="both"/>
        <w:rPr>
          <w:b/>
          <w:color w:val="FF0000"/>
        </w:rPr>
      </w:pPr>
      <w:r w:rsidRPr="000E67A1">
        <w:rPr>
          <w:b/>
          <w:spacing w:val="-1"/>
          <w:u w:val="single"/>
        </w:rPr>
        <w:t>Oddělení</w:t>
      </w:r>
      <w:r w:rsidRPr="000E67A1">
        <w:rPr>
          <w:b/>
          <w:u w:val="single"/>
        </w:rPr>
        <w:t xml:space="preserve"> 30 </w:t>
      </w:r>
      <w:r w:rsidRPr="000E67A1">
        <w:rPr>
          <w:b/>
          <w:spacing w:val="-1"/>
          <w:u w:val="single"/>
        </w:rPr>
        <w:t>Spr, 41 Si, 43 St</w:t>
      </w:r>
    </w:p>
    <w:p w14:paraId="304FE1A1" w14:textId="77777777" w:rsidR="009F309C" w:rsidRPr="00481C56" w:rsidRDefault="009F309C" w:rsidP="009F309C">
      <w:pPr>
        <w:pStyle w:val="Zkladntext"/>
        <w:kinsoku w:val="0"/>
        <w:overflowPunct w:val="0"/>
        <w:spacing w:before="1"/>
        <w:ind w:left="0"/>
        <w:rPr>
          <w:b/>
          <w:bCs/>
          <w:szCs w:val="13"/>
        </w:rPr>
      </w:pPr>
    </w:p>
    <w:p w14:paraId="038FA68C" w14:textId="77777777" w:rsidR="009F309C" w:rsidRPr="009E2FBF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  <w:b/>
          <w:bCs/>
        </w:rPr>
        <w:t>Zastupuje:</w:t>
      </w:r>
      <w:r w:rsidRPr="009E2FBF">
        <w:rPr>
          <w:rFonts w:ascii="Garamond" w:hAnsi="Garamond"/>
        </w:rPr>
        <w:t xml:space="preserve"> </w:t>
      </w:r>
      <w:r w:rsidRPr="009E2FBF">
        <w:rPr>
          <w:rFonts w:ascii="Garamond" w:hAnsi="Garamond"/>
        </w:rPr>
        <w:tab/>
        <w:t xml:space="preserve">Mgr. Bc. Ivana Kaiserová </w:t>
      </w:r>
      <w:r>
        <w:rPr>
          <w:rFonts w:ascii="Garamond" w:hAnsi="Garamond"/>
        </w:rPr>
        <w:t>(rejstřík 30 Spr, 43 St)</w:t>
      </w:r>
    </w:p>
    <w:p w14:paraId="38F50028" w14:textId="77777777" w:rsidR="009F309C" w:rsidRPr="009E2FBF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</w:rPr>
        <w:tab/>
        <w:t>Miroslav Škvor (objednávky v systému IRES)</w:t>
      </w:r>
    </w:p>
    <w:p w14:paraId="2A13DA52" w14:textId="77777777" w:rsidR="009F309C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</w:rPr>
        <w:tab/>
        <w:t>Andrea Leštianská (zápis do rejstříku 41 Si)</w:t>
      </w:r>
    </w:p>
    <w:p w14:paraId="56AB42D2" w14:textId="77777777" w:rsidR="009F309C" w:rsidRPr="009E2FBF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>Mgr. Stanislava Kyselová (modul Smlouvy)</w:t>
      </w:r>
    </w:p>
    <w:p w14:paraId="032F53A0" w14:textId="77777777" w:rsidR="009F309C" w:rsidRPr="009E2FBF" w:rsidRDefault="009F309C" w:rsidP="009F309C">
      <w:pPr>
        <w:jc w:val="both"/>
        <w:rPr>
          <w:rFonts w:ascii="Garamond" w:hAnsi="Garamond"/>
        </w:rPr>
      </w:pPr>
    </w:p>
    <w:p w14:paraId="49A7D2BA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>Vede správní deník a správní spisy, objednávky FKSP, přijímá a eviduje stížnosti -  rej. 43 St, vede veškeré evidence uvedené v § 255 – 255d v.k.ř., dále rejstřík 41 Si, evidenci absenčních karet zaměstnanců a soudců. Vede evidenci školení a kurzů zaměstnanců a soudců. Zajišťuje Intranet okresního soudu, vede objednávky v systému IRES, je pověřena výkonem funkce kurátora v systému Otevřená data MSp ČR. Za správu soudu se podílí na správě spisovny, provádí skartační práce. Zveřejňuje všeobecné dotazy podle zákona č. 106/1999 Sb., o svobodném přístupu k informacím, na webovém portálu okresního soudu. Připravuje rozpis dosažitelnosti soudců a administrativních pracovníků dle pokynu předsedy soudu či místopředsedy soudu. Je pověřena zajišťováním elektronické pošty a podatelny. Kontroluje evidenci pracovní doby zaměstnanců soudu. Podílí se dle pokynu na zpracování podkladů pro podávání informací dle zákona č. 106/1999 Sb.</w:t>
      </w:r>
    </w:p>
    <w:p w14:paraId="464C0CDA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>Je v zástupu za nepřítomnosti správce budovy pověřena vkládáním dat do Registru smluv dle zákona č. 340/2015 Sb., o registru smluv, kontroluje správnost údajů do registru vkládaných a zodpovídá za provedení anonymizace vybraných údajů.</w:t>
      </w:r>
    </w:p>
    <w:p w14:paraId="6E95EB86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>Spravuje Intranet Okresního soudu v Pardubicích dle pokynů vedení soudu.</w:t>
      </w:r>
    </w:p>
    <w:p w14:paraId="087955D7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>Spravuje nový portál Justice.cz pro Okresní soud v Pardubicích.</w:t>
      </w:r>
    </w:p>
    <w:p w14:paraId="31DECAC9" w14:textId="77777777" w:rsidR="009F309C" w:rsidRDefault="009F309C" w:rsidP="009F309C">
      <w:pPr>
        <w:pStyle w:val="Zkladntext"/>
        <w:kinsoku w:val="0"/>
        <w:overflowPunct w:val="0"/>
        <w:ind w:left="0"/>
      </w:pPr>
      <w:r w:rsidRPr="009E2FBF">
        <w:t>Spravuje elektronický docházkový systém Okresního soudu v Pardubicích.</w:t>
      </w:r>
    </w:p>
    <w:p w14:paraId="4B1644E7" w14:textId="77777777" w:rsidR="009F309C" w:rsidRPr="009E2FBF" w:rsidRDefault="009F309C" w:rsidP="009F309C">
      <w:pPr>
        <w:pStyle w:val="Zkladntext"/>
        <w:kinsoku w:val="0"/>
        <w:overflowPunct w:val="0"/>
        <w:ind w:left="0"/>
      </w:pPr>
      <w:r>
        <w:t>Zadává smluvní závazky Okresního soudu v Pardubicích v modulu Smlouvy.</w:t>
      </w:r>
    </w:p>
    <w:p w14:paraId="305E417D" w14:textId="77777777" w:rsidR="009F309C" w:rsidRPr="009E2FBF" w:rsidRDefault="009F309C" w:rsidP="009F309C">
      <w:pPr>
        <w:pStyle w:val="Zkladntext"/>
        <w:kinsoku w:val="0"/>
        <w:overflowPunct w:val="0"/>
        <w:spacing w:before="2"/>
        <w:ind w:left="0"/>
        <w:rPr>
          <w:sz w:val="20"/>
          <w:szCs w:val="20"/>
        </w:rPr>
      </w:pPr>
    </w:p>
    <w:p w14:paraId="2B031DA5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Hlavní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</w:r>
      <w:r w:rsidRPr="009E2FBF">
        <w:t>Mgr. Stanislava Kyselová</w:t>
      </w:r>
    </w:p>
    <w:p w14:paraId="3195167D" w14:textId="77777777" w:rsidR="009F309C" w:rsidRPr="0005755D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  <w:szCs w:val="21"/>
        </w:rPr>
      </w:pPr>
    </w:p>
    <w:p w14:paraId="3F8C8131" w14:textId="77777777" w:rsidR="009F309C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rPr>
          <w:spacing w:val="-1"/>
        </w:rPr>
        <w:t>Mgr.</w:t>
      </w:r>
      <w:r w:rsidRPr="009E2FBF">
        <w:t xml:space="preserve"> </w:t>
      </w:r>
      <w:r w:rsidRPr="009E2FBF">
        <w:rPr>
          <w:spacing w:val="-1"/>
        </w:rPr>
        <w:t>Jitka</w:t>
      </w:r>
      <w:r w:rsidRPr="009E2FBF">
        <w:t xml:space="preserve"> Čepková</w:t>
      </w:r>
    </w:p>
    <w:p w14:paraId="3A860CB6" w14:textId="4C4C0E3C" w:rsidR="009D25C4" w:rsidRPr="009E2FBF" w:rsidRDefault="009D25C4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</w:pPr>
      <w:r>
        <w:tab/>
        <w:t>Bc. Jana Hendrychová</w:t>
      </w:r>
    </w:p>
    <w:p w14:paraId="0C450F18" w14:textId="6F8338F7" w:rsidR="009F309C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Michaela Šteklová</w:t>
      </w:r>
      <w:r w:rsidR="009D25C4">
        <w:rPr>
          <w:spacing w:val="-1"/>
        </w:rPr>
        <w:t xml:space="preserve"> </w:t>
      </w:r>
      <w:r w:rsidR="009D25C4" w:rsidRPr="009D25C4">
        <w:rPr>
          <w:spacing w:val="-1"/>
        </w:rPr>
        <w:t>(proplácení platebních poukazů soudním exekutorům)</w:t>
      </w:r>
    </w:p>
    <w:p w14:paraId="5060BA79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>
        <w:rPr>
          <w:spacing w:val="-1"/>
        </w:rPr>
        <w:tab/>
        <w:t>Táňa Tesnerová (modul Smlouvy)</w:t>
      </w:r>
    </w:p>
    <w:p w14:paraId="29DE9AFC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070F8A14" w14:textId="77777777" w:rsidR="001D0CA3" w:rsidRPr="001D0CA3" w:rsidRDefault="001D0CA3" w:rsidP="001D0CA3">
      <w:pPr>
        <w:jc w:val="both"/>
        <w:rPr>
          <w:rFonts w:ascii="Garamond" w:hAnsi="Garamond" w:cs="Garamond"/>
        </w:rPr>
      </w:pPr>
      <w:r w:rsidRPr="001D0CA3">
        <w:rPr>
          <w:rFonts w:ascii="Garamond" w:hAnsi="Garamond" w:cs="Garamond"/>
        </w:rPr>
        <w:t xml:space="preserve">Řídí, koordinuje a kontroluje mzdové, finanční, skladové účetnictví vedené u okresního soudu, včetně příslušných státních účetních výkazů. Zodpovídá za správnost vedeného účetnictví, dodržování metodiky, uspořádání položek účetní závěrky a jejich obsahového vymezení. Dále proplácí veškeré faktury za provoz soudu, účtuje hotovostní pokladní operace, výdajový účet a účet FKSP, proplácí náklady advokátů, znalců a tlumočníků. Vykonává funkci hlavní účetní v plném rozsahu (s možností kumulace s funkcí správce rozpočtu, a to pouze v době nepřítomnosti ředitelky správy </w:t>
      </w:r>
      <w:r w:rsidRPr="001D0CA3">
        <w:rPr>
          <w:rFonts w:ascii="Garamond" w:hAnsi="Garamond" w:cs="Garamond"/>
        </w:rPr>
        <w:lastRenderedPageBreak/>
        <w:t xml:space="preserve">soudu), dle zákona č. 320/2001 Sb., o finanční kontrole, ve znění pozdějších předpisů, včetně pověření k zajištění průběžné kontroly. Zajišťuje ekonomickou agendu v rámci systému státní pokladny. Plní úkoly na úseku výkaznictví. </w:t>
      </w:r>
    </w:p>
    <w:p w14:paraId="2B827170" w14:textId="7A30DDBB" w:rsidR="00CF71D7" w:rsidRDefault="001D0CA3" w:rsidP="001D0CA3">
      <w:pPr>
        <w:jc w:val="both"/>
        <w:rPr>
          <w:rFonts w:ascii="Garamond" w:hAnsi="Garamond" w:cs="Garamond"/>
        </w:rPr>
      </w:pPr>
      <w:r w:rsidRPr="001D0CA3">
        <w:rPr>
          <w:rFonts w:ascii="Garamond" w:hAnsi="Garamond" w:cs="Garamond"/>
        </w:rPr>
        <w:t>Zadává smluvní závazky Okresního soudu v Pardubicích v modulu Smlouvy.</w:t>
      </w:r>
    </w:p>
    <w:p w14:paraId="3FB73F2D" w14:textId="77777777" w:rsidR="001D0CA3" w:rsidRPr="009D25C4" w:rsidRDefault="001D0CA3" w:rsidP="001D0CA3">
      <w:pPr>
        <w:jc w:val="both"/>
      </w:pPr>
    </w:p>
    <w:p w14:paraId="28273731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Mzdová</w:t>
      </w:r>
      <w:r w:rsidRPr="009E2FBF">
        <w:rPr>
          <w:spacing w:val="68"/>
          <w:u w:val="single"/>
        </w:rPr>
        <w:t xml:space="preserve"> </w:t>
      </w: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  <w:t>Mgr.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Jitka Čepková</w:t>
      </w:r>
    </w:p>
    <w:p w14:paraId="037D0A67" w14:textId="77777777" w:rsidR="009F309C" w:rsidRPr="007C6FE2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6F04BC59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/>
          <w:bCs/>
          <w:spacing w:val="-1"/>
        </w:rPr>
        <w:t>Zastupuje</w:t>
      </w:r>
      <w:r w:rsidRPr="009E2FBF">
        <w:rPr>
          <w:spacing w:val="-1"/>
        </w:rPr>
        <w:t>:</w:t>
      </w:r>
      <w:r w:rsidRPr="009E2FBF">
        <w:rPr>
          <w:spacing w:val="59"/>
        </w:rPr>
        <w:t xml:space="preserve"> </w:t>
      </w:r>
      <w:r w:rsidRPr="009E2FBF">
        <w:rPr>
          <w:spacing w:val="59"/>
        </w:rPr>
        <w:tab/>
      </w:r>
      <w:r w:rsidRPr="009E2FBF">
        <w:t>Mgr. Stanislava Kyselová</w:t>
      </w:r>
    </w:p>
    <w:p w14:paraId="23BAA59C" w14:textId="3AE4D8D2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="009D25C4">
        <w:rPr>
          <w:spacing w:val="-1"/>
        </w:rPr>
        <w:t>Jana Hendrychová</w:t>
      </w:r>
    </w:p>
    <w:p w14:paraId="4A700E24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762AD4CB" w14:textId="77777777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Samostatně zpracovává mzdovou agendu včetně uzávěrek a výkazů a předpisu mezd. Zajišťuje metodicky správnost aplikace právních předpisů a programů upravujících výpočet, výplatu a zúčtování platu, poskytování náhrad platu a dalších plnění poskytovaných zaměstnancům, problematiku daní z příjmů ze závislé činnosti, nemocenského pojištění, pojistného na sociální a zdravotní pojištění a dalších právních předpisů podle specifických podmínek zaměstnavatele, rovněž při definování komplexních výstupních sestav. Dále proplácí náklady notářů. Vykonává funkce hlavní účetní v plném rozsahu podle zákona č. 320/2001 Sb., o finanční kontrole, ve znění pozdějších předpisů, jako druhá v pořadí.</w:t>
      </w:r>
    </w:p>
    <w:p w14:paraId="6432793D" w14:textId="77777777" w:rsidR="009D25C4" w:rsidRPr="009D25C4" w:rsidRDefault="009D25C4" w:rsidP="009D25C4">
      <w:pPr>
        <w:pStyle w:val="Zkladntext"/>
        <w:kinsoku w:val="0"/>
        <w:overflowPunct w:val="0"/>
        <w:ind w:right="10"/>
        <w:jc w:val="both"/>
        <w:rPr>
          <w:spacing w:val="-1"/>
        </w:rPr>
      </w:pPr>
    </w:p>
    <w:p w14:paraId="7F61FEFC" w14:textId="77777777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Zpracovává podklady a zajišťuje evidenci veškerých nemocenských dávek, pohotovostí, spolu s příslušnými výkazy, vede osobní karty zaměstnanců včetně jejich evidence v PC, zajišťuje přihlášení a odhlášení zaměstnanců na zdravotním pojištění a nemocenském pojištění, kontroluje evidenci pracovní doby zaměstnanců, zajišťuje závodní preventivní péči a vede agendu zaměstnanců se zdravotním znevýhodněním a ohlašuje plnění povinného podílu těchto osob za zaměstnavatele. Dále vykonává práce v personální oblasti dle pokynů ředitelky správy soudu. Vyžaduje přístupy určených zaměstnanců soudu do CEO, tyto přístupy eviduje a zajišťuje jejich zrušení. Realizuje výpočet cestovních náhrad dle zákonných předpisů.</w:t>
      </w:r>
    </w:p>
    <w:p w14:paraId="6D8003FA" w14:textId="77777777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Zajišťuje ekonomickou agendu v rámci systému státní pokladny. Plní úkoly na úseku statistiky a výkaznictví.</w:t>
      </w:r>
    </w:p>
    <w:p w14:paraId="1B6A7B7E" w14:textId="63258687" w:rsidR="009F309C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Přidělen přístup do Portálu národního bodu pro identifikaci a autentizaci v souvislosti s realizací náhradního plnění a ePortálu ČSSZ (elektronické neschopenky).</w:t>
      </w:r>
    </w:p>
    <w:p w14:paraId="31A6DADC" w14:textId="77777777" w:rsidR="009D25C4" w:rsidRPr="009E2FBF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5F10624B" w14:textId="4270CB33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</w:r>
      <w:r w:rsidR="009D25C4">
        <w:rPr>
          <w:spacing w:val="-1"/>
        </w:rPr>
        <w:t>Bc. Jana Hendrychová</w:t>
      </w:r>
    </w:p>
    <w:p w14:paraId="1297C911" w14:textId="77777777" w:rsidR="009F309C" w:rsidRPr="007C6FE2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7"/>
        </w:rPr>
      </w:pPr>
    </w:p>
    <w:p w14:paraId="64094147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t>Mgr. Stanislava Kyselová</w:t>
      </w:r>
    </w:p>
    <w:p w14:paraId="521A3229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ab/>
        <w:t>Mgr.</w:t>
      </w:r>
      <w:r w:rsidRPr="009E2FBF">
        <w:t xml:space="preserve"> </w:t>
      </w:r>
      <w:r w:rsidRPr="009E2FBF">
        <w:rPr>
          <w:spacing w:val="-1"/>
        </w:rPr>
        <w:t>Jitka</w:t>
      </w:r>
      <w:r w:rsidRPr="009E2FBF">
        <w:t xml:space="preserve"> Čepková</w:t>
      </w:r>
    </w:p>
    <w:p w14:paraId="520321EA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7FB27430" w14:textId="77777777" w:rsidR="009D25C4" w:rsidRDefault="009D25C4" w:rsidP="009D25C4">
      <w:pPr>
        <w:pStyle w:val="Zkladntext"/>
        <w:kinsoku w:val="0"/>
        <w:overflowPunct w:val="0"/>
        <w:ind w:left="0" w:right="10"/>
        <w:jc w:val="both"/>
      </w:pPr>
      <w:r>
        <w:t>V rámci prováděného účetnictví samostatně zpracovává veškeré příjmové účty vedené u okresního soudu, tj. PR (příjmový účet), SOP (soudní poplatky), PTP (peněžité tresty a pokuty), DEP (depozitní účet), včetně příslušných rejstříků a zodpovídá za jejich kompletní a včasné zpracování. Dále zajišťuje pravidelné a včasné vracení soudních poplatků a účtuje kolkovou pokladnu. Zajišťuje ekonomickou agendu v rámci systému CEPR. Zajišťuje provádění inventur a inventarizace majetku a závazků dle stanoveného plánu, včetně vyhotovení závěrečné zprávy.</w:t>
      </w:r>
    </w:p>
    <w:p w14:paraId="7C204D78" w14:textId="77777777" w:rsidR="009D25C4" w:rsidRDefault="009D25C4" w:rsidP="009D25C4">
      <w:pPr>
        <w:pStyle w:val="Zkladntext"/>
        <w:kinsoku w:val="0"/>
        <w:overflowPunct w:val="0"/>
        <w:ind w:right="10"/>
        <w:jc w:val="both"/>
      </w:pPr>
    </w:p>
    <w:p w14:paraId="1EE364D3" w14:textId="7E48F47E" w:rsidR="009F309C" w:rsidRDefault="009D25C4" w:rsidP="009D25C4">
      <w:pPr>
        <w:pStyle w:val="Zkladntext"/>
        <w:kinsoku w:val="0"/>
        <w:overflowPunct w:val="0"/>
        <w:ind w:left="0" w:right="10"/>
        <w:jc w:val="both"/>
      </w:pPr>
      <w:r>
        <w:t>Vykonává funkce hlavní účetní v plném rozsahu podle zákona č. 320/2001 Sb., o finanční kontrole, ve znění pozdějších předpisů, jako třetí v pořadí.</w:t>
      </w:r>
    </w:p>
    <w:p w14:paraId="671FC3CA" w14:textId="77777777" w:rsidR="00002FE1" w:rsidRPr="00002FE1" w:rsidRDefault="00002FE1" w:rsidP="00002FE1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5E256D66" w14:textId="4824B174" w:rsidR="009D25C4" w:rsidRPr="00A31565" w:rsidRDefault="009D25C4" w:rsidP="00002FE1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z w:val="24"/>
          <w:szCs w:val="24"/>
        </w:rPr>
      </w:pPr>
      <w:r w:rsidRPr="009D25C4">
        <w:rPr>
          <w:spacing w:val="-1"/>
          <w:szCs w:val="24"/>
          <w:u w:val="single"/>
        </w:rPr>
        <w:t>Účetní:</w:t>
      </w:r>
      <w:r>
        <w:rPr>
          <w:spacing w:val="-1"/>
          <w:szCs w:val="24"/>
        </w:rPr>
        <w:tab/>
      </w:r>
      <w:r w:rsidRPr="009D25C4">
        <w:rPr>
          <w:spacing w:val="-1"/>
          <w:szCs w:val="24"/>
        </w:rPr>
        <w:t>Bc.</w:t>
      </w:r>
      <w:r w:rsidRPr="009D25C4">
        <w:rPr>
          <w:spacing w:val="-2"/>
          <w:szCs w:val="24"/>
        </w:rPr>
        <w:t xml:space="preserve"> Michaela Šteklová </w:t>
      </w:r>
      <w:r w:rsidRPr="00002FE1">
        <w:rPr>
          <w:spacing w:val="-2"/>
          <w:szCs w:val="24"/>
        </w:rPr>
        <w:t>(0,1)</w:t>
      </w:r>
    </w:p>
    <w:p w14:paraId="5CE2D272" w14:textId="77777777" w:rsidR="009D25C4" w:rsidRDefault="009D25C4" w:rsidP="00002FE1">
      <w:pPr>
        <w:pStyle w:val="Zkladntext"/>
        <w:kinsoku w:val="0"/>
        <w:overflowPunct w:val="0"/>
        <w:spacing w:before="3"/>
        <w:ind w:left="0"/>
        <w:rPr>
          <w:b/>
          <w:bCs/>
        </w:rPr>
      </w:pPr>
    </w:p>
    <w:p w14:paraId="04B04AF1" w14:textId="77777777" w:rsidR="009D25C4" w:rsidRPr="009D25C4" w:rsidRDefault="009D25C4" w:rsidP="00002FE1">
      <w:pPr>
        <w:pStyle w:val="Zkladntext"/>
        <w:kinsoku w:val="0"/>
        <w:overflowPunct w:val="0"/>
        <w:spacing w:before="3"/>
        <w:ind w:left="0"/>
        <w:rPr>
          <w:bCs/>
        </w:rPr>
      </w:pPr>
      <w:r w:rsidRPr="009D25C4">
        <w:rPr>
          <w:bCs/>
        </w:rPr>
        <w:t>V rámci prováděného účetnictví se podílí na proplácení platebních poukazů soudním exekutorům (tzv. marné exekuce).</w:t>
      </w:r>
    </w:p>
    <w:p w14:paraId="7A37A5C3" w14:textId="77777777" w:rsidR="009D25C4" w:rsidRDefault="009D25C4" w:rsidP="00002FE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</w:p>
    <w:p w14:paraId="43DF1C1B" w14:textId="77777777" w:rsidR="009D25C4" w:rsidRPr="009D25C4" w:rsidRDefault="009D25C4" w:rsidP="00002FE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2F43CB">
        <w:rPr>
          <w:bCs/>
          <w:spacing w:val="-1"/>
        </w:rPr>
        <w:t>Zastupuje:</w:t>
      </w:r>
      <w:r w:rsidRPr="009D25C4">
        <w:rPr>
          <w:bCs/>
        </w:rPr>
        <w:tab/>
      </w:r>
      <w:r w:rsidRPr="009D25C4">
        <w:t>Mgr. Stanislava Kyselová</w:t>
      </w:r>
    </w:p>
    <w:p w14:paraId="4CC28998" w14:textId="42B87C51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ab/>
      </w:r>
      <w:r w:rsidRPr="009D25C4">
        <w:rPr>
          <w:spacing w:val="-1"/>
        </w:rPr>
        <w:tab/>
        <w:t>Bc. Jana Hendrychová</w:t>
      </w:r>
    </w:p>
    <w:p w14:paraId="149FA5AE" w14:textId="77777777" w:rsidR="009F309C" w:rsidRDefault="009F309C" w:rsidP="009F309C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4BA3D270" w14:textId="79063574" w:rsidR="009F309C" w:rsidRDefault="009F309C" w:rsidP="009F309C">
      <w:pPr>
        <w:pStyle w:val="Zkladntext"/>
        <w:kinsoku w:val="0"/>
        <w:overflowPunct w:val="0"/>
        <w:ind w:left="0" w:right="10"/>
        <w:jc w:val="both"/>
        <w:rPr>
          <w:b/>
          <w:spacing w:val="-1"/>
          <w:sz w:val="28"/>
          <w:szCs w:val="28"/>
        </w:rPr>
      </w:pPr>
      <w:r w:rsidRPr="00073C87">
        <w:rPr>
          <w:b/>
          <w:spacing w:val="-1"/>
          <w:sz w:val="28"/>
          <w:szCs w:val="28"/>
          <w:u w:val="single"/>
        </w:rPr>
        <w:t>Dozorčí úřednice:</w:t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  <w:t xml:space="preserve">      </w:t>
      </w:r>
      <w:r w:rsidRPr="00073C87">
        <w:rPr>
          <w:b/>
          <w:sz w:val="28"/>
          <w:szCs w:val="28"/>
        </w:rPr>
        <w:t>Andrea</w:t>
      </w:r>
      <w:r w:rsidRPr="00073C87">
        <w:rPr>
          <w:b/>
          <w:spacing w:val="-1"/>
          <w:sz w:val="28"/>
          <w:szCs w:val="28"/>
        </w:rPr>
        <w:t xml:space="preserve"> Leštianská</w:t>
      </w:r>
    </w:p>
    <w:p w14:paraId="66CCDE70" w14:textId="77777777" w:rsidR="009F309C" w:rsidRPr="00E03764" w:rsidRDefault="009F309C" w:rsidP="009F309C">
      <w:pPr>
        <w:pStyle w:val="Zkladntext"/>
        <w:kinsoku w:val="0"/>
        <w:overflowPunct w:val="0"/>
        <w:ind w:left="0" w:right="10"/>
        <w:jc w:val="both"/>
        <w:rPr>
          <w:b/>
          <w:spacing w:val="-1"/>
          <w:szCs w:val="28"/>
        </w:rPr>
      </w:pPr>
    </w:p>
    <w:p w14:paraId="5C7E6107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Cs/>
        </w:rPr>
        <w:t xml:space="preserve"> </w:t>
      </w:r>
      <w:r w:rsidRPr="009E2FBF">
        <w:rPr>
          <w:bCs/>
        </w:rPr>
        <w:tab/>
      </w:r>
      <w:r w:rsidRPr="009E2FBF">
        <w:t xml:space="preserve">Eva </w:t>
      </w:r>
      <w:r w:rsidRPr="009E2FBF">
        <w:rPr>
          <w:spacing w:val="-1"/>
        </w:rPr>
        <w:t>Nyklová</w:t>
      </w:r>
      <w:r w:rsidRPr="009E2FBF">
        <w:t xml:space="preserve"> </w:t>
      </w:r>
      <w:r w:rsidRPr="009E2FBF">
        <w:rPr>
          <w:spacing w:val="-1"/>
        </w:rPr>
        <w:t>(včetně</w:t>
      </w:r>
      <w:r w:rsidRPr="009E2FBF">
        <w:t xml:space="preserve"> </w:t>
      </w:r>
      <w:r w:rsidRPr="009E2FBF">
        <w:rPr>
          <w:spacing w:val="-1"/>
        </w:rPr>
        <w:t>zajištění</w:t>
      </w:r>
      <w:r w:rsidRPr="009E2FBF">
        <w:t xml:space="preserve"> </w:t>
      </w:r>
      <w:r w:rsidRPr="009E2FBF">
        <w:rPr>
          <w:spacing w:val="-1"/>
        </w:rPr>
        <w:t>garanta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aktiva</w:t>
      </w:r>
      <w:r w:rsidRPr="009E2FBF">
        <w:t xml:space="preserve">, </w:t>
      </w:r>
      <w:r w:rsidRPr="009E2FBF">
        <w:rPr>
          <w:spacing w:val="-1"/>
        </w:rPr>
        <w:t>videokonference a UŠI)</w:t>
      </w:r>
      <w:r w:rsidRPr="009E2FBF">
        <w:rPr>
          <w:spacing w:val="79"/>
        </w:rPr>
        <w:t xml:space="preserve"> </w:t>
      </w:r>
      <w:r w:rsidRPr="009E2FBF">
        <w:t xml:space="preserve"> </w:t>
      </w:r>
    </w:p>
    <w:p w14:paraId="775D2A6C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rPr>
          <w:spacing w:val="-1"/>
        </w:rPr>
      </w:pPr>
      <w:r w:rsidRPr="009E2FBF">
        <w:tab/>
        <w:t xml:space="preserve">Táňa Tesnerová </w:t>
      </w:r>
      <w:r w:rsidRPr="009E2FBF">
        <w:rPr>
          <w:spacing w:val="-1"/>
        </w:rPr>
        <w:t>(agenda</w:t>
      </w:r>
      <w:r w:rsidRPr="009E2FBF">
        <w:t xml:space="preserve"> </w:t>
      </w:r>
      <w:r w:rsidRPr="009E2FBF">
        <w:rPr>
          <w:spacing w:val="-1"/>
        </w:rPr>
        <w:t>rejstříku</w:t>
      </w:r>
      <w:r w:rsidRPr="009E2FBF">
        <w:t xml:space="preserve"> 41 Si v </w:t>
      </w:r>
      <w:r w:rsidRPr="009E2FBF">
        <w:rPr>
          <w:spacing w:val="-1"/>
        </w:rPr>
        <w:t>části</w:t>
      </w:r>
      <w:r w:rsidRPr="009E2FBF">
        <w:t xml:space="preserve"> </w:t>
      </w:r>
      <w:r w:rsidRPr="009E2FBF">
        <w:rPr>
          <w:spacing w:val="-1"/>
        </w:rPr>
        <w:t>lustrace)</w:t>
      </w:r>
    </w:p>
    <w:p w14:paraId="4C316C1E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spacing w:val="-1"/>
        </w:rPr>
      </w:pPr>
      <w:r w:rsidRPr="009E2FBF">
        <w:rPr>
          <w:spacing w:val="-1"/>
        </w:rPr>
        <w:tab/>
        <w:t>Mgr.</w:t>
      </w:r>
      <w:r w:rsidRPr="009E2FBF">
        <w:t xml:space="preserve"> Jitka Čepková </w:t>
      </w:r>
      <w:r w:rsidRPr="009E2FBF">
        <w:rPr>
          <w:spacing w:val="-1"/>
        </w:rPr>
        <w:t>(evidence</w:t>
      </w:r>
      <w:r w:rsidRPr="009E2FBF">
        <w:t xml:space="preserve"> a </w:t>
      </w:r>
      <w:r w:rsidRPr="009E2FBF">
        <w:rPr>
          <w:spacing w:val="-1"/>
        </w:rPr>
        <w:t>kontrola</w:t>
      </w:r>
      <w:r w:rsidRPr="009E2FBF">
        <w:t xml:space="preserve"> </w:t>
      </w:r>
      <w:r w:rsidRPr="009E2FBF">
        <w:rPr>
          <w:spacing w:val="-1"/>
        </w:rPr>
        <w:t>rehabilitačních</w:t>
      </w:r>
      <w:r w:rsidRPr="009E2FBF">
        <w:t xml:space="preserve"> </w:t>
      </w:r>
      <w:r w:rsidRPr="009E2FBF">
        <w:rPr>
          <w:spacing w:val="-1"/>
        </w:rPr>
        <w:t>masáží)</w:t>
      </w:r>
    </w:p>
    <w:p w14:paraId="1F0D908B" w14:textId="77777777" w:rsidR="009F309C" w:rsidRPr="009E2FBF" w:rsidRDefault="009F309C" w:rsidP="00486A24">
      <w:pPr>
        <w:pStyle w:val="Zkladntext"/>
        <w:kinsoku w:val="0"/>
        <w:overflowPunct w:val="0"/>
        <w:spacing w:before="1"/>
        <w:ind w:left="0"/>
        <w:rPr>
          <w:spacing w:val="-1"/>
        </w:rPr>
      </w:pPr>
    </w:p>
    <w:p w14:paraId="666EEF92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Metodicky</w:t>
      </w:r>
      <w:r w:rsidRPr="009E2FBF">
        <w:t xml:space="preserve"> </w:t>
      </w:r>
      <w:r w:rsidRPr="009E2FBF">
        <w:rPr>
          <w:spacing w:val="-1"/>
        </w:rPr>
        <w:t>řídí</w:t>
      </w:r>
      <w:r w:rsidRPr="009E2FBF">
        <w:t xml:space="preserve"> vedoucí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</w:t>
      </w:r>
      <w:r w:rsidRPr="009E2FBF">
        <w:rPr>
          <w:spacing w:val="-1"/>
        </w:rPr>
        <w:t>pracující</w:t>
      </w:r>
      <w:r w:rsidRPr="009E2FBF">
        <w:t xml:space="preserve"> v </w:t>
      </w:r>
      <w:r w:rsidRPr="009E2FBF">
        <w:rPr>
          <w:spacing w:val="-1"/>
        </w:rPr>
        <w:t>informačním systému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 a </w:t>
      </w:r>
      <w:r w:rsidRPr="009E2FBF">
        <w:rPr>
          <w:spacing w:val="-1"/>
        </w:rPr>
        <w:t>poskytuje</w:t>
      </w:r>
      <w:r w:rsidRPr="009E2FBF">
        <w:t xml:space="preserve"> </w:t>
      </w:r>
      <w:r w:rsidRPr="009E2FBF">
        <w:rPr>
          <w:spacing w:val="-1"/>
        </w:rPr>
        <w:t>konzultace</w:t>
      </w:r>
      <w:r w:rsidRPr="009E2FBF">
        <w:t xml:space="preserve"> </w:t>
      </w:r>
      <w:r w:rsidRPr="009E2FBF">
        <w:rPr>
          <w:spacing w:val="-1"/>
        </w:rPr>
        <w:t>uživatelům systému.</w:t>
      </w:r>
    </w:p>
    <w:p w14:paraId="48E9B464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Sestavuje</w:t>
      </w:r>
      <w:r w:rsidRPr="009E2FBF">
        <w:t xml:space="preserve"> plán </w:t>
      </w:r>
      <w:r w:rsidRPr="009E2FBF">
        <w:rPr>
          <w:spacing w:val="-1"/>
        </w:rPr>
        <w:t>kontrol</w:t>
      </w:r>
      <w:r w:rsidRPr="009E2FBF">
        <w:t xml:space="preserve"> </w:t>
      </w:r>
      <w:r w:rsidRPr="009E2FBF">
        <w:rPr>
          <w:spacing w:val="-1"/>
        </w:rPr>
        <w:t>činnosti</w:t>
      </w:r>
      <w:r w:rsidRPr="009E2FBF"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(včetně</w:t>
      </w:r>
      <w:r w:rsidRPr="009E2FBF">
        <w:t xml:space="preserve"> </w:t>
      </w:r>
      <w:r w:rsidRPr="009E2FBF">
        <w:rPr>
          <w:spacing w:val="-1"/>
        </w:rPr>
        <w:t>spisoven) 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</w:t>
      </w:r>
      <w:r w:rsidRPr="009E2FBF">
        <w:rPr>
          <w:spacing w:val="-1"/>
        </w:rPr>
        <w:t>pro kalendářní</w:t>
      </w:r>
      <w:r w:rsidRPr="009E2FBF">
        <w:t xml:space="preserve"> </w:t>
      </w:r>
      <w:r w:rsidRPr="009E2FBF">
        <w:rPr>
          <w:spacing w:val="-1"/>
        </w:rPr>
        <w:t>rok.</w:t>
      </w:r>
    </w:p>
    <w:p w14:paraId="48BA3FF0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spacing w:val="-1"/>
        </w:rPr>
        <w:t>Provádí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prověrky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2"/>
        </w:rPr>
        <w:t xml:space="preserve"> </w:t>
      </w:r>
      <w:r w:rsidRPr="009E2FBF">
        <w:t>agend a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prověrky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kanceláří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(včetně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spisoven)</w:t>
      </w:r>
      <w:r w:rsidRPr="009E2FBF">
        <w:rPr>
          <w:spacing w:val="1"/>
        </w:rPr>
        <w:t xml:space="preserve"> </w:t>
      </w:r>
      <w:r w:rsidRPr="009E2FBF">
        <w:t>podle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schváleného</w:t>
      </w:r>
      <w:r w:rsidRPr="009E2FBF">
        <w:t xml:space="preserve"> </w:t>
      </w:r>
      <w:r w:rsidRPr="009E2FBF">
        <w:rPr>
          <w:spacing w:val="-1"/>
        </w:rPr>
        <w:t>plánu</w:t>
      </w:r>
      <w:r w:rsidRPr="009E2FBF">
        <w:rPr>
          <w:spacing w:val="2"/>
        </w:rPr>
        <w:t xml:space="preserve"> </w:t>
      </w:r>
      <w:r w:rsidRPr="009E2FBF">
        <w:t>a podle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pokynů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předsedy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místopředsedů soudu</w:t>
      </w:r>
      <w:r w:rsidRPr="009E2FBF">
        <w:t xml:space="preserve"> nebo </w:t>
      </w:r>
      <w:r w:rsidRPr="009E2FBF">
        <w:rPr>
          <w:spacing w:val="-1"/>
        </w:rPr>
        <w:t>ředitelky</w:t>
      </w:r>
      <w:r w:rsidRPr="009E2FBF">
        <w:t xml:space="preserve"> </w:t>
      </w:r>
      <w:r w:rsidRPr="009E2FBF">
        <w:rPr>
          <w:spacing w:val="-1"/>
        </w:rPr>
        <w:t>správy</w:t>
      </w:r>
      <w:r w:rsidRPr="009E2FBF">
        <w:t xml:space="preserve"> </w:t>
      </w:r>
      <w:r w:rsidRPr="009E2FBF">
        <w:rPr>
          <w:spacing w:val="-1"/>
        </w:rPr>
        <w:t>soudu.</w:t>
      </w:r>
    </w:p>
    <w:p w14:paraId="2C33AB56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t>V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průběhu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roku</w:t>
      </w:r>
      <w:r w:rsidRPr="009E2FBF">
        <w:rPr>
          <w:spacing w:val="55"/>
        </w:rPr>
        <w:t xml:space="preserve"> </w:t>
      </w:r>
      <w:r w:rsidRPr="009E2FBF">
        <w:t>provádí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kontroly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se</w:t>
      </w:r>
      <w:r w:rsidRPr="009E2FBF">
        <w:rPr>
          <w:spacing w:val="58"/>
        </w:rPr>
        <w:t xml:space="preserve"> </w:t>
      </w:r>
      <w:r w:rsidRPr="009E2FBF">
        <w:rPr>
          <w:spacing w:val="-1"/>
        </w:rPr>
        <w:t>spisem</w:t>
      </w:r>
      <w:r w:rsidRPr="009E2FBF">
        <w:rPr>
          <w:spacing w:val="54"/>
        </w:rPr>
        <w:t xml:space="preserve"> </w:t>
      </w:r>
      <w:r w:rsidRPr="009E2FBF">
        <w:t>v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souladu</w:t>
      </w:r>
      <w:r w:rsidRPr="009E2FBF">
        <w:rPr>
          <w:spacing w:val="57"/>
        </w:rPr>
        <w:t xml:space="preserve"> </w:t>
      </w:r>
      <w:r w:rsidRPr="009E2FBF">
        <w:t>s</w:t>
      </w:r>
      <w:r w:rsidRPr="009E2FBF">
        <w:rPr>
          <w:spacing w:val="54"/>
        </w:rPr>
        <w:t xml:space="preserve"> </w:t>
      </w:r>
      <w:r w:rsidRPr="009E2FBF">
        <w:t>aplikací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ISAS</w:t>
      </w:r>
      <w:r w:rsidRPr="009E2FBF">
        <w:rPr>
          <w:spacing w:val="55"/>
        </w:rPr>
        <w:t xml:space="preserve"> </w:t>
      </w:r>
      <w:r w:rsidRPr="009E2FBF">
        <w:t>a</w:t>
      </w:r>
      <w:r w:rsidRPr="009E2FBF">
        <w:rPr>
          <w:spacing w:val="56"/>
        </w:rPr>
        <w:t xml:space="preserve"> </w:t>
      </w:r>
      <w:r w:rsidRPr="009E2FBF">
        <w:rPr>
          <w:spacing w:val="-1"/>
        </w:rPr>
        <w:t>nepravidelné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kontroly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5"/>
        </w:rPr>
        <w:t xml:space="preserve"> </w:t>
      </w:r>
      <w:r w:rsidRPr="009E2FBF">
        <w:t>vedoucích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kanceláří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(viz</w:t>
      </w:r>
      <w:r w:rsidRPr="009E2FBF">
        <w:rPr>
          <w:spacing w:val="55"/>
        </w:rPr>
        <w:t xml:space="preserve"> </w:t>
      </w:r>
      <w:r w:rsidRPr="009E2FBF">
        <w:t>§</w:t>
      </w:r>
      <w:r w:rsidRPr="009E2FBF">
        <w:rPr>
          <w:spacing w:val="55"/>
        </w:rPr>
        <w:t> </w:t>
      </w:r>
      <w:r w:rsidRPr="009E2FBF">
        <w:t>5</w:t>
      </w:r>
      <w:r w:rsidRPr="009E2FBF">
        <w:rPr>
          <w:spacing w:val="55"/>
        </w:rPr>
        <w:t> </w:t>
      </w:r>
      <w:r w:rsidRPr="009E2FBF">
        <w:t xml:space="preserve">VKŘ) a </w:t>
      </w:r>
      <w:r w:rsidRPr="009E2FBF">
        <w:rPr>
          <w:spacing w:val="-1"/>
        </w:rPr>
        <w:t>zapisovatelek.</w:t>
      </w:r>
    </w:p>
    <w:p w14:paraId="5540D137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</w:pPr>
      <w:r w:rsidRPr="009E2FBF">
        <w:rPr>
          <w:spacing w:val="-1"/>
        </w:rPr>
        <w:t>Nejméně</w:t>
      </w:r>
      <w:r w:rsidRPr="009E2FBF">
        <w:rPr>
          <w:spacing w:val="3"/>
        </w:rPr>
        <w:t xml:space="preserve"> </w:t>
      </w:r>
      <w:r w:rsidRPr="009E2FBF">
        <w:t xml:space="preserve">1x </w:t>
      </w:r>
      <w:r w:rsidRPr="009E2FBF">
        <w:rPr>
          <w:spacing w:val="-1"/>
        </w:rPr>
        <w:t>ročně</w:t>
      </w:r>
      <w:r w:rsidRPr="009E2FBF">
        <w:t xml:space="preserve"> </w:t>
      </w:r>
      <w:r w:rsidRPr="009E2FBF">
        <w:rPr>
          <w:spacing w:val="-1"/>
        </w:rPr>
        <w:t>kontroluje</w:t>
      </w:r>
      <w:r w:rsidRPr="009E2FBF">
        <w:rPr>
          <w:spacing w:val="3"/>
        </w:rPr>
        <w:t xml:space="preserve"> </w:t>
      </w:r>
      <w:r w:rsidRPr="009E2FBF">
        <w:t>dle §</w:t>
      </w:r>
      <w:r w:rsidRPr="009E2FBF">
        <w:rPr>
          <w:spacing w:val="3"/>
        </w:rPr>
        <w:t xml:space="preserve"> </w:t>
      </w:r>
      <w:r w:rsidRPr="009E2FBF">
        <w:t>6 VKŘ</w:t>
      </w:r>
      <w:r w:rsidRPr="009E2FBF">
        <w:rPr>
          <w:spacing w:val="1"/>
        </w:rPr>
        <w:t xml:space="preserve"> </w:t>
      </w:r>
      <w:r w:rsidRPr="009E2FBF">
        <w:rPr>
          <w:spacing w:val="-1"/>
        </w:rPr>
        <w:t>správnost</w:t>
      </w:r>
      <w:r w:rsidRPr="009E2FBF">
        <w:rPr>
          <w:spacing w:val="1"/>
        </w:rPr>
        <w:t xml:space="preserve"> </w:t>
      </w:r>
      <w:r w:rsidRPr="009E2FBF">
        <w:rPr>
          <w:spacing w:val="-1"/>
        </w:rPr>
        <w:t>provedených</w:t>
      </w:r>
      <w:r w:rsidRPr="009E2FBF">
        <w:t xml:space="preserve"> </w:t>
      </w:r>
      <w:r w:rsidRPr="009E2FBF">
        <w:rPr>
          <w:spacing w:val="-1"/>
        </w:rPr>
        <w:t>zápisů</w:t>
      </w:r>
      <w:r w:rsidRPr="009E2FBF">
        <w:rPr>
          <w:spacing w:val="2"/>
        </w:rPr>
        <w:t xml:space="preserve"> </w:t>
      </w:r>
      <w:r w:rsidRPr="009E2FBF">
        <w:t xml:space="preserve">v </w:t>
      </w:r>
      <w:r w:rsidRPr="009E2FBF">
        <w:rPr>
          <w:spacing w:val="-1"/>
        </w:rPr>
        <w:t>rejstřících</w:t>
      </w:r>
      <w:r w:rsidRPr="009E2FBF">
        <w:rPr>
          <w:spacing w:val="2"/>
        </w:rPr>
        <w:t xml:space="preserve"> </w:t>
      </w:r>
      <w:r w:rsidRPr="009E2FBF">
        <w:t>a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ostatních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evidenčních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pomůckách,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náležitosti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kontroluje</w:t>
      </w:r>
      <w:r w:rsidRPr="009E2FBF">
        <w:rPr>
          <w:spacing w:val="3"/>
        </w:rPr>
        <w:t xml:space="preserve"> </w:t>
      </w:r>
      <w:r w:rsidRPr="009E2FBF">
        <w:t>podle</w:t>
      </w:r>
      <w:r w:rsidRPr="009E2FBF">
        <w:rPr>
          <w:spacing w:val="3"/>
        </w:rPr>
        <w:t xml:space="preserve"> </w:t>
      </w:r>
      <w:r w:rsidRPr="009E2FBF">
        <w:t xml:space="preserve">§ </w:t>
      </w:r>
      <w:r w:rsidRPr="009E2FBF">
        <w:rPr>
          <w:spacing w:val="-1"/>
        </w:rPr>
        <w:t>149</w:t>
      </w:r>
      <w:r w:rsidRPr="009E2FBF">
        <w:rPr>
          <w:spacing w:val="131"/>
        </w:rPr>
        <w:t xml:space="preserve"> </w:t>
      </w:r>
      <w:r w:rsidRPr="009E2FBF">
        <w:t xml:space="preserve">VKŘ. </w:t>
      </w:r>
      <w:r w:rsidRPr="009E2FBF">
        <w:rPr>
          <w:spacing w:val="-1"/>
        </w:rPr>
        <w:t>Údaje,</w:t>
      </w:r>
      <w:r w:rsidRPr="009E2FBF">
        <w:t xml:space="preserve"> </w:t>
      </w:r>
      <w:r w:rsidRPr="009E2FBF">
        <w:rPr>
          <w:spacing w:val="-1"/>
        </w:rPr>
        <w:t>které</w:t>
      </w:r>
      <w:r w:rsidRPr="009E2FBF">
        <w:t xml:space="preserve"> </w:t>
      </w:r>
      <w:r w:rsidRPr="009E2FBF">
        <w:rPr>
          <w:spacing w:val="-1"/>
        </w:rPr>
        <w:t>nepodléhají</w:t>
      </w:r>
      <w:r w:rsidRPr="009E2FBF">
        <w:t xml:space="preserve"> </w:t>
      </w:r>
      <w:r w:rsidRPr="009E2FBF">
        <w:rPr>
          <w:spacing w:val="-1"/>
        </w:rPr>
        <w:t>logické</w:t>
      </w:r>
      <w:r w:rsidRPr="009E2FBF">
        <w:t xml:space="preserve"> </w:t>
      </w:r>
      <w:r w:rsidRPr="009E2FBF">
        <w:rPr>
          <w:spacing w:val="-1"/>
        </w:rPr>
        <w:t>kontrole,</w:t>
      </w:r>
      <w:r w:rsidRPr="009E2FBF">
        <w:t xml:space="preserve"> </w:t>
      </w:r>
      <w:r w:rsidRPr="009E2FBF">
        <w:rPr>
          <w:spacing w:val="-1"/>
        </w:rPr>
        <w:t>porovnává</w:t>
      </w:r>
      <w:r w:rsidRPr="009E2FBF">
        <w:t xml:space="preserve"> s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obsahem spisu,</w:t>
      </w:r>
      <w:r w:rsidRPr="009E2FBF">
        <w:t xml:space="preserve"> a záznam</w:t>
      </w:r>
      <w:r w:rsidRPr="009E2FBF">
        <w:rPr>
          <w:spacing w:val="-1"/>
        </w:rPr>
        <w:t xml:space="preserve"> </w:t>
      </w:r>
      <w:r w:rsidRPr="009E2FBF">
        <w:t xml:space="preserve">o </w:t>
      </w:r>
      <w:r w:rsidRPr="009E2FBF">
        <w:rPr>
          <w:spacing w:val="-1"/>
        </w:rPr>
        <w:t>provedené</w:t>
      </w:r>
      <w:r w:rsidRPr="009E2FBF">
        <w:t xml:space="preserve"> </w:t>
      </w:r>
      <w:r w:rsidRPr="009E2FBF">
        <w:rPr>
          <w:spacing w:val="-1"/>
        </w:rPr>
        <w:t>kontrole</w:t>
      </w:r>
      <w:r w:rsidRPr="009E2FBF">
        <w:t xml:space="preserve"> </w:t>
      </w:r>
      <w:r w:rsidRPr="009E2FBF">
        <w:rPr>
          <w:spacing w:val="-1"/>
        </w:rPr>
        <w:t>zakládá</w:t>
      </w:r>
      <w:r w:rsidRPr="009E2FBF">
        <w:t xml:space="preserve"> do </w:t>
      </w:r>
      <w:r w:rsidRPr="009E2FBF">
        <w:rPr>
          <w:spacing w:val="-1"/>
        </w:rPr>
        <w:t>správního</w:t>
      </w:r>
      <w:r w:rsidRPr="009E2FBF">
        <w:t xml:space="preserve"> deníku.</w:t>
      </w:r>
    </w:p>
    <w:p w14:paraId="32A7160E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spacing w:val="-1"/>
        </w:rPr>
        <w:t>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pověřena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provést</w:t>
      </w:r>
      <w:r w:rsidRPr="009E2FBF">
        <w:rPr>
          <w:spacing w:val="35"/>
        </w:rPr>
        <w:t xml:space="preserve"> </w:t>
      </w:r>
      <w:r w:rsidRPr="009E2FBF">
        <w:rPr>
          <w:spacing w:val="-1"/>
        </w:rPr>
        <w:t>namátkovou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oprávněnosti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přístupů</w:t>
      </w:r>
      <w:r w:rsidRPr="009E2FBF">
        <w:rPr>
          <w:spacing w:val="38"/>
        </w:rPr>
        <w:t xml:space="preserve"> </w:t>
      </w:r>
      <w:r w:rsidRPr="009E2FBF">
        <w:t>do</w:t>
      </w:r>
      <w:r w:rsidRPr="009E2FBF">
        <w:rPr>
          <w:spacing w:val="36"/>
        </w:rPr>
        <w:t xml:space="preserve"> </w:t>
      </w:r>
      <w:r w:rsidRPr="009E2FBF">
        <w:t>CEO</w:t>
      </w:r>
      <w:r w:rsidRPr="009E2FBF">
        <w:rPr>
          <w:spacing w:val="35"/>
        </w:rPr>
        <w:t xml:space="preserve"> </w:t>
      </w:r>
      <w:r w:rsidRPr="009E2FBF">
        <w:t>a</w:t>
      </w:r>
      <w:r w:rsidRPr="009E2FBF">
        <w:rPr>
          <w:spacing w:val="36"/>
        </w:rPr>
        <w:t xml:space="preserve"> </w:t>
      </w:r>
      <w:r w:rsidRPr="009E2FBF">
        <w:t>CESO.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Realizuje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vstupní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vzdělávání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nastupujících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zaměstnanců</w:t>
      </w:r>
      <w:r w:rsidRPr="009E2FBF">
        <w:rPr>
          <w:spacing w:val="36"/>
        </w:rPr>
        <w:t xml:space="preserve"> </w:t>
      </w:r>
      <w:r w:rsidRPr="009E2FBF">
        <w:t>z </w:t>
      </w:r>
      <w:r w:rsidRPr="009E2FBF">
        <w:rPr>
          <w:spacing w:val="-1"/>
        </w:rPr>
        <w:t>pohledu Vnitřního</w:t>
      </w:r>
      <w:r w:rsidRPr="009E2FBF">
        <w:t xml:space="preserve"> a </w:t>
      </w:r>
      <w:r w:rsidRPr="009E2FBF">
        <w:rPr>
          <w:spacing w:val="-1"/>
        </w:rPr>
        <w:t>kancelářského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řádu</w:t>
      </w:r>
      <w:r w:rsidRPr="009E2FBF">
        <w:t xml:space="preserve"> </w:t>
      </w:r>
      <w:r w:rsidRPr="009E2FBF">
        <w:rPr>
          <w:spacing w:val="-1"/>
        </w:rPr>
        <w:t>pro</w:t>
      </w:r>
      <w:r w:rsidRPr="009E2FBF">
        <w:t xml:space="preserve"> </w:t>
      </w:r>
      <w:r w:rsidRPr="009E2FBF">
        <w:rPr>
          <w:spacing w:val="-1"/>
        </w:rPr>
        <w:t>okresní</w:t>
      </w:r>
      <w:r w:rsidRPr="009E2FBF">
        <w:t xml:space="preserve"> </w:t>
      </w:r>
      <w:r w:rsidRPr="009E2FBF">
        <w:rPr>
          <w:spacing w:val="-1"/>
        </w:rPr>
        <w:t>soudy.</w:t>
      </w:r>
    </w:p>
    <w:p w14:paraId="4F05E037" w14:textId="77777777" w:rsidR="009F309C" w:rsidRPr="009E2FBF" w:rsidRDefault="009F309C" w:rsidP="009F309C">
      <w:pPr>
        <w:pStyle w:val="Zkladntext"/>
        <w:kinsoku w:val="0"/>
        <w:overflowPunct w:val="0"/>
        <w:spacing w:before="1"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Zastupuje</w:t>
      </w:r>
      <w:r w:rsidRPr="009E2FBF">
        <w:t xml:space="preserve"> v plném</w:t>
      </w:r>
      <w:r w:rsidRPr="009E2FBF">
        <w:rPr>
          <w:spacing w:val="-1"/>
        </w:rPr>
        <w:t xml:space="preserve"> rozsahu</w:t>
      </w:r>
      <w:r w:rsidRPr="009E2FBF">
        <w:t xml:space="preserve"> </w:t>
      </w:r>
      <w:r w:rsidRPr="009E2FBF">
        <w:rPr>
          <w:spacing w:val="-1"/>
        </w:rPr>
        <w:t>činnosti</w:t>
      </w:r>
      <w:r w:rsidRPr="009E2FBF">
        <w:t xml:space="preserve"> </w:t>
      </w:r>
      <w:r w:rsidRPr="009E2FBF">
        <w:rPr>
          <w:spacing w:val="-1"/>
        </w:rPr>
        <w:t>správkyně</w:t>
      </w:r>
      <w:r w:rsidRPr="009E2FBF">
        <w:t xml:space="preserve"> </w:t>
      </w:r>
      <w:r w:rsidRPr="009E2FBF">
        <w:rPr>
          <w:spacing w:val="-1"/>
        </w:rPr>
        <w:t>aplikace.</w:t>
      </w:r>
    </w:p>
    <w:p w14:paraId="2F77829C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t xml:space="preserve">V </w:t>
      </w:r>
      <w:r w:rsidRPr="009E2FBF">
        <w:rPr>
          <w:spacing w:val="-1"/>
        </w:rPr>
        <w:t>rámci</w:t>
      </w:r>
      <w:r w:rsidRPr="009E2FBF">
        <w:t xml:space="preserve"> </w:t>
      </w:r>
      <w:r w:rsidRPr="009E2FBF">
        <w:rPr>
          <w:spacing w:val="-1"/>
        </w:rPr>
        <w:t>rejstříku</w:t>
      </w:r>
      <w:r w:rsidRPr="009E2FBF">
        <w:t xml:space="preserve"> 41 Si </w:t>
      </w:r>
      <w:r w:rsidRPr="009E2FBF">
        <w:rPr>
          <w:spacing w:val="-1"/>
        </w:rPr>
        <w:t>vyřizuje</w:t>
      </w:r>
      <w:r w:rsidRPr="009E2FBF">
        <w:t xml:space="preserve"> </w:t>
      </w:r>
      <w:r w:rsidRPr="009E2FBF">
        <w:rPr>
          <w:spacing w:val="-1"/>
        </w:rPr>
        <w:t>agendu</w:t>
      </w:r>
      <w:r w:rsidRPr="009E2FBF">
        <w:t xml:space="preserve"> v </w:t>
      </w:r>
      <w:r w:rsidRPr="009E2FBF">
        <w:rPr>
          <w:spacing w:val="-1"/>
        </w:rPr>
        <w:t>části</w:t>
      </w:r>
      <w:r w:rsidRPr="009E2FBF">
        <w:t xml:space="preserve"> </w:t>
      </w:r>
      <w:r w:rsidRPr="009E2FBF">
        <w:rPr>
          <w:spacing w:val="-1"/>
        </w:rPr>
        <w:t>lustrace.</w:t>
      </w:r>
      <w:r w:rsidRPr="009E2FBF">
        <w:t xml:space="preserve"> </w:t>
      </w:r>
      <w:r w:rsidRPr="009E2FBF">
        <w:rPr>
          <w:spacing w:val="-1"/>
        </w:rPr>
        <w:t>Zápis</w:t>
      </w:r>
      <w:r w:rsidRPr="009E2FBF">
        <w:rPr>
          <w:spacing w:val="-2"/>
        </w:rPr>
        <w:t xml:space="preserve"> </w:t>
      </w:r>
      <w:r w:rsidRPr="009E2FBF">
        <w:t xml:space="preserve">do </w:t>
      </w:r>
      <w:r w:rsidRPr="009E2FBF">
        <w:rPr>
          <w:spacing w:val="-1"/>
        </w:rPr>
        <w:t>rejstříku</w:t>
      </w:r>
      <w:r w:rsidRPr="009E2FBF">
        <w:t xml:space="preserve"> 41 Si </w:t>
      </w: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jako</w:t>
      </w:r>
      <w:r w:rsidRPr="009E2FBF">
        <w:t xml:space="preserve"> </w:t>
      </w:r>
      <w:r w:rsidRPr="009E2FBF">
        <w:rPr>
          <w:spacing w:val="-1"/>
        </w:rPr>
        <w:t>druhá</w:t>
      </w:r>
      <w:r w:rsidRPr="009E2FBF">
        <w:t xml:space="preserve"> v </w:t>
      </w:r>
      <w:r w:rsidRPr="009E2FBF">
        <w:rPr>
          <w:spacing w:val="-1"/>
        </w:rPr>
        <w:t>pořadí.</w:t>
      </w:r>
    </w:p>
    <w:p w14:paraId="16DA7257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</w:pPr>
      <w:r w:rsidRPr="009E2FBF">
        <w:rPr>
          <w:spacing w:val="-1"/>
        </w:rPr>
        <w:t>Provádí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50"/>
        </w:rPr>
        <w:t xml:space="preserve"> </w:t>
      </w:r>
      <w:r w:rsidRPr="009E2FBF">
        <w:t>knihy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50"/>
        </w:rPr>
        <w:t xml:space="preserve"> </w:t>
      </w:r>
      <w:r w:rsidRPr="009E2FBF">
        <w:t>a</w:t>
      </w:r>
      <w:r w:rsidRPr="009E2FBF">
        <w:rPr>
          <w:spacing w:val="51"/>
        </w:rPr>
        <w:t xml:space="preserve"> </w:t>
      </w:r>
      <w:r w:rsidRPr="009E2FBF">
        <w:rPr>
          <w:spacing w:val="-1"/>
        </w:rPr>
        <w:t>rovněž</w:t>
      </w:r>
      <w:r w:rsidRPr="009E2FBF">
        <w:rPr>
          <w:spacing w:val="51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uložených</w:t>
      </w:r>
      <w:r w:rsidRPr="009E2FBF">
        <w:rPr>
          <w:spacing w:val="48"/>
        </w:rPr>
        <w:t xml:space="preserve"> </w:t>
      </w:r>
      <w:r w:rsidRPr="009E2FBF">
        <w:t xml:space="preserve">v </w:t>
      </w:r>
      <w:r w:rsidRPr="009E2FBF">
        <w:rPr>
          <w:spacing w:val="-1"/>
        </w:rPr>
        <w:t>kovových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skříních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komisařů</w:t>
      </w:r>
      <w:r w:rsidRPr="009E2FBF">
        <w:rPr>
          <w:spacing w:val="50"/>
        </w:rPr>
        <w:t xml:space="preserve"> </w:t>
      </w:r>
      <w:r w:rsidRPr="009E2FBF">
        <w:t>v obvodu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působnosti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okresního</w:t>
      </w:r>
      <w:r w:rsidRPr="009E2FBF">
        <w:rPr>
          <w:spacing w:val="50"/>
        </w:rPr>
        <w:t xml:space="preserve"> </w:t>
      </w:r>
      <w:r w:rsidRPr="009E2FBF">
        <w:t>soudu.</w:t>
      </w:r>
      <w:r w:rsidRPr="009E2FBF">
        <w:rPr>
          <w:spacing w:val="121"/>
        </w:rPr>
        <w:t xml:space="preserve"> </w:t>
      </w:r>
      <w:r w:rsidRPr="009E2FBF">
        <w:rPr>
          <w:spacing w:val="-1"/>
        </w:rPr>
        <w:t>Realizuje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rovněž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zajištěného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majetku</w:t>
      </w:r>
      <w:r w:rsidRPr="009E2FBF">
        <w:rPr>
          <w:spacing w:val="28"/>
        </w:rPr>
        <w:t xml:space="preserve"> </w:t>
      </w:r>
      <w:r w:rsidRPr="009E2FBF">
        <w:t>dle</w:t>
      </w:r>
      <w:r w:rsidRPr="009E2FBF">
        <w:rPr>
          <w:spacing w:val="29"/>
        </w:rPr>
        <w:t xml:space="preserve"> </w:t>
      </w:r>
      <w:r w:rsidRPr="009E2FBF">
        <w:t>§</w:t>
      </w:r>
      <w:r w:rsidRPr="009E2FBF">
        <w:rPr>
          <w:spacing w:val="29"/>
        </w:rPr>
        <w:t xml:space="preserve"> </w:t>
      </w:r>
      <w:r w:rsidRPr="009E2FBF">
        <w:t>80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tr.ř.,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zapsaného</w:t>
      </w:r>
      <w:r w:rsidRPr="009E2FBF">
        <w:rPr>
          <w:spacing w:val="28"/>
        </w:rPr>
        <w:t xml:space="preserve"> </w:t>
      </w:r>
      <w:r w:rsidRPr="009E2FBF">
        <w:t>v knize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26"/>
        </w:rPr>
        <w:t xml:space="preserve"> </w:t>
      </w:r>
      <w:r w:rsidRPr="009E2FBF">
        <w:t>a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uloženého</w:t>
      </w:r>
      <w:r w:rsidRPr="009E2FBF">
        <w:rPr>
          <w:spacing w:val="28"/>
        </w:rPr>
        <w:t xml:space="preserve"> </w:t>
      </w:r>
      <w:r w:rsidRPr="009E2FBF">
        <w:t>u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schovatelů</w:t>
      </w:r>
      <w:r w:rsidRPr="009E2FBF">
        <w:rPr>
          <w:spacing w:val="28"/>
        </w:rPr>
        <w:t xml:space="preserve"> </w:t>
      </w:r>
      <w:r w:rsidRPr="009E2FBF">
        <w:t>dle</w:t>
      </w:r>
      <w:r w:rsidRPr="009E2FBF">
        <w:rPr>
          <w:spacing w:val="27"/>
        </w:rPr>
        <w:t xml:space="preserve"> </w:t>
      </w:r>
      <w:r w:rsidRPr="009E2FBF">
        <w:t>zákona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č.</w:t>
      </w:r>
      <w:r w:rsidRPr="009E2FBF">
        <w:rPr>
          <w:spacing w:val="29"/>
        </w:rPr>
        <w:t> </w:t>
      </w:r>
      <w:r w:rsidRPr="009E2FBF">
        <w:t>279/2003</w:t>
      </w:r>
      <w:r w:rsidRPr="009E2FBF">
        <w:rPr>
          <w:spacing w:val="26"/>
        </w:rPr>
        <w:t xml:space="preserve"> </w:t>
      </w:r>
      <w:r w:rsidRPr="009E2FBF">
        <w:t>Sb.,</w:t>
      </w:r>
      <w:r w:rsidRPr="009E2FBF">
        <w:rPr>
          <w:spacing w:val="26"/>
        </w:rPr>
        <w:t xml:space="preserve"> </w:t>
      </w:r>
      <w:r w:rsidRPr="009E2FBF">
        <w:t>o</w:t>
      </w:r>
      <w:r w:rsidRPr="009E2FBF">
        <w:rPr>
          <w:spacing w:val="101"/>
        </w:rPr>
        <w:t xml:space="preserve"> </w:t>
      </w:r>
      <w:r w:rsidRPr="009E2FBF">
        <w:t xml:space="preserve">výkonu </w:t>
      </w:r>
      <w:r w:rsidRPr="009E2FBF">
        <w:rPr>
          <w:spacing w:val="-1"/>
        </w:rPr>
        <w:t>zajištění</w:t>
      </w:r>
      <w:r w:rsidRPr="009E2FBF">
        <w:t xml:space="preserve"> </w:t>
      </w:r>
      <w:r w:rsidRPr="009E2FBF">
        <w:rPr>
          <w:spacing w:val="-1"/>
        </w:rPr>
        <w:t>majetku</w:t>
      </w:r>
      <w:r w:rsidRPr="009E2FBF">
        <w:rPr>
          <w:spacing w:val="-3"/>
        </w:rPr>
        <w:t xml:space="preserve"> </w:t>
      </w:r>
      <w:r w:rsidRPr="009E2FBF">
        <w:t xml:space="preserve">v </w:t>
      </w:r>
      <w:r w:rsidRPr="009E2FBF">
        <w:rPr>
          <w:spacing w:val="-1"/>
        </w:rPr>
        <w:t>trestním řízení,</w:t>
      </w:r>
      <w:r w:rsidRPr="009E2FBF">
        <w:t xml:space="preserve"> v </w:t>
      </w:r>
      <w:r w:rsidRPr="009E2FBF">
        <w:rPr>
          <w:spacing w:val="-1"/>
        </w:rPr>
        <w:t xml:space="preserve">platném </w:t>
      </w:r>
      <w:r w:rsidRPr="009E2FBF">
        <w:t>znění.</w:t>
      </w:r>
    </w:p>
    <w:p w14:paraId="55613B03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Plní</w:t>
      </w:r>
      <w:r w:rsidRPr="009E2FBF">
        <w:t xml:space="preserve"> </w:t>
      </w:r>
      <w:r w:rsidRPr="009E2FBF">
        <w:rPr>
          <w:spacing w:val="-1"/>
        </w:rPr>
        <w:t>funkci</w:t>
      </w:r>
      <w:r w:rsidRPr="009E2FBF">
        <w:t xml:space="preserve"> </w:t>
      </w:r>
      <w:r w:rsidRPr="009E2FBF">
        <w:rPr>
          <w:spacing w:val="-1"/>
        </w:rPr>
        <w:t>místního</w:t>
      </w:r>
      <w:r w:rsidRPr="009E2FBF">
        <w:t xml:space="preserve"> </w:t>
      </w:r>
      <w:r w:rsidRPr="009E2FBF">
        <w:rPr>
          <w:spacing w:val="-1"/>
        </w:rPr>
        <w:t>garanta</w:t>
      </w:r>
      <w:r w:rsidRPr="009E2FBF">
        <w:t xml:space="preserve"> </w:t>
      </w:r>
      <w:r w:rsidRPr="009E2FBF">
        <w:rPr>
          <w:spacing w:val="-1"/>
        </w:rPr>
        <w:t>aktiva</w:t>
      </w:r>
      <w:r w:rsidRPr="009E2FBF">
        <w:t xml:space="preserve"> </w:t>
      </w:r>
      <w:r w:rsidRPr="009E2FBF">
        <w:rPr>
          <w:spacing w:val="-1"/>
        </w:rPr>
        <w:t>systémů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, IRES a CEPR. </w:t>
      </w:r>
      <w:r w:rsidRPr="009E2FBF">
        <w:rPr>
          <w:spacing w:val="-1"/>
        </w:rPr>
        <w:t>Je</w:t>
      </w:r>
      <w:r w:rsidRPr="009E2FBF">
        <w:t xml:space="preserve"> </w:t>
      </w:r>
      <w:r w:rsidRPr="009E2FBF">
        <w:rPr>
          <w:spacing w:val="-1"/>
        </w:rPr>
        <w:t xml:space="preserve">garantem </w:t>
      </w:r>
      <w:r w:rsidRPr="009E2FBF">
        <w:rPr>
          <w:spacing w:val="-2"/>
        </w:rPr>
        <w:t>systému</w:t>
      </w:r>
      <w:r w:rsidRPr="009E2FBF">
        <w:t xml:space="preserve"> </w:t>
      </w:r>
      <w:r w:rsidRPr="009E2FBF">
        <w:rPr>
          <w:spacing w:val="-1"/>
        </w:rPr>
        <w:t>videokonferencí a systému ozvučení jednacích síní (UŠI).</w:t>
      </w:r>
    </w:p>
    <w:p w14:paraId="0E21BFE7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Podílí se na realizaci kybernetické bezpečnosti v oblasti IT.</w:t>
      </w:r>
    </w:p>
    <w:p w14:paraId="3FCBC447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lastRenderedPageBreak/>
        <w:t>Zajišťuje</w:t>
      </w:r>
      <w:r w:rsidRPr="009E2FBF">
        <w:t xml:space="preserve"> </w:t>
      </w:r>
      <w:r w:rsidRPr="009E2FBF">
        <w:rPr>
          <w:spacing w:val="-1"/>
        </w:rPr>
        <w:t>zástup</w:t>
      </w:r>
      <w:r w:rsidRPr="009E2FBF">
        <w:t xml:space="preserve"> </w:t>
      </w:r>
      <w:r w:rsidRPr="009E2FBF">
        <w:rPr>
          <w:spacing w:val="-1"/>
        </w:rPr>
        <w:t>informačního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centra</w:t>
      </w:r>
      <w:r w:rsidRPr="009E2FBF">
        <w:t xml:space="preserve"> jako </w:t>
      </w:r>
      <w:r w:rsidRPr="009E2FBF">
        <w:rPr>
          <w:spacing w:val="-1"/>
        </w:rPr>
        <w:t>první</w:t>
      </w:r>
      <w:r w:rsidRPr="009E2FBF">
        <w:t xml:space="preserve"> v </w:t>
      </w:r>
      <w:r w:rsidRPr="009E2FBF">
        <w:rPr>
          <w:spacing w:val="-1"/>
        </w:rPr>
        <w:t>pořadí.</w:t>
      </w:r>
    </w:p>
    <w:p w14:paraId="0735BCF3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rozpis,</w:t>
      </w:r>
      <w:r w:rsidRPr="009E2FBF">
        <w:t xml:space="preserve"> </w:t>
      </w:r>
      <w:r w:rsidRPr="009E2FBF">
        <w:rPr>
          <w:spacing w:val="-1"/>
        </w:rPr>
        <w:t>evidenci</w:t>
      </w:r>
      <w:r w:rsidRPr="009E2FBF">
        <w:rPr>
          <w:spacing w:val="-3"/>
        </w:rPr>
        <w:t xml:space="preserve"> </w:t>
      </w:r>
      <w:r w:rsidRPr="009E2FBF">
        <w:t xml:space="preserve">a </w:t>
      </w:r>
      <w:r w:rsidRPr="009E2FBF">
        <w:rPr>
          <w:spacing w:val="-1"/>
        </w:rPr>
        <w:t>kontrolu</w:t>
      </w:r>
      <w:r w:rsidRPr="009E2FBF">
        <w:t xml:space="preserve"> </w:t>
      </w:r>
      <w:r w:rsidRPr="009E2FBF">
        <w:rPr>
          <w:spacing w:val="-1"/>
        </w:rPr>
        <w:t>rehabilitačních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masáží</w:t>
      </w:r>
      <w:r w:rsidRPr="009E2FBF">
        <w:t xml:space="preserve"> </w:t>
      </w:r>
      <w:r w:rsidRPr="009E2FBF">
        <w:rPr>
          <w:spacing w:val="-1"/>
        </w:rPr>
        <w:t>poskytovaných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 xml:space="preserve">zaměstnancům </w:t>
      </w:r>
      <w:r w:rsidRPr="009E2FBF">
        <w:t xml:space="preserve">dle </w:t>
      </w:r>
      <w:r w:rsidRPr="009E2FBF">
        <w:rPr>
          <w:spacing w:val="-1"/>
        </w:rPr>
        <w:t>platných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zásad</w:t>
      </w:r>
      <w:r w:rsidRPr="009E2FBF">
        <w:t xml:space="preserve"> </w:t>
      </w:r>
      <w:r w:rsidRPr="009E2FBF">
        <w:rPr>
          <w:spacing w:val="-1"/>
        </w:rPr>
        <w:t>FKSP.</w:t>
      </w:r>
    </w:p>
    <w:p w14:paraId="339E71FF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6088148F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Správa budovy:</w:t>
      </w:r>
      <w:r w:rsidRPr="009E2FBF">
        <w:rPr>
          <w:spacing w:val="-1"/>
        </w:rPr>
        <w:tab/>
        <w:t>Miroslav</w:t>
      </w:r>
      <w:r w:rsidRPr="009E2FBF">
        <w:t xml:space="preserve"> </w:t>
      </w:r>
      <w:r w:rsidRPr="009E2FBF">
        <w:rPr>
          <w:spacing w:val="-1"/>
        </w:rPr>
        <w:t>Škvor</w:t>
      </w:r>
    </w:p>
    <w:p w14:paraId="5F899261" w14:textId="77777777" w:rsidR="009F309C" w:rsidRPr="009E2FBF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3BC18AAD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before="77"/>
        <w:ind w:right="10"/>
        <w:rPr>
          <w:rFonts w:ascii="Garamond" w:eastAsia="Times New Roman" w:hAnsi="Garamond"/>
          <w:spacing w:val="53"/>
          <w:lang w:eastAsia="en-US"/>
        </w:rPr>
      </w:pPr>
      <w:r w:rsidRPr="009E2FBF">
        <w:rPr>
          <w:rFonts w:ascii="Garamond" w:hAnsi="Garamond"/>
          <w:b/>
          <w:bCs/>
          <w:spacing w:val="-1"/>
        </w:rPr>
        <w:t>Zastupuje</w:t>
      </w:r>
      <w:r w:rsidRPr="009E2FBF">
        <w:rPr>
          <w:rFonts w:ascii="Garamond" w:eastAsia="Times New Roman" w:hAnsi="Garamond"/>
          <w:b/>
          <w:bCs/>
          <w:spacing w:val="-1"/>
          <w:w w:val="95"/>
          <w:lang w:eastAsia="en-US"/>
        </w:rPr>
        <w:t>:</w:t>
      </w:r>
      <w:r w:rsidRPr="009E2FBF">
        <w:rPr>
          <w:rFonts w:ascii="Garamond" w:eastAsia="Times New Roman" w:hAnsi="Garamond"/>
          <w:bCs/>
          <w:spacing w:val="-1"/>
          <w:w w:val="95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Ing.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Ladislav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Leško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(správa</w:t>
      </w:r>
      <w:r w:rsidRPr="009E2FBF">
        <w:rPr>
          <w:rFonts w:ascii="Garamond" w:eastAsia="Times New Roman" w:hAnsi="Garamond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údržba</w:t>
      </w:r>
      <w:r w:rsidRPr="009E2FBF">
        <w:rPr>
          <w:rFonts w:ascii="Garamond" w:eastAsia="Times New Roman" w:hAnsi="Garamond"/>
          <w:lang w:eastAsia="en-US"/>
        </w:rPr>
        <w:t xml:space="preserve"> budovy)</w:t>
      </w:r>
    </w:p>
    <w:p w14:paraId="0AF1D6DB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53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Eva Kopáčková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(hospodářsko-správní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činnosti)</w:t>
      </w:r>
    </w:p>
    <w:p w14:paraId="7ACC5863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before="1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ab/>
        <w:t>Táňa Tesnerová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(vkládání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dat </w:t>
      </w:r>
      <w:r w:rsidRPr="009E2FBF">
        <w:rPr>
          <w:rFonts w:ascii="Garamond" w:eastAsia="Times New Roman" w:hAnsi="Garamond"/>
          <w:lang w:eastAsia="en-US"/>
        </w:rPr>
        <w:t xml:space="preserve">do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smluv)</w:t>
      </w:r>
    </w:p>
    <w:p w14:paraId="0C67BD16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02CDB6DC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Zodpovídá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organizačně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zabezpečuje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operativní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závad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technologickém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zařízení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budovy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další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12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úseku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hospodářsko-správním,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tj.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např.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příjem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evidenci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faktur,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PC,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přípravy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 </w:t>
      </w:r>
      <w:r w:rsidRPr="009E2FBF">
        <w:rPr>
          <w:rFonts w:ascii="Garamond" w:eastAsia="Times New Roman" w:hAnsi="Garamond"/>
          <w:spacing w:val="-1"/>
          <w:lang w:eastAsia="en-US"/>
        </w:rPr>
        <w:t>proplácení,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 refundace.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Organizuje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práci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údržbářů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pravidelné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revize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zařízení.</w:t>
      </w:r>
    </w:p>
    <w:p w14:paraId="28ECBC70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1D05D61B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smyslu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89/1995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Sb.,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státní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statistické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službě,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zpravodajskou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povinnost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vůči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Českému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statistickému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úřadu.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2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smyslu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zákona</w:t>
      </w:r>
      <w:r w:rsidRPr="009E2FBF">
        <w:rPr>
          <w:rFonts w:ascii="Garamond" w:eastAsia="Times New Roman" w:hAnsi="Garamond"/>
          <w:spacing w:val="2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9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406/2000 Sb., o </w:t>
      </w:r>
      <w:r w:rsidRPr="009E2FBF">
        <w:rPr>
          <w:rFonts w:ascii="Garamond" w:eastAsia="Times New Roman" w:hAnsi="Garamond"/>
          <w:spacing w:val="-1"/>
          <w:lang w:eastAsia="en-US"/>
        </w:rPr>
        <w:t>hospodaření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energií,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údaje</w:t>
      </w:r>
      <w:r w:rsidRPr="009E2FBF">
        <w:rPr>
          <w:rFonts w:ascii="Garamond" w:eastAsia="Times New Roman" w:hAnsi="Garamond"/>
          <w:lang w:eastAsia="en-US"/>
        </w:rPr>
        <w:t xml:space="preserve"> do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monitoringu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spotřeby</w:t>
      </w:r>
      <w:r w:rsidRPr="009E2FBF">
        <w:rPr>
          <w:rFonts w:ascii="Garamond" w:eastAsia="Times New Roman" w:hAnsi="Garamond"/>
          <w:lang w:eastAsia="en-US"/>
        </w:rPr>
        <w:t xml:space="preserve"> vůči </w:t>
      </w:r>
      <w:r w:rsidRPr="009E2FBF">
        <w:rPr>
          <w:rFonts w:ascii="Garamond" w:eastAsia="Times New Roman" w:hAnsi="Garamond"/>
          <w:spacing w:val="-1"/>
          <w:lang w:eastAsia="en-US"/>
        </w:rPr>
        <w:t>Ministerstvu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průmyslu</w:t>
      </w:r>
      <w:r w:rsidRPr="009E2FBF">
        <w:rPr>
          <w:rFonts w:ascii="Garamond" w:eastAsia="Times New Roman" w:hAnsi="Garamond"/>
          <w:lang w:eastAsia="en-US"/>
        </w:rPr>
        <w:t xml:space="preserve"> a obchodu, </w:t>
      </w:r>
      <w:r w:rsidRPr="009E2FBF">
        <w:rPr>
          <w:rFonts w:ascii="Garamond" w:eastAsia="Times New Roman" w:hAnsi="Garamond"/>
          <w:spacing w:val="-1"/>
          <w:lang w:eastAsia="en-US"/>
        </w:rPr>
        <w:t>odboru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elektroenergetiky.</w:t>
      </w:r>
      <w:r w:rsidRPr="009E2FBF">
        <w:rPr>
          <w:rFonts w:ascii="Garamond" w:eastAsia="Times New Roman" w:hAnsi="Garamond"/>
          <w:spacing w:val="12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roli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administrátora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spravuje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přístupových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nastavených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administrativních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(CRAB)</w:t>
      </w:r>
      <w:r w:rsidRPr="009E2FBF">
        <w:rPr>
          <w:rFonts w:ascii="Garamond" w:eastAsia="Times New Roman" w:hAnsi="Garamond"/>
          <w:spacing w:val="1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evidenci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14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Jedná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zejména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aktualizaci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evidenci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počtů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zaměstnanců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soudců,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ekonomických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právních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vztahů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</w:t>
      </w:r>
      <w:r w:rsidRPr="009E2FBF">
        <w:rPr>
          <w:rFonts w:ascii="Garamond" w:eastAsia="Times New Roman" w:hAnsi="Garamond"/>
          <w:spacing w:val="15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o </w:t>
      </w:r>
      <w:r w:rsidRPr="009E2FBF">
        <w:rPr>
          <w:rFonts w:ascii="Garamond" w:eastAsia="Times New Roman" w:hAnsi="Garamond"/>
          <w:spacing w:val="-1"/>
          <w:lang w:eastAsia="en-US"/>
        </w:rPr>
        <w:t>využití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objektů.</w:t>
      </w:r>
    </w:p>
    <w:p w14:paraId="03F383E2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vkládáním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340/2015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správnost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údajů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vkládaných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zodpovídá</w:t>
      </w:r>
      <w:r w:rsidRPr="009E2FBF">
        <w:rPr>
          <w:rFonts w:ascii="Garamond" w:eastAsia="Times New Roman" w:hAnsi="Garamond"/>
          <w:lang w:eastAsia="en-US"/>
        </w:rPr>
        <w:t xml:space="preserve"> za </w:t>
      </w:r>
      <w:r w:rsidRPr="009E2FBF">
        <w:rPr>
          <w:rFonts w:ascii="Garamond" w:eastAsia="Times New Roman" w:hAnsi="Garamond"/>
          <w:spacing w:val="-1"/>
          <w:lang w:eastAsia="en-US"/>
        </w:rPr>
        <w:t>provedení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anonymizace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vybraných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údajů.</w:t>
      </w:r>
    </w:p>
    <w:p w14:paraId="30171FD0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budovy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nakládání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výdaji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opravy</w:t>
      </w:r>
      <w:r w:rsidRPr="009E2FBF">
        <w:rPr>
          <w:rFonts w:ascii="Garamond" w:eastAsia="Times New Roman" w:hAnsi="Garamond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lang w:eastAsia="en-US"/>
        </w:rPr>
        <w:t xml:space="preserve"> budovy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11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povahy,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cestovních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náhrad,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5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Kč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20.000,--.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5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materiálně-technického</w:t>
      </w:r>
      <w:r w:rsidRPr="009E2FBF">
        <w:rPr>
          <w:rFonts w:ascii="Garamond" w:eastAsia="Times New Roman" w:hAnsi="Garamond"/>
          <w:spacing w:val="16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zásobování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nakládání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výdaji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povahy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</w:t>
      </w:r>
      <w:r>
        <w:rPr>
          <w:rFonts w:ascii="Garamond" w:eastAsia="Times New Roman" w:hAnsi="Garamond"/>
          <w:spacing w:val="-1"/>
          <w:lang w:eastAsia="en-US"/>
        </w:rPr>
        <w:t xml:space="preserve"> (včetně výdajů na knihovnu)</w:t>
      </w:r>
      <w:r w:rsidRPr="009E2FBF">
        <w:rPr>
          <w:rFonts w:ascii="Garamond" w:eastAsia="Times New Roman" w:hAnsi="Garamond"/>
          <w:spacing w:val="-1"/>
          <w:lang w:eastAsia="en-US"/>
        </w:rPr>
        <w:t>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11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Kč </w:t>
      </w:r>
      <w:r w:rsidRPr="009E2FBF">
        <w:rPr>
          <w:rFonts w:ascii="Garamond" w:eastAsia="Times New Roman" w:hAnsi="Garamond"/>
          <w:spacing w:val="-1"/>
          <w:lang w:eastAsia="en-US"/>
        </w:rPr>
        <w:t>10.000,--,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lang w:eastAsia="en-US"/>
        </w:rPr>
        <w:t xml:space="preserve"> č. </w:t>
      </w:r>
      <w:r w:rsidRPr="009E2FBF">
        <w:rPr>
          <w:rFonts w:ascii="Garamond" w:eastAsia="Times New Roman" w:hAnsi="Garamond"/>
          <w:spacing w:val="-1"/>
          <w:lang w:eastAsia="en-US"/>
        </w:rPr>
        <w:t>320/2001</w:t>
      </w:r>
      <w:r w:rsidRPr="009E2FBF">
        <w:rPr>
          <w:rFonts w:ascii="Garamond" w:eastAsia="Times New Roman" w:hAnsi="Garamond"/>
          <w:lang w:eastAsia="en-US"/>
        </w:rPr>
        <w:t xml:space="preserve"> Sb., o </w:t>
      </w:r>
      <w:r w:rsidRPr="009E2FBF">
        <w:rPr>
          <w:rFonts w:ascii="Garamond" w:eastAsia="Times New Roman" w:hAnsi="Garamond"/>
          <w:spacing w:val="-1"/>
          <w:lang w:eastAsia="en-US"/>
        </w:rPr>
        <w:t>finanční kontrole,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znění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pozdějších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předpisů.</w:t>
      </w:r>
    </w:p>
    <w:p w14:paraId="022C3693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Připravuje,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veřejné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zakázky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malého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zákona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134/2016,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zakázek,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rovněž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zakázek</w:t>
      </w:r>
      <w:r w:rsidRPr="009E2FBF">
        <w:rPr>
          <w:rFonts w:ascii="Garamond" w:eastAsia="Times New Roman" w:hAnsi="Garamond"/>
          <w:spacing w:val="10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pořizování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HW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SW)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prostřednictvím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určeného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Národního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elektronického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nástroje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(NEN), včetně jeho administrace.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304/2013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 </w:t>
      </w:r>
      <w:r w:rsidRPr="009E2FBF">
        <w:rPr>
          <w:rFonts w:ascii="Garamond" w:eastAsia="Times New Roman" w:hAnsi="Garamond"/>
          <w:spacing w:val="-1"/>
          <w:lang w:eastAsia="en-US"/>
        </w:rPr>
        <w:t>dálkovému</w:t>
      </w:r>
      <w:r w:rsidRPr="009E2FBF">
        <w:rPr>
          <w:rFonts w:ascii="Garamond" w:eastAsia="Times New Roman" w:hAnsi="Garamond"/>
          <w:spacing w:val="1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přístupu</w:t>
      </w:r>
      <w:r w:rsidRPr="009E2FBF">
        <w:rPr>
          <w:rFonts w:ascii="Garamond" w:eastAsia="Times New Roman" w:hAnsi="Garamond"/>
          <w:lang w:eastAsia="en-US"/>
        </w:rPr>
        <w:t xml:space="preserve"> do evidence </w:t>
      </w:r>
      <w:r w:rsidRPr="009E2FBF">
        <w:rPr>
          <w:rFonts w:ascii="Garamond" w:eastAsia="Times New Roman" w:hAnsi="Garamond"/>
          <w:spacing w:val="-1"/>
          <w:lang w:eastAsia="en-US"/>
        </w:rPr>
        <w:t>skutečných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majitelů.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Realizuje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náhradní</w:t>
      </w:r>
      <w:r w:rsidRPr="009E2FBF">
        <w:rPr>
          <w:rFonts w:ascii="Garamond" w:eastAsia="Times New Roman" w:hAnsi="Garamond"/>
          <w:lang w:eastAsia="en-US"/>
        </w:rPr>
        <w:t xml:space="preserve"> plnění a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jeho </w:t>
      </w:r>
      <w:r w:rsidRPr="009E2FBF">
        <w:rPr>
          <w:rFonts w:ascii="Garamond" w:eastAsia="Times New Roman" w:hAnsi="Garamond"/>
          <w:spacing w:val="-1"/>
          <w:lang w:eastAsia="en-US"/>
        </w:rPr>
        <w:t>evidenci.</w:t>
      </w:r>
    </w:p>
    <w:p w14:paraId="753647DE" w14:textId="77777777" w:rsidR="009F309C" w:rsidRPr="009E2FBF" w:rsidRDefault="009F309C" w:rsidP="009F309C">
      <w:pPr>
        <w:widowControl/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lang w:eastAsia="en-US"/>
        </w:rPr>
        <w:t xml:space="preserve"> vedením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evidence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vydaných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klíčů.</w:t>
      </w:r>
    </w:p>
    <w:p w14:paraId="3E6FFEC5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lang w:eastAsia="en-US"/>
        </w:rPr>
        <w:t xml:space="preserve"> výkonem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funkce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technika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BOZP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prováděním technického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dozoru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stavebníka.</w:t>
      </w:r>
    </w:p>
    <w:p w14:paraId="698DA45B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rFonts w:eastAsia="Times New Roman" w:cs="Arial"/>
          <w:spacing w:val="-1"/>
        </w:rPr>
        <w:t>Přijímá, vyhodnocuje a řeší zprávy (SMS) zabezpečovacího systému serverů.</w:t>
      </w:r>
    </w:p>
    <w:p w14:paraId="1846C756" w14:textId="77777777" w:rsidR="009D25C4" w:rsidRDefault="009D25C4" w:rsidP="009F309C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14:paraId="5E9B3CD9" w14:textId="77777777" w:rsidR="00486A24" w:rsidRDefault="00486A24" w:rsidP="009F309C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14:paraId="31E76910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lastRenderedPageBreak/>
        <w:t>Správa movitého majetku:</w:t>
      </w:r>
      <w:r w:rsidRPr="009E2FBF">
        <w:rPr>
          <w:spacing w:val="-1"/>
        </w:rPr>
        <w:tab/>
      </w:r>
      <w:r w:rsidRPr="009E2FBF">
        <w:rPr>
          <w:spacing w:val="-2"/>
        </w:rPr>
        <w:t>Ing</w:t>
      </w:r>
      <w:r w:rsidRPr="009E2FBF">
        <w:rPr>
          <w:b w:val="0"/>
          <w:bCs w:val="0"/>
          <w:spacing w:val="-2"/>
        </w:rPr>
        <w:t>.</w:t>
      </w:r>
      <w:r w:rsidRPr="009E2FBF">
        <w:rPr>
          <w:b w:val="0"/>
          <w:bCs w:val="0"/>
        </w:rPr>
        <w:t xml:space="preserve"> </w:t>
      </w:r>
      <w:r w:rsidRPr="009E2FBF">
        <w:rPr>
          <w:spacing w:val="-1"/>
        </w:rPr>
        <w:t>Ladislav</w:t>
      </w:r>
      <w:r w:rsidRPr="009E2FBF">
        <w:t xml:space="preserve"> </w:t>
      </w:r>
      <w:r w:rsidRPr="009E2FBF">
        <w:rPr>
          <w:spacing w:val="-1"/>
        </w:rPr>
        <w:t>Leško</w:t>
      </w:r>
    </w:p>
    <w:p w14:paraId="15B653DF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b/>
          <w:bCs/>
          <w:spacing w:val="-1"/>
          <w:lang w:eastAsia="en-US"/>
        </w:rPr>
      </w:pPr>
    </w:p>
    <w:p w14:paraId="0EBC4950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9E2FBF">
        <w:rPr>
          <w:rFonts w:ascii="Garamond" w:eastAsia="Times New Roman" w:hAnsi="Garamond"/>
          <w:bCs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Miroslav</w:t>
      </w:r>
      <w:r w:rsidRPr="009E2FBF">
        <w:rPr>
          <w:rFonts w:ascii="Garamond" w:eastAsia="Times New Roman" w:hAnsi="Garamond"/>
          <w:lang w:eastAsia="en-US"/>
        </w:rPr>
        <w:t xml:space="preserve"> Škvor</w:t>
      </w:r>
    </w:p>
    <w:p w14:paraId="6855377C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283E7D72" w14:textId="77777777" w:rsidR="009F309C" w:rsidRPr="009E2FBF" w:rsidRDefault="009F309C" w:rsidP="009F309C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Spravuje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eviduje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veškerý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movitý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majetek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okresního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(včetně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SW</w:t>
      </w:r>
      <w:r w:rsidRPr="009E2FBF">
        <w:rPr>
          <w:rFonts w:ascii="Garamond" w:eastAsia="Times New Roman" w:hAnsi="Garamond"/>
          <w:spacing w:val="2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HW)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>
        <w:rPr>
          <w:rFonts w:ascii="Garamond" w:eastAsia="Times New Roman" w:hAnsi="Garamond"/>
          <w:spacing w:val="-1"/>
          <w:lang w:eastAsia="en-US"/>
        </w:rPr>
        <w:t>podílí se na jeho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inventarizaci.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Zpracovává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smlouvy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převodu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majetku,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1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zápůjčkách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majetku,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resortu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mimo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resort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justice.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vybavení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jednacích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síní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nábytkem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kancelářskou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technikou.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Vede</w:t>
      </w:r>
      <w:r w:rsidRPr="009E2FBF">
        <w:rPr>
          <w:rFonts w:ascii="Garamond" w:eastAsia="Times New Roman" w:hAnsi="Garamond"/>
          <w:spacing w:val="16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průběžně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seznam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uživatelů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mobilních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telefonů,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souladu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Instrukcí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MSp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č.j.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56/2016-OSU,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dne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25.07.2016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Instrukce</w:t>
      </w:r>
      <w:r w:rsidRPr="009E2FBF">
        <w:rPr>
          <w:rFonts w:ascii="Garamond" w:eastAsia="Times New Roman" w:hAnsi="Garamond"/>
          <w:spacing w:val="1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</w:t>
      </w:r>
      <w:r w:rsidRPr="009E2FBF">
        <w:rPr>
          <w:rFonts w:ascii="Garamond" w:eastAsia="Times New Roman" w:hAnsi="Garamond"/>
          <w:lang w:eastAsia="en-US"/>
        </w:rPr>
        <w:t> </w:t>
      </w:r>
      <w:r w:rsidRPr="009E2FBF">
        <w:rPr>
          <w:rFonts w:ascii="Garamond" w:eastAsia="Times New Roman" w:hAnsi="Garamond"/>
          <w:spacing w:val="-1"/>
          <w:lang w:eastAsia="en-US"/>
        </w:rPr>
        <w:t>PA,</w:t>
      </w:r>
      <w:r w:rsidRPr="009E2FBF">
        <w:rPr>
          <w:rFonts w:ascii="Garamond" w:eastAsia="Times New Roman" w:hAnsi="Garamond"/>
          <w:lang w:eastAsia="en-US"/>
        </w:rPr>
        <w:t xml:space="preserve"> č.j. 30 Spr</w:t>
      </w:r>
      <w:r>
        <w:rPr>
          <w:rFonts w:ascii="Garamond" w:eastAsia="Times New Roman" w:hAnsi="Garamond"/>
          <w:spacing w:val="-1"/>
          <w:lang w:eastAsia="en-US"/>
        </w:rPr>
        <w:t xml:space="preserve"> 4/2021, ze dne 04.01.2021</w:t>
      </w:r>
      <w:r w:rsidRPr="009E2FBF">
        <w:rPr>
          <w:rFonts w:ascii="Garamond" w:eastAsia="Times New Roman" w:hAnsi="Garamond"/>
          <w:spacing w:val="-1"/>
          <w:lang w:eastAsia="en-US"/>
        </w:rPr>
        <w:t>.</w:t>
      </w:r>
      <w:r w:rsidRPr="009E2FBF">
        <w:rPr>
          <w:rFonts w:ascii="Garamond" w:eastAsia="Times New Roman" w:hAnsi="Garamond"/>
          <w:lang w:eastAsia="en-US"/>
        </w:rPr>
        <w:t xml:space="preserve"> V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uvedených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agendách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faktur.</w:t>
      </w:r>
    </w:p>
    <w:p w14:paraId="005F3963" w14:textId="77777777" w:rsidR="009F309C" w:rsidRPr="009E2FBF" w:rsidRDefault="009F309C" w:rsidP="009F309C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4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nakládání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výdaji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výdaje,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1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nevýrobní </w:t>
      </w:r>
      <w:r w:rsidRPr="009E2FBF">
        <w:rPr>
          <w:rFonts w:ascii="Garamond" w:eastAsia="Times New Roman" w:hAnsi="Garamond"/>
          <w:lang w:eastAsia="en-US"/>
        </w:rPr>
        <w:t xml:space="preserve">povahy,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lang w:eastAsia="en-US"/>
        </w:rPr>
        <w:t xml:space="preserve"> do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20.000,--Kč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zákona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lang w:eastAsia="en-US"/>
        </w:rPr>
        <w:t xml:space="preserve"> 320/2001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Sb.,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finanční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kontrole,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znění pozdějších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předpisů.</w:t>
      </w:r>
    </w:p>
    <w:p w14:paraId="60293C91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chod</w:t>
      </w:r>
      <w:r w:rsidRPr="009E2FBF">
        <w:rPr>
          <w:rFonts w:ascii="Garamond" w:eastAsia="Times New Roman" w:hAnsi="Garamond"/>
          <w:spacing w:val="2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autoprovozu,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veškeré</w:t>
      </w:r>
      <w:r w:rsidRPr="009E2FBF">
        <w:rPr>
          <w:rFonts w:ascii="Garamond" w:eastAsia="Times New Roman" w:hAnsi="Garamond"/>
          <w:spacing w:val="2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evidence,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to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26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souvislosti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nákupem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prodejem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vozidla.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odpovídající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movitého</w:t>
      </w:r>
      <w:r w:rsidRPr="009E2FBF">
        <w:rPr>
          <w:rFonts w:ascii="Garamond" w:eastAsia="Times New Roman" w:hAnsi="Garamond"/>
          <w:spacing w:val="13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nakládání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prostředky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opravy</w:t>
      </w:r>
      <w:r w:rsidRPr="009E2FBF">
        <w:rPr>
          <w:rFonts w:ascii="Garamond" w:eastAsia="Times New Roman" w:hAnsi="Garamond"/>
          <w:spacing w:val="31"/>
          <w:lang w:eastAsia="en-US"/>
        </w:rPr>
        <w:t xml:space="preserve">,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vozového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parku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 nákupy IT, opravy IT a minitendry IT,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 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rozsahu nakládání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lang w:eastAsia="en-US"/>
        </w:rPr>
        <w:t xml:space="preserve"> výdaji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materiál,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lang w:eastAsia="en-US"/>
        </w:rPr>
        <w:t xml:space="preserve"> a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služby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lang w:eastAsia="en-US"/>
        </w:rPr>
        <w:t xml:space="preserve"> povahy,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-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do Kč </w:t>
      </w:r>
      <w:r w:rsidRPr="009E2FBF">
        <w:rPr>
          <w:rFonts w:ascii="Garamond" w:eastAsia="Times New Roman" w:hAnsi="Garamond"/>
          <w:spacing w:val="-1"/>
          <w:lang w:eastAsia="en-US"/>
        </w:rPr>
        <w:t>10.000,--.</w:t>
      </w:r>
    </w:p>
    <w:p w14:paraId="290569F5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přístupem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Portálu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zadávání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ICT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produktů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Ministerstva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vnitra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jako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zadavatele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Dynamického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nákupního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pro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centrální </w:t>
      </w:r>
      <w:r w:rsidRPr="009E2FBF">
        <w:rPr>
          <w:rFonts w:ascii="Garamond" w:eastAsia="Times New Roman" w:hAnsi="Garamond"/>
          <w:lang w:eastAsia="en-US"/>
        </w:rPr>
        <w:t xml:space="preserve">nákup </w:t>
      </w:r>
      <w:r w:rsidRPr="009E2FBF">
        <w:rPr>
          <w:rFonts w:ascii="Garamond" w:eastAsia="Times New Roman" w:hAnsi="Garamond"/>
          <w:spacing w:val="-1"/>
          <w:lang w:eastAsia="en-US"/>
        </w:rPr>
        <w:t>státu</w:t>
      </w:r>
      <w:r w:rsidRPr="009E2FBF">
        <w:rPr>
          <w:rFonts w:ascii="Garamond" w:eastAsia="Times New Roman" w:hAnsi="Garamond"/>
          <w:lang w:eastAsia="en-US"/>
        </w:rPr>
        <w:t xml:space="preserve"> na </w:t>
      </w:r>
      <w:r w:rsidRPr="009E2FBF">
        <w:rPr>
          <w:rFonts w:ascii="Garamond" w:eastAsia="Times New Roman" w:hAnsi="Garamond"/>
          <w:spacing w:val="-1"/>
          <w:lang w:eastAsia="en-US"/>
        </w:rPr>
        <w:t>dodávky</w:t>
      </w:r>
      <w:r w:rsidRPr="009E2FBF">
        <w:rPr>
          <w:rFonts w:ascii="Garamond" w:eastAsia="Times New Roman" w:hAnsi="Garamond"/>
          <w:lang w:eastAsia="en-US"/>
        </w:rPr>
        <w:t xml:space="preserve"> ICT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komodit</w:t>
      </w:r>
      <w:r w:rsidRPr="009E2FBF">
        <w:rPr>
          <w:rFonts w:ascii="Garamond" w:eastAsia="Times New Roman" w:hAnsi="Garamond"/>
          <w:lang w:eastAsia="en-US"/>
        </w:rPr>
        <w:t>.</w:t>
      </w:r>
    </w:p>
    <w:p w14:paraId="4FBEB7B7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  <w:r w:rsidRPr="009E2FBF">
        <w:rPr>
          <w:rFonts w:eastAsia="Times New Roman" w:cs="Arial"/>
          <w:spacing w:val="-1"/>
        </w:rPr>
        <w:t>Je pověřen</w:t>
      </w:r>
      <w:r w:rsidRPr="009E2FBF">
        <w:rPr>
          <w:rFonts w:eastAsia="Times New Roman" w:cs="Arial"/>
        </w:rPr>
        <w:t xml:space="preserve"> vedením</w:t>
      </w:r>
      <w:r w:rsidRPr="009E2FBF">
        <w:rPr>
          <w:rFonts w:eastAsia="Times New Roman" w:cs="Arial"/>
          <w:spacing w:val="-1"/>
        </w:rPr>
        <w:t xml:space="preserve"> evidence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úředních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razítek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soudu.</w:t>
      </w:r>
      <w:r w:rsidRPr="009E2FBF">
        <w:rPr>
          <w:rFonts w:eastAsia="Times New Roman" w:cs="Arial"/>
          <w:spacing w:val="51"/>
          <w:w w:val="99"/>
        </w:rPr>
        <w:t xml:space="preserve"> </w:t>
      </w:r>
      <w:r w:rsidRPr="009E2FBF">
        <w:rPr>
          <w:rFonts w:eastAsia="Times New Roman" w:cs="Arial"/>
          <w:spacing w:val="-1"/>
        </w:rPr>
        <w:t>Je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pověřen</w:t>
      </w:r>
      <w:r w:rsidRPr="009E2FBF">
        <w:rPr>
          <w:rFonts w:eastAsia="Times New Roman" w:cs="Arial"/>
        </w:rPr>
        <w:t xml:space="preserve"> výkonem</w:t>
      </w:r>
      <w:r w:rsidRPr="009E2FBF">
        <w:rPr>
          <w:rFonts w:eastAsia="Times New Roman" w:cs="Arial"/>
          <w:spacing w:val="-1"/>
        </w:rPr>
        <w:t xml:space="preserve"> funkce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technika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PO.</w:t>
      </w:r>
    </w:p>
    <w:p w14:paraId="629ACDE8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spacing w:before="188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Správa majetku:</w:t>
      </w:r>
      <w:r w:rsidRPr="009E2FBF">
        <w:rPr>
          <w:spacing w:val="-1"/>
        </w:rPr>
        <w:tab/>
        <w:t>Milan</w:t>
      </w:r>
      <w:r w:rsidRPr="009E2FBF">
        <w:t xml:space="preserve"> </w:t>
      </w:r>
      <w:r w:rsidRPr="009E2FBF">
        <w:rPr>
          <w:spacing w:val="-1"/>
        </w:rPr>
        <w:t>Velín</w:t>
      </w:r>
      <w:r w:rsidRPr="009E2FBF">
        <w:t xml:space="preserve"> </w:t>
      </w:r>
      <w:r>
        <w:rPr>
          <w:spacing w:val="-1"/>
        </w:rPr>
        <w:t>(0,1</w:t>
      </w:r>
      <w:r w:rsidRPr="009E2FBF">
        <w:rPr>
          <w:spacing w:val="-1"/>
        </w:rPr>
        <w:t>)</w:t>
      </w:r>
    </w:p>
    <w:p w14:paraId="67DA22BB" w14:textId="77777777" w:rsidR="009F309C" w:rsidRPr="00E03764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  <w:szCs w:val="21"/>
        </w:rPr>
      </w:pPr>
    </w:p>
    <w:p w14:paraId="36735DE4" w14:textId="082F8D4A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="009D25C4">
        <w:rPr>
          <w:spacing w:val="-1"/>
        </w:rPr>
        <w:t>Bc. Jana Hendrychová</w:t>
      </w:r>
    </w:p>
    <w:p w14:paraId="02E5B445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414176A2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Organizačně zajišťuje provádění inventur a inventarizace majetku a závazků dle stanoveného plánu, včetně vyhotovení závěrečné zprávy.</w:t>
      </w:r>
    </w:p>
    <w:p w14:paraId="07710E35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</w:pPr>
    </w:p>
    <w:p w14:paraId="173ABA35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u w:val="single"/>
        </w:rPr>
        <w:t>Pokladna:</w:t>
      </w:r>
      <w:r w:rsidRPr="009E2FBF">
        <w:tab/>
      </w:r>
      <w:r w:rsidRPr="009E2FBF">
        <w:rPr>
          <w:spacing w:val="-1"/>
        </w:rPr>
        <w:t>Eva Kopáčková</w:t>
      </w:r>
    </w:p>
    <w:p w14:paraId="43064A83" w14:textId="77777777" w:rsidR="009F309C" w:rsidRPr="00E03764" w:rsidRDefault="009F309C" w:rsidP="009F309C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63655376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 xml:space="preserve"> </w:t>
      </w:r>
      <w:r w:rsidRPr="009E2FBF">
        <w:rPr>
          <w:b/>
          <w:bCs/>
        </w:rPr>
        <w:tab/>
      </w:r>
      <w:r w:rsidRPr="009E2FBF">
        <w:rPr>
          <w:spacing w:val="-1"/>
        </w:rPr>
        <w:t>Miroslav</w:t>
      </w:r>
      <w:r w:rsidRPr="009E2FBF">
        <w:t xml:space="preserve"> Škvor</w:t>
      </w:r>
    </w:p>
    <w:p w14:paraId="413FC7D5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Eva Nyklová</w:t>
      </w:r>
    </w:p>
    <w:p w14:paraId="46E21AC8" w14:textId="77777777" w:rsidR="009F309C" w:rsidRPr="007C6FE2" w:rsidRDefault="009F309C" w:rsidP="009F309C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ind w:left="0"/>
        <w:rPr>
          <w:spacing w:val="-1"/>
        </w:rPr>
      </w:pPr>
      <w:r w:rsidRPr="009E2FBF">
        <w:rPr>
          <w:spacing w:val="-1"/>
        </w:rPr>
        <w:tab/>
      </w:r>
    </w:p>
    <w:p w14:paraId="6B2A53C7" w14:textId="77777777" w:rsidR="009F309C" w:rsidRPr="000E75F9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 xml:space="preserve">Samostatně vykonává odborné práce pokladníka a knihovníka, včetně evidence na PC, vede agendu znalců a tlumočníků, eviduje kvitanční sešity, </w:t>
      </w:r>
      <w:r>
        <w:rPr>
          <w:spacing w:val="-1"/>
        </w:rPr>
        <w:t>podílí se na realizaci úhrad soudních poplatků.</w:t>
      </w:r>
      <w:r w:rsidRPr="005414FC">
        <w:rPr>
          <w:color w:val="FF0000"/>
          <w:spacing w:val="-1"/>
        </w:rPr>
        <w:t xml:space="preserve"> </w:t>
      </w:r>
      <w:r w:rsidRPr="009E2FBF">
        <w:rPr>
          <w:spacing w:val="-1"/>
        </w:rPr>
        <w:t xml:space="preserve">Zajišťuje nákup a vydávání stravovacích poukázek, včetně příslušné evidence. Vede sklad MTZ a zajišťuje vydávání kancelářského materiálu. </w:t>
      </w:r>
      <w:r w:rsidRPr="000E75F9">
        <w:rPr>
          <w:spacing w:val="-1"/>
        </w:rPr>
        <w:t xml:space="preserve">Zpracovává dle pokynu podklady pro odpisy nedoplatků pro nedobytnost pro rozhodování vymáhajících úředníků dle § 158 zákona č. 280/2009 Sb., daňový řád, v platném znění. </w:t>
      </w:r>
    </w:p>
    <w:p w14:paraId="51DCF36D" w14:textId="77777777" w:rsidR="009F309C" w:rsidRDefault="009F309C" w:rsidP="009F309C">
      <w:pPr>
        <w:pStyle w:val="Zkladntext"/>
        <w:overflowPunct w:val="0"/>
        <w:ind w:left="0"/>
        <w:jc w:val="both"/>
        <w:rPr>
          <w:bCs/>
          <w:spacing w:val="-1"/>
        </w:rPr>
      </w:pPr>
      <w:r w:rsidRPr="000E75F9">
        <w:rPr>
          <w:bCs/>
          <w:spacing w:val="-1"/>
        </w:rPr>
        <w:t xml:space="preserve">Vede dále </w:t>
      </w:r>
      <w:r w:rsidRPr="000E75F9">
        <w:rPr>
          <w:bCs/>
          <w:spacing w:val="-1"/>
          <w:u w:val="single"/>
        </w:rPr>
        <w:t>rejstřík</w:t>
      </w:r>
      <w:r w:rsidRPr="000E75F9">
        <w:rPr>
          <w:bCs/>
          <w:u w:val="single"/>
        </w:rPr>
        <w:t xml:space="preserve"> </w:t>
      </w:r>
      <w:r w:rsidRPr="000E75F9">
        <w:rPr>
          <w:bCs/>
          <w:spacing w:val="-1"/>
          <w:u w:val="single"/>
        </w:rPr>
        <w:t>8 Nc</w:t>
      </w:r>
      <w:r w:rsidRPr="000E75F9">
        <w:rPr>
          <w:bCs/>
          <w:u w:val="single"/>
        </w:rPr>
        <w:t xml:space="preserve"> a </w:t>
      </w:r>
      <w:r w:rsidRPr="000E75F9">
        <w:rPr>
          <w:bCs/>
          <w:spacing w:val="-1"/>
          <w:u w:val="single"/>
        </w:rPr>
        <w:t>9 Nc</w:t>
      </w:r>
      <w:r w:rsidRPr="000E75F9">
        <w:rPr>
          <w:bCs/>
          <w:u w:val="single"/>
        </w:rPr>
        <w:t xml:space="preserve"> – </w:t>
      </w:r>
      <w:r w:rsidRPr="000E75F9">
        <w:rPr>
          <w:bCs/>
          <w:spacing w:val="-1"/>
          <w:u w:val="single"/>
        </w:rPr>
        <w:t>insolvence</w:t>
      </w:r>
      <w:r w:rsidRPr="000E75F9">
        <w:rPr>
          <w:bCs/>
          <w:u w:val="single"/>
        </w:rPr>
        <w:t xml:space="preserve"> </w:t>
      </w:r>
      <w:r w:rsidRPr="000E75F9">
        <w:rPr>
          <w:bCs/>
        </w:rPr>
        <w:t>a</w:t>
      </w:r>
      <w:r w:rsidRPr="000E75F9">
        <w:rPr>
          <w:bCs/>
          <w:spacing w:val="-2"/>
        </w:rPr>
        <w:t xml:space="preserve"> </w:t>
      </w:r>
      <w:r w:rsidRPr="000E75F9">
        <w:rPr>
          <w:bCs/>
          <w:spacing w:val="-1"/>
        </w:rPr>
        <w:t>ostatní</w:t>
      </w:r>
      <w:r w:rsidRPr="000E75F9">
        <w:rPr>
          <w:bCs/>
        </w:rPr>
        <w:t xml:space="preserve"> evidenční </w:t>
      </w:r>
      <w:r w:rsidRPr="000E75F9">
        <w:rPr>
          <w:bCs/>
          <w:spacing w:val="-1"/>
        </w:rPr>
        <w:t>pomůcky.</w:t>
      </w:r>
      <w:r w:rsidRPr="000E75F9">
        <w:rPr>
          <w:bCs/>
        </w:rPr>
        <w:t xml:space="preserve"> Činí </w:t>
      </w:r>
      <w:r w:rsidRPr="000E75F9">
        <w:rPr>
          <w:bCs/>
          <w:spacing w:val="-1"/>
        </w:rPr>
        <w:t>úkony</w:t>
      </w:r>
      <w:r w:rsidRPr="000E75F9">
        <w:rPr>
          <w:bCs/>
        </w:rPr>
        <w:t xml:space="preserve"> ve </w:t>
      </w:r>
      <w:r w:rsidRPr="000E75F9">
        <w:rPr>
          <w:bCs/>
          <w:spacing w:val="-1"/>
        </w:rPr>
        <w:t>věcech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>rejstříku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>Nc</w:t>
      </w:r>
      <w:r w:rsidRPr="000E75F9">
        <w:rPr>
          <w:bCs/>
        </w:rPr>
        <w:t xml:space="preserve"> oddíl </w:t>
      </w:r>
      <w:r w:rsidRPr="000E75F9">
        <w:rPr>
          <w:bCs/>
          <w:spacing w:val="-1"/>
        </w:rPr>
        <w:t>konkurzy</w:t>
      </w:r>
      <w:r w:rsidRPr="000E75F9">
        <w:rPr>
          <w:bCs/>
        </w:rPr>
        <w:t xml:space="preserve"> a </w:t>
      </w:r>
      <w:r w:rsidRPr="000E75F9">
        <w:rPr>
          <w:bCs/>
          <w:spacing w:val="-1"/>
        </w:rPr>
        <w:t>insolvenční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 xml:space="preserve">řízení </w:t>
      </w:r>
      <w:r w:rsidRPr="000E75F9">
        <w:rPr>
          <w:bCs/>
        </w:rPr>
        <w:t xml:space="preserve">a </w:t>
      </w:r>
      <w:r w:rsidRPr="000E75F9">
        <w:rPr>
          <w:bCs/>
          <w:spacing w:val="-1"/>
        </w:rPr>
        <w:lastRenderedPageBreak/>
        <w:t>insolvenční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>řízení</w:t>
      </w:r>
      <w:bookmarkStart w:id="0" w:name="_Hlk152090980"/>
      <w:r w:rsidRPr="000E75F9">
        <w:rPr>
          <w:bCs/>
          <w:spacing w:val="-1"/>
        </w:rPr>
        <w:t>.</w:t>
      </w:r>
      <w:bookmarkEnd w:id="0"/>
    </w:p>
    <w:p w14:paraId="24737970" w14:textId="77777777" w:rsidR="009F309C" w:rsidRDefault="009F309C" w:rsidP="009F309C">
      <w:pPr>
        <w:pStyle w:val="Zkladntext"/>
        <w:overflowPunct w:val="0"/>
        <w:ind w:left="0"/>
        <w:jc w:val="both"/>
        <w:rPr>
          <w:bCs/>
          <w:spacing w:val="-1"/>
        </w:rPr>
      </w:pPr>
    </w:p>
    <w:p w14:paraId="7D06732F" w14:textId="77777777" w:rsidR="009F309C" w:rsidRPr="000F7875" w:rsidRDefault="009F309C" w:rsidP="009F309C">
      <w:pPr>
        <w:pStyle w:val="Zkladntext"/>
        <w:overflowPunct w:val="0"/>
        <w:ind w:left="0"/>
        <w:jc w:val="both"/>
        <w:rPr>
          <w:b/>
          <w:bCs/>
          <w:spacing w:val="-1"/>
          <w:sz w:val="28"/>
          <w:szCs w:val="28"/>
        </w:rPr>
      </w:pPr>
      <w:r w:rsidRPr="000F7875">
        <w:rPr>
          <w:b/>
          <w:spacing w:val="-1"/>
          <w:sz w:val="28"/>
          <w:szCs w:val="28"/>
          <w:u w:val="single"/>
        </w:rPr>
        <w:t>Vymáhání justičních</w:t>
      </w:r>
      <w:r w:rsidRPr="000F7875">
        <w:rPr>
          <w:b/>
          <w:spacing w:val="-3"/>
          <w:sz w:val="28"/>
          <w:szCs w:val="28"/>
          <w:u w:val="single"/>
        </w:rPr>
        <w:t xml:space="preserve"> </w:t>
      </w:r>
      <w:r w:rsidRPr="000F7875">
        <w:rPr>
          <w:b/>
          <w:spacing w:val="-1"/>
          <w:sz w:val="28"/>
          <w:szCs w:val="28"/>
          <w:u w:val="single"/>
        </w:rPr>
        <w:t>pohledávek:</w:t>
      </w:r>
      <w:r w:rsidRPr="007C6FE2">
        <w:rPr>
          <w:spacing w:val="-1"/>
        </w:rPr>
        <w:t xml:space="preserve"> 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 xml:space="preserve">  </w:t>
      </w:r>
      <w:r w:rsidRPr="000F7875">
        <w:rPr>
          <w:b/>
          <w:spacing w:val="-1"/>
          <w:sz w:val="28"/>
          <w:szCs w:val="28"/>
        </w:rPr>
        <w:t>Vladimíra Hrobařová</w:t>
      </w:r>
    </w:p>
    <w:p w14:paraId="7B7DC66F" w14:textId="77777777" w:rsidR="009F309C" w:rsidRPr="009E2FBF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</w:rPr>
      </w:pPr>
    </w:p>
    <w:p w14:paraId="233293FA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Cs/>
          <w:spacing w:val="-1"/>
        </w:rPr>
        <w:t>Zastupuje:</w:t>
      </w:r>
      <w:r w:rsidRPr="009E2FBF">
        <w:rPr>
          <w:bCs/>
        </w:rPr>
        <w:tab/>
      </w:r>
      <w:r w:rsidRPr="009E2FBF">
        <w:rPr>
          <w:spacing w:val="-1"/>
        </w:rPr>
        <w:t>Monika Maršálková</w:t>
      </w:r>
    </w:p>
    <w:p w14:paraId="666396D7" w14:textId="63E810BB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spacing w:val="-1"/>
        </w:rPr>
      </w:pPr>
      <w:r w:rsidRPr="009E2FBF">
        <w:tab/>
        <w:t xml:space="preserve">Bc. </w:t>
      </w:r>
      <w:r w:rsidR="009D25C4">
        <w:t>Jana Hendrychová</w:t>
      </w:r>
    </w:p>
    <w:p w14:paraId="159E98B7" w14:textId="77777777" w:rsidR="009F309C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>
        <w:tab/>
      </w:r>
      <w:r>
        <w:tab/>
      </w:r>
      <w:r w:rsidRPr="009E2FBF">
        <w:rPr>
          <w:spacing w:val="-1"/>
        </w:rPr>
        <w:t>Zuzana Kučerová (rejstřík Sd)</w:t>
      </w:r>
    </w:p>
    <w:p w14:paraId="00555976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6555A116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  <w:r w:rsidRPr="009E2FBF">
        <w:rPr>
          <w:b w:val="0"/>
          <w:bCs w:val="0"/>
          <w:spacing w:val="-1"/>
          <w:sz w:val="24"/>
          <w:szCs w:val="24"/>
        </w:rPr>
        <w:t>Pověřuje se k samostatnému provádění všech úkonů (vyjma výkonu rozhodnutí prodejem movitých a nemovitých věcí) v souvislosti s evidencí, správou, vymáháním a nakládáním s daňovými pohledávkami dle § 1 odst. 4 písm. a), aa), ab) – In</w:t>
      </w:r>
      <w:r>
        <w:rPr>
          <w:b w:val="0"/>
          <w:bCs w:val="0"/>
          <w:spacing w:val="-1"/>
          <w:sz w:val="24"/>
          <w:szCs w:val="24"/>
        </w:rPr>
        <w:t>strukce MSp ČR č.j. MSP-18/2022-OPR-SP</w:t>
      </w:r>
      <w:r w:rsidRPr="009E2FBF">
        <w:rPr>
          <w:b w:val="0"/>
          <w:bCs w:val="0"/>
          <w:spacing w:val="-1"/>
          <w:sz w:val="24"/>
          <w:szCs w:val="24"/>
        </w:rPr>
        <w:t xml:space="preserve">, o vymáhání pohledávek, ve znění pozdějších předpisů, jejichž hodnota nepřesahuje Kč 100.000,--, a to dle počátečních písmen povinných </w:t>
      </w:r>
      <w:r>
        <w:rPr>
          <w:b w:val="0"/>
          <w:bCs w:val="0"/>
          <w:spacing w:val="-1"/>
          <w:sz w:val="24"/>
          <w:szCs w:val="24"/>
        </w:rPr>
        <w:t>L</w:t>
      </w:r>
      <w:r w:rsidRPr="009E2FBF">
        <w:rPr>
          <w:b w:val="0"/>
          <w:bCs w:val="0"/>
          <w:spacing w:val="-1"/>
          <w:sz w:val="24"/>
          <w:szCs w:val="24"/>
        </w:rPr>
        <w:t xml:space="preserve"> - Ž.</w:t>
      </w:r>
    </w:p>
    <w:p w14:paraId="2111C30E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  <w:r w:rsidRPr="009E2FBF">
        <w:rPr>
          <w:b w:val="0"/>
          <w:bCs w:val="0"/>
          <w:spacing w:val="-1"/>
          <w:sz w:val="24"/>
          <w:szCs w:val="24"/>
        </w:rPr>
        <w:t>Připravuje podklady pro předsedu soudu k úkonům daňové exekuce přesahující Kč 100.000,--.</w:t>
      </w:r>
    </w:p>
    <w:p w14:paraId="4174ADD4" w14:textId="77777777" w:rsidR="009F309C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spacing w:val="-1"/>
          <w:sz w:val="24"/>
          <w:szCs w:val="24"/>
        </w:rPr>
      </w:pPr>
      <w:r w:rsidRPr="009E2FBF">
        <w:rPr>
          <w:b w:val="0"/>
          <w:bCs w:val="0"/>
          <w:spacing w:val="-1"/>
          <w:sz w:val="24"/>
          <w:szCs w:val="24"/>
        </w:rPr>
        <w:t>V souladu se zněním § 12 zákona č. 280/2009 Sb., o daňovém řádu, v platném znění, je úřední osobou</w:t>
      </w:r>
      <w:r w:rsidRPr="009E2FBF">
        <w:rPr>
          <w:b w:val="0"/>
          <w:spacing w:val="-1"/>
          <w:sz w:val="24"/>
          <w:szCs w:val="24"/>
        </w:rPr>
        <w:t>.</w:t>
      </w:r>
    </w:p>
    <w:p w14:paraId="343D6B45" w14:textId="77777777" w:rsidR="009F309C" w:rsidRPr="000E75F9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E75F9">
        <w:rPr>
          <w:spacing w:val="-1"/>
        </w:rPr>
        <w:t>Vede rejstřík Sd (úschovy přijímané soudem) a realizuje s ním spojené administrati</w:t>
      </w:r>
      <w:r>
        <w:rPr>
          <w:spacing w:val="-1"/>
        </w:rPr>
        <w:t>vní práce dle pokynů referenta.</w:t>
      </w:r>
    </w:p>
    <w:p w14:paraId="3348F3F5" w14:textId="77777777" w:rsidR="009F309C" w:rsidRPr="00E03764" w:rsidRDefault="009F309C" w:rsidP="009F309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spacing w:val="-1"/>
          <w:sz w:val="24"/>
          <w:u w:val="single"/>
        </w:rPr>
      </w:pPr>
    </w:p>
    <w:p w14:paraId="10C3D932" w14:textId="77777777" w:rsidR="009F309C" w:rsidRPr="009E2FBF" w:rsidRDefault="009F309C" w:rsidP="009F309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Cs w:val="0"/>
          <w:sz w:val="24"/>
          <w:szCs w:val="24"/>
        </w:rPr>
      </w:pPr>
      <w:r w:rsidRPr="009E2FBF">
        <w:rPr>
          <w:spacing w:val="-1"/>
          <w:u w:val="single"/>
        </w:rPr>
        <w:t>Vymáhání justičních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pohledávek:</w:t>
      </w:r>
      <w:r w:rsidRPr="009E2FBF">
        <w:rPr>
          <w:spacing w:val="-1"/>
        </w:rPr>
        <w:tab/>
      </w:r>
      <w:r w:rsidRPr="009E2FBF">
        <w:rPr>
          <w:spacing w:val="-1"/>
          <w:szCs w:val="24"/>
        </w:rPr>
        <w:t>Monika Maršálková (0,5)</w:t>
      </w:r>
    </w:p>
    <w:p w14:paraId="447008D0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190EEF81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Cs/>
          <w:spacing w:val="-1"/>
        </w:rPr>
        <w:t>Zastupuje:</w:t>
      </w:r>
      <w:r w:rsidRPr="009E2FBF">
        <w:rPr>
          <w:bCs/>
        </w:rPr>
        <w:tab/>
      </w:r>
      <w:r w:rsidRPr="009E2FBF">
        <w:rPr>
          <w:spacing w:val="-1"/>
        </w:rPr>
        <w:t>Vladimíra Hrobařová</w:t>
      </w:r>
    </w:p>
    <w:p w14:paraId="6D06D677" w14:textId="378F0D95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spacing w:val="-1"/>
        </w:rPr>
      </w:pPr>
      <w:r w:rsidRPr="009E2FBF">
        <w:tab/>
      </w:r>
      <w:r w:rsidR="00D642D9">
        <w:t>Bc. Jana Hendrychová</w:t>
      </w:r>
    </w:p>
    <w:p w14:paraId="3A5E92AF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592E1C5D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 xml:space="preserve">Pověřuje se k samostatnému provádění všech úkonů (vyjma výkonu rozhodnutí prodejem movitých a nemovitých věcí) v souvislosti s evidencí, správou, vymáháním a nakládáním s daňovými pohledávkami dle § 1 odst. 4 písm. a), aa), </w:t>
      </w:r>
      <w:r>
        <w:rPr>
          <w:spacing w:val="-1"/>
        </w:rPr>
        <w:t>ab) – Instrukce MSp ČR č.j. MSP-18/2022-OPR-SP</w:t>
      </w:r>
      <w:r w:rsidRPr="009E2FBF">
        <w:rPr>
          <w:spacing w:val="-1"/>
        </w:rPr>
        <w:t xml:space="preserve">, o vymáhání pohledávek, ve znění pozdějších předpisů, jejichž hodnota nepřesahuje Kč 100.000,--, a to dle počátečních písmen povinných A - </w:t>
      </w:r>
      <w:r>
        <w:rPr>
          <w:spacing w:val="-1"/>
        </w:rPr>
        <w:t>K</w:t>
      </w:r>
      <w:r w:rsidRPr="009E2FBF">
        <w:rPr>
          <w:spacing w:val="-1"/>
        </w:rPr>
        <w:t>.</w:t>
      </w:r>
    </w:p>
    <w:p w14:paraId="5902FEFD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Připravuje podklady pro předsedu soudu k úkonům daňové exekuce přesahující Kč 100.000,--.</w:t>
      </w:r>
    </w:p>
    <w:p w14:paraId="62FD1CA1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</w:pPr>
      <w:r w:rsidRPr="009E2FBF">
        <w:rPr>
          <w:spacing w:val="-1"/>
        </w:rPr>
        <w:t>V souladu se zněním § 12 zákona č. 280/2009 Sb., o daňovém řádu, v platném znění, je úřední osobou.</w:t>
      </w:r>
    </w:p>
    <w:p w14:paraId="23403BD5" w14:textId="77777777" w:rsidR="009F309C" w:rsidRPr="00E03764" w:rsidRDefault="009F309C" w:rsidP="009F309C">
      <w:pPr>
        <w:pStyle w:val="Zkladntext"/>
        <w:kinsoku w:val="0"/>
        <w:overflowPunct w:val="0"/>
        <w:ind w:left="0"/>
        <w:rPr>
          <w:szCs w:val="30"/>
        </w:rPr>
      </w:pPr>
    </w:p>
    <w:p w14:paraId="72443111" w14:textId="77777777" w:rsidR="009F309C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</w:pPr>
      <w:r w:rsidRPr="009E2FBF">
        <w:rPr>
          <w:spacing w:val="-1"/>
          <w:u w:val="single"/>
        </w:rPr>
        <w:t>Správa počítačové sítě:</w:t>
      </w:r>
      <w:r w:rsidRPr="007C6FE2">
        <w:rPr>
          <w:spacing w:val="-1"/>
        </w:rPr>
        <w:tab/>
      </w:r>
      <w:r w:rsidRPr="000E75F9">
        <w:t>Petr Kurka</w:t>
      </w:r>
    </w:p>
    <w:p w14:paraId="3D1B5F73" w14:textId="77777777" w:rsidR="009F309C" w:rsidRPr="00D44E57" w:rsidRDefault="009F309C" w:rsidP="009F309C">
      <w:pPr>
        <w:jc w:val="right"/>
        <w:rPr>
          <w:rFonts w:ascii="Garamond" w:hAnsi="Garamond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44E57">
        <w:rPr>
          <w:rFonts w:ascii="Garamond" w:hAnsi="Garamond"/>
          <w:b/>
          <w:sz w:val="28"/>
          <w:szCs w:val="28"/>
        </w:rPr>
        <w:t>Marek Szturc (0,4)</w:t>
      </w:r>
    </w:p>
    <w:p w14:paraId="5E29856F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79F0D82D" w14:textId="77777777" w:rsidR="009F309C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 w:rsidRPr="009E2FBF">
        <w:rPr>
          <w:rFonts w:ascii="Garamond" w:eastAsia="Times New Roman" w:hAnsi="Garamond"/>
          <w:b/>
          <w:bCs/>
          <w:lang w:eastAsia="en-US"/>
        </w:rPr>
        <w:t xml:space="preserve">Zastupují: </w:t>
      </w:r>
      <w:r w:rsidRPr="009E2FBF">
        <w:rPr>
          <w:rFonts w:ascii="Garamond" w:eastAsia="Times New Roman" w:hAnsi="Garamond"/>
          <w:bCs/>
          <w:lang w:eastAsia="en-US"/>
        </w:rPr>
        <w:tab/>
      </w:r>
      <w:r>
        <w:rPr>
          <w:rFonts w:ascii="Garamond" w:eastAsia="Times New Roman" w:hAnsi="Garamond"/>
          <w:bCs/>
          <w:lang w:eastAsia="en-US"/>
        </w:rPr>
        <w:t>zastupování vzájemné</w:t>
      </w:r>
    </w:p>
    <w:p w14:paraId="27A222EC" w14:textId="77777777" w:rsidR="009F309C" w:rsidRPr="009E2FBF" w:rsidRDefault="009F309C" w:rsidP="009F309C">
      <w:pPr>
        <w:widowControl/>
        <w:kinsoku w:val="0"/>
        <w:overflowPunct w:val="0"/>
        <w:adjustRightInd/>
        <w:ind w:left="708" w:firstLine="708"/>
        <w:rPr>
          <w:rFonts w:ascii="Garamond" w:eastAsia="Times New Roman" w:hAnsi="Garamond"/>
          <w:bCs/>
          <w:lang w:eastAsia="en-US"/>
        </w:rPr>
      </w:pPr>
      <w:r>
        <w:rPr>
          <w:rFonts w:ascii="Garamond" w:eastAsia="Times New Roman" w:hAnsi="Garamond"/>
          <w:bCs/>
          <w:lang w:eastAsia="en-US"/>
        </w:rPr>
        <w:t xml:space="preserve">+ </w:t>
      </w:r>
      <w:r w:rsidRPr="009E2FBF">
        <w:rPr>
          <w:rFonts w:ascii="Garamond" w:eastAsia="Times New Roman" w:hAnsi="Garamond"/>
          <w:bCs/>
          <w:lang w:eastAsia="en-US"/>
        </w:rPr>
        <w:t>zaměstnanci úseku IT v působnosti Krajského soudu v Hradci Králové</w:t>
      </w:r>
    </w:p>
    <w:p w14:paraId="122272DB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4E9CFB19" w14:textId="77777777" w:rsidR="009F309C" w:rsidRPr="009E2FBF" w:rsidRDefault="009F309C" w:rsidP="009F309C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9E2FBF">
        <w:rPr>
          <w:rFonts w:ascii="Garamond" w:hAnsi="Garamond"/>
          <w:spacing w:val="-1"/>
          <w:lang w:eastAsia="en-US"/>
        </w:rPr>
        <w:t>Správce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počítačové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sítě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zabezpečuje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>chod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sítě</w:t>
      </w:r>
      <w:r w:rsidRPr="009E2FBF">
        <w:rPr>
          <w:rFonts w:ascii="Garamond" w:hAnsi="Garamond"/>
          <w:spacing w:val="19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výpočetní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techniky,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provádí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samostatnou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systémovou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činnost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 xml:space="preserve">v </w:t>
      </w:r>
      <w:r w:rsidRPr="009E2FBF">
        <w:rPr>
          <w:rFonts w:ascii="Garamond" w:hAnsi="Garamond"/>
          <w:spacing w:val="-1"/>
          <w:lang w:eastAsia="en-US"/>
        </w:rPr>
        <w:t>oblasti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výpočetní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techniky a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zajišťuje</w:t>
      </w:r>
      <w:r w:rsidRPr="009E2FBF">
        <w:rPr>
          <w:rFonts w:ascii="Garamond" w:hAnsi="Garamond"/>
          <w:spacing w:val="3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lastRenderedPageBreak/>
        <w:t>správu</w:t>
      </w:r>
      <w:r w:rsidRPr="009E2FBF">
        <w:rPr>
          <w:rFonts w:ascii="Garamond" w:hAnsi="Garamond"/>
          <w:spacing w:val="2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>banky</w:t>
      </w:r>
      <w:r w:rsidRPr="009E2FBF">
        <w:rPr>
          <w:rFonts w:ascii="Garamond" w:hAnsi="Garamond"/>
          <w:spacing w:val="3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dat Okresního soudu v Pardubicích. Zajištuje realizaci pravidelné resortní distribuce ISSPOL. Podílí se na přípravě podkladů pro servis a obnovu HW a SW Okresního soudu v Pardubicích.</w:t>
      </w:r>
    </w:p>
    <w:p w14:paraId="7759C91E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A857856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Správa aplikace:</w:t>
      </w:r>
      <w:r w:rsidRPr="009E2FBF">
        <w:rPr>
          <w:spacing w:val="-1"/>
        </w:rPr>
        <w:tab/>
      </w:r>
      <w:r w:rsidRPr="009E2FBF">
        <w:t>Eva</w:t>
      </w:r>
      <w:r w:rsidRPr="009E2FBF">
        <w:rPr>
          <w:spacing w:val="-1"/>
        </w:rPr>
        <w:t xml:space="preserve"> Nyklová</w:t>
      </w:r>
    </w:p>
    <w:p w14:paraId="7D665F91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5B6D4632" w14:textId="77777777" w:rsidR="009F309C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9E2FBF">
        <w:rPr>
          <w:rFonts w:ascii="Garamond" w:eastAsia="Times New Roman" w:hAnsi="Garamond"/>
          <w:b/>
          <w:bCs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Andrea Leštianská</w:t>
      </w:r>
    </w:p>
    <w:p w14:paraId="0A2AC435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>
        <w:rPr>
          <w:rFonts w:ascii="Garamond" w:eastAsia="Times New Roman" w:hAnsi="Garamond"/>
          <w:spacing w:val="-1"/>
          <w:lang w:eastAsia="en-US"/>
        </w:rPr>
        <w:tab/>
        <w:t>Petr Kurka</w:t>
      </w:r>
    </w:p>
    <w:p w14:paraId="25B5E924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before="1"/>
        <w:rPr>
          <w:rFonts w:ascii="Garamond" w:eastAsia="Times New Roman" w:hAnsi="Garamond"/>
          <w:strike/>
          <w:color w:val="FF0000"/>
          <w:spacing w:val="-1"/>
          <w:lang w:eastAsia="en-US"/>
        </w:rPr>
      </w:pPr>
      <w:r w:rsidRPr="009E2FBF">
        <w:rPr>
          <w:rFonts w:ascii="Garamond" w:eastAsia="Times New Roman" w:hAnsi="Garamond"/>
          <w:color w:val="FF0000"/>
          <w:spacing w:val="-1"/>
          <w:lang w:eastAsia="en-US"/>
        </w:rPr>
        <w:tab/>
      </w:r>
    </w:p>
    <w:p w14:paraId="4EBDD348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aktualizaci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zavádění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systémech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CEPR,</w:t>
      </w:r>
      <w:r w:rsidRPr="009E2FBF">
        <w:rPr>
          <w:rFonts w:ascii="Garamond" w:eastAsia="Times New Roman" w:hAnsi="Garamond"/>
          <w:spacing w:val="3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přidělování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přístupových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konzultační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činnost</w:t>
      </w:r>
      <w:r w:rsidRPr="009E2FBF">
        <w:rPr>
          <w:rFonts w:ascii="Garamond" w:eastAsia="Times New Roman" w:hAnsi="Garamond"/>
          <w:spacing w:val="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uživatele,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proškolení</w:t>
      </w:r>
      <w:r w:rsidRPr="009E2FBF">
        <w:rPr>
          <w:rFonts w:ascii="Garamond" w:eastAsia="Times New Roman" w:hAnsi="Garamond"/>
          <w:spacing w:val="17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nastupujících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zaměstnanců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systémech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</w:t>
      </w:r>
      <w:r w:rsidRPr="009E2FBF">
        <w:rPr>
          <w:rFonts w:ascii="Garamond" w:eastAsia="Times New Roman" w:hAnsi="Garamond"/>
          <w:spacing w:val="1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IRES,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seznamu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jmen,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elektronického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odesílání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dat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CSLAV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infoSoud,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datového</w:t>
      </w:r>
      <w:r w:rsidRPr="009E2FBF">
        <w:rPr>
          <w:rFonts w:ascii="Garamond" w:eastAsia="Times New Roman" w:hAnsi="Garamond"/>
          <w:spacing w:val="1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skladu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CSLAV,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komunikaci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rejstříkem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trestů.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Spolupracuje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při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problémů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vad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systému.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Zodpovídá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nastavení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rozvrhu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jeho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změn</w:t>
      </w:r>
      <w:r w:rsidRPr="009E2FBF">
        <w:rPr>
          <w:rFonts w:ascii="Garamond" w:eastAsia="Times New Roman" w:hAnsi="Garamond"/>
          <w:spacing w:val="9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Provádí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dozor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nad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prací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všech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okresního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soudu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rámci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CEPR,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datového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skladu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CSLAV,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projednání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odstranění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vad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příslušnými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soudu.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Vyřizuje</w:t>
      </w:r>
      <w:r w:rsidRPr="009E2FBF">
        <w:rPr>
          <w:rFonts w:ascii="Garamond" w:eastAsia="Times New Roman" w:hAnsi="Garamond"/>
          <w:spacing w:val="4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žádosti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poskytnutí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údajů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z </w:t>
      </w:r>
      <w:r w:rsidRPr="009E2FBF">
        <w:rPr>
          <w:rFonts w:ascii="Garamond" w:eastAsia="Times New Roman" w:hAnsi="Garamond"/>
          <w:spacing w:val="-1"/>
          <w:lang w:eastAsia="en-US"/>
        </w:rPr>
        <w:t>Centrální</w:t>
      </w:r>
      <w:r w:rsidRPr="009E2FBF">
        <w:rPr>
          <w:rFonts w:ascii="Garamond" w:eastAsia="Times New Roman" w:hAnsi="Garamond"/>
          <w:spacing w:val="1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obyvatel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(jako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první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pořadí).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oznámení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působností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agendách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111/2009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Sb.,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základních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registrech. Podílí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</w:t>
      </w:r>
      <w:r w:rsidRPr="009E2FBF">
        <w:rPr>
          <w:rFonts w:ascii="Garamond" w:eastAsia="Times New Roman" w:hAnsi="Garamond"/>
          <w:lang w:eastAsia="en-US"/>
        </w:rPr>
        <w:t xml:space="preserve"> dle pokynu na </w:t>
      </w:r>
      <w:r w:rsidRPr="009E2FBF">
        <w:rPr>
          <w:rFonts w:ascii="Garamond" w:eastAsia="Times New Roman" w:hAnsi="Garamond"/>
          <w:spacing w:val="-1"/>
          <w:lang w:eastAsia="en-US"/>
        </w:rPr>
        <w:t>zpracování</w:t>
      </w:r>
      <w:r w:rsidRPr="009E2FBF">
        <w:rPr>
          <w:rFonts w:ascii="Garamond" w:eastAsia="Times New Roman" w:hAnsi="Garamond"/>
          <w:lang w:eastAsia="en-US"/>
        </w:rPr>
        <w:t xml:space="preserve"> podkladů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podávání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informací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lang w:eastAsia="en-US"/>
        </w:rPr>
        <w:t xml:space="preserve"> č. </w:t>
      </w:r>
      <w:r w:rsidRPr="009E2FBF">
        <w:rPr>
          <w:rFonts w:ascii="Garamond" w:eastAsia="Times New Roman" w:hAnsi="Garamond"/>
          <w:spacing w:val="-1"/>
          <w:lang w:eastAsia="en-US"/>
        </w:rPr>
        <w:t>106/1999</w:t>
      </w:r>
      <w:r w:rsidRPr="009E2FBF">
        <w:rPr>
          <w:rFonts w:ascii="Garamond" w:eastAsia="Times New Roman" w:hAnsi="Garamond"/>
          <w:lang w:eastAsia="en-US"/>
        </w:rPr>
        <w:t xml:space="preserve"> Sb.</w:t>
      </w:r>
    </w:p>
    <w:p w14:paraId="635F5CC0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Zajišťuje přiřazení osob do skupiny CESO.</w:t>
      </w:r>
    </w:p>
    <w:p w14:paraId="5C762BA8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Zajišťuje kompletní správu certifikátů a je pověřena vedením evidence kvalifikovaných certifikátů dle § 254c) VKŘ.</w:t>
      </w:r>
    </w:p>
    <w:p w14:paraId="3C75BA2D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 xml:space="preserve">Zajišťuje provoz systému datových schránek. </w:t>
      </w:r>
    </w:p>
    <w:p w14:paraId="0B742AA4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Přijímá pravidelná e-mailová hlášení zálohování databází a podílí se na řešení případných problémů.</w:t>
      </w:r>
    </w:p>
    <w:p w14:paraId="02948456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spacing w:val="93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organizaci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skartačního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řízení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spisovně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lang w:eastAsia="en-US"/>
        </w:rPr>
        <w:t xml:space="preserve"> dle </w:t>
      </w:r>
      <w:r w:rsidRPr="009E2FBF">
        <w:rPr>
          <w:rFonts w:ascii="Garamond" w:eastAsia="Times New Roman" w:hAnsi="Garamond"/>
          <w:spacing w:val="-1"/>
          <w:lang w:eastAsia="en-US"/>
        </w:rPr>
        <w:t>platného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Skartačního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řádu.</w:t>
      </w:r>
    </w:p>
    <w:p w14:paraId="16A597E8" w14:textId="77777777" w:rsidR="009F309C" w:rsidRPr="000E75F9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0E75F9">
        <w:rPr>
          <w:rFonts w:eastAsia="Times New Roman" w:cs="Arial"/>
        </w:rPr>
        <w:t xml:space="preserve">Vede </w:t>
      </w:r>
      <w:r w:rsidRPr="000E75F9">
        <w:rPr>
          <w:rFonts w:eastAsia="Times New Roman" w:cs="Arial"/>
          <w:spacing w:val="-1"/>
        </w:rPr>
        <w:t>agendu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přísedících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okresního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soudu.</w:t>
      </w:r>
    </w:p>
    <w:p w14:paraId="69C16FC1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sz w:val="24"/>
          <w:u w:val="single"/>
        </w:rPr>
      </w:pPr>
    </w:p>
    <w:p w14:paraId="3CE9331A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Informační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centrum</w:t>
      </w:r>
      <w:r w:rsidRPr="009E2FBF">
        <w:rPr>
          <w:spacing w:val="-1"/>
        </w:rPr>
        <w:tab/>
        <w:t>Šárka Ledvinková</w:t>
      </w:r>
    </w:p>
    <w:p w14:paraId="595A4D2D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84FA44A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Pr="009E2FBF">
        <w:rPr>
          <w:spacing w:val="-1"/>
        </w:rPr>
        <w:t>Lenka</w:t>
      </w:r>
      <w:r w:rsidRPr="009E2FBF">
        <w:t xml:space="preserve"> </w:t>
      </w:r>
      <w:r w:rsidRPr="009E2FBF">
        <w:rPr>
          <w:spacing w:val="-1"/>
        </w:rPr>
        <w:t>Kučerová</w:t>
      </w:r>
    </w:p>
    <w:p w14:paraId="225EAF22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Andrea</w:t>
      </w:r>
      <w:r w:rsidRPr="009E2FBF">
        <w:t xml:space="preserve"> </w:t>
      </w:r>
      <w:r w:rsidRPr="009E2FBF">
        <w:rPr>
          <w:spacing w:val="-1"/>
        </w:rPr>
        <w:t>Leštianská</w:t>
      </w:r>
    </w:p>
    <w:p w14:paraId="257175C2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tab/>
        <w:t xml:space="preserve">vedoucí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harmonogramu</w:t>
      </w:r>
      <w:r w:rsidRPr="009E2FBF">
        <w:t xml:space="preserve"> uloženého na </w:t>
      </w:r>
      <w:r w:rsidRPr="009E2FBF">
        <w:rPr>
          <w:spacing w:val="-1"/>
        </w:rPr>
        <w:t>správě</w:t>
      </w:r>
      <w:r w:rsidRPr="009E2FBF">
        <w:t xml:space="preserve"> </w:t>
      </w:r>
      <w:r w:rsidRPr="009E2FBF">
        <w:rPr>
          <w:spacing w:val="-1"/>
        </w:rPr>
        <w:t>soudu</w:t>
      </w:r>
    </w:p>
    <w:p w14:paraId="0CBF551E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233117DF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</w:pPr>
      <w:r w:rsidRPr="009E2FBF">
        <w:rPr>
          <w:spacing w:val="-1"/>
        </w:rPr>
        <w:t>Poskytuje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účastníkům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řízení</w:t>
      </w:r>
      <w:r w:rsidRPr="009E2FBF">
        <w:rPr>
          <w:spacing w:val="41"/>
        </w:rPr>
        <w:t xml:space="preserve"> </w:t>
      </w:r>
      <w:r w:rsidRPr="009E2FBF">
        <w:t>a</w:t>
      </w:r>
      <w:r w:rsidRPr="009E2FBF">
        <w:rPr>
          <w:spacing w:val="41"/>
        </w:rPr>
        <w:t xml:space="preserve"> </w:t>
      </w:r>
      <w:r w:rsidRPr="009E2FBF">
        <w:t>občanům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osobně,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telefonicky</w:t>
      </w:r>
      <w:r w:rsidRPr="009E2FBF">
        <w:rPr>
          <w:spacing w:val="41"/>
        </w:rPr>
        <w:t xml:space="preserve"> </w:t>
      </w:r>
      <w:r w:rsidRPr="009E2FBF">
        <w:t>a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prostřednictvím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e-mailové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adresy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informace</w:t>
      </w:r>
      <w:r w:rsidRPr="009E2FBF">
        <w:rPr>
          <w:spacing w:val="41"/>
        </w:rPr>
        <w:t xml:space="preserve"> </w:t>
      </w:r>
      <w:r w:rsidRPr="009E2FBF">
        <w:t xml:space="preserve">z </w:t>
      </w:r>
      <w:r w:rsidRPr="009E2FBF">
        <w:rPr>
          <w:spacing w:val="-1"/>
        </w:rPr>
        <w:t>informačních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rejstříků</w:t>
      </w:r>
      <w:r w:rsidRPr="009E2FBF">
        <w:rPr>
          <w:spacing w:val="40"/>
        </w:rPr>
        <w:t xml:space="preserve"> </w:t>
      </w:r>
      <w:r w:rsidRPr="009E2FBF">
        <w:t>o</w:t>
      </w:r>
      <w:r w:rsidRPr="009E2FBF">
        <w:rPr>
          <w:spacing w:val="43"/>
        </w:rPr>
        <w:t xml:space="preserve"> </w:t>
      </w:r>
      <w:r w:rsidRPr="009E2FBF">
        <w:rPr>
          <w:spacing w:val="-1"/>
        </w:rPr>
        <w:t>stavu</w:t>
      </w:r>
      <w:r w:rsidRPr="009E2FBF">
        <w:rPr>
          <w:spacing w:val="40"/>
        </w:rPr>
        <w:t xml:space="preserve"> </w:t>
      </w:r>
      <w:r w:rsidRPr="009E2FBF">
        <w:t>a</w:t>
      </w:r>
      <w:r w:rsidRPr="009E2FBF">
        <w:rPr>
          <w:spacing w:val="41"/>
        </w:rPr>
        <w:t xml:space="preserve"> </w:t>
      </w:r>
      <w:r w:rsidRPr="009E2FBF">
        <w:t>průběhu</w:t>
      </w:r>
      <w:r w:rsidRPr="009E2FBF">
        <w:rPr>
          <w:spacing w:val="145"/>
        </w:rPr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řízení</w:t>
      </w:r>
      <w:r w:rsidRPr="009E2FBF">
        <w:t xml:space="preserve"> </w:t>
      </w:r>
      <w:r w:rsidRPr="009E2FBF">
        <w:rPr>
          <w:spacing w:val="-1"/>
        </w:rPr>
        <w:t>probíhajících</w:t>
      </w:r>
      <w:r w:rsidRPr="009E2FBF">
        <w:t xml:space="preserve"> u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s</w:t>
      </w:r>
      <w:r w:rsidRPr="009E2FBF">
        <w:rPr>
          <w:spacing w:val="-2"/>
        </w:rPr>
        <w:t xml:space="preserve"> </w:t>
      </w:r>
      <w:r w:rsidRPr="009E2FBF">
        <w:t xml:space="preserve">výjimkou </w:t>
      </w:r>
      <w:r w:rsidRPr="009E2FBF">
        <w:rPr>
          <w:spacing w:val="-1"/>
        </w:rPr>
        <w:t>informací</w:t>
      </w:r>
      <w:r w:rsidRPr="009E2FBF">
        <w:t xml:space="preserve"> podle </w:t>
      </w:r>
      <w:r w:rsidRPr="009E2FBF">
        <w:rPr>
          <w:spacing w:val="-1"/>
        </w:rPr>
        <w:t>zákona</w:t>
      </w:r>
      <w:r w:rsidRPr="009E2FBF">
        <w:t xml:space="preserve"> č. </w:t>
      </w:r>
      <w:r w:rsidRPr="009E2FBF">
        <w:rPr>
          <w:spacing w:val="-1"/>
        </w:rPr>
        <w:t>106/1999</w:t>
      </w:r>
      <w:r w:rsidRPr="009E2FBF">
        <w:t xml:space="preserve"> Sb., o svobodném přístupu k informacím.</w:t>
      </w:r>
    </w:p>
    <w:p w14:paraId="2D6D93CA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E2FBF">
        <w:rPr>
          <w:spacing w:val="-1"/>
        </w:rPr>
        <w:t>Zajišťuje</w:t>
      </w:r>
      <w:r w:rsidRPr="009E2FBF">
        <w:rPr>
          <w:spacing w:val="22"/>
        </w:rPr>
        <w:t xml:space="preserve"> </w:t>
      </w:r>
      <w:r w:rsidRPr="009E2FBF">
        <w:t>a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zprostředkovává</w:t>
      </w:r>
      <w:r w:rsidRPr="009E2FBF">
        <w:rPr>
          <w:spacing w:val="22"/>
        </w:rPr>
        <w:t xml:space="preserve"> </w:t>
      </w:r>
      <w:r w:rsidRPr="009E2FBF">
        <w:t>nahlížení</w:t>
      </w:r>
      <w:r w:rsidRPr="009E2FBF">
        <w:rPr>
          <w:spacing w:val="21"/>
        </w:rPr>
        <w:t xml:space="preserve"> </w:t>
      </w:r>
      <w:r w:rsidRPr="009E2FBF">
        <w:t>do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19"/>
        </w:rPr>
        <w:t xml:space="preserve"> </w:t>
      </w:r>
      <w:r w:rsidRPr="009E2FBF">
        <w:rPr>
          <w:spacing w:val="-1"/>
        </w:rPr>
        <w:t>spisů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elektronických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spisů</w:t>
      </w:r>
      <w:r w:rsidRPr="009E2FBF">
        <w:rPr>
          <w:spacing w:val="21"/>
        </w:rPr>
        <w:t xml:space="preserve"> </w:t>
      </w:r>
      <w:r w:rsidRPr="009E2FBF">
        <w:t xml:space="preserve">v </w:t>
      </w:r>
      <w:r w:rsidRPr="009E2FBF">
        <w:rPr>
          <w:spacing w:val="-1"/>
        </w:rPr>
        <w:t>informačním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systému</w:t>
      </w:r>
      <w:r w:rsidRPr="009E2FBF">
        <w:rPr>
          <w:spacing w:val="21"/>
        </w:rPr>
        <w:t xml:space="preserve"> </w:t>
      </w:r>
      <w:r w:rsidRPr="009E2FBF">
        <w:t>CEPR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(elektronický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platební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rozkaz)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včetně pořizování</w:t>
      </w:r>
      <w:r w:rsidRPr="009E2FBF">
        <w:t xml:space="preserve"> kopií z nich </w:t>
      </w:r>
      <w:r w:rsidRPr="009E2FBF">
        <w:rPr>
          <w:spacing w:val="-1"/>
        </w:rPr>
        <w:t>dle</w:t>
      </w:r>
      <w:r w:rsidRPr="009E2FBF">
        <w:t xml:space="preserve"> </w:t>
      </w:r>
      <w:r w:rsidRPr="009E2FBF">
        <w:rPr>
          <w:spacing w:val="-1"/>
        </w:rPr>
        <w:t>zákonných</w:t>
      </w:r>
      <w:r w:rsidRPr="009E2FBF">
        <w:t xml:space="preserve"> </w:t>
      </w:r>
      <w:r w:rsidRPr="009E2FBF">
        <w:rPr>
          <w:spacing w:val="-1"/>
        </w:rPr>
        <w:t>předpisů.</w:t>
      </w:r>
    </w:p>
    <w:p w14:paraId="5FCB74B0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rPr>
          <w:spacing w:val="81"/>
        </w:rPr>
      </w:pPr>
      <w:r w:rsidRPr="009E2FBF">
        <w:rPr>
          <w:spacing w:val="-1"/>
        </w:rPr>
        <w:t>Vyznačuje</w:t>
      </w:r>
      <w:r w:rsidRPr="009E2FBF">
        <w:t xml:space="preserve"> </w:t>
      </w:r>
      <w:r w:rsidRPr="009E2FBF">
        <w:rPr>
          <w:spacing w:val="-1"/>
        </w:rPr>
        <w:t>doložky</w:t>
      </w:r>
      <w:r w:rsidRPr="009E2FBF">
        <w:t xml:space="preserve"> </w:t>
      </w:r>
      <w:r w:rsidRPr="009E2FBF">
        <w:rPr>
          <w:spacing w:val="-1"/>
        </w:rPr>
        <w:t>právní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moci</w:t>
      </w:r>
      <w:r w:rsidRPr="009E2FBF">
        <w:t xml:space="preserve"> a </w:t>
      </w:r>
      <w:r w:rsidRPr="009E2FBF">
        <w:rPr>
          <w:spacing w:val="-1"/>
        </w:rPr>
        <w:t>vykonatelnosti</w:t>
      </w:r>
      <w:r w:rsidRPr="009E2FBF">
        <w:t xml:space="preserve"> na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stejnopisy</w:t>
      </w:r>
      <w:r w:rsidRPr="009E2FBF">
        <w:t xml:space="preserve"> </w:t>
      </w:r>
      <w:r w:rsidRPr="009E2FBF">
        <w:rPr>
          <w:spacing w:val="-1"/>
        </w:rPr>
        <w:t>rozhodnutí.</w:t>
      </w:r>
    </w:p>
    <w:p w14:paraId="1B4868A5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rPr>
          <w:spacing w:val="-1"/>
        </w:rPr>
      </w:pPr>
      <w:r w:rsidRPr="009E2FBF">
        <w:rPr>
          <w:spacing w:val="-1"/>
        </w:rPr>
        <w:lastRenderedPageBreak/>
        <w:t>Provádí</w:t>
      </w:r>
      <w:r w:rsidRPr="009E2FBF">
        <w:t xml:space="preserve"> </w:t>
      </w:r>
      <w:r w:rsidRPr="009E2FBF">
        <w:rPr>
          <w:spacing w:val="-1"/>
        </w:rPr>
        <w:t>práce</w:t>
      </w:r>
      <w:r w:rsidRPr="009E2FBF">
        <w:t xml:space="preserve"> dle pokynů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předsedkyně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a </w:t>
      </w:r>
      <w:r w:rsidRPr="009E2FBF">
        <w:rPr>
          <w:spacing w:val="-1"/>
        </w:rPr>
        <w:t>ředitelky</w:t>
      </w:r>
      <w:r w:rsidRPr="009E2FBF">
        <w:t xml:space="preserve"> </w:t>
      </w:r>
      <w:r w:rsidRPr="009E2FBF">
        <w:rPr>
          <w:spacing w:val="-1"/>
        </w:rPr>
        <w:t>správy</w:t>
      </w:r>
      <w:r w:rsidRPr="009E2FBF">
        <w:t xml:space="preserve"> </w:t>
      </w:r>
      <w:r w:rsidRPr="009E2FBF">
        <w:rPr>
          <w:spacing w:val="-1"/>
        </w:rPr>
        <w:t>soudu.</w:t>
      </w:r>
    </w:p>
    <w:p w14:paraId="43E33A36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Při</w:t>
      </w:r>
      <w:r w:rsidRPr="009E2FBF">
        <w:t xml:space="preserve"> </w:t>
      </w:r>
      <w:r w:rsidRPr="009E2FBF">
        <w:rPr>
          <w:spacing w:val="-1"/>
        </w:rPr>
        <w:t>doručování</w:t>
      </w:r>
      <w:r w:rsidRPr="009E2FBF"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písemností</w:t>
      </w:r>
      <w:r w:rsidRPr="009E2FBF">
        <w:t xml:space="preserve"> v budově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</w:t>
      </w:r>
      <w:r w:rsidRPr="009E2FBF">
        <w:rPr>
          <w:spacing w:val="-1"/>
        </w:rPr>
        <w:t>má</w:t>
      </w:r>
      <w:r w:rsidRPr="009E2FBF">
        <w:t xml:space="preserve"> </w:t>
      </w:r>
      <w:r w:rsidRPr="009E2FBF">
        <w:rPr>
          <w:spacing w:val="-1"/>
        </w:rPr>
        <w:t>postavení</w:t>
      </w:r>
      <w:r w:rsidRPr="009E2FBF">
        <w:t xml:space="preserve"> </w:t>
      </w:r>
      <w:r w:rsidRPr="009E2FBF">
        <w:rPr>
          <w:spacing w:val="-1"/>
        </w:rPr>
        <w:t>soudního</w:t>
      </w:r>
      <w:r w:rsidRPr="009E2FBF">
        <w:t xml:space="preserve"> </w:t>
      </w:r>
      <w:r w:rsidRPr="009E2FBF">
        <w:rPr>
          <w:spacing w:val="-1"/>
        </w:rPr>
        <w:t>doručovatele.</w:t>
      </w:r>
    </w:p>
    <w:p w14:paraId="7F3D1343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6518F5E3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Informační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centrum</w:t>
      </w:r>
      <w:r w:rsidRPr="009E2FBF">
        <w:rPr>
          <w:spacing w:val="-1"/>
        </w:rPr>
        <w:tab/>
        <w:t>Lenka Kučerová</w:t>
      </w:r>
    </w:p>
    <w:p w14:paraId="099DEBBF" w14:textId="77777777" w:rsidR="009F309C" w:rsidRPr="00481C56" w:rsidRDefault="009F309C" w:rsidP="009F309C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0A69AF8B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Pr="009E2FBF">
        <w:rPr>
          <w:spacing w:val="-1"/>
        </w:rPr>
        <w:t>Šárka</w:t>
      </w:r>
      <w:r w:rsidRPr="009E2FBF">
        <w:t xml:space="preserve"> </w:t>
      </w:r>
      <w:r w:rsidRPr="009E2FBF">
        <w:rPr>
          <w:spacing w:val="-1"/>
        </w:rPr>
        <w:t>Ledvinková</w:t>
      </w:r>
    </w:p>
    <w:p w14:paraId="138020F8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Andrea</w:t>
      </w:r>
      <w:r w:rsidRPr="009E2FBF">
        <w:t xml:space="preserve"> </w:t>
      </w:r>
      <w:r w:rsidRPr="009E2FBF">
        <w:rPr>
          <w:spacing w:val="-1"/>
        </w:rPr>
        <w:t>Leštianská</w:t>
      </w:r>
    </w:p>
    <w:p w14:paraId="357D89C9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tab/>
        <w:t xml:space="preserve">vedoucí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harmonogramu</w:t>
      </w:r>
      <w:r w:rsidRPr="009E2FBF">
        <w:t xml:space="preserve"> uloženého na </w:t>
      </w:r>
      <w:r w:rsidRPr="009E2FBF">
        <w:rPr>
          <w:spacing w:val="-1"/>
        </w:rPr>
        <w:t>správě</w:t>
      </w:r>
      <w:r w:rsidRPr="009E2FBF">
        <w:t xml:space="preserve"> </w:t>
      </w:r>
      <w:r w:rsidRPr="009E2FBF">
        <w:rPr>
          <w:spacing w:val="-1"/>
        </w:rPr>
        <w:t>soudu</w:t>
      </w:r>
    </w:p>
    <w:p w14:paraId="2C1BA6A2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3BD45AAF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</w:pPr>
      <w:r w:rsidRPr="009E2FBF">
        <w:rPr>
          <w:spacing w:val="-1"/>
        </w:rPr>
        <w:t>Poskytuje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účastníkům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řízení</w:t>
      </w:r>
      <w:r w:rsidRPr="009E2FBF">
        <w:rPr>
          <w:spacing w:val="41"/>
        </w:rPr>
        <w:t xml:space="preserve"> </w:t>
      </w:r>
      <w:r w:rsidRPr="009E2FBF">
        <w:t>a</w:t>
      </w:r>
      <w:r w:rsidRPr="009E2FBF">
        <w:rPr>
          <w:spacing w:val="41"/>
        </w:rPr>
        <w:t xml:space="preserve"> </w:t>
      </w:r>
      <w:r w:rsidRPr="009E2FBF">
        <w:t>občanům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osobně,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telefonicky</w:t>
      </w:r>
      <w:r w:rsidRPr="009E2FBF">
        <w:rPr>
          <w:spacing w:val="41"/>
        </w:rPr>
        <w:t xml:space="preserve"> </w:t>
      </w:r>
      <w:r w:rsidRPr="009E2FBF">
        <w:t>a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prostřednictvím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e-mailové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adresy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informace</w:t>
      </w:r>
      <w:r w:rsidRPr="009E2FBF">
        <w:rPr>
          <w:spacing w:val="41"/>
        </w:rPr>
        <w:t xml:space="preserve"> </w:t>
      </w:r>
      <w:r w:rsidRPr="009E2FBF">
        <w:t xml:space="preserve">z </w:t>
      </w:r>
      <w:r w:rsidRPr="009E2FBF">
        <w:rPr>
          <w:spacing w:val="-1"/>
        </w:rPr>
        <w:t>informačních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rejstříků</w:t>
      </w:r>
      <w:r w:rsidRPr="009E2FBF">
        <w:rPr>
          <w:spacing w:val="40"/>
        </w:rPr>
        <w:t xml:space="preserve"> </w:t>
      </w:r>
      <w:r w:rsidRPr="009E2FBF">
        <w:t>o</w:t>
      </w:r>
      <w:r w:rsidRPr="009E2FBF">
        <w:rPr>
          <w:spacing w:val="43"/>
        </w:rPr>
        <w:t xml:space="preserve"> </w:t>
      </w:r>
      <w:r w:rsidRPr="009E2FBF">
        <w:rPr>
          <w:spacing w:val="-1"/>
        </w:rPr>
        <w:t>stavu</w:t>
      </w:r>
      <w:r w:rsidRPr="009E2FBF">
        <w:rPr>
          <w:spacing w:val="40"/>
        </w:rPr>
        <w:t xml:space="preserve"> </w:t>
      </w:r>
      <w:r w:rsidRPr="009E2FBF">
        <w:t>a</w:t>
      </w:r>
      <w:r w:rsidRPr="009E2FBF">
        <w:rPr>
          <w:spacing w:val="41"/>
        </w:rPr>
        <w:t xml:space="preserve"> </w:t>
      </w:r>
      <w:r w:rsidRPr="009E2FBF">
        <w:t xml:space="preserve">průběhu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řízení</w:t>
      </w:r>
      <w:r w:rsidRPr="009E2FBF">
        <w:t xml:space="preserve"> </w:t>
      </w:r>
      <w:r w:rsidRPr="009E2FBF">
        <w:rPr>
          <w:spacing w:val="-1"/>
        </w:rPr>
        <w:t>probíhajících</w:t>
      </w:r>
      <w:r w:rsidRPr="009E2FBF">
        <w:t xml:space="preserve"> u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s</w:t>
      </w:r>
      <w:r w:rsidRPr="009E2FBF">
        <w:rPr>
          <w:spacing w:val="-2"/>
        </w:rPr>
        <w:t xml:space="preserve"> </w:t>
      </w:r>
      <w:r w:rsidRPr="009E2FBF">
        <w:t xml:space="preserve">výjimkou </w:t>
      </w:r>
      <w:r w:rsidRPr="009E2FBF">
        <w:rPr>
          <w:spacing w:val="-1"/>
        </w:rPr>
        <w:t>informací</w:t>
      </w:r>
      <w:r w:rsidRPr="009E2FBF">
        <w:t xml:space="preserve"> podle </w:t>
      </w:r>
      <w:r w:rsidRPr="009E2FBF">
        <w:rPr>
          <w:spacing w:val="-1"/>
        </w:rPr>
        <w:t>zákona</w:t>
      </w:r>
      <w:r w:rsidRPr="009E2FBF">
        <w:t xml:space="preserve"> č. </w:t>
      </w:r>
      <w:r w:rsidRPr="009E2FBF">
        <w:rPr>
          <w:spacing w:val="-1"/>
        </w:rPr>
        <w:t>106/1999</w:t>
      </w:r>
      <w:r w:rsidRPr="009E2FBF">
        <w:t xml:space="preserve"> Sb., o svobodném přístupu k informacím.</w:t>
      </w:r>
    </w:p>
    <w:p w14:paraId="5CA7D080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rPr>
          <w:spacing w:val="-1"/>
        </w:rPr>
      </w:pPr>
      <w:r w:rsidRPr="009E2FBF">
        <w:rPr>
          <w:spacing w:val="-1"/>
        </w:rPr>
        <w:t>Zajišťuje</w:t>
      </w:r>
      <w:r w:rsidRPr="009E2FBF">
        <w:rPr>
          <w:spacing w:val="22"/>
        </w:rPr>
        <w:t xml:space="preserve"> </w:t>
      </w:r>
      <w:r w:rsidRPr="009E2FBF">
        <w:t>a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zprostředkovává</w:t>
      </w:r>
      <w:r w:rsidRPr="009E2FBF">
        <w:rPr>
          <w:spacing w:val="22"/>
        </w:rPr>
        <w:t xml:space="preserve"> </w:t>
      </w:r>
      <w:r w:rsidRPr="009E2FBF">
        <w:t>nahlížení</w:t>
      </w:r>
      <w:r w:rsidRPr="009E2FBF">
        <w:rPr>
          <w:spacing w:val="21"/>
        </w:rPr>
        <w:t xml:space="preserve"> </w:t>
      </w:r>
      <w:r w:rsidRPr="009E2FBF">
        <w:t>do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19"/>
        </w:rPr>
        <w:t xml:space="preserve"> </w:t>
      </w:r>
      <w:r w:rsidRPr="009E2FBF">
        <w:rPr>
          <w:spacing w:val="-1"/>
        </w:rPr>
        <w:t>spisů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elektronických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spisů</w:t>
      </w:r>
      <w:r w:rsidRPr="009E2FBF">
        <w:rPr>
          <w:spacing w:val="21"/>
        </w:rPr>
        <w:t xml:space="preserve"> </w:t>
      </w:r>
      <w:r w:rsidRPr="009E2FBF">
        <w:t xml:space="preserve">v </w:t>
      </w:r>
      <w:r w:rsidRPr="009E2FBF">
        <w:rPr>
          <w:spacing w:val="-1"/>
        </w:rPr>
        <w:t>informačním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systému</w:t>
      </w:r>
      <w:r w:rsidRPr="009E2FBF">
        <w:rPr>
          <w:spacing w:val="21"/>
        </w:rPr>
        <w:t xml:space="preserve"> </w:t>
      </w:r>
      <w:r w:rsidRPr="009E2FBF">
        <w:t>CEPR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(elektronický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platební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rozkaz) včetně pořizování</w:t>
      </w:r>
      <w:r w:rsidRPr="009E2FBF">
        <w:t xml:space="preserve"> kopií z nich </w:t>
      </w:r>
      <w:r w:rsidRPr="009E2FBF">
        <w:rPr>
          <w:spacing w:val="-1"/>
        </w:rPr>
        <w:t>dle</w:t>
      </w:r>
      <w:r w:rsidRPr="009E2FBF">
        <w:t xml:space="preserve"> </w:t>
      </w:r>
      <w:r w:rsidRPr="009E2FBF">
        <w:rPr>
          <w:spacing w:val="-1"/>
        </w:rPr>
        <w:t>zákonných</w:t>
      </w:r>
      <w:r w:rsidRPr="009E2FBF">
        <w:t xml:space="preserve"> </w:t>
      </w:r>
      <w:r w:rsidRPr="009E2FBF">
        <w:rPr>
          <w:spacing w:val="-1"/>
        </w:rPr>
        <w:t>předpisů.</w:t>
      </w:r>
    </w:p>
    <w:p w14:paraId="2CF6B20A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>Vyznačuje</w:t>
      </w:r>
      <w:r w:rsidRPr="009E2FBF">
        <w:t xml:space="preserve"> </w:t>
      </w:r>
      <w:r w:rsidRPr="009E2FBF">
        <w:rPr>
          <w:spacing w:val="-1"/>
        </w:rPr>
        <w:t>doložky</w:t>
      </w:r>
      <w:r w:rsidRPr="009E2FBF">
        <w:t xml:space="preserve"> </w:t>
      </w:r>
      <w:r w:rsidRPr="009E2FBF">
        <w:rPr>
          <w:spacing w:val="-1"/>
        </w:rPr>
        <w:t>právní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moci</w:t>
      </w:r>
      <w:r w:rsidRPr="009E2FBF">
        <w:t xml:space="preserve"> a </w:t>
      </w:r>
      <w:r w:rsidRPr="009E2FBF">
        <w:rPr>
          <w:spacing w:val="-1"/>
        </w:rPr>
        <w:t>vykonatelnosti</w:t>
      </w:r>
      <w:r w:rsidRPr="009E2FBF">
        <w:t xml:space="preserve"> na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stejnopisy</w:t>
      </w:r>
      <w:r w:rsidRPr="009E2FBF">
        <w:t xml:space="preserve"> </w:t>
      </w:r>
      <w:r w:rsidRPr="009E2FBF">
        <w:rPr>
          <w:spacing w:val="-1"/>
        </w:rPr>
        <w:t>rozhodnutí.</w:t>
      </w:r>
    </w:p>
    <w:p w14:paraId="0F1906EC" w14:textId="77777777" w:rsidR="009F309C" w:rsidRPr="009E2FBF" w:rsidRDefault="009F309C" w:rsidP="009F309C">
      <w:pPr>
        <w:pStyle w:val="Zkladntext"/>
        <w:kinsoku w:val="0"/>
        <w:overflowPunct w:val="0"/>
        <w:spacing w:before="1" w:line="269" w:lineRule="exact"/>
        <w:ind w:left="0"/>
        <w:rPr>
          <w:spacing w:val="-1"/>
        </w:rPr>
      </w:pPr>
      <w:r w:rsidRPr="009E2FBF">
        <w:rPr>
          <w:spacing w:val="-1"/>
        </w:rPr>
        <w:t>Provádí</w:t>
      </w:r>
      <w:r w:rsidRPr="009E2FBF">
        <w:t xml:space="preserve"> </w:t>
      </w:r>
      <w:r w:rsidRPr="009E2FBF">
        <w:rPr>
          <w:spacing w:val="-1"/>
        </w:rPr>
        <w:t>práce</w:t>
      </w:r>
      <w:r w:rsidRPr="009E2FBF">
        <w:t xml:space="preserve"> dle pokynů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předsedkyně</w:t>
      </w:r>
      <w:r w:rsidRPr="009E2FBF">
        <w:t xml:space="preserve"> </w:t>
      </w:r>
      <w:r w:rsidRPr="009E2FBF">
        <w:rPr>
          <w:spacing w:val="-1"/>
        </w:rPr>
        <w:t>soudu,</w:t>
      </w:r>
      <w:r w:rsidRPr="009E2FBF">
        <w:t xml:space="preserve"> </w:t>
      </w:r>
      <w:r w:rsidRPr="009E2FBF">
        <w:rPr>
          <w:spacing w:val="-1"/>
        </w:rPr>
        <w:t>ředitelky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správy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a vedoucí </w:t>
      </w:r>
      <w:r w:rsidRPr="009E2FBF">
        <w:rPr>
          <w:spacing w:val="-1"/>
        </w:rPr>
        <w:t>informačního</w:t>
      </w:r>
      <w:r w:rsidRPr="009E2FBF">
        <w:t xml:space="preserve"> </w:t>
      </w:r>
      <w:r w:rsidRPr="009E2FBF">
        <w:rPr>
          <w:spacing w:val="-1"/>
        </w:rPr>
        <w:t>centra.</w:t>
      </w:r>
    </w:p>
    <w:p w14:paraId="4E2B44AE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>Při</w:t>
      </w:r>
      <w:r w:rsidRPr="009E2FBF">
        <w:t xml:space="preserve"> </w:t>
      </w:r>
      <w:r w:rsidRPr="009E2FBF">
        <w:rPr>
          <w:spacing w:val="-1"/>
        </w:rPr>
        <w:t>doručování</w:t>
      </w:r>
      <w:r w:rsidRPr="009E2FBF"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písemností</w:t>
      </w:r>
      <w:r w:rsidRPr="009E2FBF">
        <w:t xml:space="preserve"> v budově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</w:t>
      </w:r>
      <w:r w:rsidRPr="009E2FBF">
        <w:rPr>
          <w:spacing w:val="-1"/>
        </w:rPr>
        <w:t>má</w:t>
      </w:r>
      <w:r w:rsidRPr="009E2FBF">
        <w:t xml:space="preserve"> </w:t>
      </w:r>
      <w:r w:rsidRPr="009E2FBF">
        <w:rPr>
          <w:spacing w:val="-1"/>
        </w:rPr>
        <w:t>postavení</w:t>
      </w:r>
      <w:r w:rsidRPr="009E2FBF">
        <w:t xml:space="preserve"> </w:t>
      </w:r>
      <w:r w:rsidRPr="009E2FBF">
        <w:rPr>
          <w:spacing w:val="-1"/>
        </w:rPr>
        <w:t>soudního</w:t>
      </w:r>
      <w:r w:rsidRPr="009E2FBF">
        <w:t xml:space="preserve"> </w:t>
      </w:r>
      <w:r w:rsidRPr="009E2FBF">
        <w:rPr>
          <w:spacing w:val="-1"/>
        </w:rPr>
        <w:t>doručovatele.</w:t>
      </w:r>
    </w:p>
    <w:p w14:paraId="6CF6A2D9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4CD23E4A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 w:rsidRPr="009E2FBF">
        <w:rPr>
          <w:spacing w:val="-1"/>
        </w:rPr>
        <w:tab/>
      </w:r>
      <w:r w:rsidRPr="009E2FBF">
        <w:t>Pavlína</w:t>
      </w:r>
      <w:r w:rsidRPr="009E2FBF">
        <w:rPr>
          <w:spacing w:val="-1"/>
        </w:rPr>
        <w:t xml:space="preserve"> Brzková</w:t>
      </w:r>
    </w:p>
    <w:p w14:paraId="38AC869B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4DB4CD76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>
        <w:rPr>
          <w:spacing w:val="-1"/>
        </w:rPr>
        <w:t>Monika Pinkasová</w:t>
      </w:r>
    </w:p>
    <w:p w14:paraId="2C3B09F3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Ivana</w:t>
      </w:r>
      <w:r w:rsidRPr="009E2FBF">
        <w:t xml:space="preserve"> </w:t>
      </w:r>
      <w:r w:rsidRPr="009E2FBF">
        <w:rPr>
          <w:spacing w:val="-1"/>
        </w:rPr>
        <w:t>Svítilová</w:t>
      </w:r>
    </w:p>
    <w:p w14:paraId="6FF98033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51B804F6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spisovně.</w:t>
      </w:r>
    </w:p>
    <w:p w14:paraId="1BA32284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5C6FF0ED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>
        <w:rPr>
          <w:spacing w:val="-1"/>
        </w:rPr>
        <w:tab/>
        <w:t>Monika Pinkasová</w:t>
      </w:r>
    </w:p>
    <w:p w14:paraId="4D7A9F2B" w14:textId="77777777" w:rsidR="009F309C" w:rsidRPr="0005755D" w:rsidRDefault="009F309C" w:rsidP="009F309C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7439241D" w14:textId="77777777" w:rsidR="009F309C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b/>
          <w:bCs/>
          <w:spacing w:val="-1"/>
          <w:w w:val="95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Pr="00136036">
        <w:rPr>
          <w:bCs/>
          <w:spacing w:val="-1"/>
          <w:w w:val="95"/>
        </w:rPr>
        <w:t>Libor Kraucher</w:t>
      </w:r>
    </w:p>
    <w:p w14:paraId="4F2B512A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>
        <w:rPr>
          <w:b/>
          <w:bCs/>
          <w:spacing w:val="-1"/>
          <w:w w:val="95"/>
        </w:rPr>
        <w:tab/>
      </w:r>
      <w:r w:rsidRPr="009E2FBF">
        <w:rPr>
          <w:spacing w:val="-1"/>
        </w:rPr>
        <w:t>Pavlína</w:t>
      </w:r>
      <w:r w:rsidRPr="009E2FBF">
        <w:t xml:space="preserve"> </w:t>
      </w:r>
      <w:r w:rsidRPr="009E2FBF">
        <w:rPr>
          <w:spacing w:val="-1"/>
        </w:rPr>
        <w:t>Brzková</w:t>
      </w:r>
    </w:p>
    <w:p w14:paraId="4BD59000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Ivana</w:t>
      </w:r>
      <w:r w:rsidRPr="009E2FBF">
        <w:t xml:space="preserve"> </w:t>
      </w:r>
      <w:r w:rsidRPr="009E2FBF">
        <w:rPr>
          <w:spacing w:val="-1"/>
        </w:rPr>
        <w:t>Svítilová</w:t>
      </w:r>
    </w:p>
    <w:p w14:paraId="5B021E60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7B542290" w14:textId="77777777" w:rsidR="009F309C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</w:t>
      </w:r>
      <w:r w:rsidRPr="009E2FBF">
        <w:t xml:space="preserve"> a </w:t>
      </w:r>
      <w:r w:rsidRPr="009E2FBF">
        <w:rPr>
          <w:spacing w:val="-1"/>
        </w:rPr>
        <w:t>vede</w:t>
      </w:r>
      <w:r w:rsidRPr="009E2FBF">
        <w:t xml:space="preserve"> </w:t>
      </w:r>
      <w:r w:rsidRPr="009E2FBF">
        <w:rPr>
          <w:spacing w:val="-1"/>
        </w:rPr>
        <w:t>spisovnu</w:t>
      </w:r>
      <w:r w:rsidRPr="009E2FBF">
        <w:t xml:space="preserve"> v </w:t>
      </w:r>
      <w:r w:rsidRPr="009E2FBF">
        <w:rPr>
          <w:spacing w:val="-1"/>
        </w:rPr>
        <w:t>systému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 a CEPR.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organizaci</w:t>
      </w:r>
      <w:r w:rsidRPr="009E2FBF">
        <w:t xml:space="preserve"> </w:t>
      </w:r>
      <w:r w:rsidRPr="009E2FBF">
        <w:rPr>
          <w:spacing w:val="-1"/>
        </w:rPr>
        <w:t>skartačního</w:t>
      </w:r>
      <w:r w:rsidRPr="009E2FBF">
        <w:t xml:space="preserve"> </w:t>
      </w:r>
      <w:r w:rsidRPr="009E2FBF">
        <w:rPr>
          <w:spacing w:val="-1"/>
        </w:rPr>
        <w:t>řízení</w:t>
      </w:r>
      <w:r w:rsidRPr="009E2FBF">
        <w:rPr>
          <w:spacing w:val="-3"/>
        </w:rPr>
        <w:t xml:space="preserve"> </w:t>
      </w:r>
      <w:r w:rsidRPr="009E2FBF">
        <w:t xml:space="preserve">ve </w:t>
      </w:r>
      <w:r w:rsidRPr="009E2FBF">
        <w:rPr>
          <w:spacing w:val="-1"/>
        </w:rPr>
        <w:t>spisovně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platného Skartačního</w:t>
      </w:r>
      <w:r w:rsidRPr="009E2FBF">
        <w:t xml:space="preserve"> </w:t>
      </w:r>
      <w:r w:rsidRPr="009E2FBF">
        <w:rPr>
          <w:spacing w:val="-1"/>
        </w:rPr>
        <w:lastRenderedPageBreak/>
        <w:t>řádu.</w:t>
      </w:r>
    </w:p>
    <w:p w14:paraId="65BED869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58115C6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 w:rsidRPr="009E2FBF">
        <w:rPr>
          <w:spacing w:val="-1"/>
        </w:rPr>
        <w:tab/>
        <w:t>Bc.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Ivana Svítilová</w:t>
      </w:r>
    </w:p>
    <w:p w14:paraId="242D40C5" w14:textId="77777777" w:rsidR="009F309C" w:rsidRPr="0005755D" w:rsidRDefault="009F309C" w:rsidP="009F309C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771A985C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>
        <w:rPr>
          <w:spacing w:val="-1"/>
        </w:rPr>
        <w:t>Monika Pinkasová</w:t>
      </w:r>
    </w:p>
    <w:p w14:paraId="5253F69C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ab/>
        <w:t>Pavlína</w:t>
      </w:r>
      <w:r w:rsidRPr="009E2FBF">
        <w:t xml:space="preserve"> </w:t>
      </w:r>
      <w:r w:rsidRPr="009E2FBF">
        <w:rPr>
          <w:spacing w:val="-1"/>
        </w:rPr>
        <w:t>Brzková</w:t>
      </w:r>
    </w:p>
    <w:p w14:paraId="7A289BCE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02EE2593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spisovně.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Podílí</w:t>
      </w:r>
      <w:r w:rsidRPr="009E2FBF">
        <w:t xml:space="preserve"> </w:t>
      </w:r>
      <w:r w:rsidRPr="009E2FBF">
        <w:rPr>
          <w:spacing w:val="-1"/>
        </w:rPr>
        <w:t>se</w:t>
      </w:r>
      <w:r w:rsidRPr="009E2FBF">
        <w:t xml:space="preserve"> na </w:t>
      </w:r>
      <w:r w:rsidRPr="009E2FBF">
        <w:rPr>
          <w:spacing w:val="-1"/>
        </w:rPr>
        <w:t>přípravě</w:t>
      </w:r>
      <w:r w:rsidRPr="009E2FBF">
        <w:t xml:space="preserve"> </w:t>
      </w:r>
      <w:r w:rsidRPr="009E2FBF">
        <w:rPr>
          <w:spacing w:val="-1"/>
        </w:rPr>
        <w:t>skartačního</w:t>
      </w:r>
      <w:r w:rsidRPr="009E2FBF">
        <w:t xml:space="preserve"> </w:t>
      </w:r>
      <w:r w:rsidRPr="009E2FBF">
        <w:rPr>
          <w:spacing w:val="-1"/>
        </w:rPr>
        <w:t>řízení.</w:t>
      </w:r>
    </w:p>
    <w:p w14:paraId="05243612" w14:textId="77777777" w:rsidR="009F309C" w:rsidRPr="009E2FBF" w:rsidRDefault="009F309C" w:rsidP="009F309C">
      <w:pPr>
        <w:pStyle w:val="Zkladntext"/>
        <w:kinsoku w:val="0"/>
        <w:overflowPunct w:val="0"/>
        <w:spacing w:before="5"/>
        <w:ind w:left="0"/>
      </w:pPr>
    </w:p>
    <w:p w14:paraId="593B16D3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Spisovna:</w:t>
      </w:r>
      <w:r w:rsidRPr="009E2FBF">
        <w:rPr>
          <w:spacing w:val="-1"/>
        </w:rPr>
        <w:tab/>
      </w:r>
      <w:r w:rsidRPr="009E2FBF">
        <w:t>Libor</w:t>
      </w:r>
      <w:r>
        <w:rPr>
          <w:spacing w:val="-1"/>
        </w:rPr>
        <w:t xml:space="preserve"> Kraucher (0,5</w:t>
      </w:r>
      <w:r w:rsidRPr="009E2FBF">
        <w:rPr>
          <w:spacing w:val="-1"/>
        </w:rPr>
        <w:t>)</w:t>
      </w:r>
    </w:p>
    <w:p w14:paraId="4AE775A8" w14:textId="77777777" w:rsidR="009F309C" w:rsidRPr="0005755D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2C9996DC" w14:textId="77777777" w:rsidR="009F309C" w:rsidRPr="009E2FBF" w:rsidRDefault="009F309C" w:rsidP="009F309C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 w:rsidRPr="009E2FBF">
        <w:rPr>
          <w:rFonts w:ascii="Garamond" w:hAnsi="Garamond"/>
          <w:b/>
          <w:bCs/>
        </w:rPr>
        <w:t>Zastupuje:</w:t>
      </w:r>
      <w:r w:rsidRPr="009E2FBF">
        <w:rPr>
          <w:rFonts w:ascii="Garamond" w:hAnsi="Garamond"/>
          <w:b/>
          <w:bCs/>
        </w:rPr>
        <w:tab/>
      </w:r>
      <w:r>
        <w:rPr>
          <w:rFonts w:ascii="Garamond" w:hAnsi="Garamond"/>
          <w:bCs/>
        </w:rPr>
        <w:t>Monika Pinkasová</w:t>
      </w:r>
    </w:p>
    <w:p w14:paraId="1B3D2DD2" w14:textId="77777777" w:rsidR="009F309C" w:rsidRPr="009E2FBF" w:rsidRDefault="009F309C" w:rsidP="009F309C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>Pavlína Brzková</w:t>
      </w:r>
    </w:p>
    <w:p w14:paraId="15139819" w14:textId="77777777" w:rsidR="009F309C" w:rsidRPr="009E2FBF" w:rsidRDefault="009F309C" w:rsidP="009F309C">
      <w:pPr>
        <w:shd w:val="clear" w:color="auto" w:fill="FFFFFF"/>
        <w:tabs>
          <w:tab w:val="left" w:pos="1418"/>
        </w:tabs>
        <w:rPr>
          <w:rFonts w:ascii="Garamond" w:hAnsi="Garamond"/>
        </w:rPr>
      </w:pPr>
      <w:r w:rsidRPr="009E2FBF">
        <w:rPr>
          <w:rFonts w:ascii="Garamond" w:hAnsi="Garamond"/>
          <w:bCs/>
        </w:rPr>
        <w:tab/>
        <w:t>Bc. Ivana Svítilová</w:t>
      </w:r>
    </w:p>
    <w:p w14:paraId="2BBEC383" w14:textId="77777777" w:rsidR="009F309C" w:rsidRPr="009E2FBF" w:rsidRDefault="009F309C" w:rsidP="009F309C">
      <w:pPr>
        <w:rPr>
          <w:rFonts w:ascii="Garamond" w:hAnsi="Garamond"/>
        </w:rPr>
      </w:pPr>
    </w:p>
    <w:p w14:paraId="505F368E" w14:textId="77777777" w:rsidR="009F309C" w:rsidRPr="009E2FBF" w:rsidRDefault="009F309C" w:rsidP="009F309C">
      <w:pPr>
        <w:ind w:firstLine="8"/>
        <w:jc w:val="both"/>
        <w:rPr>
          <w:rFonts w:ascii="Garamond" w:hAnsi="Garamond"/>
        </w:rPr>
      </w:pPr>
      <w:r w:rsidRPr="009E2FBF">
        <w:rPr>
          <w:rFonts w:ascii="Garamond" w:hAnsi="Garamond"/>
        </w:rPr>
        <w:t>Samostatně provádí práce ve spisovně OS a vede spisovnu v systému ISAS, podílí se na přípravě a realizaci skartačního řízení. Práce ve spisovně řídí a organizuje.</w:t>
      </w:r>
    </w:p>
    <w:p w14:paraId="6FBCC7BD" w14:textId="77777777" w:rsidR="009F309C" w:rsidRPr="009E2FBF" w:rsidRDefault="009F309C" w:rsidP="009F309C">
      <w:pPr>
        <w:ind w:firstLine="8"/>
        <w:jc w:val="both"/>
        <w:rPr>
          <w:rFonts w:ascii="Garamond" w:hAnsi="Garamond"/>
        </w:rPr>
      </w:pPr>
    </w:p>
    <w:p w14:paraId="38479BEA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  <w:u w:val="single"/>
        </w:rPr>
        <w:t xml:space="preserve">Vyšší podatelna </w:t>
      </w:r>
      <w:r w:rsidRPr="009E2FBF">
        <w:rPr>
          <w:u w:val="single"/>
        </w:rPr>
        <w:t>a</w:t>
      </w:r>
      <w:r w:rsidRPr="009E2FBF">
        <w:rPr>
          <w:spacing w:val="-1"/>
          <w:u w:val="single"/>
        </w:rPr>
        <w:t xml:space="preserve"> tiskové </w:t>
      </w:r>
      <w:r w:rsidRPr="009E2FBF">
        <w:rPr>
          <w:spacing w:val="-2"/>
          <w:u w:val="single"/>
        </w:rPr>
        <w:t>centrum</w:t>
      </w:r>
      <w:r w:rsidRPr="009E2FBF">
        <w:rPr>
          <w:spacing w:val="-2"/>
        </w:rPr>
        <w:tab/>
      </w:r>
      <w:r w:rsidRPr="009E2FBF">
        <w:t>Jana</w:t>
      </w:r>
      <w:r w:rsidRPr="009E2FBF">
        <w:rPr>
          <w:spacing w:val="-1"/>
        </w:rPr>
        <w:t xml:space="preserve"> Svatoňová</w:t>
      </w:r>
    </w:p>
    <w:p w14:paraId="2E353C65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ab/>
      </w:r>
      <w:r w:rsidRPr="009E2FBF">
        <w:t>Lucie</w:t>
      </w:r>
      <w:r w:rsidRPr="009E2FBF">
        <w:rPr>
          <w:spacing w:val="-1"/>
        </w:rPr>
        <w:t xml:space="preserve"> Myšíková</w:t>
      </w:r>
    </w:p>
    <w:p w14:paraId="4B5AC71B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ab/>
        <w:t>Iveta Hrubá</w:t>
      </w:r>
    </w:p>
    <w:p w14:paraId="74953D88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</w:rPr>
        <w:tab/>
        <w:t>Helena Staňková (0,8)</w:t>
      </w:r>
    </w:p>
    <w:p w14:paraId="1C668BBC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14:paraId="250B728E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</w:pPr>
      <w:r w:rsidRPr="009E2FBF">
        <w:rPr>
          <w:b/>
          <w:bCs/>
          <w:spacing w:val="-1"/>
        </w:rPr>
        <w:t>Zastupování:</w:t>
      </w:r>
      <w:r w:rsidRPr="009E2FBF">
        <w:rPr>
          <w:b/>
          <w:bCs/>
        </w:rPr>
        <w:t xml:space="preserve"> </w:t>
      </w:r>
      <w:r w:rsidRPr="009E2FBF">
        <w:rPr>
          <w:spacing w:val="-1"/>
        </w:rPr>
        <w:t>vzájemné</w:t>
      </w:r>
      <w:r w:rsidRPr="009E2FBF">
        <w:rPr>
          <w:spacing w:val="-2"/>
        </w:rPr>
        <w:t xml:space="preserve"> </w:t>
      </w:r>
      <w:r w:rsidRPr="009E2FBF">
        <w:t xml:space="preserve">v </w:t>
      </w:r>
      <w:r w:rsidRPr="009E2FBF">
        <w:rPr>
          <w:spacing w:val="-1"/>
        </w:rPr>
        <w:t>rámci</w:t>
      </w:r>
      <w:r w:rsidRPr="009E2FBF">
        <w:t xml:space="preserve"> oddělení</w:t>
      </w:r>
    </w:p>
    <w:p w14:paraId="43368176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14:paraId="1D115779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jc w:val="both"/>
      </w:pPr>
      <w:r w:rsidRPr="009E2FBF">
        <w:rPr>
          <w:spacing w:val="-1"/>
        </w:rPr>
        <w:t>Zabezpečuje samostatné přidělování věcí v souladu s rozvrhem práce soudu, vkládání nápadu soudní agendy do systému ISAS a zápis věcí z rejstříku EPR do rejstříku C, včetně jeho lustrace. Zajišťuje obsluhu a chod tiskového centra. V souvislosti s provozem datové schránky soudu zajišťuje tisk došlé pošty z datové schránky soudu, chod e-Podatelny a e-Výpravny, včetně konverze dokumentů. Prostřednictvím Czech Pointu zjišťuje pobyty cizinců.</w:t>
      </w:r>
    </w:p>
    <w:p w14:paraId="3D557B00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sz w:val="24"/>
          <w:u w:val="single"/>
        </w:rPr>
      </w:pPr>
    </w:p>
    <w:p w14:paraId="047A2907" w14:textId="77777777" w:rsidR="00486A24" w:rsidRDefault="00486A24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135C71C4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lastRenderedPageBreak/>
        <w:t xml:space="preserve">Řidič </w:t>
      </w:r>
      <w:r w:rsidRPr="009E2FBF">
        <w:rPr>
          <w:u w:val="single"/>
        </w:rPr>
        <w:t>a</w:t>
      </w:r>
      <w:r w:rsidRPr="009E2FBF">
        <w:rPr>
          <w:spacing w:val="-1"/>
          <w:u w:val="single"/>
        </w:rPr>
        <w:t xml:space="preserve"> údržba:</w:t>
      </w:r>
      <w:r w:rsidRPr="009E2FBF">
        <w:rPr>
          <w:spacing w:val="-1"/>
        </w:rPr>
        <w:tab/>
      </w:r>
      <w:r w:rsidRPr="009E2FBF">
        <w:t>Libor</w:t>
      </w:r>
      <w:r w:rsidRPr="009E2FBF">
        <w:rPr>
          <w:spacing w:val="-1"/>
        </w:rPr>
        <w:t xml:space="preserve"> Kraucher</w:t>
      </w:r>
      <w:r w:rsidRPr="009E2FBF">
        <w:rPr>
          <w:spacing w:val="-5"/>
        </w:rPr>
        <w:t xml:space="preserve"> </w:t>
      </w:r>
      <w:r>
        <w:rPr>
          <w:spacing w:val="-1"/>
        </w:rPr>
        <w:t>(0,5</w:t>
      </w:r>
      <w:r w:rsidRPr="009E2FBF">
        <w:rPr>
          <w:spacing w:val="-1"/>
        </w:rPr>
        <w:t>)</w:t>
      </w:r>
    </w:p>
    <w:p w14:paraId="5C85199C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7934525B" w14:textId="77777777" w:rsidR="009F309C" w:rsidRPr="009E2FBF" w:rsidRDefault="009F309C" w:rsidP="009F309C">
      <w:pPr>
        <w:widowControl/>
        <w:tabs>
          <w:tab w:val="left" w:pos="1418"/>
        </w:tabs>
        <w:autoSpaceDE/>
        <w:autoSpaceDN/>
        <w:adjustRightInd/>
        <w:rPr>
          <w:rFonts w:ascii="Garamond" w:eastAsia="Times New Roman" w:hAnsi="Garamond" w:cs="Arial"/>
          <w:bCs/>
        </w:rPr>
      </w:pPr>
      <w:r w:rsidRPr="009E2FBF">
        <w:rPr>
          <w:rFonts w:ascii="Garamond" w:eastAsia="Times New Roman" w:hAnsi="Garamond" w:cs="Arial"/>
          <w:b/>
          <w:bCs/>
          <w:spacing w:val="-1"/>
        </w:rPr>
        <w:t>Zastupuje</w:t>
      </w:r>
      <w:r w:rsidRPr="009E2FBF">
        <w:rPr>
          <w:rFonts w:ascii="Garamond" w:eastAsia="Times New Roman" w:hAnsi="Garamond" w:cs="Arial"/>
          <w:b/>
        </w:rPr>
        <w:t>:</w:t>
      </w:r>
      <w:r w:rsidRPr="009E2FBF">
        <w:rPr>
          <w:rFonts w:ascii="Garamond" w:eastAsia="Times New Roman" w:hAnsi="Garamond" w:cs="Arial"/>
          <w:b/>
        </w:rPr>
        <w:tab/>
      </w:r>
      <w:r w:rsidRPr="009E2FBF">
        <w:rPr>
          <w:rFonts w:ascii="Garamond" w:eastAsia="Times New Roman" w:hAnsi="Garamond" w:cs="Arial"/>
          <w:spacing w:val="-1"/>
        </w:rPr>
        <w:t xml:space="preserve">Petr </w:t>
      </w:r>
      <w:r w:rsidRPr="009E2FBF">
        <w:rPr>
          <w:rFonts w:ascii="Garamond" w:eastAsia="Times New Roman" w:hAnsi="Garamond" w:cs="Arial"/>
        </w:rPr>
        <w:t>Kalhous</w:t>
      </w:r>
      <w:r w:rsidRPr="009E2FBF">
        <w:rPr>
          <w:rFonts w:ascii="Garamond" w:eastAsia="Times New Roman" w:hAnsi="Garamond" w:cs="Arial"/>
          <w:spacing w:val="-2"/>
        </w:rPr>
        <w:t xml:space="preserve"> </w:t>
      </w:r>
      <w:r w:rsidRPr="009E2FBF">
        <w:rPr>
          <w:rFonts w:ascii="Garamond" w:eastAsia="Times New Roman" w:hAnsi="Garamond" w:cs="Arial"/>
          <w:bCs/>
        </w:rPr>
        <w:t>(v rozsahu úvazku 0,5)</w:t>
      </w:r>
    </w:p>
    <w:p w14:paraId="67486158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33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ab/>
        <w:t>Miroslav</w:t>
      </w:r>
      <w:r w:rsidRPr="009E2FBF">
        <w:rPr>
          <w:rFonts w:ascii="Garamond" w:eastAsia="Times New Roman" w:hAnsi="Garamond"/>
          <w:lang w:eastAsia="en-US"/>
        </w:rPr>
        <w:t xml:space="preserve"> Škvor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(</w:t>
      </w:r>
      <w:r w:rsidRPr="009E2FBF">
        <w:rPr>
          <w:rFonts w:ascii="Garamond" w:eastAsia="Times New Roman" w:hAnsi="Garamond"/>
          <w:spacing w:val="-1"/>
          <w:lang w:eastAsia="en-US"/>
        </w:rPr>
        <w:t>obsluha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kotelny)</w:t>
      </w:r>
    </w:p>
    <w:p w14:paraId="5ECB6993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43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Ing.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Ladislav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Leško (autoprovoz)</w:t>
      </w:r>
    </w:p>
    <w:p w14:paraId="3C9E08DD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15C6E5AC" w14:textId="77777777" w:rsidR="009F309C" w:rsidRPr="009E2FBF" w:rsidRDefault="009F309C" w:rsidP="009F309C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údržbářské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pokynů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ředitelky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správce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správce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autoprovoz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jako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řidič - referent.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obsluhu kotelny,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úklid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okolí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úklid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soudního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dvora,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pravidelného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sněhu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zimním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období.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případě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náledí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posyp</w:t>
      </w:r>
      <w:r w:rsidRPr="009E2FBF">
        <w:rPr>
          <w:rFonts w:ascii="Garamond" w:eastAsia="Times New Roman" w:hAnsi="Garamond"/>
          <w:spacing w:val="10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chodníku. </w:t>
      </w:r>
      <w:r w:rsidRPr="009E2FBF">
        <w:rPr>
          <w:rFonts w:ascii="Garamond" w:eastAsia="Times New Roman" w:hAnsi="Garamond"/>
          <w:spacing w:val="-1"/>
          <w:lang w:eastAsia="en-US"/>
        </w:rPr>
        <w:t>Realizuje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lang w:eastAsia="en-US"/>
        </w:rPr>
        <w:t xml:space="preserve"> nákupy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nákup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služeb</w:t>
      </w:r>
      <w:r w:rsidRPr="009E2FBF">
        <w:rPr>
          <w:rFonts w:ascii="Garamond" w:eastAsia="Times New Roman" w:hAnsi="Garamond"/>
          <w:lang w:eastAsia="en-US"/>
        </w:rPr>
        <w:t xml:space="preserve"> dle pokynů.</w:t>
      </w:r>
    </w:p>
    <w:p w14:paraId="0A65B3BB" w14:textId="77777777" w:rsidR="009F309C" w:rsidRPr="009E2FBF" w:rsidRDefault="009F309C" w:rsidP="009F309C">
      <w:pPr>
        <w:pStyle w:val="Zkladntext"/>
        <w:kinsoku w:val="0"/>
        <w:overflowPunct w:val="0"/>
        <w:spacing w:before="10"/>
        <w:ind w:left="0"/>
        <w:rPr>
          <w:rFonts w:eastAsia="Times New Roman" w:cs="Arial"/>
          <w:spacing w:val="-1"/>
        </w:rPr>
      </w:pPr>
      <w:r w:rsidRPr="009E2FBF">
        <w:rPr>
          <w:rFonts w:eastAsia="Times New Roman" w:cs="Arial"/>
          <w:spacing w:val="-1"/>
        </w:rPr>
        <w:t>Při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doručování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soudních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písemností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má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postavení</w:t>
      </w:r>
      <w:r w:rsidRPr="009E2FBF">
        <w:rPr>
          <w:rFonts w:eastAsia="Times New Roman" w:cs="Arial"/>
        </w:rPr>
        <w:t xml:space="preserve"> soudního </w:t>
      </w:r>
      <w:r w:rsidRPr="009E2FBF">
        <w:rPr>
          <w:rFonts w:eastAsia="Times New Roman" w:cs="Arial"/>
          <w:spacing w:val="-1"/>
        </w:rPr>
        <w:t>doručovatele.</w:t>
      </w:r>
    </w:p>
    <w:p w14:paraId="7AACC1E8" w14:textId="77777777" w:rsidR="009F309C" w:rsidRPr="009E2FBF" w:rsidRDefault="009F309C" w:rsidP="009F309C">
      <w:pPr>
        <w:pStyle w:val="Zkladntext"/>
        <w:kinsoku w:val="0"/>
        <w:overflowPunct w:val="0"/>
        <w:spacing w:before="10"/>
        <w:ind w:left="0"/>
      </w:pPr>
    </w:p>
    <w:p w14:paraId="5097CB3B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Údržba:</w:t>
      </w:r>
      <w:r w:rsidRPr="009E2FBF">
        <w:rPr>
          <w:spacing w:val="-1"/>
        </w:rPr>
        <w:tab/>
      </w:r>
      <w:r w:rsidRPr="009E2FBF">
        <w:t>Petr</w:t>
      </w:r>
      <w:r w:rsidRPr="009E2FBF">
        <w:rPr>
          <w:spacing w:val="-1"/>
        </w:rPr>
        <w:t xml:space="preserve"> Kalhous</w:t>
      </w:r>
      <w:r w:rsidRPr="009E2FBF">
        <w:rPr>
          <w:spacing w:val="-4"/>
        </w:rPr>
        <w:t xml:space="preserve"> </w:t>
      </w:r>
      <w:r>
        <w:rPr>
          <w:spacing w:val="-1"/>
        </w:rPr>
        <w:t>(0,1</w:t>
      </w:r>
      <w:r w:rsidRPr="009E2FBF">
        <w:rPr>
          <w:spacing w:val="-1"/>
        </w:rPr>
        <w:t>)</w:t>
      </w:r>
    </w:p>
    <w:p w14:paraId="6A5C6A47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76660972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</w:t>
      </w:r>
      <w:r w:rsidRPr="009E2FBF">
        <w:t xml:space="preserve">: </w:t>
      </w:r>
      <w:r w:rsidRPr="009E2FBF">
        <w:tab/>
      </w:r>
      <w:r w:rsidRPr="009E2FBF">
        <w:rPr>
          <w:spacing w:val="-1"/>
        </w:rPr>
        <w:t>Libor Kraucher</w:t>
      </w:r>
    </w:p>
    <w:p w14:paraId="43854A95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6B8B0CD2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Provádí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údržbářské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"/>
        </w:rPr>
        <w:t xml:space="preserve"> </w:t>
      </w:r>
      <w:r w:rsidRPr="009E2FBF">
        <w:t>dle</w:t>
      </w:r>
      <w:r w:rsidRPr="009E2FBF">
        <w:rPr>
          <w:spacing w:val="10"/>
        </w:rPr>
        <w:t xml:space="preserve"> </w:t>
      </w:r>
      <w:r w:rsidRPr="009E2FBF">
        <w:t>pokynů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ředitelky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správy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správce</w:t>
      </w:r>
      <w:r w:rsidRPr="009E2FBF">
        <w:rPr>
          <w:spacing w:val="7"/>
        </w:rPr>
        <w:t xml:space="preserve"> </w:t>
      </w:r>
      <w:r w:rsidRPr="009E2FBF">
        <w:t>budovy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správce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majetku.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Podílí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se</w:t>
      </w:r>
      <w:r w:rsidRPr="009E2FBF">
        <w:rPr>
          <w:spacing w:val="10"/>
        </w:rPr>
        <w:t xml:space="preserve"> </w:t>
      </w:r>
      <w:r w:rsidRPr="009E2FBF">
        <w:t>na</w:t>
      </w:r>
      <w:r w:rsidRPr="009E2FBF">
        <w:rPr>
          <w:spacing w:val="8"/>
        </w:rPr>
        <w:t xml:space="preserve"> </w:t>
      </w:r>
      <w:r w:rsidRPr="009E2FBF">
        <w:t>úklidu</w:t>
      </w:r>
      <w:r w:rsidRPr="009E2FBF">
        <w:rPr>
          <w:spacing w:val="7"/>
        </w:rPr>
        <w:t xml:space="preserve"> </w:t>
      </w:r>
      <w:r w:rsidRPr="009E2FBF">
        <w:t>v okolí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budovy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9"/>
        </w:rPr>
        <w:t xml:space="preserve"> </w:t>
      </w:r>
      <w:r w:rsidRPr="009E2FBF">
        <w:t>úklidu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soudního</w:t>
      </w:r>
      <w:r w:rsidRPr="009E2FBF">
        <w:rPr>
          <w:spacing w:val="103"/>
        </w:rPr>
        <w:t xml:space="preserve"> </w:t>
      </w:r>
      <w:r w:rsidRPr="009E2FBF">
        <w:rPr>
          <w:spacing w:val="-1"/>
        </w:rPr>
        <w:t>dvora,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pravidelného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odstraňování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sněhu</w:t>
      </w:r>
      <w:r w:rsidRPr="009E2FBF">
        <w:rPr>
          <w:spacing w:val="36"/>
        </w:rPr>
        <w:t xml:space="preserve"> </w:t>
      </w:r>
      <w:r w:rsidRPr="009E2FBF">
        <w:t>v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zimním</w:t>
      </w:r>
      <w:r w:rsidRPr="009E2FBF">
        <w:rPr>
          <w:spacing w:val="35"/>
        </w:rPr>
        <w:t xml:space="preserve"> </w:t>
      </w:r>
      <w:r w:rsidRPr="009E2FBF">
        <w:t>období.</w:t>
      </w:r>
      <w:r w:rsidRPr="009E2FBF">
        <w:rPr>
          <w:spacing w:val="36"/>
        </w:rPr>
        <w:t xml:space="preserve"> </w:t>
      </w:r>
      <w:r w:rsidRPr="009E2FBF">
        <w:t xml:space="preserve">V </w:t>
      </w:r>
      <w:r w:rsidRPr="009E2FBF">
        <w:rPr>
          <w:spacing w:val="-1"/>
        </w:rPr>
        <w:t>případě</w:t>
      </w:r>
      <w:r w:rsidRPr="009E2FBF">
        <w:rPr>
          <w:spacing w:val="36"/>
        </w:rPr>
        <w:t xml:space="preserve"> </w:t>
      </w:r>
      <w:r w:rsidRPr="009E2FBF">
        <w:t>náledí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provádí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posyp</w:t>
      </w:r>
      <w:r w:rsidRPr="009E2FBF">
        <w:rPr>
          <w:spacing w:val="33"/>
        </w:rPr>
        <w:t xml:space="preserve"> </w:t>
      </w:r>
      <w:r w:rsidRPr="009E2FBF">
        <w:t>chodníku.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Provádí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drobné</w:t>
      </w:r>
      <w:r w:rsidRPr="009E2FBF">
        <w:rPr>
          <w:spacing w:val="36"/>
        </w:rPr>
        <w:t xml:space="preserve"> </w:t>
      </w:r>
      <w:r w:rsidRPr="009E2FBF">
        <w:t>nákupy</w:t>
      </w:r>
      <w:r w:rsidRPr="009E2FBF">
        <w:rPr>
          <w:spacing w:val="36"/>
        </w:rPr>
        <w:t xml:space="preserve"> </w:t>
      </w:r>
      <w:r w:rsidRPr="009E2FBF">
        <w:t>a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zajišťuje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nákup služeb</w:t>
      </w:r>
      <w:r w:rsidRPr="009E2FBF">
        <w:t xml:space="preserve"> dle pokynů. </w:t>
      </w:r>
      <w:r w:rsidRPr="009E2FBF">
        <w:rPr>
          <w:spacing w:val="-1"/>
        </w:rPr>
        <w:t>Práce</w:t>
      </w:r>
      <w:r w:rsidRPr="009E2FBF">
        <w:t xml:space="preserve"> </w:t>
      </w:r>
      <w:r w:rsidRPr="009E2FBF">
        <w:rPr>
          <w:spacing w:val="-1"/>
        </w:rPr>
        <w:t>realizuje</w:t>
      </w:r>
      <w:r w:rsidRPr="009E2FBF">
        <w:t xml:space="preserve"> v </w:t>
      </w:r>
      <w:r w:rsidRPr="009E2FBF">
        <w:rPr>
          <w:spacing w:val="-1"/>
        </w:rPr>
        <w:t>rozsahu</w:t>
      </w:r>
      <w:r w:rsidRPr="009E2FBF">
        <w:t xml:space="preserve"> úvazku</w:t>
      </w:r>
      <w:r w:rsidRPr="009E2FBF">
        <w:rPr>
          <w:spacing w:val="-3"/>
        </w:rPr>
        <w:t xml:space="preserve"> </w:t>
      </w:r>
      <w:r w:rsidRPr="009E2FBF">
        <w:t>0,5.</w:t>
      </w:r>
    </w:p>
    <w:p w14:paraId="5077B432" w14:textId="77777777" w:rsidR="009F309C" w:rsidRPr="007C6FE2" w:rsidRDefault="009F309C" w:rsidP="009F309C">
      <w:pPr>
        <w:pStyle w:val="Nadpis1"/>
        <w:kinsoku w:val="0"/>
        <w:overflowPunct w:val="0"/>
        <w:ind w:left="0"/>
        <w:rPr>
          <w:spacing w:val="-1"/>
          <w:sz w:val="24"/>
          <w:u w:val="single"/>
        </w:rPr>
      </w:pPr>
    </w:p>
    <w:p w14:paraId="1B48CF30" w14:textId="77777777" w:rsidR="009F309C" w:rsidRPr="009E2FBF" w:rsidRDefault="009F309C" w:rsidP="009F309C">
      <w:pPr>
        <w:pStyle w:val="Nadpis1"/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Soudní doručovatelé:</w:t>
      </w:r>
    </w:p>
    <w:p w14:paraId="534122ED" w14:textId="77777777" w:rsidR="009F309C" w:rsidRPr="009E2FBF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  <w:szCs w:val="28"/>
        </w:rPr>
      </w:pPr>
    </w:p>
    <w:p w14:paraId="04E5CAAC" w14:textId="77777777" w:rsidR="009F309C" w:rsidRPr="009E2FBF" w:rsidRDefault="009F309C" w:rsidP="009F309C">
      <w:pPr>
        <w:pStyle w:val="Zkladntext"/>
        <w:tabs>
          <w:tab w:val="left" w:pos="1418"/>
          <w:tab w:val="right" w:pos="13892"/>
        </w:tabs>
        <w:kinsoku w:val="0"/>
        <w:overflowPunct w:val="0"/>
        <w:spacing w:line="315" w:lineRule="exact"/>
        <w:ind w:left="0"/>
        <w:rPr>
          <w:b/>
          <w:bCs/>
          <w:spacing w:val="-1"/>
          <w:sz w:val="28"/>
          <w:szCs w:val="28"/>
        </w:rPr>
      </w:pPr>
      <w:r w:rsidRPr="009E2FBF">
        <w:rPr>
          <w:b/>
          <w:bCs/>
          <w:spacing w:val="-1"/>
          <w:szCs w:val="28"/>
        </w:rPr>
        <w:t>Zástup:</w:t>
      </w:r>
      <w:r w:rsidRPr="009E2FBF">
        <w:rPr>
          <w:b/>
          <w:bCs/>
          <w:szCs w:val="28"/>
        </w:rPr>
        <w:tab/>
      </w:r>
      <w:r w:rsidRPr="009E2FBF">
        <w:rPr>
          <w:b/>
          <w:spacing w:val="-1"/>
          <w:szCs w:val="28"/>
        </w:rPr>
        <w:t>vzájemný</w:t>
      </w:r>
      <w:r w:rsidRPr="009E2FBF">
        <w:rPr>
          <w:b/>
          <w:spacing w:val="-1"/>
          <w:sz w:val="28"/>
          <w:szCs w:val="28"/>
        </w:rPr>
        <w:tab/>
      </w:r>
      <w:r w:rsidRPr="009E2FBF">
        <w:rPr>
          <w:b/>
          <w:bCs/>
          <w:sz w:val="28"/>
          <w:szCs w:val="28"/>
        </w:rPr>
        <w:t>Libor</w:t>
      </w:r>
      <w:r w:rsidRPr="009E2FBF">
        <w:rPr>
          <w:b/>
          <w:bCs/>
          <w:spacing w:val="-1"/>
          <w:sz w:val="28"/>
          <w:szCs w:val="28"/>
        </w:rPr>
        <w:t xml:space="preserve"> Kraucher</w:t>
      </w:r>
    </w:p>
    <w:p w14:paraId="7E9CE386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9E2FBF">
        <w:rPr>
          <w:b/>
          <w:bCs/>
          <w:spacing w:val="-1"/>
          <w:sz w:val="28"/>
          <w:szCs w:val="28"/>
        </w:rPr>
        <w:tab/>
      </w:r>
      <w:r w:rsidRPr="009E2FBF">
        <w:rPr>
          <w:b/>
          <w:sz w:val="28"/>
          <w:szCs w:val="28"/>
        </w:rPr>
        <w:t>Petr</w:t>
      </w:r>
      <w:r w:rsidRPr="009E2FBF">
        <w:rPr>
          <w:b/>
          <w:spacing w:val="-1"/>
          <w:sz w:val="28"/>
          <w:szCs w:val="28"/>
        </w:rPr>
        <w:t xml:space="preserve"> Kalhous</w:t>
      </w:r>
    </w:p>
    <w:p w14:paraId="63D190FA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23"/>
          <w:sz w:val="28"/>
          <w:szCs w:val="28"/>
        </w:rPr>
      </w:pPr>
      <w:r w:rsidRPr="009E2FBF">
        <w:rPr>
          <w:b/>
          <w:spacing w:val="-1"/>
          <w:sz w:val="28"/>
          <w:szCs w:val="28"/>
        </w:rPr>
        <w:tab/>
        <w:t>Miloš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Prieložný</w:t>
      </w:r>
    </w:p>
    <w:p w14:paraId="79B3A60D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25"/>
          <w:sz w:val="28"/>
          <w:szCs w:val="28"/>
        </w:rPr>
      </w:pPr>
      <w:r w:rsidRPr="009E2FBF">
        <w:rPr>
          <w:b/>
          <w:spacing w:val="23"/>
          <w:sz w:val="28"/>
          <w:szCs w:val="28"/>
        </w:rPr>
        <w:tab/>
      </w:r>
      <w:r w:rsidRPr="009E2FBF">
        <w:rPr>
          <w:b/>
          <w:spacing w:val="-1"/>
          <w:sz w:val="28"/>
          <w:szCs w:val="28"/>
        </w:rPr>
        <w:t>Milan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Velín</w:t>
      </w:r>
    </w:p>
    <w:p w14:paraId="7BF63BC0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9E2FBF">
        <w:rPr>
          <w:b/>
          <w:spacing w:val="25"/>
          <w:sz w:val="28"/>
          <w:szCs w:val="28"/>
        </w:rPr>
        <w:tab/>
      </w:r>
      <w:r w:rsidRPr="009E2FBF">
        <w:rPr>
          <w:b/>
          <w:spacing w:val="-1"/>
          <w:sz w:val="28"/>
          <w:szCs w:val="28"/>
        </w:rPr>
        <w:t>Miroslav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Škvor</w:t>
      </w:r>
    </w:p>
    <w:p w14:paraId="305F3ED8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z w:val="28"/>
          <w:szCs w:val="28"/>
        </w:rPr>
      </w:pPr>
      <w:r w:rsidRPr="009E2FBF">
        <w:rPr>
          <w:b/>
          <w:spacing w:val="-1"/>
          <w:sz w:val="28"/>
          <w:szCs w:val="28"/>
        </w:rPr>
        <w:tab/>
      </w:r>
      <w:r w:rsidRPr="009E2FBF">
        <w:rPr>
          <w:b/>
          <w:bCs/>
          <w:spacing w:val="-1"/>
          <w:sz w:val="28"/>
          <w:szCs w:val="28"/>
        </w:rPr>
        <w:t>Ing.</w:t>
      </w:r>
      <w:r w:rsidRPr="009E2FBF">
        <w:rPr>
          <w:b/>
          <w:bCs/>
          <w:spacing w:val="-2"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Ladislav</w:t>
      </w:r>
      <w:r w:rsidRPr="009E2FBF">
        <w:rPr>
          <w:b/>
          <w:bCs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Leško</w:t>
      </w:r>
    </w:p>
    <w:p w14:paraId="50FAB551" w14:textId="77777777" w:rsidR="009F309C" w:rsidRPr="009E2FBF" w:rsidRDefault="009F309C" w:rsidP="009F309C">
      <w:pPr>
        <w:pStyle w:val="Zkladn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14:paraId="3D0ABDE4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Provádějí</w:t>
      </w:r>
      <w:r w:rsidRPr="009E2FBF">
        <w:t xml:space="preserve"> </w:t>
      </w:r>
      <w:r w:rsidRPr="009E2FBF">
        <w:rPr>
          <w:spacing w:val="-1"/>
        </w:rPr>
        <w:t>doručování</w:t>
      </w:r>
      <w:r w:rsidRPr="009E2FBF"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písemností</w:t>
      </w:r>
      <w:r w:rsidRPr="009E2FBF">
        <w:t xml:space="preserve"> dle </w:t>
      </w:r>
      <w:r w:rsidRPr="009E2FBF">
        <w:rPr>
          <w:spacing w:val="-1"/>
        </w:rPr>
        <w:t>požadavku</w:t>
      </w:r>
      <w:r w:rsidRPr="009E2FBF">
        <w:t xml:space="preserve"> </w:t>
      </w:r>
      <w:r w:rsidRPr="009E2FBF">
        <w:rPr>
          <w:spacing w:val="-1"/>
        </w:rPr>
        <w:t>podatelny</w:t>
      </w:r>
      <w:r w:rsidRPr="009E2FBF">
        <w:t xml:space="preserve"> a </w:t>
      </w:r>
      <w:r w:rsidRPr="009E2FBF">
        <w:rPr>
          <w:spacing w:val="-1"/>
        </w:rPr>
        <w:t>jednotlivých</w:t>
      </w:r>
      <w:r w:rsidRPr="009E2FBF">
        <w:t xml:space="preserve"> </w:t>
      </w:r>
      <w:r w:rsidRPr="009E2FBF">
        <w:rPr>
          <w:spacing w:val="-1"/>
        </w:rPr>
        <w:t>oddělení</w:t>
      </w:r>
      <w:r w:rsidRPr="009E2FBF">
        <w:t xml:space="preserve"> </w:t>
      </w:r>
      <w:r w:rsidRPr="009E2FBF">
        <w:rPr>
          <w:spacing w:val="-1"/>
        </w:rPr>
        <w:t>soudu.</w:t>
      </w:r>
    </w:p>
    <w:p w14:paraId="531812CF" w14:textId="77777777" w:rsidR="009F309C" w:rsidRDefault="009F309C" w:rsidP="009F309C">
      <w:pPr>
        <w:pStyle w:val="Zkladntext"/>
        <w:kinsoku w:val="0"/>
        <w:overflowPunct w:val="0"/>
        <w:ind w:left="0"/>
      </w:pPr>
    </w:p>
    <w:p w14:paraId="5D849D00" w14:textId="77777777" w:rsidR="00486A24" w:rsidRPr="009E2FBF" w:rsidRDefault="00486A24" w:rsidP="009F309C">
      <w:pPr>
        <w:pStyle w:val="Zkladntext"/>
        <w:kinsoku w:val="0"/>
        <w:overflowPunct w:val="0"/>
        <w:ind w:left="0"/>
      </w:pPr>
    </w:p>
    <w:p w14:paraId="5D9681EA" w14:textId="77777777" w:rsidR="009F309C" w:rsidRPr="009E2FBF" w:rsidRDefault="009F309C" w:rsidP="009F309C">
      <w:pPr>
        <w:pStyle w:val="Nadpis1"/>
        <w:kinsoku w:val="0"/>
        <w:overflowPunct w:val="0"/>
        <w:ind w:left="0"/>
        <w:rPr>
          <w:b w:val="0"/>
          <w:bCs w:val="0"/>
          <w:szCs w:val="24"/>
        </w:rPr>
      </w:pPr>
      <w:r w:rsidRPr="009E2FBF">
        <w:rPr>
          <w:spacing w:val="-1"/>
          <w:szCs w:val="24"/>
          <w:u w:val="single"/>
        </w:rPr>
        <w:lastRenderedPageBreak/>
        <w:t>Úklid</w:t>
      </w:r>
      <w:r w:rsidRPr="009E2FBF">
        <w:rPr>
          <w:szCs w:val="24"/>
          <w:u w:val="single"/>
        </w:rPr>
        <w:t xml:space="preserve"> </w:t>
      </w:r>
      <w:r w:rsidRPr="009E2FBF">
        <w:rPr>
          <w:spacing w:val="-1"/>
          <w:szCs w:val="24"/>
          <w:u w:val="single"/>
        </w:rPr>
        <w:t>budovy:</w:t>
      </w:r>
    </w:p>
    <w:p w14:paraId="7202CB5E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7040BB6C" w14:textId="77777777" w:rsidR="009F309C" w:rsidRPr="009E2FBF" w:rsidRDefault="009F309C" w:rsidP="009F309C">
      <w:pPr>
        <w:pStyle w:val="Zkladntext"/>
        <w:tabs>
          <w:tab w:val="left" w:pos="1418"/>
          <w:tab w:val="right" w:pos="13892"/>
        </w:tabs>
        <w:kinsoku w:val="0"/>
        <w:overflowPunct w:val="0"/>
        <w:ind w:left="0"/>
        <w:rPr>
          <w:b/>
          <w:bCs/>
          <w:spacing w:val="-1"/>
          <w:sz w:val="28"/>
        </w:rPr>
      </w:pPr>
      <w:r w:rsidRPr="009E2FBF">
        <w:rPr>
          <w:b/>
          <w:bCs/>
          <w:spacing w:val="-1"/>
        </w:rPr>
        <w:t>Zástup:</w:t>
      </w:r>
      <w:r w:rsidRPr="009E2FBF">
        <w:rPr>
          <w:b/>
          <w:bCs/>
          <w:spacing w:val="-1"/>
        </w:rPr>
        <w:tab/>
      </w:r>
      <w:r w:rsidRPr="009E2FBF">
        <w:rPr>
          <w:b/>
          <w:spacing w:val="-1"/>
        </w:rPr>
        <w:t>vzájemný</w:t>
      </w:r>
      <w:r w:rsidRPr="009E2FBF">
        <w:rPr>
          <w:b/>
          <w:spacing w:val="-1"/>
          <w:sz w:val="28"/>
        </w:rPr>
        <w:tab/>
      </w:r>
      <w:r w:rsidRPr="009E2FBF">
        <w:rPr>
          <w:b/>
          <w:bCs/>
          <w:spacing w:val="-1"/>
          <w:sz w:val="28"/>
        </w:rPr>
        <w:t>Lenka Gruševská</w:t>
      </w:r>
    </w:p>
    <w:p w14:paraId="7E631C2F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ind w:left="0"/>
        <w:rPr>
          <w:b/>
          <w:spacing w:val="-1"/>
          <w:sz w:val="28"/>
        </w:rPr>
      </w:pPr>
      <w:r w:rsidRPr="009E2FBF">
        <w:rPr>
          <w:b/>
          <w:bCs/>
          <w:spacing w:val="-1"/>
          <w:sz w:val="28"/>
        </w:rPr>
        <w:tab/>
      </w:r>
      <w:r w:rsidRPr="009E2FBF">
        <w:rPr>
          <w:b/>
          <w:sz w:val="28"/>
        </w:rPr>
        <w:t>Alena</w:t>
      </w:r>
      <w:r>
        <w:rPr>
          <w:b/>
          <w:sz w:val="28"/>
        </w:rPr>
        <w:t xml:space="preserve"> </w:t>
      </w:r>
      <w:r w:rsidRPr="009E2FBF">
        <w:rPr>
          <w:b/>
          <w:spacing w:val="-1"/>
          <w:sz w:val="28"/>
        </w:rPr>
        <w:t>Kamenická</w:t>
      </w:r>
    </w:p>
    <w:p w14:paraId="3B3D4451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ind w:left="0"/>
        <w:rPr>
          <w:b/>
          <w:spacing w:val="-1"/>
        </w:rPr>
      </w:pPr>
      <w:r w:rsidRPr="009E2FBF">
        <w:rPr>
          <w:b/>
          <w:spacing w:val="-1"/>
        </w:rPr>
        <w:tab/>
      </w:r>
      <w:r w:rsidRPr="009E2FBF">
        <w:rPr>
          <w:b/>
        </w:rPr>
        <w:t>Hana</w:t>
      </w:r>
      <w:r w:rsidRPr="009E2FBF">
        <w:rPr>
          <w:b/>
          <w:spacing w:val="-1"/>
        </w:rPr>
        <w:t xml:space="preserve"> </w:t>
      </w:r>
      <w:r w:rsidRPr="009E2FBF">
        <w:rPr>
          <w:b/>
          <w:spacing w:val="-1"/>
          <w:sz w:val="28"/>
        </w:rPr>
        <w:t>Jiroutová</w:t>
      </w:r>
    </w:p>
    <w:p w14:paraId="38729A0A" w14:textId="77777777" w:rsidR="009F309C" w:rsidRPr="009E2FBF" w:rsidRDefault="009F309C" w:rsidP="009F309C">
      <w:pPr>
        <w:pStyle w:val="Zkladntext"/>
        <w:kinsoku w:val="0"/>
        <w:overflowPunct w:val="0"/>
        <w:spacing w:before="1" w:line="269" w:lineRule="exact"/>
        <w:ind w:left="0"/>
      </w:pPr>
      <w:r w:rsidRPr="009E2FBF">
        <w:rPr>
          <w:spacing w:val="-1"/>
        </w:rPr>
        <w:t>Samostatně</w:t>
      </w:r>
      <w:r w:rsidRPr="009E2FBF">
        <w:t xml:space="preserve"> </w:t>
      </w:r>
      <w:r w:rsidRPr="009E2FBF">
        <w:rPr>
          <w:spacing w:val="-1"/>
        </w:rPr>
        <w:t>zajišťují</w:t>
      </w:r>
      <w:r w:rsidRPr="009E2FBF">
        <w:t xml:space="preserve"> úklid</w:t>
      </w:r>
      <w:r w:rsidRPr="009E2FBF">
        <w:rPr>
          <w:spacing w:val="-3"/>
        </w:rPr>
        <w:t xml:space="preserve"> </w:t>
      </w:r>
      <w:r w:rsidRPr="009E2FBF">
        <w:t xml:space="preserve">v </w:t>
      </w:r>
      <w:r w:rsidRPr="009E2FBF">
        <w:rPr>
          <w:spacing w:val="-1"/>
        </w:rPr>
        <w:t>administrativní</w:t>
      </w:r>
      <w:r w:rsidRPr="009E2FBF">
        <w:t xml:space="preserve"> budově a </w:t>
      </w:r>
      <w:r w:rsidRPr="009E2FBF">
        <w:rPr>
          <w:spacing w:val="-1"/>
        </w:rPr>
        <w:t>spisovnách</w:t>
      </w:r>
      <w:r w:rsidRPr="009E2FBF">
        <w:t xml:space="preserve"> </w:t>
      </w:r>
      <w:r w:rsidRPr="009E2FBF">
        <w:rPr>
          <w:spacing w:val="-1"/>
        </w:rPr>
        <w:t>soudu,</w:t>
      </w:r>
      <w:r w:rsidRPr="009E2FBF">
        <w:t xml:space="preserve"> </w:t>
      </w:r>
      <w:r w:rsidRPr="009E2FBF">
        <w:rPr>
          <w:spacing w:val="-1"/>
        </w:rPr>
        <w:t>včetně</w:t>
      </w:r>
      <w:r w:rsidRPr="009E2FBF">
        <w:t xml:space="preserve"> </w:t>
      </w:r>
      <w:r w:rsidRPr="009E2FBF">
        <w:rPr>
          <w:spacing w:val="-1"/>
        </w:rPr>
        <w:t>mytí</w:t>
      </w:r>
      <w:r w:rsidRPr="009E2FBF">
        <w:t xml:space="preserve"> oken.</w:t>
      </w:r>
    </w:p>
    <w:p w14:paraId="1F8C3778" w14:textId="77777777" w:rsidR="009F309C" w:rsidRPr="009E2FBF" w:rsidRDefault="009F309C" w:rsidP="009F309C">
      <w:pPr>
        <w:rPr>
          <w:b/>
          <w:bCs/>
          <w:sz w:val="28"/>
          <w:szCs w:val="28"/>
          <w:u w:val="single"/>
        </w:rPr>
      </w:pPr>
      <w:r w:rsidRPr="009E2FBF">
        <w:rPr>
          <w:rFonts w:ascii="Garamond" w:hAnsi="Garamond"/>
          <w:spacing w:val="-1"/>
        </w:rPr>
        <w:t>Vynášejí</w:t>
      </w:r>
      <w:r w:rsidRPr="009E2FBF">
        <w:rPr>
          <w:rFonts w:ascii="Garamond" w:hAnsi="Garamond"/>
        </w:rPr>
        <w:t xml:space="preserve"> odpad</w:t>
      </w:r>
      <w:r w:rsidRPr="009E2FBF">
        <w:rPr>
          <w:rFonts w:ascii="Garamond" w:hAnsi="Garamond"/>
          <w:spacing w:val="-3"/>
        </w:rPr>
        <w:t xml:space="preserve"> </w:t>
      </w:r>
      <w:r w:rsidRPr="009E2FBF">
        <w:rPr>
          <w:rFonts w:ascii="Garamond" w:hAnsi="Garamond"/>
        </w:rPr>
        <w:t xml:space="preserve">a </w:t>
      </w:r>
      <w:r w:rsidRPr="009E2FBF">
        <w:rPr>
          <w:rFonts w:ascii="Garamond" w:hAnsi="Garamond"/>
          <w:spacing w:val="-1"/>
        </w:rPr>
        <w:t>zajišťují</w:t>
      </w:r>
      <w:r w:rsidRPr="009E2FBF">
        <w:rPr>
          <w:rFonts w:ascii="Garamond" w:hAnsi="Garamond"/>
        </w:rPr>
        <w:t xml:space="preserve"> jeho </w:t>
      </w:r>
      <w:r w:rsidRPr="009E2FBF">
        <w:rPr>
          <w:rFonts w:ascii="Garamond" w:hAnsi="Garamond"/>
          <w:spacing w:val="-1"/>
        </w:rPr>
        <w:t>ekologické</w:t>
      </w:r>
      <w:r w:rsidRPr="009E2FBF">
        <w:rPr>
          <w:rFonts w:ascii="Garamond" w:hAnsi="Garamond"/>
        </w:rPr>
        <w:t xml:space="preserve"> </w:t>
      </w:r>
      <w:r w:rsidRPr="009E2FBF">
        <w:rPr>
          <w:rFonts w:ascii="Garamond" w:hAnsi="Garamond"/>
          <w:spacing w:val="-1"/>
        </w:rPr>
        <w:t>třídění.</w:t>
      </w:r>
    </w:p>
    <w:p w14:paraId="6138B528" w14:textId="77777777" w:rsidR="009F309C" w:rsidRDefault="009F309C" w:rsidP="009F309C"/>
    <w:p w14:paraId="002FF9DB" w14:textId="77777777" w:rsidR="009F309C" w:rsidRDefault="009F309C" w:rsidP="00921320"/>
    <w:p w14:paraId="7E3DAC42" w14:textId="77777777" w:rsidR="009F309C" w:rsidRDefault="009F309C" w:rsidP="00921320"/>
    <w:p w14:paraId="1F064967" w14:textId="77777777" w:rsidR="009F309C" w:rsidRDefault="009F309C" w:rsidP="00921320"/>
    <w:p w14:paraId="4F3ABDC6" w14:textId="77777777" w:rsidR="009F309C" w:rsidRDefault="009F309C" w:rsidP="00921320"/>
    <w:p w14:paraId="4387F054" w14:textId="77777777" w:rsidR="00486A24" w:rsidRDefault="00486A24" w:rsidP="00921320"/>
    <w:p w14:paraId="511B8C7F" w14:textId="77777777" w:rsidR="00486A24" w:rsidRDefault="00486A24" w:rsidP="00921320"/>
    <w:p w14:paraId="28E9D701" w14:textId="77777777" w:rsidR="00486A24" w:rsidRDefault="00486A24" w:rsidP="00921320"/>
    <w:p w14:paraId="2DEA064C" w14:textId="77777777" w:rsidR="00486A24" w:rsidRDefault="00486A24" w:rsidP="00921320"/>
    <w:p w14:paraId="06006FA6" w14:textId="77777777" w:rsidR="00486A24" w:rsidRDefault="00486A24" w:rsidP="00921320"/>
    <w:p w14:paraId="59C7E535" w14:textId="77777777" w:rsidR="00486A24" w:rsidRDefault="00486A24" w:rsidP="00921320"/>
    <w:p w14:paraId="64B0FB0B" w14:textId="77777777" w:rsidR="00486A24" w:rsidRDefault="00486A24" w:rsidP="00921320"/>
    <w:p w14:paraId="749BB833" w14:textId="77777777" w:rsidR="00486A24" w:rsidRDefault="00486A24" w:rsidP="00921320"/>
    <w:p w14:paraId="14F66940" w14:textId="77777777" w:rsidR="00486A24" w:rsidRDefault="00486A24" w:rsidP="00921320"/>
    <w:p w14:paraId="4C30854E" w14:textId="77777777" w:rsidR="00486A24" w:rsidRDefault="00486A24" w:rsidP="00921320"/>
    <w:p w14:paraId="7C76DEFE" w14:textId="77777777" w:rsidR="00486A24" w:rsidRDefault="00486A24" w:rsidP="00921320"/>
    <w:p w14:paraId="7755B86C" w14:textId="77777777" w:rsidR="00486A24" w:rsidRDefault="00486A24" w:rsidP="00921320"/>
    <w:p w14:paraId="2E90F4B5" w14:textId="77777777" w:rsidR="00486A24" w:rsidRDefault="00486A24" w:rsidP="00921320"/>
    <w:p w14:paraId="0A0885C5" w14:textId="77777777" w:rsidR="00486A24" w:rsidRDefault="00486A24" w:rsidP="00921320"/>
    <w:p w14:paraId="04008B05" w14:textId="77777777" w:rsidR="00486A24" w:rsidRDefault="00486A24" w:rsidP="00921320"/>
    <w:p w14:paraId="23E1F7FD" w14:textId="77777777" w:rsidR="00486A24" w:rsidRDefault="00486A24" w:rsidP="00921320"/>
    <w:p w14:paraId="2EF36F17" w14:textId="77777777" w:rsidR="00486A24" w:rsidRDefault="00486A24" w:rsidP="00921320"/>
    <w:p w14:paraId="4BF99873" w14:textId="77777777" w:rsidR="00486A24" w:rsidRDefault="00486A24" w:rsidP="00921320"/>
    <w:p w14:paraId="415A5E7A" w14:textId="77777777" w:rsidR="00486A24" w:rsidRDefault="00486A24" w:rsidP="00921320"/>
    <w:p w14:paraId="42E73AF9" w14:textId="77777777" w:rsidR="00486A24" w:rsidRDefault="00486A24" w:rsidP="00921320"/>
    <w:p w14:paraId="48796462" w14:textId="77777777" w:rsidR="0059213F" w:rsidRPr="001978DF" w:rsidRDefault="0059213F" w:rsidP="0059213F">
      <w:pPr>
        <w:pStyle w:val="Zkladntext"/>
        <w:kinsoku w:val="0"/>
        <w:overflowPunct w:val="0"/>
        <w:ind w:left="0"/>
        <w:jc w:val="center"/>
        <w:rPr>
          <w:sz w:val="28"/>
          <w:szCs w:val="28"/>
        </w:rPr>
      </w:pPr>
      <w:r w:rsidRPr="001978DF">
        <w:rPr>
          <w:b/>
          <w:bCs/>
          <w:sz w:val="28"/>
          <w:szCs w:val="28"/>
          <w:u w:val="single"/>
        </w:rPr>
        <w:lastRenderedPageBreak/>
        <w:t>ÚSEK</w:t>
      </w:r>
      <w:r w:rsidRPr="001978DF">
        <w:rPr>
          <w:b/>
          <w:bCs/>
          <w:spacing w:val="68"/>
          <w:sz w:val="28"/>
          <w:szCs w:val="28"/>
          <w:u w:val="single"/>
        </w:rPr>
        <w:t xml:space="preserve"> </w:t>
      </w:r>
      <w:r w:rsidRPr="001978DF">
        <w:rPr>
          <w:b/>
          <w:bCs/>
          <w:spacing w:val="-1"/>
          <w:sz w:val="28"/>
          <w:szCs w:val="28"/>
          <w:u w:val="single"/>
        </w:rPr>
        <w:t>TRESTNÍ</w:t>
      </w:r>
    </w:p>
    <w:p w14:paraId="740CD139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2AC37ECE" w14:textId="77777777" w:rsidR="0059213F" w:rsidRPr="004577D9" w:rsidRDefault="0059213F" w:rsidP="0059213F">
      <w:pPr>
        <w:pStyle w:val="Bezmezer"/>
        <w:jc w:val="both"/>
        <w:rPr>
          <w:rFonts w:ascii="Garamond" w:hAnsi="Garamond"/>
        </w:rPr>
      </w:pPr>
      <w:r w:rsidRPr="004577D9">
        <w:rPr>
          <w:rFonts w:ascii="Garamond" w:hAnsi="Garamond"/>
        </w:rPr>
        <w:t>Všichni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Style w:val="Nadpis1Char"/>
          <w:b w:val="0"/>
          <w:sz w:val="24"/>
          <w:szCs w:val="24"/>
        </w:rPr>
        <w:t>trestní soudci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okresního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soudu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jsou</w:t>
      </w:r>
      <w:r w:rsidRPr="004577D9">
        <w:rPr>
          <w:rFonts w:ascii="Garamond" w:hAnsi="Garamond"/>
          <w:spacing w:val="26"/>
        </w:rPr>
        <w:t xml:space="preserve"> v </w:t>
      </w:r>
      <w:r w:rsidRPr="004577D9">
        <w:rPr>
          <w:rStyle w:val="Nadpis1Char"/>
          <w:b w:val="0"/>
          <w:sz w:val="24"/>
          <w:szCs w:val="24"/>
        </w:rPr>
        <w:t>pořadí oddělení</w:t>
      </w:r>
      <w:r w:rsidRPr="004577D9">
        <w:rPr>
          <w:rFonts w:ascii="Garamond" w:hAnsi="Garamond"/>
          <w:spacing w:val="26"/>
        </w:rPr>
        <w:t xml:space="preserve"> 1-2-3-4-12-1 od 1. </w:t>
      </w:r>
      <w:r w:rsidRPr="004577D9">
        <w:rPr>
          <w:rStyle w:val="Nadpis1Char"/>
          <w:b w:val="0"/>
          <w:sz w:val="24"/>
          <w:szCs w:val="24"/>
        </w:rPr>
        <w:t>kalendářního týdne roku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mimo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pracovní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dobu</w:t>
      </w:r>
      <w:r w:rsidRPr="004577D9">
        <w:rPr>
          <w:rFonts w:ascii="Garamond" w:hAnsi="Garamond"/>
          <w:spacing w:val="26"/>
        </w:rPr>
        <w:t xml:space="preserve"> v </w:t>
      </w:r>
      <w:r w:rsidRPr="004577D9">
        <w:rPr>
          <w:rStyle w:val="Nadpis1Char"/>
          <w:b w:val="0"/>
          <w:sz w:val="24"/>
          <w:szCs w:val="24"/>
        </w:rPr>
        <w:t>týdenním režimu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pověřeni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k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úkonům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spočívajícím</w:t>
      </w:r>
      <w:r w:rsidRPr="004577D9">
        <w:rPr>
          <w:rFonts w:ascii="Garamond" w:hAnsi="Garamond"/>
          <w:spacing w:val="23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převzetí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případě,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že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věc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nesnese</w:t>
      </w:r>
      <w:r w:rsidRPr="004577D9">
        <w:rPr>
          <w:rFonts w:ascii="Garamond" w:hAnsi="Garamond"/>
          <w:spacing w:val="27"/>
        </w:rPr>
        <w:t xml:space="preserve"> </w:t>
      </w:r>
      <w:r w:rsidRPr="004577D9">
        <w:rPr>
          <w:rFonts w:ascii="Garamond" w:hAnsi="Garamond"/>
        </w:rPr>
        <w:t>odkladu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(např.</w:t>
      </w:r>
      <w:r w:rsidRPr="004577D9">
        <w:rPr>
          <w:rFonts w:ascii="Garamond" w:hAnsi="Garamond"/>
          <w:spacing w:val="109"/>
        </w:rPr>
        <w:t xml:space="preserve"> </w:t>
      </w:r>
      <w:r w:rsidRPr="004577D9">
        <w:rPr>
          <w:rFonts w:ascii="Garamond" w:hAnsi="Garamond"/>
        </w:rPr>
        <w:t>hrozí-li</w:t>
      </w:r>
      <w:r w:rsidRPr="004577D9">
        <w:rPr>
          <w:rFonts w:ascii="Garamond" w:hAnsi="Garamond"/>
          <w:spacing w:val="6"/>
        </w:rPr>
        <w:t xml:space="preserve"> </w:t>
      </w:r>
      <w:r w:rsidRPr="004577D9">
        <w:rPr>
          <w:rFonts w:ascii="Garamond" w:hAnsi="Garamond"/>
        </w:rPr>
        <w:t>nedodržení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zákonné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lhůty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pro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provedení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úkonu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nebo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zmaření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účelu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takového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úkonu)</w:t>
      </w:r>
      <w:r w:rsidRPr="004577D9">
        <w:rPr>
          <w:rFonts w:ascii="Garamond" w:hAnsi="Garamond"/>
          <w:spacing w:val="6"/>
        </w:rPr>
        <w:t xml:space="preserve"> </w:t>
      </w:r>
      <w:r w:rsidRPr="004577D9">
        <w:rPr>
          <w:rFonts w:ascii="Garamond" w:hAnsi="Garamond"/>
        </w:rPr>
        <w:t>i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k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vyřízení</w:t>
      </w:r>
      <w:r w:rsidRPr="004577D9">
        <w:rPr>
          <w:rFonts w:ascii="Garamond" w:hAnsi="Garamond"/>
          <w:spacing w:val="6"/>
        </w:rPr>
        <w:t xml:space="preserve"> </w:t>
      </w:r>
      <w:r w:rsidRPr="004577D9">
        <w:rPr>
          <w:rFonts w:ascii="Garamond" w:hAnsi="Garamond"/>
        </w:rPr>
        <w:t>věcí, dojde-li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k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jejich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nápadu</w:t>
      </w:r>
      <w:r w:rsidRPr="004577D9">
        <w:rPr>
          <w:rFonts w:ascii="Garamond" w:hAnsi="Garamond"/>
          <w:spacing w:val="4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101"/>
        </w:rPr>
        <w:t xml:space="preserve"> </w:t>
      </w:r>
      <w:r w:rsidRPr="004577D9">
        <w:rPr>
          <w:rFonts w:ascii="Garamond" w:hAnsi="Garamond"/>
        </w:rPr>
        <w:t>mimopracovní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době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(zejména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ohledně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přípravného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řízení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trestního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–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rejstřík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4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Nt,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rozhodování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podle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19"/>
        </w:rPr>
        <w:t xml:space="preserve"> </w:t>
      </w:r>
      <w:r w:rsidRPr="004577D9">
        <w:rPr>
          <w:rFonts w:ascii="Garamond" w:hAnsi="Garamond"/>
        </w:rPr>
        <w:t>314b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odst.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2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tr.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ř.,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rozhodování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přípravném</w:t>
      </w:r>
      <w:r w:rsidRPr="004577D9">
        <w:rPr>
          <w:rFonts w:ascii="Garamond" w:hAnsi="Garamond"/>
          <w:spacing w:val="123"/>
        </w:rPr>
        <w:t xml:space="preserve"> </w:t>
      </w:r>
      <w:r w:rsidRPr="004577D9">
        <w:rPr>
          <w:rFonts w:ascii="Garamond" w:hAnsi="Garamond"/>
        </w:rPr>
        <w:t>řízení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vazbě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mladistvého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podle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46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zák.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č.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218/2003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Sb.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další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související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agendy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přípravného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řízení podle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zákona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č.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218/2003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Sb.,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soudnictví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ve</w:t>
      </w:r>
      <w:r w:rsidRPr="004577D9">
        <w:rPr>
          <w:rFonts w:ascii="Garamond" w:hAnsi="Garamond"/>
          <w:spacing w:val="97"/>
        </w:rPr>
        <w:t xml:space="preserve"> </w:t>
      </w:r>
      <w:r w:rsidRPr="004577D9">
        <w:rPr>
          <w:rFonts w:ascii="Garamond" w:hAnsi="Garamond"/>
        </w:rPr>
        <w:t>věcech mládeže – rejstřík Ntm, rozhodování na základě příkazu k zatčení a rozhodování o předběžných opatřeních podle § 76 o.s.ř., § 400 z.ř.s. – ochrany</w:t>
      </w:r>
      <w:r w:rsidRPr="004577D9">
        <w:rPr>
          <w:rFonts w:ascii="Garamond" w:hAnsi="Garamond"/>
          <w:spacing w:val="149"/>
        </w:rPr>
        <w:t xml:space="preserve"> </w:t>
      </w:r>
      <w:r w:rsidRPr="004577D9">
        <w:rPr>
          <w:rFonts w:ascii="Garamond" w:hAnsi="Garamond"/>
        </w:rPr>
        <w:t>proti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domácímu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násilí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8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452</w:t>
      </w:r>
      <w:r w:rsidRPr="004577D9">
        <w:rPr>
          <w:rFonts w:ascii="Garamond" w:hAnsi="Garamond"/>
          <w:spacing w:val="14"/>
        </w:rPr>
        <w:t xml:space="preserve"> </w:t>
      </w:r>
      <w:r w:rsidRPr="004577D9">
        <w:rPr>
          <w:rFonts w:ascii="Garamond" w:hAnsi="Garamond"/>
        </w:rPr>
        <w:t>z.ř.s.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–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upravující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poměry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dítěte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8"/>
        </w:rPr>
        <w:t xml:space="preserve"> </w:t>
      </w:r>
      <w:r w:rsidRPr="004577D9">
        <w:rPr>
          <w:rFonts w:ascii="Garamond" w:hAnsi="Garamond"/>
          <w:spacing w:val="-2"/>
        </w:rPr>
        <w:t>ve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věcech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úpravy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skutkových</w:t>
      </w:r>
      <w:r w:rsidRPr="004577D9">
        <w:rPr>
          <w:rFonts w:ascii="Garamond" w:hAnsi="Garamond"/>
          <w:spacing w:val="4"/>
        </w:rPr>
        <w:t xml:space="preserve"> </w:t>
      </w:r>
      <w:r w:rsidRPr="004577D9">
        <w:rPr>
          <w:rFonts w:ascii="Garamond" w:hAnsi="Garamond"/>
        </w:rPr>
        <w:t>prvků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ochranného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opatření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dle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513a</w:t>
      </w:r>
      <w:r w:rsidRPr="004577D9">
        <w:rPr>
          <w:rFonts w:ascii="Garamond" w:hAnsi="Garamond"/>
          <w:spacing w:val="8"/>
        </w:rPr>
        <w:t xml:space="preserve"> </w:t>
      </w:r>
      <w:r w:rsidRPr="004577D9">
        <w:rPr>
          <w:rFonts w:ascii="Garamond" w:hAnsi="Garamond"/>
        </w:rPr>
        <w:t>odst.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2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z.ř.s.).</w:t>
      </w:r>
      <w:r w:rsidRPr="004577D9">
        <w:rPr>
          <w:rFonts w:ascii="Garamond" w:hAnsi="Garamond"/>
          <w:spacing w:val="19"/>
        </w:rPr>
        <w:t xml:space="preserve"> </w:t>
      </w:r>
      <w:r w:rsidRPr="004577D9">
        <w:rPr>
          <w:rFonts w:ascii="Garamond" w:hAnsi="Garamond"/>
        </w:rPr>
        <w:t>Pokud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se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nejedná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o</w:t>
      </w:r>
      <w:r w:rsidRPr="004577D9">
        <w:rPr>
          <w:rFonts w:ascii="Garamond" w:hAnsi="Garamond"/>
          <w:spacing w:val="18"/>
        </w:rPr>
        <w:t xml:space="preserve"> </w:t>
      </w:r>
      <w:r w:rsidRPr="004577D9">
        <w:rPr>
          <w:rFonts w:ascii="Garamond" w:hAnsi="Garamond"/>
        </w:rPr>
        <w:t>věc,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která</w:t>
      </w:r>
      <w:r w:rsidRPr="004577D9">
        <w:rPr>
          <w:rFonts w:ascii="Garamond" w:hAnsi="Garamond"/>
          <w:spacing w:val="20"/>
        </w:rPr>
        <w:t xml:space="preserve"> </w:t>
      </w:r>
      <w:r w:rsidRPr="004577D9">
        <w:rPr>
          <w:rFonts w:ascii="Garamond" w:hAnsi="Garamond"/>
        </w:rPr>
        <w:t>nesnese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odkladu,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budou</w:t>
      </w:r>
      <w:r w:rsidRPr="004577D9">
        <w:rPr>
          <w:rFonts w:ascii="Garamond" w:hAnsi="Garamond"/>
          <w:spacing w:val="19"/>
        </w:rPr>
        <w:t xml:space="preserve"> </w:t>
      </w:r>
      <w:r w:rsidRPr="004577D9">
        <w:rPr>
          <w:rFonts w:ascii="Garamond" w:hAnsi="Garamond"/>
        </w:rPr>
        <w:t>po</w:t>
      </w:r>
      <w:r w:rsidRPr="004577D9">
        <w:rPr>
          <w:rFonts w:ascii="Garamond" w:hAnsi="Garamond"/>
          <w:spacing w:val="115"/>
        </w:rPr>
        <w:t xml:space="preserve"> </w:t>
      </w:r>
      <w:r w:rsidRPr="004577D9">
        <w:rPr>
          <w:rFonts w:ascii="Garamond" w:hAnsi="Garamond"/>
        </w:rPr>
        <w:t>převzetí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věci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soudcem</w:t>
      </w:r>
      <w:r w:rsidRPr="004577D9">
        <w:rPr>
          <w:rFonts w:ascii="Garamond" w:hAnsi="Garamond"/>
          <w:spacing w:val="50"/>
        </w:rPr>
        <w:t xml:space="preserve"> v </w:t>
      </w:r>
      <w:r w:rsidRPr="004577D9">
        <w:rPr>
          <w:rStyle w:val="Nadpis1Char"/>
          <w:b w:val="0"/>
          <w:sz w:val="24"/>
          <w:szCs w:val="24"/>
        </w:rPr>
        <w:t xml:space="preserve">mimopracovní době </w:t>
      </w:r>
      <w:r w:rsidRPr="004577D9">
        <w:rPr>
          <w:rFonts w:ascii="Garamond" w:hAnsi="Garamond"/>
          <w:b/>
        </w:rPr>
        <w:t>p</w:t>
      </w:r>
      <w:r w:rsidRPr="004577D9">
        <w:rPr>
          <w:rFonts w:ascii="Garamond" w:hAnsi="Garamond"/>
        </w:rPr>
        <w:t>rovedeny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následné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úkony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  <w:spacing w:val="-2"/>
        </w:rPr>
        <w:t>ve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věcech</w:t>
      </w:r>
      <w:r w:rsidRPr="004577D9">
        <w:rPr>
          <w:rFonts w:ascii="Garamond" w:hAnsi="Garamond"/>
          <w:spacing w:val="48"/>
        </w:rPr>
        <w:t xml:space="preserve"> </w:t>
      </w:r>
      <w:r w:rsidRPr="004577D9">
        <w:rPr>
          <w:rFonts w:ascii="Garamond" w:hAnsi="Garamond"/>
        </w:rPr>
        <w:t>přípravného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řízení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předběžného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opatření</w:t>
      </w:r>
      <w:r w:rsidRPr="004577D9">
        <w:rPr>
          <w:rFonts w:ascii="Garamond" w:hAnsi="Garamond"/>
          <w:spacing w:val="48"/>
        </w:rPr>
        <w:t xml:space="preserve"> </w:t>
      </w:r>
      <w:r w:rsidRPr="004577D9">
        <w:rPr>
          <w:rFonts w:ascii="Garamond" w:hAnsi="Garamond"/>
        </w:rPr>
        <w:t>v pracovní době příslušnými specializovanými soudci.</w:t>
      </w:r>
    </w:p>
    <w:p w14:paraId="28E46B7F" w14:textId="77777777" w:rsidR="0059213F" w:rsidRPr="004577D9" w:rsidRDefault="0059213F" w:rsidP="0059213F">
      <w:pPr>
        <w:pStyle w:val="Zkladntext"/>
        <w:kinsoku w:val="0"/>
        <w:overflowPunct w:val="0"/>
        <w:ind w:left="0"/>
      </w:pPr>
    </w:p>
    <w:p w14:paraId="5DFCA5A0" w14:textId="77777777" w:rsidR="0059213F" w:rsidRPr="004577D9" w:rsidRDefault="0059213F" w:rsidP="0059213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4577D9">
        <w:rPr>
          <w:spacing w:val="-1"/>
        </w:rPr>
        <w:t>Je-li</w:t>
      </w:r>
      <w:r w:rsidRPr="004577D9">
        <w:rPr>
          <w:spacing w:val="11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pověřený</w:t>
      </w:r>
      <w:r w:rsidRPr="004577D9">
        <w:rPr>
          <w:spacing w:val="10"/>
        </w:rPr>
        <w:t xml:space="preserve"> </w:t>
      </w:r>
      <w:r w:rsidRPr="004577D9">
        <w:t>k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úkonům</w:t>
      </w:r>
      <w:r w:rsidRPr="004577D9">
        <w:rPr>
          <w:spacing w:val="11"/>
        </w:rPr>
        <w:t xml:space="preserve"> </w:t>
      </w:r>
      <w:r w:rsidRPr="004577D9">
        <w:rPr>
          <w:spacing w:val="-1"/>
        </w:rPr>
        <w:t>mimo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dobu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vyloučen</w:t>
      </w:r>
      <w:r w:rsidRPr="004577D9">
        <w:rPr>
          <w:spacing w:val="12"/>
        </w:rPr>
        <w:t xml:space="preserve"> </w:t>
      </w:r>
      <w:r w:rsidRPr="004577D9">
        <w:t>z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vykonávání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takových</w:t>
      </w:r>
      <w:r w:rsidRPr="004577D9">
        <w:rPr>
          <w:spacing w:val="9"/>
        </w:rPr>
        <w:t xml:space="preserve"> </w:t>
      </w:r>
      <w:r w:rsidRPr="004577D9">
        <w:t>úkonů</w:t>
      </w:r>
      <w:r w:rsidRPr="004577D9">
        <w:rPr>
          <w:spacing w:val="9"/>
        </w:rPr>
        <w:t xml:space="preserve"> </w:t>
      </w:r>
      <w:r w:rsidRPr="004577D9">
        <w:t>či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nemůže-li</w:t>
      </w:r>
      <w:r w:rsidRPr="004577D9">
        <w:rPr>
          <w:spacing w:val="11"/>
        </w:rPr>
        <w:t xml:space="preserve"> </w:t>
      </w:r>
      <w:r w:rsidRPr="004577D9">
        <w:t>z</w:t>
      </w:r>
      <w:r w:rsidRPr="004577D9">
        <w:rPr>
          <w:spacing w:val="10"/>
        </w:rPr>
        <w:t xml:space="preserve"> </w:t>
      </w:r>
      <w:r w:rsidRPr="004577D9">
        <w:t>jiných</w:t>
      </w:r>
      <w:r w:rsidRPr="004577D9">
        <w:rPr>
          <w:spacing w:val="9"/>
        </w:rPr>
        <w:t xml:space="preserve"> </w:t>
      </w:r>
      <w:r w:rsidRPr="004577D9">
        <w:rPr>
          <w:spacing w:val="-1"/>
        </w:rPr>
        <w:t>vážných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důvodů</w:t>
      </w:r>
      <w:r w:rsidRPr="004577D9">
        <w:rPr>
          <w:spacing w:val="12"/>
        </w:rPr>
        <w:t xml:space="preserve"> </w:t>
      </w:r>
      <w:r w:rsidRPr="004577D9">
        <w:t>úkony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vykonat,</w:t>
      </w:r>
      <w:r w:rsidRPr="004577D9">
        <w:rPr>
          <w:spacing w:val="113"/>
        </w:rPr>
        <w:t xml:space="preserve"> </w:t>
      </w:r>
      <w:r w:rsidRPr="004577D9">
        <w:t>pak</w:t>
      </w:r>
      <w:r w:rsidRPr="004577D9">
        <w:rPr>
          <w:spacing w:val="23"/>
        </w:rPr>
        <w:t xml:space="preserve"> </w:t>
      </w:r>
      <w:r w:rsidRPr="004577D9">
        <w:t>jej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zastupuje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příslušný</w:t>
      </w:r>
      <w:r w:rsidRPr="004577D9">
        <w:rPr>
          <w:spacing w:val="24"/>
        </w:rPr>
        <w:t xml:space="preserve"> </w:t>
      </w:r>
      <w:r w:rsidRPr="004577D9">
        <w:t>k</w:t>
      </w:r>
      <w:r w:rsidRPr="004577D9">
        <w:rPr>
          <w:spacing w:val="23"/>
        </w:rPr>
        <w:t xml:space="preserve"> </w:t>
      </w:r>
      <w:r w:rsidRPr="004577D9">
        <w:t>úkonům</w:t>
      </w:r>
      <w:r w:rsidRPr="004577D9">
        <w:rPr>
          <w:spacing w:val="26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t>téže</w:t>
      </w:r>
      <w:r w:rsidRPr="004577D9">
        <w:rPr>
          <w:spacing w:val="23"/>
        </w:rPr>
        <w:t xml:space="preserve"> </w:t>
      </w:r>
      <w:r w:rsidRPr="004577D9">
        <w:t>věci,</w:t>
      </w:r>
      <w:r w:rsidRPr="004577D9">
        <w:rPr>
          <w:spacing w:val="24"/>
        </w:rPr>
        <w:t xml:space="preserve"> </w:t>
      </w:r>
      <w:r w:rsidRPr="004577D9">
        <w:t>pokud</w:t>
      </w:r>
      <w:r w:rsidRPr="004577D9">
        <w:rPr>
          <w:spacing w:val="24"/>
        </w:rPr>
        <w:t xml:space="preserve"> </w:t>
      </w:r>
      <w:r w:rsidRPr="004577D9">
        <w:t>by</w:t>
      </w:r>
      <w:r w:rsidRPr="004577D9">
        <w:rPr>
          <w:spacing w:val="23"/>
        </w:rPr>
        <w:t xml:space="preserve"> </w:t>
      </w:r>
      <w:r w:rsidRPr="004577D9">
        <w:t>napadla</w:t>
      </w:r>
      <w:r w:rsidRPr="004577D9">
        <w:rPr>
          <w:spacing w:val="22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23"/>
        </w:rPr>
        <w:t xml:space="preserve"> </w:t>
      </w:r>
      <w:r w:rsidRPr="004577D9">
        <w:t>době,</w:t>
      </w:r>
      <w:r w:rsidRPr="004577D9">
        <w:rPr>
          <w:spacing w:val="24"/>
        </w:rPr>
        <w:t xml:space="preserve"> </w:t>
      </w:r>
      <w:r w:rsidRPr="004577D9">
        <w:t>popřípadě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soudci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tohoto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zastupujícího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23"/>
        </w:rPr>
        <w:t xml:space="preserve"> </w:t>
      </w:r>
      <w:r w:rsidRPr="004577D9">
        <w:rPr>
          <w:spacing w:val="-2"/>
        </w:rPr>
        <w:t>podle</w:t>
      </w:r>
      <w:r w:rsidRPr="004577D9">
        <w:rPr>
          <w:spacing w:val="99"/>
          <w:w w:val="99"/>
        </w:rPr>
        <w:t xml:space="preserve"> </w:t>
      </w:r>
      <w:r w:rsidRPr="004577D9">
        <w:rPr>
          <w:spacing w:val="-1"/>
        </w:rPr>
        <w:t>rozvrhu</w:t>
      </w:r>
      <w:r w:rsidRPr="004577D9">
        <w:rPr>
          <w:spacing w:val="27"/>
        </w:rPr>
        <w:t xml:space="preserve"> </w:t>
      </w:r>
      <w:r w:rsidRPr="004577D9">
        <w:rPr>
          <w:spacing w:val="-1"/>
        </w:rPr>
        <w:t>práce</w:t>
      </w:r>
      <w:r w:rsidRPr="004577D9">
        <w:rPr>
          <w:spacing w:val="29"/>
        </w:rPr>
        <w:t xml:space="preserve"> </w:t>
      </w:r>
      <w:r w:rsidRPr="004577D9">
        <w:rPr>
          <w:spacing w:val="-1"/>
        </w:rPr>
        <w:t>zastupující.</w:t>
      </w:r>
      <w:r w:rsidRPr="004577D9">
        <w:rPr>
          <w:spacing w:val="29"/>
        </w:rPr>
        <w:t xml:space="preserve"> </w:t>
      </w:r>
      <w:r w:rsidRPr="004577D9">
        <w:t xml:space="preserve">V </w:t>
      </w:r>
      <w:r w:rsidRPr="004577D9">
        <w:rPr>
          <w:spacing w:val="-1"/>
        </w:rPr>
        <w:t>případě,</w:t>
      </w:r>
      <w:r w:rsidRPr="004577D9">
        <w:rPr>
          <w:spacing w:val="28"/>
        </w:rPr>
        <w:t xml:space="preserve"> </w:t>
      </w:r>
      <w:r w:rsidRPr="004577D9">
        <w:t>že</w:t>
      </w:r>
      <w:r w:rsidRPr="004577D9">
        <w:rPr>
          <w:spacing w:val="29"/>
        </w:rPr>
        <w:t xml:space="preserve"> </w:t>
      </w:r>
      <w:r w:rsidRPr="004577D9">
        <w:t>nelze</w:t>
      </w:r>
      <w:r w:rsidRPr="004577D9">
        <w:rPr>
          <w:spacing w:val="29"/>
        </w:rPr>
        <w:t xml:space="preserve"> </w:t>
      </w:r>
      <w:r w:rsidRPr="004577D9">
        <w:t>s</w:t>
      </w:r>
      <w:r w:rsidRPr="004577D9">
        <w:rPr>
          <w:spacing w:val="-2"/>
        </w:rPr>
        <w:t xml:space="preserve"> </w:t>
      </w:r>
      <w:r w:rsidRPr="004577D9">
        <w:rPr>
          <w:spacing w:val="-1"/>
        </w:rPr>
        <w:t>ohledem</w:t>
      </w:r>
      <w:r w:rsidRPr="004577D9">
        <w:rPr>
          <w:spacing w:val="28"/>
        </w:rPr>
        <w:t xml:space="preserve"> </w:t>
      </w:r>
      <w:r w:rsidRPr="004577D9">
        <w:t>na</w:t>
      </w:r>
      <w:r w:rsidRPr="004577D9">
        <w:rPr>
          <w:spacing w:val="28"/>
        </w:rPr>
        <w:t xml:space="preserve"> </w:t>
      </w:r>
      <w:r w:rsidRPr="004577D9">
        <w:t>povahu</w:t>
      </w:r>
      <w:r w:rsidRPr="004577D9">
        <w:rPr>
          <w:spacing w:val="28"/>
        </w:rPr>
        <w:t xml:space="preserve"> </w:t>
      </w:r>
      <w:r w:rsidRPr="004577D9">
        <w:t>či</w:t>
      </w:r>
      <w:r w:rsidRPr="004577D9">
        <w:rPr>
          <w:spacing w:val="29"/>
        </w:rPr>
        <w:t xml:space="preserve"> </w:t>
      </w:r>
      <w:r w:rsidRPr="004577D9">
        <w:rPr>
          <w:spacing w:val="-1"/>
        </w:rPr>
        <w:t>rozsah</w:t>
      </w:r>
      <w:r w:rsidRPr="004577D9">
        <w:rPr>
          <w:spacing w:val="28"/>
        </w:rPr>
        <w:t xml:space="preserve"> </w:t>
      </w:r>
      <w:r w:rsidRPr="004577D9">
        <w:t>úkonů</w:t>
      </w:r>
      <w:r w:rsidRPr="004577D9">
        <w:rPr>
          <w:spacing w:val="27"/>
        </w:rPr>
        <w:t xml:space="preserve"> </w:t>
      </w:r>
      <w:r w:rsidRPr="004577D9">
        <w:rPr>
          <w:spacing w:val="-1"/>
        </w:rPr>
        <w:t>tyto</w:t>
      </w:r>
      <w:r w:rsidRPr="004577D9">
        <w:rPr>
          <w:spacing w:val="28"/>
        </w:rPr>
        <w:t xml:space="preserve"> </w:t>
      </w:r>
      <w:r w:rsidRPr="004577D9">
        <w:t>učinit</w:t>
      </w:r>
      <w:r w:rsidRPr="004577D9">
        <w:rPr>
          <w:spacing w:val="28"/>
        </w:rPr>
        <w:t xml:space="preserve"> </w:t>
      </w:r>
      <w:r w:rsidRPr="004577D9">
        <w:t>jedním</w:t>
      </w:r>
      <w:r w:rsidRPr="004577D9">
        <w:rPr>
          <w:spacing w:val="28"/>
        </w:rPr>
        <w:t xml:space="preserve"> </w:t>
      </w:r>
      <w:r w:rsidRPr="004577D9">
        <w:rPr>
          <w:spacing w:val="-1"/>
        </w:rPr>
        <w:t>soudcem,</w:t>
      </w:r>
      <w:r w:rsidRPr="004577D9">
        <w:rPr>
          <w:spacing w:val="29"/>
        </w:rPr>
        <w:t xml:space="preserve"> </w:t>
      </w:r>
      <w:r w:rsidRPr="004577D9">
        <w:t>je</w:t>
      </w:r>
      <w:r w:rsidRPr="004577D9">
        <w:rPr>
          <w:spacing w:val="28"/>
        </w:rPr>
        <w:t xml:space="preserve"> </w:t>
      </w:r>
      <w:r w:rsidRPr="004577D9">
        <w:rPr>
          <w:spacing w:val="-1"/>
        </w:rPr>
        <w:t>příslušný</w:t>
      </w:r>
      <w:r w:rsidRPr="004577D9">
        <w:rPr>
          <w:spacing w:val="29"/>
        </w:rPr>
        <w:t xml:space="preserve"> </w:t>
      </w:r>
      <w:r w:rsidRPr="004577D9">
        <w:t xml:space="preserve">k </w:t>
      </w:r>
      <w:r w:rsidRPr="004577D9">
        <w:rPr>
          <w:spacing w:val="-1"/>
        </w:rPr>
        <w:t>provedení</w:t>
      </w:r>
      <w:r w:rsidRPr="004577D9">
        <w:rPr>
          <w:spacing w:val="29"/>
        </w:rPr>
        <w:t xml:space="preserve"> </w:t>
      </w:r>
      <w:r w:rsidRPr="004577D9">
        <w:t>úkonu</w:t>
      </w:r>
      <w:r w:rsidRPr="004577D9">
        <w:rPr>
          <w:spacing w:val="109"/>
        </w:rPr>
        <w:t xml:space="preserve"> </w:t>
      </w:r>
      <w:r w:rsidRPr="004577D9">
        <w:rPr>
          <w:spacing w:val="-1"/>
        </w:rPr>
        <w:t>mimo</w:t>
      </w:r>
      <w:r w:rsidRPr="004577D9">
        <w:rPr>
          <w:spacing w:val="22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24"/>
        </w:rPr>
        <w:t xml:space="preserve"> </w:t>
      </w:r>
      <w:r w:rsidRPr="004577D9">
        <w:t>dobu</w:t>
      </w:r>
      <w:r w:rsidRPr="004577D9">
        <w:rPr>
          <w:spacing w:val="22"/>
        </w:rPr>
        <w:t xml:space="preserve"> </w:t>
      </w:r>
      <w:r w:rsidRPr="004577D9">
        <w:t>i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příslušný</w:t>
      </w:r>
      <w:r w:rsidRPr="004577D9">
        <w:rPr>
          <w:spacing w:val="23"/>
        </w:rPr>
        <w:t xml:space="preserve"> </w:t>
      </w:r>
      <w:r w:rsidRPr="004577D9">
        <w:t>k</w:t>
      </w:r>
      <w:r w:rsidRPr="004577D9">
        <w:rPr>
          <w:spacing w:val="24"/>
        </w:rPr>
        <w:t xml:space="preserve"> </w:t>
      </w:r>
      <w:r w:rsidRPr="004577D9">
        <w:t>úkonům</w:t>
      </w:r>
      <w:r w:rsidRPr="004577D9">
        <w:rPr>
          <w:spacing w:val="22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téže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věci,</w:t>
      </w:r>
      <w:r w:rsidRPr="004577D9">
        <w:rPr>
          <w:spacing w:val="24"/>
        </w:rPr>
        <w:t xml:space="preserve"> </w:t>
      </w:r>
      <w:r w:rsidRPr="004577D9">
        <w:t>pokud</w:t>
      </w:r>
      <w:r w:rsidRPr="004577D9">
        <w:rPr>
          <w:spacing w:val="20"/>
        </w:rPr>
        <w:t xml:space="preserve"> </w:t>
      </w:r>
      <w:r w:rsidRPr="004577D9">
        <w:t>by</w:t>
      </w:r>
      <w:r w:rsidRPr="004577D9">
        <w:rPr>
          <w:spacing w:val="22"/>
        </w:rPr>
        <w:t xml:space="preserve"> </w:t>
      </w:r>
      <w:r w:rsidRPr="004577D9">
        <w:t>napadla</w:t>
      </w:r>
      <w:r w:rsidRPr="004577D9">
        <w:rPr>
          <w:spacing w:val="23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době,</w:t>
      </w:r>
      <w:r w:rsidRPr="004577D9">
        <w:rPr>
          <w:spacing w:val="21"/>
        </w:rPr>
        <w:t xml:space="preserve"> </w:t>
      </w:r>
      <w:r w:rsidRPr="004577D9">
        <w:rPr>
          <w:spacing w:val="-1"/>
        </w:rPr>
        <w:t>popřípadě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soudci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tohoto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zastupujícího</w:t>
      </w:r>
      <w:r w:rsidRPr="004577D9">
        <w:rPr>
          <w:spacing w:val="24"/>
        </w:rPr>
        <w:t xml:space="preserve"> </w:t>
      </w:r>
      <w:r w:rsidRPr="004577D9">
        <w:rPr>
          <w:spacing w:val="-2"/>
        </w:rPr>
        <w:t>soudce</w:t>
      </w:r>
      <w:r w:rsidRPr="004577D9">
        <w:rPr>
          <w:spacing w:val="117"/>
          <w:w w:val="99"/>
        </w:rPr>
        <w:t xml:space="preserve"> </w:t>
      </w:r>
      <w:r w:rsidRPr="004577D9">
        <w:t xml:space="preserve">podle </w:t>
      </w:r>
      <w:r w:rsidRPr="004577D9">
        <w:rPr>
          <w:spacing w:val="-1"/>
        </w:rPr>
        <w:t>rozvrhu</w:t>
      </w:r>
      <w:r w:rsidRPr="004577D9">
        <w:t xml:space="preserve"> </w:t>
      </w:r>
      <w:r w:rsidRPr="004577D9">
        <w:rPr>
          <w:spacing w:val="-1"/>
        </w:rPr>
        <w:t>práce</w:t>
      </w:r>
      <w:r w:rsidRPr="004577D9">
        <w:t xml:space="preserve"> </w:t>
      </w:r>
      <w:r w:rsidRPr="004577D9">
        <w:rPr>
          <w:spacing w:val="-1"/>
        </w:rPr>
        <w:t>zastupující.</w:t>
      </w:r>
    </w:p>
    <w:p w14:paraId="406AD7B2" w14:textId="77777777" w:rsidR="0059213F" w:rsidRPr="004577D9" w:rsidRDefault="0059213F" w:rsidP="0059213F">
      <w:pPr>
        <w:pStyle w:val="Zkladntext"/>
        <w:kinsoku w:val="0"/>
        <w:overflowPunct w:val="0"/>
        <w:spacing w:before="11"/>
        <w:ind w:left="0"/>
      </w:pPr>
    </w:p>
    <w:p w14:paraId="5DE1A912" w14:textId="77777777" w:rsidR="0059213F" w:rsidRPr="004577D9" w:rsidRDefault="0059213F" w:rsidP="0059213F">
      <w:pPr>
        <w:pStyle w:val="Zkladntext"/>
        <w:kinsoku w:val="0"/>
        <w:overflowPunct w:val="0"/>
        <w:ind w:left="0" w:right="114"/>
        <w:jc w:val="both"/>
        <w:rPr>
          <w:b/>
          <w:i/>
        </w:rPr>
      </w:pPr>
      <w:r w:rsidRPr="004577D9">
        <w:t xml:space="preserve">V pracovní době vyřizuje agendu přípravného řízení trestního - rejstřík 4 Nt - soudce Mgr. Karel Gobernac. </w:t>
      </w:r>
      <w:r w:rsidRPr="004577D9">
        <w:rPr>
          <w:spacing w:val="-1"/>
        </w:rPr>
        <w:t>Agendu</w:t>
      </w:r>
      <w:r w:rsidRPr="004577D9">
        <w:rPr>
          <w:spacing w:val="57"/>
        </w:rPr>
        <w:t xml:space="preserve"> </w:t>
      </w:r>
      <w:r w:rsidRPr="004577D9">
        <w:rPr>
          <w:spacing w:val="-1"/>
        </w:rPr>
        <w:t>přípravného</w:t>
      </w:r>
      <w:r w:rsidRPr="004577D9">
        <w:rPr>
          <w:spacing w:val="57"/>
        </w:rPr>
        <w:t xml:space="preserve"> </w:t>
      </w:r>
      <w:r w:rsidRPr="004577D9">
        <w:rPr>
          <w:spacing w:val="-1"/>
        </w:rPr>
        <w:t>řízení</w:t>
      </w:r>
      <w:r w:rsidRPr="004577D9">
        <w:rPr>
          <w:spacing w:val="57"/>
        </w:rPr>
        <w:t xml:space="preserve"> </w:t>
      </w:r>
      <w:r w:rsidRPr="004577D9">
        <w:rPr>
          <w:spacing w:val="-1"/>
        </w:rPr>
        <w:t>mladistvého</w:t>
      </w:r>
      <w:r w:rsidRPr="004577D9">
        <w:rPr>
          <w:spacing w:val="26"/>
        </w:rPr>
        <w:t xml:space="preserve"> </w:t>
      </w:r>
      <w:r w:rsidRPr="004577D9">
        <w:rPr>
          <w:rStyle w:val="Nadpis1Char"/>
          <w:sz w:val="24"/>
          <w:szCs w:val="24"/>
        </w:rPr>
        <w:t>(rejstřík Ntm)</w:t>
      </w:r>
      <w:r w:rsidRPr="004577D9">
        <w:rPr>
          <w:spacing w:val="26"/>
        </w:rPr>
        <w:t xml:space="preserve"> </w:t>
      </w:r>
      <w:r w:rsidRPr="004577D9">
        <w:t>podle</w:t>
      </w:r>
      <w:r w:rsidRPr="004577D9">
        <w:rPr>
          <w:spacing w:val="24"/>
        </w:rPr>
        <w:t xml:space="preserve"> </w:t>
      </w:r>
      <w:r w:rsidRPr="004577D9">
        <w:t>§</w:t>
      </w:r>
      <w:r w:rsidRPr="004577D9">
        <w:rPr>
          <w:spacing w:val="27"/>
        </w:rPr>
        <w:t xml:space="preserve"> </w:t>
      </w:r>
      <w:r w:rsidRPr="004577D9">
        <w:t>46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zák.</w:t>
      </w:r>
      <w:r w:rsidRPr="004577D9">
        <w:rPr>
          <w:spacing w:val="26"/>
        </w:rPr>
        <w:t xml:space="preserve"> </w:t>
      </w:r>
      <w:r w:rsidRPr="004577D9">
        <w:t>č.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218/2003</w:t>
      </w:r>
      <w:r w:rsidRPr="004577D9">
        <w:rPr>
          <w:spacing w:val="26"/>
        </w:rPr>
        <w:t xml:space="preserve"> </w:t>
      </w:r>
      <w:r w:rsidRPr="004577D9">
        <w:t>Sb.</w:t>
      </w:r>
      <w:r w:rsidRPr="004577D9">
        <w:rPr>
          <w:spacing w:val="24"/>
        </w:rPr>
        <w:t xml:space="preserve"> </w:t>
      </w:r>
      <w:r w:rsidRPr="004577D9">
        <w:rPr>
          <w:rStyle w:val="Nadpis1Char"/>
          <w:b w:val="0"/>
          <w:sz w:val="24"/>
          <w:szCs w:val="24"/>
        </w:rPr>
        <w:t>vyřizuje v pracovní době soudce Mgr. Karel Gobernac</w:t>
      </w:r>
      <w:r w:rsidRPr="004577D9">
        <w:rPr>
          <w:b/>
        </w:rPr>
        <w:t>.</w:t>
      </w:r>
    </w:p>
    <w:p w14:paraId="351FF679" w14:textId="77777777" w:rsidR="0059213F" w:rsidRPr="004577D9" w:rsidRDefault="0059213F" w:rsidP="0059213F">
      <w:pPr>
        <w:pStyle w:val="Zkladntext"/>
        <w:kinsoku w:val="0"/>
        <w:overflowPunct w:val="0"/>
        <w:ind w:left="0"/>
      </w:pPr>
    </w:p>
    <w:p w14:paraId="263F5F1E" w14:textId="77777777" w:rsidR="0059213F" w:rsidRPr="00A86EE2" w:rsidRDefault="0059213F" w:rsidP="0059213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pracovní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době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rozhodují</w:t>
      </w:r>
      <w:r w:rsidRPr="00A86EE2">
        <w:rPr>
          <w:spacing w:val="29"/>
        </w:rPr>
        <w:t xml:space="preserve"> </w:t>
      </w:r>
      <w:r w:rsidRPr="00A86EE2">
        <w:t>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návrhu</w:t>
      </w:r>
      <w:r w:rsidRPr="00A86EE2">
        <w:rPr>
          <w:spacing w:val="28"/>
        </w:rPr>
        <w:t xml:space="preserve"> </w:t>
      </w:r>
      <w:r w:rsidRPr="00A86EE2">
        <w:t>na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potrestání,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kterým</w:t>
      </w:r>
      <w:r w:rsidRPr="00A86EE2">
        <w:rPr>
          <w:spacing w:val="26"/>
        </w:rPr>
        <w:t xml:space="preserve"> </w:t>
      </w:r>
      <w:r w:rsidRPr="00A86EE2">
        <w:t>byl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zároveň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předán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zadržený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podezřelý</w:t>
      </w:r>
      <w:r w:rsidRPr="00A86EE2">
        <w:rPr>
          <w:spacing w:val="27"/>
        </w:rPr>
        <w:t xml:space="preserve"> </w:t>
      </w:r>
      <w:r w:rsidRPr="00A86EE2">
        <w:t>podle</w:t>
      </w:r>
      <w:r w:rsidRPr="00A86EE2">
        <w:rPr>
          <w:spacing w:val="27"/>
        </w:rPr>
        <w:t xml:space="preserve"> </w:t>
      </w:r>
      <w:r w:rsidRPr="00A86EE2">
        <w:t>§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314b</w:t>
      </w:r>
      <w:r w:rsidRPr="00A86EE2">
        <w:rPr>
          <w:spacing w:val="28"/>
        </w:rPr>
        <w:t xml:space="preserve"> </w:t>
      </w:r>
      <w:r w:rsidRPr="00A86EE2">
        <w:rPr>
          <w:spacing w:val="-2"/>
        </w:rPr>
        <w:t>odst.</w:t>
      </w:r>
      <w:r w:rsidRPr="00A86EE2">
        <w:rPr>
          <w:spacing w:val="29"/>
        </w:rPr>
        <w:t xml:space="preserve"> </w:t>
      </w:r>
      <w:r w:rsidRPr="00A86EE2">
        <w:t>2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tr.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řádu,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soudci</w:t>
      </w:r>
      <w:r w:rsidRPr="00A86EE2">
        <w:rPr>
          <w:spacing w:val="129"/>
        </w:rPr>
        <w:t xml:space="preserve"> </w:t>
      </w:r>
      <w:r w:rsidRPr="00A86EE2">
        <w:t>oddělení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T.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Pokud</w:t>
      </w:r>
      <w:r w:rsidRPr="00A86EE2">
        <w:rPr>
          <w:spacing w:val="40"/>
        </w:rPr>
        <w:t xml:space="preserve"> </w:t>
      </w:r>
      <w:r w:rsidRPr="00A86EE2">
        <w:t>by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nemohl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příslušný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soudce,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kterému</w:t>
      </w:r>
      <w:r w:rsidRPr="00A86EE2">
        <w:rPr>
          <w:spacing w:val="40"/>
        </w:rPr>
        <w:t xml:space="preserve"> </w:t>
      </w:r>
      <w:r w:rsidRPr="00A86EE2">
        <w:t>by</w:t>
      </w:r>
      <w:r w:rsidRPr="00A86EE2">
        <w:rPr>
          <w:spacing w:val="41"/>
        </w:rPr>
        <w:t xml:space="preserve"> </w:t>
      </w:r>
      <w:r w:rsidRPr="00A86EE2">
        <w:t>věc</w:t>
      </w:r>
      <w:r w:rsidRPr="00A86EE2">
        <w:rPr>
          <w:spacing w:val="39"/>
        </w:rPr>
        <w:t xml:space="preserve"> </w:t>
      </w:r>
      <w:r w:rsidRPr="00A86EE2">
        <w:t>podle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pravidel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40"/>
        </w:rPr>
        <w:t xml:space="preserve"> </w:t>
      </w:r>
      <w:r w:rsidRPr="00A86EE2">
        <w:rPr>
          <w:spacing w:val="-1"/>
        </w:rPr>
        <w:t>rozdělování</w:t>
      </w:r>
      <w:r w:rsidRPr="00A86EE2">
        <w:rPr>
          <w:spacing w:val="38"/>
        </w:rPr>
        <w:t xml:space="preserve"> </w:t>
      </w:r>
      <w:r w:rsidRPr="00A86EE2">
        <w:rPr>
          <w:spacing w:val="-1"/>
        </w:rPr>
        <w:t>agendy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připadla,</w:t>
      </w:r>
      <w:r w:rsidRPr="00A86EE2">
        <w:rPr>
          <w:spacing w:val="38"/>
        </w:rPr>
        <w:t xml:space="preserve"> </w:t>
      </w:r>
      <w:r w:rsidRPr="00A86EE2">
        <w:t>ve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rozhodnout,</w:t>
      </w:r>
      <w:r w:rsidRPr="00A86EE2">
        <w:rPr>
          <w:spacing w:val="41"/>
        </w:rPr>
        <w:t xml:space="preserve"> </w:t>
      </w:r>
      <w:r w:rsidRPr="00A86EE2">
        <w:t>bude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115"/>
        </w:rPr>
        <w:t xml:space="preserve"> </w:t>
      </w:r>
      <w:r w:rsidRPr="00A86EE2">
        <w:rPr>
          <w:spacing w:val="-1"/>
        </w:rPr>
        <w:t>přidělena</w:t>
      </w:r>
      <w:r w:rsidRPr="00A86EE2">
        <w:t xml:space="preserve"> </w:t>
      </w:r>
      <w:r w:rsidRPr="00A86EE2">
        <w:rPr>
          <w:spacing w:val="-1"/>
        </w:rPr>
        <w:t>zastupujícímu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podle </w:t>
      </w:r>
      <w:r w:rsidRPr="00A86EE2">
        <w:rPr>
          <w:spacing w:val="-1"/>
        </w:rPr>
        <w:t>pořadí,</w:t>
      </w:r>
      <w:r w:rsidRPr="00A86EE2">
        <w:t xml:space="preserve"> </w:t>
      </w:r>
      <w:r w:rsidRPr="00A86EE2">
        <w:rPr>
          <w:spacing w:val="-1"/>
        </w:rPr>
        <w:t>které</w:t>
      </w:r>
      <w:r w:rsidRPr="00A86EE2">
        <w:t xml:space="preserve"> </w:t>
      </w:r>
      <w:r w:rsidRPr="00A86EE2">
        <w:rPr>
          <w:spacing w:val="-2"/>
        </w:rPr>
        <w:t>je</w:t>
      </w:r>
      <w:r w:rsidRPr="00A86EE2">
        <w:t xml:space="preserve"> níže </w:t>
      </w:r>
      <w:r w:rsidRPr="00A86EE2">
        <w:rPr>
          <w:spacing w:val="-1"/>
        </w:rPr>
        <w:t>uvedeno.</w:t>
      </w:r>
    </w:p>
    <w:p w14:paraId="6830CF99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3990849" w14:textId="77777777" w:rsidR="0059213F" w:rsidRPr="00A86EE2" w:rsidRDefault="0059213F" w:rsidP="0059213F">
      <w:pPr>
        <w:pStyle w:val="Zkladntext"/>
        <w:kinsoku w:val="0"/>
        <w:overflowPunct w:val="0"/>
        <w:ind w:left="0" w:right="114"/>
        <w:jc w:val="both"/>
      </w:pPr>
      <w:r w:rsidRPr="00A86EE2">
        <w:rPr>
          <w:spacing w:val="-1"/>
        </w:rPr>
        <w:t>Návrhy</w:t>
      </w:r>
      <w:r w:rsidRPr="00A86EE2">
        <w:rPr>
          <w:spacing w:val="11"/>
        </w:rPr>
        <w:t xml:space="preserve"> </w:t>
      </w:r>
      <w:r w:rsidRPr="00A86EE2">
        <w:t>na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potrestání,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kterým</w:t>
      </w:r>
      <w:r w:rsidRPr="00A86EE2">
        <w:rPr>
          <w:spacing w:val="11"/>
        </w:rPr>
        <w:t xml:space="preserve"> </w:t>
      </w:r>
      <w:r w:rsidRPr="00A86EE2">
        <w:t>byl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zároveň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předán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zadržený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podezřelý</w:t>
      </w:r>
      <w:r w:rsidRPr="00A86EE2">
        <w:rPr>
          <w:spacing w:val="11"/>
        </w:rPr>
        <w:t xml:space="preserve"> </w:t>
      </w:r>
      <w:r w:rsidRPr="00A86EE2">
        <w:t>podle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0"/>
        </w:rPr>
        <w:t xml:space="preserve"> </w:t>
      </w:r>
      <w:r w:rsidRPr="00A86EE2">
        <w:t>314b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11"/>
        </w:rPr>
        <w:t xml:space="preserve"> </w:t>
      </w:r>
      <w:r w:rsidRPr="00A86EE2">
        <w:t>2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tr.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řádu,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napadlé</w:t>
      </w:r>
      <w:r w:rsidRPr="00A86EE2">
        <w:rPr>
          <w:spacing w:val="12"/>
        </w:rPr>
        <w:t xml:space="preserve"> </w:t>
      </w:r>
      <w:r w:rsidRPr="00A86EE2">
        <w:t xml:space="preserve">k </w:t>
      </w:r>
      <w:r w:rsidRPr="00A86EE2">
        <w:rPr>
          <w:spacing w:val="-1"/>
        </w:rPr>
        <w:t>soudu</w:t>
      </w:r>
      <w:r w:rsidRPr="00A86EE2">
        <w:rPr>
          <w:spacing w:val="12"/>
        </w:rPr>
        <w:t xml:space="preserve"> </w:t>
      </w:r>
      <w:r w:rsidRPr="00A86EE2">
        <w:t>v</w:t>
      </w:r>
      <w:r w:rsidRPr="00A86EE2">
        <w:rPr>
          <w:spacing w:val="-4"/>
        </w:rPr>
        <w:t xml:space="preserve"> </w:t>
      </w:r>
      <w:r w:rsidRPr="00A86EE2">
        <w:rPr>
          <w:spacing w:val="-1"/>
        </w:rPr>
        <w:t>mimopracovní</w:t>
      </w:r>
      <w:r w:rsidRPr="00A86EE2">
        <w:rPr>
          <w:spacing w:val="12"/>
        </w:rPr>
        <w:t xml:space="preserve"> </w:t>
      </w:r>
      <w:r w:rsidRPr="00A86EE2">
        <w:t>době,</w:t>
      </w:r>
      <w:r w:rsidRPr="00A86EE2">
        <w:rPr>
          <w:spacing w:val="111"/>
        </w:rPr>
        <w:t xml:space="preserve"> </w:t>
      </w:r>
      <w:r w:rsidRPr="00A86EE2">
        <w:t xml:space="preserve">budou </w:t>
      </w:r>
      <w:r w:rsidRPr="00A86EE2">
        <w:rPr>
          <w:spacing w:val="-1"/>
        </w:rPr>
        <w:t>zapsány</w:t>
      </w:r>
      <w:r w:rsidRPr="00A86EE2">
        <w:t xml:space="preserve"> do </w:t>
      </w:r>
      <w:r w:rsidRPr="00A86EE2">
        <w:rPr>
          <w:spacing w:val="-1"/>
        </w:rPr>
        <w:t>soudního</w:t>
      </w:r>
      <w:r w:rsidRPr="00A86EE2">
        <w:t xml:space="preserve"> oddělení 3.</w:t>
      </w:r>
    </w:p>
    <w:p w14:paraId="10DF9AF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D496D71" w14:textId="77777777" w:rsidR="0059213F" w:rsidRPr="00A86EE2" w:rsidRDefault="0059213F" w:rsidP="0059213F">
      <w:pPr>
        <w:pStyle w:val="Bezmezer"/>
        <w:jc w:val="both"/>
      </w:pPr>
      <w:r w:rsidRPr="00A86EE2">
        <w:rPr>
          <w:rFonts w:ascii="Garamond" w:hAnsi="Garamond"/>
          <w:spacing w:val="-1"/>
        </w:rPr>
        <w:t xml:space="preserve">Dojde-li </w:t>
      </w:r>
      <w:r w:rsidRPr="00A86EE2">
        <w:rPr>
          <w:rFonts w:ascii="Garamond" w:hAnsi="Garamond"/>
        </w:rPr>
        <w:t xml:space="preserve">k </w:t>
      </w:r>
      <w:r w:rsidRPr="00A86EE2">
        <w:rPr>
          <w:rFonts w:ascii="Garamond" w:hAnsi="Garamond"/>
          <w:spacing w:val="-1"/>
        </w:rPr>
        <w:t>vyloučení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věci</w:t>
      </w:r>
      <w:r w:rsidRPr="00A86EE2">
        <w:rPr>
          <w:rFonts w:ascii="Garamond" w:hAnsi="Garamond"/>
          <w:spacing w:val="-3"/>
        </w:rPr>
        <w:t xml:space="preserve"> </w:t>
      </w:r>
      <w:r w:rsidRPr="00A86EE2">
        <w:rPr>
          <w:rFonts w:ascii="Garamond" w:hAnsi="Garamond"/>
        </w:rPr>
        <w:t>podle</w:t>
      </w:r>
      <w:r w:rsidRPr="00A86EE2">
        <w:rPr>
          <w:rFonts w:ascii="Garamond" w:hAnsi="Garamond"/>
          <w:spacing w:val="-1"/>
        </w:rPr>
        <w:t xml:space="preserve"> </w:t>
      </w:r>
      <w:r w:rsidRPr="00A86EE2">
        <w:rPr>
          <w:rFonts w:ascii="Garamond" w:hAnsi="Garamond"/>
        </w:rPr>
        <w:t xml:space="preserve">§ 23 </w:t>
      </w:r>
      <w:r w:rsidRPr="00A86EE2">
        <w:rPr>
          <w:rFonts w:ascii="Garamond" w:hAnsi="Garamond"/>
          <w:spacing w:val="-1"/>
        </w:rPr>
        <w:t>odst.</w:t>
      </w:r>
      <w:r w:rsidRPr="00A86EE2">
        <w:rPr>
          <w:rFonts w:ascii="Garamond" w:hAnsi="Garamond"/>
        </w:rPr>
        <w:t xml:space="preserve"> 1 </w:t>
      </w:r>
      <w:r w:rsidRPr="00A86EE2">
        <w:rPr>
          <w:rFonts w:ascii="Garamond" w:hAnsi="Garamond"/>
          <w:spacing w:val="-1"/>
        </w:rPr>
        <w:t>tr. řádu,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vyloučená</w:t>
      </w:r>
      <w:r w:rsidRPr="00A86EE2">
        <w:rPr>
          <w:rFonts w:ascii="Garamond" w:hAnsi="Garamond"/>
        </w:rPr>
        <w:t xml:space="preserve"> věc </w:t>
      </w:r>
      <w:r w:rsidRPr="00A86EE2">
        <w:rPr>
          <w:rFonts w:ascii="Garamond" w:hAnsi="Garamond"/>
          <w:spacing w:val="-1"/>
        </w:rPr>
        <w:t>se projedná</w:t>
      </w:r>
      <w:r w:rsidRPr="00A86EE2">
        <w:rPr>
          <w:rFonts w:ascii="Garamond" w:hAnsi="Garamond"/>
        </w:rPr>
        <w:t xml:space="preserve"> a </w:t>
      </w:r>
      <w:r w:rsidRPr="00A86EE2">
        <w:rPr>
          <w:rFonts w:ascii="Garamond" w:hAnsi="Garamond"/>
          <w:spacing w:val="-1"/>
        </w:rPr>
        <w:t>rozhodne</w:t>
      </w:r>
      <w:r w:rsidRPr="00A86EE2">
        <w:rPr>
          <w:rFonts w:ascii="Garamond" w:hAnsi="Garamond"/>
        </w:rPr>
        <w:t xml:space="preserve"> ve </w:t>
      </w:r>
      <w:r w:rsidRPr="00A86EE2">
        <w:rPr>
          <w:rFonts w:ascii="Garamond" w:hAnsi="Garamond"/>
          <w:spacing w:val="-1"/>
        </w:rPr>
        <w:t>stejném</w:t>
      </w:r>
      <w:r w:rsidRPr="00A86EE2">
        <w:rPr>
          <w:rFonts w:ascii="Garamond" w:hAnsi="Garamond"/>
          <w:spacing w:val="-2"/>
        </w:rPr>
        <w:t xml:space="preserve"> </w:t>
      </w:r>
      <w:r w:rsidRPr="00A86EE2">
        <w:rPr>
          <w:rFonts w:ascii="Garamond" w:hAnsi="Garamond"/>
          <w:spacing w:val="-1"/>
        </w:rPr>
        <w:t>oddělení,</w:t>
      </w:r>
      <w:r w:rsidRPr="00A86EE2">
        <w:rPr>
          <w:rFonts w:ascii="Garamond" w:hAnsi="Garamond"/>
        </w:rPr>
        <w:t xml:space="preserve"> v </w:t>
      </w:r>
      <w:r w:rsidRPr="00A86EE2">
        <w:rPr>
          <w:rFonts w:ascii="Garamond" w:hAnsi="Garamond"/>
          <w:spacing w:val="-1"/>
        </w:rPr>
        <w:t>němž</w:t>
      </w:r>
      <w:r w:rsidRPr="00A86EE2">
        <w:rPr>
          <w:rFonts w:ascii="Garamond" w:hAnsi="Garamond"/>
        </w:rPr>
        <w:t xml:space="preserve"> bylo</w:t>
      </w:r>
      <w:r w:rsidRPr="00A86EE2">
        <w:rPr>
          <w:rFonts w:ascii="Garamond" w:hAnsi="Garamond"/>
          <w:spacing w:val="-1"/>
        </w:rPr>
        <w:t xml:space="preserve"> </w:t>
      </w:r>
      <w:r w:rsidRPr="00A86EE2">
        <w:rPr>
          <w:rFonts w:ascii="Garamond" w:hAnsi="Garamond"/>
        </w:rPr>
        <w:t xml:space="preserve">o </w:t>
      </w:r>
      <w:r w:rsidRPr="00A86EE2">
        <w:rPr>
          <w:rFonts w:ascii="Garamond" w:hAnsi="Garamond"/>
          <w:spacing w:val="-1"/>
        </w:rPr>
        <w:t>vyloučení rozhodnuto.</w:t>
      </w:r>
      <w:r w:rsidRPr="00A86EE2">
        <w:rPr>
          <w:rFonts w:ascii="Garamond" w:hAnsi="Garamond"/>
          <w:spacing w:val="129"/>
        </w:rPr>
        <w:t xml:space="preserve"> </w:t>
      </w:r>
      <w:r w:rsidRPr="00A86EE2">
        <w:rPr>
          <w:rFonts w:ascii="Garamond" w:hAnsi="Garamond"/>
        </w:rPr>
        <w:t xml:space="preserve">Přechází-li soudce na jiný úsek soudu, dokončí věci jím rozpracované. </w:t>
      </w:r>
      <w:r w:rsidRPr="00A86EE2">
        <w:rPr>
          <w:rFonts w:ascii="Garamond" w:hAnsi="Garamond"/>
          <w:spacing w:val="-1"/>
        </w:rPr>
        <w:t>Zastupující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soudci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zastupují</w:t>
      </w:r>
      <w:r w:rsidRPr="00A86EE2">
        <w:rPr>
          <w:rFonts w:ascii="Garamond" w:hAnsi="Garamond"/>
        </w:rPr>
        <w:t xml:space="preserve"> v </w:t>
      </w:r>
      <w:r w:rsidRPr="00A86EE2">
        <w:rPr>
          <w:rFonts w:ascii="Garamond" w:hAnsi="Garamond"/>
          <w:spacing w:val="-1"/>
        </w:rPr>
        <w:t>pořadí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 xml:space="preserve">uvedeném </w:t>
      </w:r>
      <w:r w:rsidRPr="00A86EE2">
        <w:rPr>
          <w:rFonts w:ascii="Garamond" w:hAnsi="Garamond"/>
        </w:rPr>
        <w:t xml:space="preserve">u </w:t>
      </w:r>
      <w:r w:rsidRPr="00A86EE2">
        <w:rPr>
          <w:rFonts w:ascii="Garamond" w:hAnsi="Garamond"/>
          <w:spacing w:val="-1"/>
        </w:rPr>
        <w:t>jednotlivých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 xml:space="preserve">oddělení, </w:t>
      </w:r>
      <w:r w:rsidRPr="00A86EE2">
        <w:rPr>
          <w:rFonts w:ascii="Garamond" w:hAnsi="Garamond"/>
          <w:bCs/>
        </w:rPr>
        <w:t>pokud rozvrh práce nestanoví jinak.</w:t>
      </w:r>
    </w:p>
    <w:p w14:paraId="34F87539" w14:textId="77777777" w:rsidR="0059213F" w:rsidRPr="00A86EE2" w:rsidRDefault="0059213F" w:rsidP="0059213F">
      <w:pPr>
        <w:pStyle w:val="Bezmezer"/>
        <w:jc w:val="both"/>
      </w:pPr>
    </w:p>
    <w:p w14:paraId="3AB5D836" w14:textId="77777777" w:rsidR="0059213F" w:rsidRPr="00A86EE2" w:rsidRDefault="0059213F" w:rsidP="0059213F">
      <w:pPr>
        <w:pStyle w:val="Bezmezer"/>
        <w:jc w:val="both"/>
        <w:rPr>
          <w:rFonts w:ascii="Garamond" w:hAnsi="Garamond"/>
          <w:bCs/>
        </w:rPr>
      </w:pPr>
      <w:r w:rsidRPr="00A86EE2">
        <w:rPr>
          <w:rFonts w:ascii="Garamond" w:hAnsi="Garamond"/>
          <w:spacing w:val="-1"/>
        </w:rPr>
        <w:t xml:space="preserve">Návrhy na povolení obnovy řízení budou přiděleny do soudního oddělení zastupujícímu předsedovi senátu (samosoudci) v pořadí senátů 1 T - 2 T - 3 T </w:t>
      </w:r>
      <w:r w:rsidRPr="00A86EE2">
        <w:rPr>
          <w:rFonts w:ascii="Garamond" w:hAnsi="Garamond"/>
          <w:spacing w:val="-1"/>
        </w:rPr>
        <w:lastRenderedPageBreak/>
        <w:t xml:space="preserve">- 4 T - 12 T – 1 T vždy do oddělení následujícího v pořadí po oddělení, ve kterém bylo rozhodnuto v původním řízení, a budou zapsány v příslušném soudním oddělení do rejstříku Nt.  </w:t>
      </w:r>
    </w:p>
    <w:p w14:paraId="6D34548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B9C8343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86EE2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A86EE2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0E645352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9DD2A2F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74A82C28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2B2E7A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 xml:space="preserve">Přechází-li soudce na jiný úsek soudu, dokončí věci jím rozpracované. </w:t>
      </w:r>
    </w:p>
    <w:p w14:paraId="546CD0F2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D98BC7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1781FD71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0E48920" w14:textId="77777777" w:rsidR="0059213F" w:rsidRPr="00A86EE2" w:rsidRDefault="0059213F" w:rsidP="0059213F">
      <w:pPr>
        <w:pStyle w:val="Zkladntext"/>
        <w:kinsoku w:val="0"/>
        <w:overflowPunct w:val="0"/>
        <w:ind w:left="0" w:firstLine="5"/>
        <w:jc w:val="both"/>
        <w:rPr>
          <w:spacing w:val="-1"/>
        </w:rPr>
      </w:pPr>
      <w:r w:rsidRPr="00A86EE2">
        <w:t>Nastupuje-li soudce do oddělení, v němž zůstaly rozpracované věci, tyto dokončí a nápad do tohoto oddělení se dorovná se započtením převzatých rozpracovaných věcí do průměrné rozpracovanosti příslušného úseku ve stavu k </w:t>
      </w:r>
      <w:r w:rsidRPr="00A86EE2">
        <w:rPr>
          <w:spacing w:val="-1"/>
        </w:rPr>
        <w:t>patnáctému dni měsíce, předcházejícího měsíci jeho nástupu.</w:t>
      </w:r>
    </w:p>
    <w:p w14:paraId="0A6D8FDB" w14:textId="77777777" w:rsidR="0059213F" w:rsidRPr="00A86EE2" w:rsidRDefault="0059213F" w:rsidP="0059213F">
      <w:pPr>
        <w:pStyle w:val="Zkladntext"/>
        <w:kinsoku w:val="0"/>
        <w:overflowPunct w:val="0"/>
        <w:ind w:left="0" w:firstLine="5"/>
      </w:pPr>
    </w:p>
    <w:p w14:paraId="28348885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Všichni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</w:t>
      </w:r>
      <w:r w:rsidRPr="00A86EE2">
        <w:rPr>
          <w:spacing w:val="-1"/>
        </w:rPr>
        <w:t>jsou</w:t>
      </w:r>
      <w:r w:rsidRPr="00A86EE2">
        <w:t xml:space="preserve"> </w:t>
      </w:r>
      <w:r w:rsidRPr="00A86EE2">
        <w:rPr>
          <w:spacing w:val="-1"/>
        </w:rPr>
        <w:t>příkazci</w:t>
      </w:r>
      <w:r w:rsidRPr="00A86EE2">
        <w:t xml:space="preserve"> </w:t>
      </w:r>
      <w:r w:rsidRPr="00A86EE2">
        <w:rPr>
          <w:spacing w:val="-1"/>
        </w:rPr>
        <w:t>operací</w:t>
      </w:r>
      <w:r w:rsidRPr="00A86EE2">
        <w:t xml:space="preserve"> podle </w:t>
      </w:r>
      <w:r w:rsidRPr="00A86EE2">
        <w:rPr>
          <w:spacing w:val="-1"/>
        </w:rPr>
        <w:t>zákona</w:t>
      </w:r>
      <w:r w:rsidRPr="00A86EE2">
        <w:t xml:space="preserve"> o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finanční</w:t>
      </w:r>
      <w:r w:rsidRPr="00A86EE2">
        <w:t xml:space="preserve"> </w:t>
      </w:r>
      <w:r w:rsidRPr="00A86EE2">
        <w:rPr>
          <w:spacing w:val="-1"/>
        </w:rPr>
        <w:t>kontrole</w:t>
      </w:r>
      <w:r w:rsidRPr="00A86EE2">
        <w:t xml:space="preserve"> č. </w:t>
      </w:r>
      <w:r w:rsidRPr="00A86EE2">
        <w:rPr>
          <w:spacing w:val="-1"/>
        </w:rPr>
        <w:t>320/2001</w:t>
      </w:r>
      <w:r w:rsidRPr="00A86EE2">
        <w:t xml:space="preserve"> Sb., ve 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</w:t>
      </w:r>
      <w:r w:rsidRPr="00A86EE2">
        <w:t xml:space="preserve"> a </w:t>
      </w:r>
      <w:r w:rsidRPr="00A86EE2">
        <w:rPr>
          <w:spacing w:val="-1"/>
        </w:rPr>
        <w:t>Instrukce</w:t>
      </w:r>
      <w:r w:rsidRPr="00A86EE2">
        <w:t xml:space="preserve"> </w:t>
      </w:r>
      <w:r w:rsidRPr="00A86EE2">
        <w:rPr>
          <w:spacing w:val="-1"/>
        </w:rPr>
        <w:t>OS</w:t>
      </w:r>
      <w:r w:rsidRPr="00A86EE2">
        <w:t xml:space="preserve"> </w:t>
      </w:r>
      <w:r w:rsidRPr="00A86EE2">
        <w:rPr>
          <w:spacing w:val="-1"/>
        </w:rPr>
        <w:t>Pardubice</w:t>
      </w:r>
      <w:r w:rsidRPr="00A86EE2">
        <w:t xml:space="preserve"> č. j. </w:t>
      </w:r>
      <w:r>
        <w:t xml:space="preserve">30 </w:t>
      </w:r>
      <w:r w:rsidRPr="00A86EE2">
        <w:t>Spr</w:t>
      </w:r>
      <w:r w:rsidRPr="00A86EE2">
        <w:rPr>
          <w:spacing w:val="141"/>
        </w:rPr>
        <w:t xml:space="preserve"> </w:t>
      </w:r>
      <w:r>
        <w:t>66</w:t>
      </w:r>
      <w:r w:rsidRPr="00A86EE2">
        <w:t>5/20</w:t>
      </w:r>
      <w:r>
        <w:t>23</w:t>
      </w:r>
      <w:r w:rsidRPr="00A86EE2">
        <w:t xml:space="preserve">. </w:t>
      </w:r>
      <w:r w:rsidRPr="00A86EE2">
        <w:rPr>
          <w:spacing w:val="-1"/>
        </w:rPr>
        <w:t>Rozhodují</w:t>
      </w:r>
      <w:r w:rsidRPr="00A86EE2">
        <w:t xml:space="preserve"> o </w:t>
      </w:r>
      <w:r w:rsidRPr="00A86EE2">
        <w:rPr>
          <w:spacing w:val="-1"/>
        </w:rPr>
        <w:t>nakládání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pohledávkami</w:t>
      </w:r>
      <w:r w:rsidRPr="00A86EE2">
        <w:t xml:space="preserve"> z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pořádkových</w:t>
      </w:r>
      <w:r w:rsidRPr="00A86EE2">
        <w:t xml:space="preserve"> pokut</w:t>
      </w:r>
      <w:r w:rsidRPr="00A86EE2">
        <w:rPr>
          <w:spacing w:val="-1"/>
        </w:rPr>
        <w:t xml:space="preserve"> </w:t>
      </w:r>
      <w:r w:rsidRPr="00A86EE2">
        <w:t xml:space="preserve">a </w:t>
      </w:r>
      <w:r w:rsidRPr="00A86EE2">
        <w:rPr>
          <w:spacing w:val="-1"/>
        </w:rPr>
        <w:t>peněžitých</w:t>
      </w:r>
      <w:r w:rsidRPr="00A86EE2">
        <w:t xml:space="preserve"> </w:t>
      </w:r>
      <w:r w:rsidRPr="00A86EE2">
        <w:rPr>
          <w:spacing w:val="-1"/>
        </w:rPr>
        <w:t>trestů,</w:t>
      </w:r>
      <w:r w:rsidRPr="00A86EE2">
        <w:t xml:space="preserve"> kdy </w:t>
      </w:r>
      <w:r w:rsidRPr="00A86EE2">
        <w:rPr>
          <w:spacing w:val="-1"/>
        </w:rPr>
        <w:t>rozhodnutí</w:t>
      </w:r>
      <w:r w:rsidRPr="00A86EE2">
        <w:t xml:space="preserve"> </w:t>
      </w:r>
      <w:r w:rsidRPr="00A86EE2">
        <w:rPr>
          <w:spacing w:val="-1"/>
        </w:rPr>
        <w:t>zakládající</w:t>
      </w:r>
      <w:r w:rsidRPr="00A86EE2">
        <w:t xml:space="preserve"> </w:t>
      </w:r>
      <w:r w:rsidRPr="00A86EE2">
        <w:rPr>
          <w:spacing w:val="-1"/>
        </w:rPr>
        <w:t>pohledávku</w:t>
      </w:r>
      <w:r w:rsidRPr="00A86EE2">
        <w:t xml:space="preserve"> vydal </w:t>
      </w:r>
      <w:r w:rsidRPr="00A86EE2">
        <w:rPr>
          <w:spacing w:val="-1"/>
        </w:rPr>
        <w:t>soudce.</w:t>
      </w:r>
    </w:p>
    <w:p w14:paraId="0266267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23DF70E3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Podle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nařízení</w:t>
      </w:r>
      <w:r w:rsidRPr="00A86EE2">
        <w:rPr>
          <w:spacing w:val="5"/>
        </w:rPr>
        <w:t xml:space="preserve"> </w:t>
      </w:r>
      <w:r w:rsidRPr="00A86EE2">
        <w:t>Rady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Evropy</w:t>
      </w:r>
      <w:r w:rsidRPr="00A86EE2">
        <w:rPr>
          <w:spacing w:val="5"/>
        </w:rPr>
        <w:t xml:space="preserve"> </w:t>
      </w:r>
      <w:r w:rsidRPr="00A86EE2">
        <w:t>č.</w:t>
      </w:r>
      <w:r w:rsidRPr="00A86EE2">
        <w:rPr>
          <w:spacing w:val="5"/>
        </w:rPr>
        <w:t xml:space="preserve"> </w:t>
      </w:r>
      <w:r w:rsidRPr="00A86EE2">
        <w:t>805/2004</w:t>
      </w:r>
      <w:r w:rsidRPr="00A86EE2">
        <w:rPr>
          <w:spacing w:val="5"/>
        </w:rPr>
        <w:t xml:space="preserve"> </w:t>
      </w:r>
      <w:r w:rsidRPr="00A86EE2">
        <w:t>ze</w:t>
      </w:r>
      <w:r w:rsidRPr="00A86EE2">
        <w:rPr>
          <w:spacing w:val="5"/>
        </w:rPr>
        <w:t xml:space="preserve"> </w:t>
      </w:r>
      <w:r w:rsidRPr="00A86EE2">
        <w:t>dne</w:t>
      </w:r>
      <w:r w:rsidRPr="00A86EE2">
        <w:rPr>
          <w:spacing w:val="5"/>
        </w:rPr>
        <w:t xml:space="preserve"> </w:t>
      </w:r>
      <w:r w:rsidRPr="00A86EE2">
        <w:t>21.</w:t>
      </w:r>
      <w:r w:rsidRPr="00A86EE2">
        <w:rPr>
          <w:spacing w:val="2"/>
        </w:rPr>
        <w:t xml:space="preserve"> </w:t>
      </w:r>
      <w:r w:rsidRPr="00A86EE2">
        <w:t>4.</w:t>
      </w:r>
      <w:r w:rsidRPr="00A86EE2">
        <w:rPr>
          <w:spacing w:val="5"/>
        </w:rPr>
        <w:t xml:space="preserve"> </w:t>
      </w:r>
      <w:r w:rsidRPr="00A86EE2">
        <w:t>2004</w:t>
      </w:r>
      <w:r w:rsidRPr="00A86EE2">
        <w:rPr>
          <w:spacing w:val="5"/>
        </w:rPr>
        <w:t xml:space="preserve"> </w:t>
      </w:r>
      <w:r w:rsidRPr="00A86EE2">
        <w:t>vyznačí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Evropský</w:t>
      </w:r>
      <w:r w:rsidRPr="00A86EE2">
        <w:rPr>
          <w:spacing w:val="5"/>
        </w:rPr>
        <w:t xml:space="preserve"> </w:t>
      </w:r>
      <w:r w:rsidRPr="00A86EE2">
        <w:t>exekuční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titul</w:t>
      </w:r>
      <w:r w:rsidRPr="00A86EE2">
        <w:rPr>
          <w:spacing w:val="5"/>
        </w:rPr>
        <w:t xml:space="preserve"> </w:t>
      </w:r>
      <w:r w:rsidRPr="00A86EE2">
        <w:t>na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rozhodnutí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ten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soudce,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který</w:t>
      </w:r>
      <w:r w:rsidRPr="00A86EE2">
        <w:rPr>
          <w:spacing w:val="5"/>
        </w:rPr>
        <w:t xml:space="preserve"> </w:t>
      </w:r>
      <w:r w:rsidRPr="00A86EE2">
        <w:t>o</w:t>
      </w:r>
      <w:r w:rsidRPr="00A86EE2">
        <w:rPr>
          <w:spacing w:val="7"/>
        </w:rPr>
        <w:t xml:space="preserve"> </w:t>
      </w:r>
      <w:r w:rsidRPr="00A86EE2">
        <w:t>věci</w:t>
      </w:r>
      <w:r w:rsidRPr="00A86EE2">
        <w:rPr>
          <w:spacing w:val="5"/>
        </w:rPr>
        <w:t xml:space="preserve"> </w:t>
      </w:r>
      <w:r w:rsidRPr="00A86EE2">
        <w:t>v adhezním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89"/>
        </w:rPr>
        <w:t xml:space="preserve"> </w:t>
      </w:r>
      <w:r w:rsidRPr="00A86EE2">
        <w:rPr>
          <w:spacing w:val="-1"/>
        </w:rPr>
        <w:t>rozhodl.</w:t>
      </w:r>
    </w:p>
    <w:p w14:paraId="4DFA8863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F4F193B" w14:textId="77777777" w:rsidR="0059213F" w:rsidRPr="00090892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090892">
        <w:rPr>
          <w:spacing w:val="-1"/>
          <w:u w:val="single"/>
        </w:rPr>
        <w:t>Přidělování</w:t>
      </w:r>
      <w:r w:rsidRPr="00090892">
        <w:rPr>
          <w:spacing w:val="-3"/>
          <w:u w:val="single"/>
        </w:rPr>
        <w:t xml:space="preserve"> </w:t>
      </w:r>
      <w:r w:rsidRPr="00090892">
        <w:rPr>
          <w:spacing w:val="-1"/>
          <w:u w:val="single"/>
        </w:rPr>
        <w:t>věcí trestní agendy</w:t>
      </w:r>
    </w:p>
    <w:p w14:paraId="3887A90D" w14:textId="77777777" w:rsidR="0059213F" w:rsidRPr="00A86EE2" w:rsidRDefault="0059213F" w:rsidP="0059213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</w:p>
    <w:p w14:paraId="476D2F8A" w14:textId="77777777" w:rsidR="0059213F" w:rsidRPr="00A86EE2" w:rsidRDefault="0059213F" w:rsidP="0059213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  <w:r w:rsidRPr="00A86EE2">
        <w:rPr>
          <w:spacing w:val="-1"/>
        </w:rPr>
        <w:t>Přidělování</w:t>
      </w:r>
      <w:r w:rsidRPr="00A86EE2">
        <w:rPr>
          <w:spacing w:val="2"/>
        </w:rPr>
        <w:t xml:space="preserve"> </w:t>
      </w:r>
      <w:r w:rsidRPr="00A86EE2">
        <w:t>věcí</w:t>
      </w:r>
      <w:r w:rsidRPr="00A86EE2">
        <w:rPr>
          <w:spacing w:val="2"/>
        </w:rPr>
        <w:t xml:space="preserve"> </w:t>
      </w:r>
      <w:r w:rsidRPr="00A86EE2">
        <w:t>do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jednotlivých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soudních oddělení se</w:t>
      </w:r>
      <w:r w:rsidRPr="00A86EE2">
        <w:rPr>
          <w:spacing w:val="3"/>
        </w:rPr>
        <w:t xml:space="preserve"> </w:t>
      </w:r>
      <w:r w:rsidRPr="00A86EE2">
        <w:t>provádí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automaticky</w:t>
      </w:r>
      <w:r w:rsidRPr="00A86EE2">
        <w:rPr>
          <w:spacing w:val="3"/>
        </w:rPr>
        <w:t xml:space="preserve"> </w:t>
      </w:r>
      <w:r w:rsidRPr="00A86EE2">
        <w:t>dle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obecného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algoritmu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přidělování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informačním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systémem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ISAS</w:t>
      </w:r>
      <w:r w:rsidRPr="00A86EE2">
        <w:rPr>
          <w:spacing w:val="2"/>
        </w:rPr>
        <w:t xml:space="preserve"> </w:t>
      </w:r>
      <w:r w:rsidRPr="00A86EE2">
        <w:t>dle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časové</w:t>
      </w:r>
      <w:r w:rsidRPr="00A86EE2">
        <w:rPr>
          <w:spacing w:val="151"/>
        </w:rPr>
        <w:t xml:space="preserve"> </w:t>
      </w:r>
      <w:r w:rsidRPr="00A86EE2">
        <w:rPr>
          <w:spacing w:val="-1"/>
        </w:rPr>
        <w:t>posloupnosti</w:t>
      </w:r>
      <w:r w:rsidRPr="00A86EE2">
        <w:rPr>
          <w:spacing w:val="9"/>
        </w:rPr>
        <w:t xml:space="preserve"> </w:t>
      </w:r>
      <w:r w:rsidRPr="00A86EE2">
        <w:t>podle</w:t>
      </w:r>
      <w:r w:rsidRPr="00A86EE2">
        <w:rPr>
          <w:spacing w:val="10"/>
        </w:rPr>
        <w:t xml:space="preserve"> </w:t>
      </w:r>
      <w:r w:rsidRPr="00A86EE2">
        <w:t>pořadí</w:t>
      </w:r>
      <w:r w:rsidRPr="00A86EE2">
        <w:rPr>
          <w:spacing w:val="9"/>
        </w:rPr>
        <w:t xml:space="preserve"> </w:t>
      </w:r>
      <w:r w:rsidRPr="00A86EE2">
        <w:t>nápadu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počínaje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senátem</w:t>
      </w:r>
      <w:r w:rsidRPr="00A86EE2">
        <w:rPr>
          <w:spacing w:val="9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nejnižším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číselným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označením.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Vzhledem</w:t>
      </w:r>
      <w:r w:rsidRPr="00A86EE2">
        <w:rPr>
          <w:spacing w:val="6"/>
        </w:rPr>
        <w:t xml:space="preserve"> </w:t>
      </w:r>
      <w:r w:rsidRPr="00A86EE2">
        <w:t>ke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specializacím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zahrnuje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systém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přidělování</w:t>
      </w:r>
      <w:r w:rsidRPr="00A86EE2">
        <w:rPr>
          <w:spacing w:val="9"/>
        </w:rPr>
        <w:t xml:space="preserve"> </w:t>
      </w:r>
      <w:r w:rsidRPr="00A86EE2">
        <w:t xml:space="preserve">do </w:t>
      </w:r>
      <w:r w:rsidRPr="00A86EE2">
        <w:rPr>
          <w:spacing w:val="-1"/>
        </w:rPr>
        <w:t>procentuálního</w:t>
      </w:r>
      <w:r w:rsidRPr="00A86EE2">
        <w:t xml:space="preserve"> nápadu i </w:t>
      </w:r>
      <w:r w:rsidRPr="00A86EE2">
        <w:rPr>
          <w:spacing w:val="-1"/>
        </w:rPr>
        <w:t>specializace.</w:t>
      </w:r>
    </w:p>
    <w:p w14:paraId="42C5967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12A9BE4" w14:textId="77777777" w:rsidR="0059213F" w:rsidRPr="00A86EE2" w:rsidRDefault="0059213F" w:rsidP="0059213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A86EE2">
        <w:rPr>
          <w:spacing w:val="-1"/>
        </w:rPr>
        <w:t>Pokud</w:t>
      </w:r>
      <w:r w:rsidRPr="00A86EE2">
        <w:rPr>
          <w:spacing w:val="21"/>
        </w:rPr>
        <w:t xml:space="preserve"> </w:t>
      </w:r>
      <w:r w:rsidRPr="00A86EE2">
        <w:t>je</w:t>
      </w:r>
      <w:r w:rsidRPr="00A86EE2">
        <w:rPr>
          <w:spacing w:val="22"/>
        </w:rPr>
        <w:t xml:space="preserve"> </w:t>
      </w:r>
      <w:r w:rsidRPr="00A86EE2">
        <w:t>již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při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nápadu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obžaloby</w:t>
      </w:r>
      <w:r w:rsidRPr="00A86EE2">
        <w:rPr>
          <w:spacing w:val="22"/>
        </w:rPr>
        <w:t xml:space="preserve"> </w:t>
      </w:r>
      <w:r w:rsidRPr="00A86EE2">
        <w:t>nebo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návrhu</w:t>
      </w:r>
      <w:r w:rsidRPr="00A86EE2">
        <w:rPr>
          <w:spacing w:val="21"/>
        </w:rPr>
        <w:t xml:space="preserve"> </w:t>
      </w:r>
      <w:r w:rsidRPr="00A86EE2">
        <w:t>na</w:t>
      </w:r>
      <w:r w:rsidRPr="00A86EE2">
        <w:rPr>
          <w:spacing w:val="20"/>
        </w:rPr>
        <w:t xml:space="preserve"> </w:t>
      </w:r>
      <w:r w:rsidRPr="00A86EE2">
        <w:rPr>
          <w:spacing w:val="-1"/>
        </w:rPr>
        <w:t>schválení</w:t>
      </w:r>
      <w:r w:rsidRPr="00A86EE2">
        <w:rPr>
          <w:spacing w:val="21"/>
        </w:rPr>
        <w:t xml:space="preserve"> </w:t>
      </w:r>
      <w:r w:rsidRPr="00A86EE2">
        <w:t>dohody</w:t>
      </w:r>
      <w:r w:rsidRPr="00A86EE2">
        <w:rPr>
          <w:spacing w:val="22"/>
        </w:rPr>
        <w:t xml:space="preserve"> </w:t>
      </w:r>
      <w:r w:rsidRPr="00A86EE2">
        <w:t>o</w:t>
      </w:r>
      <w:r w:rsidRPr="00A86EE2">
        <w:rPr>
          <w:spacing w:val="19"/>
        </w:rPr>
        <w:t xml:space="preserve"> </w:t>
      </w:r>
      <w:r w:rsidRPr="00A86EE2">
        <w:t>vině</w:t>
      </w:r>
      <w:r w:rsidRPr="00A86EE2">
        <w:rPr>
          <w:spacing w:val="19"/>
        </w:rPr>
        <w:t xml:space="preserve"> </w:t>
      </w:r>
      <w:r w:rsidRPr="00A86EE2">
        <w:t>a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trestu</w:t>
      </w:r>
      <w:r w:rsidRPr="00A86EE2">
        <w:rPr>
          <w:spacing w:val="21"/>
        </w:rPr>
        <w:t xml:space="preserve"> </w:t>
      </w:r>
      <w:r w:rsidRPr="00A86EE2">
        <w:t>ze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spisu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zřejmé,</w:t>
      </w:r>
      <w:r w:rsidRPr="00A86EE2">
        <w:rPr>
          <w:spacing w:val="19"/>
        </w:rPr>
        <w:t xml:space="preserve"> </w:t>
      </w:r>
      <w:r w:rsidRPr="00A86EE2">
        <w:t>že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soudce,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kterému</w:t>
      </w:r>
      <w:r w:rsidRPr="00A86EE2">
        <w:rPr>
          <w:spacing w:val="21"/>
        </w:rPr>
        <w:t xml:space="preserve"> </w:t>
      </w:r>
      <w:r w:rsidRPr="00A86EE2">
        <w:t>by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měla</w:t>
      </w:r>
      <w:r w:rsidRPr="00A86EE2">
        <w:rPr>
          <w:spacing w:val="22"/>
        </w:rPr>
        <w:t xml:space="preserve"> </w:t>
      </w:r>
      <w:r w:rsidRPr="00A86EE2">
        <w:t>být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přidělena,</w:t>
      </w:r>
      <w:r w:rsidRPr="00A86EE2">
        <w:rPr>
          <w:spacing w:val="91"/>
        </w:rPr>
        <w:t xml:space="preserve"> </w:t>
      </w:r>
      <w:r w:rsidRPr="00A86EE2">
        <w:t>konal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úkony,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které</w:t>
      </w:r>
      <w:r w:rsidRPr="00A86EE2">
        <w:rPr>
          <w:spacing w:val="10"/>
        </w:rPr>
        <w:t xml:space="preserve"> </w:t>
      </w:r>
      <w:r w:rsidRPr="00A86EE2">
        <w:t>by</w:t>
      </w:r>
      <w:r w:rsidRPr="00A86EE2">
        <w:rPr>
          <w:spacing w:val="10"/>
        </w:rPr>
        <w:t xml:space="preserve"> </w:t>
      </w:r>
      <w:r w:rsidRPr="00A86EE2">
        <w:t>byl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vyloučen</w:t>
      </w:r>
      <w:r w:rsidRPr="00A86EE2">
        <w:rPr>
          <w:spacing w:val="12"/>
        </w:rPr>
        <w:t xml:space="preserve"> </w:t>
      </w:r>
      <w:r w:rsidRPr="00A86EE2">
        <w:t xml:space="preserve">z </w:t>
      </w:r>
      <w:r w:rsidRPr="00A86EE2">
        <w:rPr>
          <w:spacing w:val="-1"/>
        </w:rPr>
        <w:t>projednání</w:t>
      </w:r>
      <w:r w:rsidRPr="00A86EE2">
        <w:rPr>
          <w:spacing w:val="12"/>
        </w:rPr>
        <w:t xml:space="preserve"> </w:t>
      </w:r>
      <w:r w:rsidRPr="00A86EE2">
        <w:t>a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rozhodnutí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12"/>
        </w:rPr>
        <w:t xml:space="preserve"> </w:t>
      </w:r>
      <w:r w:rsidRPr="00A86EE2">
        <w:t xml:space="preserve">z </w:t>
      </w:r>
      <w:r w:rsidRPr="00A86EE2">
        <w:rPr>
          <w:spacing w:val="-1"/>
        </w:rPr>
        <w:t>některého</w:t>
      </w:r>
      <w:r w:rsidRPr="00A86EE2">
        <w:rPr>
          <w:spacing w:val="12"/>
        </w:rPr>
        <w:t xml:space="preserve"> </w:t>
      </w:r>
      <w:r w:rsidRPr="00A86EE2">
        <w:t>důvodu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uvedeného</w:t>
      </w:r>
      <w:r w:rsidRPr="00A86EE2">
        <w:rPr>
          <w:spacing w:val="12"/>
        </w:rPr>
        <w:t xml:space="preserve"> </w:t>
      </w:r>
      <w:r w:rsidRPr="00A86EE2">
        <w:t xml:space="preserve">v </w:t>
      </w:r>
      <w:r w:rsidRPr="00A86EE2">
        <w:rPr>
          <w:spacing w:val="-1"/>
        </w:rPr>
        <w:t>ustanovení</w:t>
      </w:r>
      <w:r w:rsidRPr="00A86EE2">
        <w:rPr>
          <w:spacing w:val="9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t>30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12"/>
        </w:rPr>
        <w:t xml:space="preserve"> </w:t>
      </w:r>
      <w:r w:rsidRPr="00A86EE2">
        <w:rPr>
          <w:spacing w:val="-2"/>
        </w:rPr>
        <w:t>2,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věta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druhá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tr.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řádu nebo z důvodu uvedeného v ustanovení § 30 odst. 4 tr. řádu (viz výše pravidla pro přidělování návrhu na obnovu řízení),</w:t>
      </w:r>
      <w:r w:rsidRPr="00A86EE2">
        <w:rPr>
          <w:spacing w:val="105"/>
        </w:rPr>
        <w:t xml:space="preserve"> </w:t>
      </w:r>
      <w:r w:rsidRPr="00A86EE2">
        <w:rPr>
          <w:spacing w:val="-1"/>
        </w:rPr>
        <w:t>takovému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věc </w:t>
      </w:r>
      <w:r w:rsidRPr="00A86EE2">
        <w:rPr>
          <w:spacing w:val="-1"/>
        </w:rPr>
        <w:t>vůbec</w:t>
      </w:r>
      <w:r w:rsidRPr="00A86EE2">
        <w:t xml:space="preserve"> </w:t>
      </w:r>
      <w:r w:rsidRPr="00A86EE2">
        <w:rPr>
          <w:spacing w:val="-1"/>
        </w:rPr>
        <w:t>nepřidělí</w:t>
      </w:r>
      <w:r w:rsidRPr="00A86EE2">
        <w:rPr>
          <w:spacing w:val="-3"/>
        </w:rPr>
        <w:t xml:space="preserve"> </w:t>
      </w:r>
      <w:r w:rsidRPr="00A86EE2">
        <w:t xml:space="preserve">a </w:t>
      </w:r>
      <w:r w:rsidRPr="00A86EE2">
        <w:rPr>
          <w:spacing w:val="-1"/>
        </w:rPr>
        <w:t>přidělí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dalšímu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v </w:t>
      </w:r>
      <w:r w:rsidRPr="00A86EE2">
        <w:rPr>
          <w:spacing w:val="-1"/>
        </w:rPr>
        <w:t>pořadí.</w:t>
      </w:r>
    </w:p>
    <w:p w14:paraId="4AAB3DF0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2673FE4D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Věci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napadlé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téhož</w:t>
      </w:r>
      <w:r w:rsidRPr="00A86EE2">
        <w:rPr>
          <w:spacing w:val="7"/>
        </w:rPr>
        <w:t xml:space="preserve"> </w:t>
      </w:r>
      <w:r w:rsidRPr="00A86EE2">
        <w:t>dne</w:t>
      </w:r>
      <w:r w:rsidRPr="00A86EE2">
        <w:rPr>
          <w:spacing w:val="7"/>
        </w:rPr>
        <w:t xml:space="preserve"> </w:t>
      </w:r>
      <w:r w:rsidRPr="00A86EE2">
        <w:rPr>
          <w:spacing w:val="-2"/>
        </w:rPr>
        <w:t>do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podatelny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7"/>
        </w:rPr>
        <w:t xml:space="preserve"> </w:t>
      </w:r>
      <w:r w:rsidRPr="00A86EE2">
        <w:t>budou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označeny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časovým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údajem</w:t>
      </w:r>
      <w:r w:rsidRPr="00A86EE2">
        <w:rPr>
          <w:spacing w:val="6"/>
        </w:rPr>
        <w:t xml:space="preserve"> </w:t>
      </w:r>
      <w:r w:rsidRPr="00A86EE2">
        <w:t xml:space="preserve">a </w:t>
      </w:r>
      <w:r w:rsidRPr="00A86EE2">
        <w:rPr>
          <w:spacing w:val="-1"/>
        </w:rPr>
        <w:t>pořadovými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čísly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času,</w:t>
      </w:r>
      <w:r w:rsidRPr="00A86EE2">
        <w:rPr>
          <w:spacing w:val="7"/>
        </w:rPr>
        <w:t xml:space="preserve"> </w:t>
      </w:r>
      <w:r w:rsidRPr="00A86EE2">
        <w:t>v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němž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byly</w:t>
      </w:r>
      <w:r w:rsidRPr="00A86EE2">
        <w:rPr>
          <w:spacing w:val="7"/>
        </w:rPr>
        <w:t xml:space="preserve"> </w:t>
      </w:r>
      <w:r w:rsidRPr="00A86EE2">
        <w:t>v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podatelně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přijaty.</w:t>
      </w:r>
      <w:r w:rsidRPr="00A86EE2">
        <w:rPr>
          <w:spacing w:val="7"/>
        </w:rPr>
        <w:t xml:space="preserve"> </w:t>
      </w:r>
      <w:r w:rsidRPr="00A86EE2">
        <w:rPr>
          <w:spacing w:val="-2"/>
        </w:rPr>
        <w:t>Došlé</w:t>
      </w:r>
      <w:r w:rsidRPr="00A86EE2">
        <w:rPr>
          <w:spacing w:val="129"/>
        </w:rPr>
        <w:t xml:space="preserve"> </w:t>
      </w:r>
      <w:r w:rsidRPr="00A86EE2">
        <w:t>věci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Nt</w:t>
      </w:r>
      <w:r w:rsidRPr="00A86EE2">
        <w:rPr>
          <w:spacing w:val="18"/>
        </w:rPr>
        <w:t xml:space="preserve"> </w:t>
      </w:r>
      <w:r w:rsidRPr="00A86EE2">
        <w:t>a</w:t>
      </w:r>
      <w:r w:rsidRPr="00A86EE2">
        <w:rPr>
          <w:spacing w:val="1"/>
        </w:rPr>
        <w:t xml:space="preserve"> </w:t>
      </w:r>
      <w:r w:rsidRPr="00A86EE2">
        <w:rPr>
          <w:spacing w:val="-1"/>
        </w:rPr>
        <w:t>PP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poté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rozdělují</w:t>
      </w:r>
      <w:r w:rsidRPr="00A86EE2">
        <w:rPr>
          <w:spacing w:val="19"/>
        </w:rPr>
        <w:t xml:space="preserve"> </w:t>
      </w:r>
      <w:r w:rsidRPr="00A86EE2">
        <w:t>podle</w:t>
      </w:r>
      <w:r w:rsidRPr="00A86EE2">
        <w:rPr>
          <w:spacing w:val="19"/>
        </w:rPr>
        <w:t xml:space="preserve"> </w:t>
      </w:r>
      <w:r w:rsidRPr="00A86EE2">
        <w:t>následujících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pravidel</w:t>
      </w:r>
      <w:r w:rsidRPr="00A86EE2">
        <w:rPr>
          <w:spacing w:val="19"/>
        </w:rPr>
        <w:t xml:space="preserve"> </w:t>
      </w:r>
      <w:r w:rsidRPr="00A86EE2">
        <w:t>v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níže</w:t>
      </w:r>
      <w:r w:rsidRPr="00A86EE2">
        <w:rPr>
          <w:spacing w:val="19"/>
        </w:rPr>
        <w:t xml:space="preserve"> </w:t>
      </w:r>
      <w:r w:rsidRPr="00A86EE2">
        <w:t>uvedeném</w:t>
      </w:r>
      <w:r w:rsidRPr="00A86EE2">
        <w:rPr>
          <w:spacing w:val="18"/>
        </w:rPr>
        <w:t xml:space="preserve"> </w:t>
      </w:r>
      <w:r w:rsidRPr="00A86EE2">
        <w:rPr>
          <w:spacing w:val="-1"/>
        </w:rPr>
        <w:t>pořadí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(v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21"/>
        </w:rPr>
        <w:t xml:space="preserve"> </w:t>
      </w:r>
      <w:r w:rsidRPr="00A86EE2">
        <w:t>T</w:t>
      </w:r>
      <w:r w:rsidRPr="00A86EE2">
        <w:rPr>
          <w:spacing w:val="18"/>
        </w:rPr>
        <w:t xml:space="preserve"> </w:t>
      </w:r>
      <w:r w:rsidRPr="00A86EE2">
        <w:t xml:space="preserve">a </w:t>
      </w:r>
      <w:r w:rsidRPr="00A86EE2">
        <w:rPr>
          <w:spacing w:val="-1"/>
        </w:rPr>
        <w:t>Tm</w:t>
      </w:r>
      <w:r w:rsidRPr="00A86EE2">
        <w:rPr>
          <w:spacing w:val="21"/>
        </w:rPr>
        <w:t xml:space="preserve"> </w:t>
      </w:r>
      <w:r w:rsidRPr="00A86EE2">
        <w:t>podle</w:t>
      </w:r>
      <w:r w:rsidRPr="00A86EE2">
        <w:rPr>
          <w:spacing w:val="19"/>
        </w:rPr>
        <w:t xml:space="preserve"> </w:t>
      </w:r>
      <w:r w:rsidRPr="00A86EE2">
        <w:t>rozsáhlosti,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lustra,</w:t>
      </w:r>
      <w:r w:rsidRPr="00A86EE2">
        <w:rPr>
          <w:spacing w:val="19"/>
        </w:rPr>
        <w:t xml:space="preserve"> </w:t>
      </w:r>
      <w:r w:rsidRPr="00A86EE2">
        <w:t>vazby,</w:t>
      </w:r>
      <w:r w:rsidRPr="00A86EE2">
        <w:rPr>
          <w:spacing w:val="79"/>
        </w:rPr>
        <w:t xml:space="preserve"> </w:t>
      </w:r>
      <w:r w:rsidRPr="00A86EE2">
        <w:rPr>
          <w:spacing w:val="-1"/>
        </w:rPr>
        <w:t>odborné</w:t>
      </w:r>
      <w:r w:rsidRPr="00A86EE2">
        <w:t xml:space="preserve"> </w:t>
      </w:r>
      <w:r w:rsidRPr="00A86EE2">
        <w:rPr>
          <w:spacing w:val="-1"/>
        </w:rPr>
        <w:t>specializace</w:t>
      </w:r>
      <w:r w:rsidRPr="00A86EE2">
        <w:t xml:space="preserve"> a </w:t>
      </w:r>
      <w:r w:rsidRPr="00A86EE2">
        <w:rPr>
          <w:spacing w:val="-1"/>
        </w:rPr>
        <w:t>ostatních</w:t>
      </w:r>
      <w:r w:rsidRPr="00A86EE2">
        <w:t xml:space="preserve"> </w:t>
      </w:r>
      <w:r w:rsidRPr="00A86EE2">
        <w:rPr>
          <w:spacing w:val="-1"/>
        </w:rPr>
        <w:t>kritérií).</w:t>
      </w:r>
    </w:p>
    <w:p w14:paraId="4AEF88D8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2619B23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>Věci v rozsahu nejméně 1000 listů (věci rozsáhlé) se přidělují v návaznosti na přidělování v předchozím kalendářním roce postupně do soudních oddělení 1 T - 2 T - 3 T – 12 T - 1 T. Napadne-li věc rozsáhlá do rejstříku Tm, započítá se do rozdělování věcí rozsáhlých v rejstříku T.</w:t>
      </w:r>
      <w:r w:rsidRPr="00A86EE2">
        <w:rPr>
          <w:spacing w:val="14"/>
        </w:rPr>
        <w:t xml:space="preserve"> </w:t>
      </w:r>
    </w:p>
    <w:p w14:paraId="5589714B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360" w:right="118"/>
        <w:jc w:val="both"/>
      </w:pPr>
    </w:p>
    <w:p w14:paraId="14CC3373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t>Jestliže se při zápisu věci zjistí, že proti témuž obviněnému je již vedeno pravomocně neskončené trestní stíhání, zapíše se věc, nejde-li o věc rozsáhlou podle bodu 1., do téhož oddělení, ve kterém je vedena věc neskončená. Je-li více obviněných, proti kterým se ve více odděleních vede pravomocně neskončené trestní stíhání, věc se přidělí podle specializace a nelze-li, pak podle příjmení obviněného, který je první v abecedním pořadí. Věci napadlé po předchozím vrácení k došetření, zpětvzetí obžaloby, po povolení obnovy řízení, po zrušení rozhodnutí v důsledku dovolání nebo stížnosti pro porušení zákona se nově nezapisují a obživnou v témže oddělení, v němž byla věc rozhodována původně.</w:t>
      </w:r>
    </w:p>
    <w:p w14:paraId="78DE7726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098DEBBD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  <w:rPr>
          <w:spacing w:val="-1"/>
        </w:rPr>
      </w:pPr>
      <w:r w:rsidRPr="00A86EE2">
        <w:t>Věci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vazební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26"/>
        </w:rPr>
        <w:t xml:space="preserve"> </w:t>
      </w:r>
      <w:r w:rsidRPr="00A86EE2">
        <w:t>v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návaznosti</w:t>
      </w:r>
      <w:r w:rsidRPr="00A86EE2">
        <w:rPr>
          <w:spacing w:val="29"/>
        </w:rPr>
        <w:t xml:space="preserve"> </w:t>
      </w:r>
      <w:r w:rsidRPr="00A86EE2">
        <w:t>na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přidělování</w:t>
      </w:r>
      <w:r w:rsidRPr="00A86EE2">
        <w:rPr>
          <w:spacing w:val="29"/>
        </w:rPr>
        <w:t xml:space="preserve"> </w:t>
      </w:r>
      <w:r w:rsidRPr="00A86EE2">
        <w:t>v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předchozím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kalendářním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roce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29"/>
        </w:rPr>
        <w:t xml:space="preserve"> </w:t>
      </w:r>
      <w:r w:rsidRPr="00A86EE2">
        <w:t>do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29"/>
        </w:rPr>
        <w:t xml:space="preserve"> 1 T- 2 T - </w:t>
      </w:r>
      <w:r w:rsidRPr="00A86EE2">
        <w:t>3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T -</w:t>
      </w:r>
      <w:r w:rsidRPr="00A86EE2">
        <w:rPr>
          <w:spacing w:val="29"/>
        </w:rPr>
        <w:t xml:space="preserve"> </w:t>
      </w:r>
      <w:r w:rsidRPr="00A86EE2">
        <w:t>4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 – 12 T - 1 T.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Napadne-li</w:t>
      </w:r>
      <w:r w:rsidRPr="00A86EE2">
        <w:rPr>
          <w:spacing w:val="29"/>
        </w:rPr>
        <w:t xml:space="preserve"> </w:t>
      </w:r>
      <w:r w:rsidRPr="00A86EE2">
        <w:rPr>
          <w:spacing w:val="-2"/>
        </w:rPr>
        <w:t>věc</w:t>
      </w:r>
      <w:r w:rsidRPr="00A86EE2">
        <w:rPr>
          <w:spacing w:val="127"/>
        </w:rPr>
        <w:t xml:space="preserve"> </w:t>
      </w:r>
      <w:r w:rsidRPr="00A86EE2">
        <w:t>vazební</w:t>
      </w:r>
      <w:r w:rsidRPr="00A86EE2">
        <w:rPr>
          <w:spacing w:val="31"/>
        </w:rPr>
        <w:t xml:space="preserve"> </w:t>
      </w:r>
      <w:r w:rsidRPr="00A86EE2">
        <w:t>do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Tm,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započítá</w:t>
      </w:r>
      <w:r w:rsidRPr="00A86EE2">
        <w:rPr>
          <w:spacing w:val="32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1"/>
        </w:rPr>
        <w:t xml:space="preserve"> </w:t>
      </w:r>
      <w:r w:rsidRPr="00A86EE2">
        <w:t>do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rozdělování</w:t>
      </w:r>
      <w:r w:rsidRPr="00A86EE2">
        <w:rPr>
          <w:spacing w:val="31"/>
        </w:rPr>
        <w:t xml:space="preserve"> </w:t>
      </w:r>
      <w:r w:rsidRPr="00A86EE2">
        <w:t>věcí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vazebních</w:t>
      </w:r>
      <w:r w:rsidRPr="00A86EE2">
        <w:rPr>
          <w:spacing w:val="31"/>
        </w:rPr>
        <w:t xml:space="preserve"> </w:t>
      </w:r>
      <w:r w:rsidRPr="00A86EE2">
        <w:t xml:space="preserve">v </w:t>
      </w:r>
      <w:r w:rsidRPr="00A86EE2">
        <w:rPr>
          <w:spacing w:val="-1"/>
        </w:rPr>
        <w:t>rejstříku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T.</w:t>
      </w:r>
      <w:r w:rsidRPr="00A86EE2">
        <w:rPr>
          <w:spacing w:val="31"/>
        </w:rPr>
        <w:t xml:space="preserve"> </w:t>
      </w:r>
      <w:r w:rsidRPr="00A86EE2">
        <w:t>Věc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však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nepřidělí</w:t>
      </w:r>
      <w:r w:rsidRPr="00A86EE2">
        <w:rPr>
          <w:spacing w:val="31"/>
        </w:rPr>
        <w:t xml:space="preserve"> </w:t>
      </w:r>
      <w:r w:rsidRPr="00A86EE2">
        <w:t>do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oddělení,</w:t>
      </w:r>
      <w:r w:rsidRPr="00A86EE2">
        <w:rPr>
          <w:spacing w:val="31"/>
        </w:rPr>
        <w:t xml:space="preserve"> </w:t>
      </w:r>
      <w:r w:rsidRPr="00A86EE2">
        <w:t>jehož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předseda</w:t>
      </w:r>
      <w:r w:rsidRPr="00A86EE2">
        <w:rPr>
          <w:spacing w:val="32"/>
        </w:rPr>
        <w:t xml:space="preserve"> </w:t>
      </w:r>
      <w:r w:rsidRPr="00A86EE2">
        <w:t>konal</w:t>
      </w:r>
      <w:r w:rsidRPr="00A86EE2">
        <w:rPr>
          <w:spacing w:val="85"/>
        </w:rPr>
        <w:t xml:space="preserve"> </w:t>
      </w:r>
      <w:r w:rsidRPr="00A86EE2">
        <w:t xml:space="preserve">úkony,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které</w:t>
      </w:r>
      <w:r w:rsidRPr="00A86EE2">
        <w:t xml:space="preserve"> by byl </w:t>
      </w:r>
      <w:r w:rsidRPr="00A86EE2">
        <w:rPr>
          <w:spacing w:val="-1"/>
        </w:rPr>
        <w:t>vyloučen</w:t>
      </w:r>
      <w:r w:rsidRPr="00A86EE2">
        <w:t xml:space="preserve"> z </w:t>
      </w:r>
      <w:r w:rsidRPr="00A86EE2">
        <w:rPr>
          <w:spacing w:val="-1"/>
        </w:rPr>
        <w:t>projednání</w:t>
      </w:r>
      <w:r w:rsidRPr="00A86EE2">
        <w:rPr>
          <w:spacing w:val="-3"/>
        </w:rPr>
        <w:t xml:space="preserve"> </w:t>
      </w:r>
      <w:r w:rsidRPr="00A86EE2">
        <w:t xml:space="preserve">a </w:t>
      </w:r>
      <w:r w:rsidRPr="00A86EE2">
        <w:rPr>
          <w:spacing w:val="-1"/>
        </w:rPr>
        <w:t>rozhodnutí</w:t>
      </w:r>
      <w:r w:rsidRPr="00A86EE2">
        <w:t xml:space="preserve"> věci z </w:t>
      </w:r>
      <w:r w:rsidRPr="00A86EE2">
        <w:rPr>
          <w:spacing w:val="-1"/>
        </w:rPr>
        <w:t>některého</w:t>
      </w:r>
      <w:r w:rsidRPr="00A86EE2">
        <w:rPr>
          <w:spacing w:val="-3"/>
        </w:rPr>
        <w:t xml:space="preserve"> </w:t>
      </w:r>
      <w:r w:rsidRPr="00A86EE2">
        <w:t xml:space="preserve">důvodu uvedeného v </w:t>
      </w:r>
      <w:r w:rsidRPr="00A86EE2">
        <w:rPr>
          <w:spacing w:val="-1"/>
        </w:rPr>
        <w:t>ustanovení</w:t>
      </w:r>
      <w:r w:rsidRPr="00A86EE2">
        <w:t xml:space="preserve"> § 30 </w:t>
      </w:r>
      <w:r w:rsidRPr="00A86EE2">
        <w:rPr>
          <w:spacing w:val="-1"/>
        </w:rPr>
        <w:t>odst.</w:t>
      </w:r>
      <w:r w:rsidRPr="00A86EE2">
        <w:t xml:space="preserve"> 2, </w:t>
      </w:r>
      <w:r w:rsidRPr="00A86EE2">
        <w:rPr>
          <w:spacing w:val="-1"/>
        </w:rPr>
        <w:t>věta</w:t>
      </w:r>
      <w:r w:rsidRPr="00A86EE2">
        <w:t xml:space="preserve"> </w:t>
      </w:r>
      <w:r w:rsidRPr="00A86EE2">
        <w:rPr>
          <w:spacing w:val="-1"/>
        </w:rPr>
        <w:t>druhá</w:t>
      </w:r>
      <w:r w:rsidRPr="00A86EE2">
        <w:t xml:space="preserve"> </w:t>
      </w:r>
      <w:r w:rsidRPr="00A86EE2">
        <w:rPr>
          <w:spacing w:val="-1"/>
        </w:rPr>
        <w:t>tr.</w:t>
      </w:r>
      <w:r w:rsidRPr="00A86EE2">
        <w:t xml:space="preserve"> </w:t>
      </w:r>
      <w:r w:rsidRPr="00A86EE2">
        <w:rPr>
          <w:spacing w:val="-1"/>
        </w:rPr>
        <w:t>řádu.</w:t>
      </w:r>
    </w:p>
    <w:p w14:paraId="249959C0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2A14D50C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>Do</w:t>
      </w:r>
      <w:r w:rsidRPr="00A86EE2">
        <w:rPr>
          <w:spacing w:val="20"/>
        </w:rPr>
        <w:t xml:space="preserve"> </w:t>
      </w:r>
      <w:r w:rsidRPr="00A86EE2">
        <w:t xml:space="preserve">oddělení </w:t>
      </w:r>
      <w:r w:rsidRPr="00A86EE2">
        <w:rPr>
          <w:spacing w:val="21"/>
        </w:rPr>
        <w:t>3</w:t>
      </w:r>
      <w:r w:rsidRPr="00A86EE2">
        <w:rPr>
          <w:bCs/>
          <w:spacing w:val="21"/>
        </w:rPr>
        <w:t xml:space="preserve"> </w:t>
      </w:r>
      <w:r w:rsidRPr="00A86EE2">
        <w:rPr>
          <w:bCs/>
        </w:rPr>
        <w:t>T</w:t>
      </w:r>
      <w:r>
        <w:rPr>
          <w:bCs/>
        </w:rPr>
        <w:t xml:space="preserve">, </w:t>
      </w:r>
      <w:r w:rsidRPr="00A86EE2">
        <w:rPr>
          <w:spacing w:val="21"/>
        </w:rPr>
        <w:t>4</w:t>
      </w:r>
      <w:r w:rsidRPr="00A86EE2">
        <w:rPr>
          <w:bCs/>
          <w:spacing w:val="19"/>
        </w:rPr>
        <w:t xml:space="preserve"> </w:t>
      </w:r>
      <w:r w:rsidRPr="00A86EE2">
        <w:rPr>
          <w:bCs/>
        </w:rPr>
        <w:t>T</w:t>
      </w:r>
      <w:r w:rsidRPr="00A86EE2">
        <w:rPr>
          <w:bCs/>
          <w:spacing w:val="22"/>
        </w:rPr>
        <w:t xml:space="preserve"> </w:t>
      </w:r>
      <w:r>
        <w:rPr>
          <w:bCs/>
          <w:spacing w:val="22"/>
        </w:rPr>
        <w:t xml:space="preserve">a 12 T </w:t>
      </w:r>
      <w:r w:rsidRPr="00A86EE2">
        <w:rPr>
          <w:spacing w:val="-1"/>
        </w:rPr>
        <w:t>se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20"/>
        </w:rPr>
        <w:t xml:space="preserve"> </w:t>
      </w:r>
      <w:r w:rsidRPr="00A86EE2">
        <w:t>běžný</w:t>
      </w:r>
      <w:r w:rsidRPr="00A86EE2">
        <w:rPr>
          <w:spacing w:val="19"/>
        </w:rPr>
        <w:t xml:space="preserve"> </w:t>
      </w:r>
      <w:r w:rsidRPr="00A86EE2">
        <w:t>nápad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obviněných</w:t>
      </w:r>
      <w:r w:rsidRPr="00A86EE2">
        <w:rPr>
          <w:spacing w:val="20"/>
        </w:rPr>
        <w:t xml:space="preserve"> </w:t>
      </w:r>
      <w:r w:rsidRPr="00A86EE2">
        <w:rPr>
          <w:spacing w:val="-1"/>
        </w:rPr>
        <w:t>cizích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státních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příslušníků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(v</w:t>
      </w:r>
      <w:r w:rsidRPr="00A86EE2">
        <w:rPr>
          <w:spacing w:val="20"/>
        </w:rPr>
        <w:t xml:space="preserve"> </w:t>
      </w:r>
      <w:r w:rsidRPr="00A86EE2">
        <w:rPr>
          <w:spacing w:val="-1"/>
        </w:rPr>
        <w:t>případě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více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obviněných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postačí,</w:t>
      </w:r>
      <w:r w:rsidRPr="00A86EE2">
        <w:rPr>
          <w:spacing w:val="20"/>
        </w:rPr>
        <w:t xml:space="preserve"> </w:t>
      </w:r>
      <w:r w:rsidRPr="00A86EE2">
        <w:t>že</w:t>
      </w:r>
      <w:r w:rsidRPr="00A86EE2">
        <w:rPr>
          <w:spacing w:val="22"/>
        </w:rPr>
        <w:t xml:space="preserve"> </w:t>
      </w:r>
      <w:r w:rsidRPr="00A86EE2">
        <w:rPr>
          <w:spacing w:val="-2"/>
        </w:rPr>
        <w:t>je</w:t>
      </w:r>
      <w:r w:rsidRPr="00A86EE2">
        <w:rPr>
          <w:spacing w:val="103"/>
        </w:rPr>
        <w:t xml:space="preserve"> </w:t>
      </w:r>
      <w:r w:rsidRPr="00A86EE2">
        <w:t>pouze jeden</w:t>
      </w:r>
      <w:r w:rsidRPr="00A86EE2">
        <w:rPr>
          <w:spacing w:val="-3"/>
        </w:rPr>
        <w:t xml:space="preserve"> </w:t>
      </w:r>
      <w:r w:rsidRPr="00A86EE2">
        <w:t xml:space="preserve">z nich </w:t>
      </w:r>
      <w:r w:rsidRPr="00A86EE2">
        <w:rPr>
          <w:spacing w:val="-1"/>
        </w:rPr>
        <w:t>cizím státním příslušníkem).</w:t>
      </w:r>
    </w:p>
    <w:p w14:paraId="7C3DECF8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</w:pPr>
    </w:p>
    <w:p w14:paraId="6EB8EE76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 xml:space="preserve">Do </w:t>
      </w:r>
      <w:r w:rsidRPr="00A86EE2">
        <w:t xml:space="preserve">oddělení  </w:t>
      </w:r>
      <w:r w:rsidRPr="00A86EE2">
        <w:rPr>
          <w:bCs/>
        </w:rPr>
        <w:t xml:space="preserve">2 T </w:t>
      </w:r>
      <w:r w:rsidRPr="00A86EE2">
        <w:rPr>
          <w:spacing w:val="-1"/>
        </w:rPr>
        <w:t>se</w:t>
      </w:r>
      <w:r w:rsidRPr="00A86EE2">
        <w:rPr>
          <w:spacing w:val="3"/>
        </w:rPr>
        <w:t xml:space="preserve"> </w:t>
      </w:r>
      <w:r w:rsidRPr="00A86EE2">
        <w:t xml:space="preserve">mimo běžný nápad </w:t>
      </w:r>
      <w:r w:rsidRPr="00A86EE2">
        <w:rPr>
          <w:spacing w:val="-1"/>
        </w:rPr>
        <w:t>přidělují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 xml:space="preserve">trestných </w:t>
      </w:r>
      <w:r w:rsidRPr="00A86EE2">
        <w:t xml:space="preserve">činů nedovolené </w:t>
      </w:r>
      <w:r w:rsidRPr="00A86EE2">
        <w:rPr>
          <w:spacing w:val="-1"/>
        </w:rPr>
        <w:t>výroby</w:t>
      </w:r>
      <w:r w:rsidRPr="00A86EE2">
        <w:t xml:space="preserve"> a </w:t>
      </w:r>
      <w:r w:rsidRPr="00A86EE2">
        <w:rPr>
          <w:spacing w:val="-1"/>
        </w:rPr>
        <w:t>držení</w:t>
      </w:r>
      <w:r w:rsidRPr="00A86EE2">
        <w:t xml:space="preserve"> </w:t>
      </w:r>
      <w:r w:rsidRPr="00A86EE2">
        <w:rPr>
          <w:spacing w:val="-1"/>
        </w:rPr>
        <w:t>omamných</w:t>
      </w:r>
      <w:r w:rsidRPr="00A86EE2">
        <w:t xml:space="preserve"> a </w:t>
      </w:r>
      <w:r w:rsidRPr="00A86EE2">
        <w:rPr>
          <w:spacing w:val="-1"/>
        </w:rPr>
        <w:t>psychotropních</w:t>
      </w:r>
      <w:r w:rsidRPr="00A86EE2">
        <w:t xml:space="preserve"> </w:t>
      </w:r>
      <w:r w:rsidRPr="00A86EE2">
        <w:rPr>
          <w:spacing w:val="-1"/>
        </w:rPr>
        <w:t>látek</w:t>
      </w:r>
      <w:r w:rsidRPr="00A86EE2">
        <w:t xml:space="preserve"> a jedů</w:t>
      </w:r>
      <w:r w:rsidRPr="00A86EE2">
        <w:rPr>
          <w:spacing w:val="-1"/>
        </w:rPr>
        <w:t xml:space="preserve"> </w:t>
      </w:r>
      <w:r w:rsidRPr="00A86EE2">
        <w:t xml:space="preserve">a </w:t>
      </w:r>
      <w:r w:rsidRPr="00A86EE2">
        <w:rPr>
          <w:spacing w:val="-1"/>
        </w:rPr>
        <w:t>šíření</w:t>
      </w:r>
      <w:r w:rsidRPr="00A86EE2">
        <w:t xml:space="preserve"> </w:t>
      </w:r>
      <w:r w:rsidRPr="00A86EE2">
        <w:rPr>
          <w:spacing w:val="-1"/>
        </w:rPr>
        <w:t>toxikomanie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podle</w:t>
      </w:r>
      <w:r w:rsidRPr="00A86EE2">
        <w:t xml:space="preserve"> podle §§ </w:t>
      </w:r>
      <w:r w:rsidRPr="00A86EE2">
        <w:rPr>
          <w:spacing w:val="-1"/>
        </w:rPr>
        <w:t>283</w:t>
      </w:r>
      <w:r w:rsidRPr="00A86EE2">
        <w:t xml:space="preserve"> -</w:t>
      </w:r>
      <w:r w:rsidRPr="00A86EE2">
        <w:rPr>
          <w:spacing w:val="-1"/>
        </w:rPr>
        <w:t xml:space="preserve"> </w:t>
      </w:r>
      <w:r w:rsidRPr="00A86EE2">
        <w:t>288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tr.</w:t>
      </w:r>
      <w:r w:rsidRPr="00A86EE2">
        <w:t xml:space="preserve"> zákoníku. </w:t>
      </w:r>
    </w:p>
    <w:p w14:paraId="47A1152F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</w:pPr>
    </w:p>
    <w:p w14:paraId="09B690B5" w14:textId="77777777" w:rsidR="0059213F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 xml:space="preserve">Do </w:t>
      </w:r>
      <w:r w:rsidRPr="00A86EE2">
        <w:t xml:space="preserve">oddělení </w:t>
      </w:r>
      <w:r w:rsidRPr="00A86EE2">
        <w:rPr>
          <w:bCs/>
        </w:rPr>
        <w:t xml:space="preserve">4 T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mimo</w:t>
      </w:r>
      <w:r w:rsidRPr="00A86EE2">
        <w:t xml:space="preserve"> běžný nápad </w:t>
      </w:r>
      <w:r w:rsidRPr="00A86EE2">
        <w:rPr>
          <w:spacing w:val="-1"/>
        </w:rPr>
        <w:t xml:space="preserve">přidělují </w:t>
      </w:r>
      <w:r w:rsidRPr="00A86EE2">
        <w:rPr>
          <w:spacing w:val="-2"/>
        </w:rPr>
        <w:t>věci</w:t>
      </w:r>
      <w:r w:rsidRPr="00A86EE2">
        <w:t xml:space="preserve">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korupce</w:t>
      </w:r>
      <w:r w:rsidRPr="00A86EE2">
        <w:t xml:space="preserve"> podle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§§</w:t>
      </w:r>
      <w:r w:rsidRPr="00A86EE2">
        <w:rPr>
          <w:spacing w:val="12"/>
        </w:rPr>
        <w:t xml:space="preserve"> </w:t>
      </w:r>
      <w:r w:rsidRPr="00A86EE2">
        <w:t>329</w:t>
      </w:r>
      <w:r w:rsidRPr="00A86EE2">
        <w:rPr>
          <w:spacing w:val="9"/>
        </w:rPr>
        <w:t xml:space="preserve"> </w:t>
      </w:r>
      <w:r w:rsidRPr="00A86EE2">
        <w:t>–</w:t>
      </w:r>
      <w:r w:rsidRPr="00A86EE2">
        <w:rPr>
          <w:spacing w:val="12"/>
        </w:rPr>
        <w:t xml:space="preserve"> </w:t>
      </w:r>
      <w:r w:rsidRPr="00A86EE2">
        <w:t>333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tr.</w:t>
      </w:r>
      <w:r w:rsidRPr="00A86EE2">
        <w:rPr>
          <w:spacing w:val="12"/>
        </w:rPr>
        <w:t xml:space="preserve"> </w:t>
      </w:r>
      <w:r w:rsidRPr="00A86EE2">
        <w:t>zákoníku,</w:t>
      </w:r>
      <w:r w:rsidRPr="00A86EE2">
        <w:rPr>
          <w:spacing w:val="9"/>
        </w:rPr>
        <w:t xml:space="preserve"> věci týkající se </w:t>
      </w:r>
      <w:r w:rsidRPr="00A86EE2">
        <w:rPr>
          <w:spacing w:val="-1"/>
        </w:rPr>
        <w:t>korupce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při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veřejných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zakázkách,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veřejných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soutěžích</w:t>
      </w:r>
      <w:r w:rsidRPr="00A86EE2">
        <w:rPr>
          <w:spacing w:val="11"/>
        </w:rPr>
        <w:t xml:space="preserve"> </w:t>
      </w:r>
      <w:r w:rsidRPr="00A86EE2">
        <w:t xml:space="preserve">a </w:t>
      </w:r>
      <w:r w:rsidRPr="00A86EE2">
        <w:rPr>
          <w:spacing w:val="-1"/>
        </w:rPr>
        <w:t>dražbách</w:t>
      </w:r>
      <w:r w:rsidRPr="00A86EE2">
        <w:rPr>
          <w:spacing w:val="91"/>
        </w:rPr>
        <w:t xml:space="preserve"> </w:t>
      </w:r>
      <w:r w:rsidRPr="00A86EE2">
        <w:t xml:space="preserve">podle § 256 – 258 </w:t>
      </w:r>
      <w:r w:rsidRPr="00A86EE2">
        <w:rPr>
          <w:spacing w:val="-1"/>
        </w:rPr>
        <w:t>tr.</w:t>
      </w:r>
      <w:r w:rsidRPr="00A86EE2">
        <w:t xml:space="preserve"> </w:t>
      </w:r>
      <w:r w:rsidRPr="00A86EE2">
        <w:rPr>
          <w:spacing w:val="-1"/>
        </w:rPr>
        <w:t>zákoníku.</w:t>
      </w:r>
    </w:p>
    <w:p w14:paraId="3BDA210F" w14:textId="77777777" w:rsidR="0059213F" w:rsidRPr="00A86EE2" w:rsidRDefault="0059213F" w:rsidP="0059213F">
      <w:pPr>
        <w:pStyle w:val="Odstavecseseznamem"/>
        <w:ind w:left="567" w:hanging="567"/>
      </w:pPr>
    </w:p>
    <w:p w14:paraId="3A3303DB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>Do</w:t>
      </w:r>
      <w:r w:rsidRPr="00A86EE2">
        <w:rPr>
          <w:spacing w:val="6"/>
        </w:rPr>
        <w:t xml:space="preserve"> </w:t>
      </w:r>
      <w:r w:rsidRPr="00A86EE2">
        <w:t xml:space="preserve">oddělení </w:t>
      </w:r>
      <w:r w:rsidRPr="00A86EE2">
        <w:rPr>
          <w:bCs/>
        </w:rPr>
        <w:t>2</w:t>
      </w:r>
      <w:r w:rsidRPr="00A86EE2">
        <w:rPr>
          <w:bCs/>
          <w:spacing w:val="7"/>
        </w:rPr>
        <w:t xml:space="preserve"> </w:t>
      </w:r>
      <w:r w:rsidRPr="00A86EE2">
        <w:rPr>
          <w:bCs/>
        </w:rPr>
        <w:t>T</w:t>
      </w:r>
      <w:r w:rsidRPr="00A86EE2">
        <w:rPr>
          <w:bCs/>
          <w:spacing w:val="7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7"/>
        </w:rPr>
        <w:t xml:space="preserve"> </w:t>
      </w:r>
      <w:r w:rsidRPr="00A86EE2">
        <w:t>běžný</w:t>
      </w:r>
      <w:r w:rsidRPr="00A86EE2">
        <w:rPr>
          <w:spacing w:val="7"/>
        </w:rPr>
        <w:t xml:space="preserve"> </w:t>
      </w:r>
      <w:r w:rsidRPr="00A86EE2">
        <w:t>nápad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trestné</w:t>
      </w:r>
      <w:r w:rsidRPr="00A86EE2">
        <w:rPr>
          <w:spacing w:val="7"/>
        </w:rPr>
        <w:t xml:space="preserve"> </w:t>
      </w:r>
      <w:r w:rsidRPr="00A86EE2">
        <w:t>činy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proti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branné povinnosti podle</w:t>
      </w:r>
      <w:r w:rsidRPr="00A86EE2">
        <w:rPr>
          <w:spacing w:val="5"/>
        </w:rPr>
        <w:t xml:space="preserve"> </w:t>
      </w:r>
      <w:r w:rsidRPr="00A86EE2">
        <w:t>hlavy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jedenácté</w:t>
      </w:r>
      <w:r>
        <w:rPr>
          <w:spacing w:val="7"/>
        </w:rPr>
        <w:t xml:space="preserve"> tr. zákoníku (§§ 369 – 374 tr. </w:t>
      </w:r>
      <w:r w:rsidRPr="00A86EE2">
        <w:rPr>
          <w:spacing w:val="7"/>
        </w:rPr>
        <w:t xml:space="preserve">zákoníku)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trestné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činy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vojenské</w:t>
      </w:r>
      <w:r w:rsidRPr="00A86EE2">
        <w:rPr>
          <w:spacing w:val="81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dvanácté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tr.</w:t>
      </w:r>
      <w:r w:rsidRPr="00A86EE2">
        <w:t xml:space="preserve"> </w:t>
      </w:r>
      <w:r w:rsidRPr="00A86EE2">
        <w:rPr>
          <w:spacing w:val="-1"/>
        </w:rPr>
        <w:t>zákoníku (§§ 375 – 399 tr. zákoníku)</w:t>
      </w:r>
      <w:r w:rsidRPr="00A86EE2">
        <w:t>.</w:t>
      </w:r>
    </w:p>
    <w:p w14:paraId="5227C65E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5AF1EDDF" w14:textId="77777777" w:rsidR="0059213F" w:rsidRPr="00A86EE2" w:rsidRDefault="0059213F" w:rsidP="0059213F">
      <w:pPr>
        <w:pStyle w:val="Zkladntext"/>
        <w:numPr>
          <w:ilvl w:val="0"/>
          <w:numId w:val="33"/>
        </w:numPr>
        <w:kinsoku w:val="0"/>
        <w:overflowPunct w:val="0"/>
        <w:ind w:left="284" w:hanging="284"/>
        <w:jc w:val="both"/>
      </w:pPr>
      <w:r w:rsidRPr="00A86EE2">
        <w:rPr>
          <w:spacing w:val="-1"/>
        </w:rPr>
        <w:t>Do</w:t>
      </w:r>
      <w:r w:rsidRPr="00A86EE2">
        <w:rPr>
          <w:spacing w:val="27"/>
        </w:rPr>
        <w:t xml:space="preserve"> </w:t>
      </w:r>
      <w:r w:rsidRPr="00A86EE2">
        <w:t>oddělení</w:t>
      </w:r>
      <w:r w:rsidRPr="00A86EE2">
        <w:rPr>
          <w:spacing w:val="29"/>
        </w:rPr>
        <w:t xml:space="preserve"> </w:t>
      </w:r>
      <w:r w:rsidRPr="00A86EE2">
        <w:rPr>
          <w:bCs/>
        </w:rPr>
        <w:t>2</w:t>
      </w:r>
      <w:r w:rsidRPr="00A86EE2">
        <w:rPr>
          <w:bCs/>
          <w:spacing w:val="29"/>
        </w:rPr>
        <w:t xml:space="preserve"> </w:t>
      </w:r>
      <w:r w:rsidRPr="00A86EE2">
        <w:rPr>
          <w:bCs/>
        </w:rPr>
        <w:t>T</w:t>
      </w:r>
      <w:r w:rsidRPr="00A86EE2">
        <w:rPr>
          <w:bCs/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28"/>
        </w:rPr>
        <w:t xml:space="preserve"> </w:t>
      </w:r>
      <w:r w:rsidRPr="00A86EE2">
        <w:t>běžný</w:t>
      </w:r>
      <w:r w:rsidRPr="00A86EE2">
        <w:rPr>
          <w:spacing w:val="29"/>
        </w:rPr>
        <w:t xml:space="preserve"> </w:t>
      </w:r>
      <w:r w:rsidRPr="00A86EE2">
        <w:t>nápad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26"/>
        </w:rPr>
        <w:t xml:space="preserve"> </w:t>
      </w:r>
      <w:r w:rsidRPr="00A86EE2">
        <w:t>věci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dopravní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kriminality</w:t>
      </w:r>
      <w:r w:rsidRPr="00A86EE2">
        <w:rPr>
          <w:spacing w:val="28"/>
        </w:rPr>
        <w:t xml:space="preserve"> </w:t>
      </w:r>
      <w:r w:rsidRPr="00A86EE2">
        <w:t>–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trestných</w:t>
      </w:r>
      <w:r w:rsidRPr="00A86EE2">
        <w:rPr>
          <w:spacing w:val="28"/>
        </w:rPr>
        <w:t xml:space="preserve"> </w:t>
      </w:r>
      <w:r w:rsidRPr="00A86EE2">
        <w:t>činů</w:t>
      </w:r>
      <w:r w:rsidRPr="00A86EE2">
        <w:rPr>
          <w:spacing w:val="28"/>
        </w:rPr>
        <w:t xml:space="preserve"> </w:t>
      </w:r>
      <w:r w:rsidRPr="00A86EE2">
        <w:t>podle</w:t>
      </w:r>
      <w:r w:rsidRPr="00A86EE2">
        <w:rPr>
          <w:spacing w:val="29"/>
        </w:rPr>
        <w:t xml:space="preserve"> </w:t>
      </w:r>
      <w:r w:rsidRPr="00A86EE2">
        <w:t>§§</w:t>
      </w:r>
      <w:r w:rsidRPr="00A86EE2">
        <w:rPr>
          <w:spacing w:val="29"/>
        </w:rPr>
        <w:t xml:space="preserve"> </w:t>
      </w:r>
      <w:r w:rsidRPr="00A86EE2">
        <w:t>180,</w:t>
      </w:r>
      <w:r w:rsidRPr="00A86EE2">
        <w:rPr>
          <w:spacing w:val="29"/>
        </w:rPr>
        <w:t xml:space="preserve"> </w:t>
      </w:r>
      <w:r w:rsidRPr="00A86EE2">
        <w:t>184,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208,</w:t>
      </w:r>
      <w:r w:rsidRPr="00A86EE2">
        <w:rPr>
          <w:spacing w:val="29"/>
        </w:rPr>
        <w:t xml:space="preserve"> </w:t>
      </w:r>
      <w:r w:rsidRPr="00A86EE2">
        <w:t>223,</w:t>
      </w:r>
      <w:r w:rsidRPr="00A86EE2">
        <w:rPr>
          <w:spacing w:val="29"/>
        </w:rPr>
        <w:t xml:space="preserve"> </w:t>
      </w:r>
      <w:r w:rsidRPr="00A86EE2">
        <w:t>224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tr.</w:t>
      </w:r>
      <w:r w:rsidRPr="00A86EE2">
        <w:rPr>
          <w:spacing w:val="73"/>
        </w:rPr>
        <w:t> </w:t>
      </w:r>
      <w:r w:rsidRPr="00A86EE2">
        <w:t xml:space="preserve">zákona a </w:t>
      </w:r>
      <w:r w:rsidRPr="00A86EE2">
        <w:rPr>
          <w:spacing w:val="-1"/>
        </w:rPr>
        <w:t>trestných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činů</w:t>
      </w:r>
      <w:r w:rsidRPr="00A86EE2">
        <w:rPr>
          <w:spacing w:val="60"/>
        </w:rPr>
        <w:t xml:space="preserve"> </w:t>
      </w:r>
      <w:r w:rsidRPr="00A86EE2">
        <w:rPr>
          <w:spacing w:val="-1"/>
        </w:rPr>
        <w:t>podle</w:t>
      </w:r>
      <w:r w:rsidRPr="00A86EE2">
        <w:t xml:space="preserve"> §§ 143,</w:t>
      </w:r>
      <w:r w:rsidRPr="00A86EE2">
        <w:rPr>
          <w:spacing w:val="-3"/>
        </w:rPr>
        <w:t xml:space="preserve"> </w:t>
      </w:r>
      <w:r w:rsidRPr="00A86EE2">
        <w:t>147, 148,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151,</w:t>
      </w:r>
      <w:r w:rsidRPr="00A86EE2">
        <w:t xml:space="preserve"> 272, 273 </w:t>
      </w:r>
      <w:r w:rsidRPr="00A86EE2">
        <w:rPr>
          <w:spacing w:val="-1"/>
        </w:rPr>
        <w:t>tr.</w:t>
      </w:r>
      <w:r w:rsidRPr="00A86EE2">
        <w:t xml:space="preserve"> </w:t>
      </w:r>
      <w:r w:rsidRPr="00A86EE2">
        <w:rPr>
          <w:spacing w:val="-1"/>
        </w:rPr>
        <w:t>zákoníku</w:t>
      </w:r>
      <w:r w:rsidRPr="00A86EE2">
        <w:t xml:space="preserve"> </w:t>
      </w:r>
      <w:r w:rsidRPr="00A86EE2">
        <w:rPr>
          <w:spacing w:val="-1"/>
        </w:rPr>
        <w:t>spáchaných</w:t>
      </w:r>
      <w:r w:rsidRPr="00A86EE2">
        <w:t xml:space="preserve"> v </w:t>
      </w:r>
      <w:r w:rsidRPr="00A86EE2">
        <w:rPr>
          <w:spacing w:val="-1"/>
        </w:rPr>
        <w:t>dopravě</w:t>
      </w:r>
      <w:r w:rsidRPr="00A86EE2">
        <w:t>.</w:t>
      </w:r>
    </w:p>
    <w:p w14:paraId="0E3F692B" w14:textId="77777777" w:rsidR="0059213F" w:rsidRPr="00A86EE2" w:rsidRDefault="0059213F" w:rsidP="0059213F">
      <w:pPr>
        <w:pStyle w:val="Odstavecseseznamem"/>
        <w:ind w:left="567" w:hanging="567"/>
      </w:pPr>
    </w:p>
    <w:p w14:paraId="31B25257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 xml:space="preserve">Do oddělení </w:t>
      </w:r>
      <w:r>
        <w:rPr>
          <w:spacing w:val="-1"/>
        </w:rPr>
        <w:t xml:space="preserve">2 T a </w:t>
      </w:r>
      <w:r w:rsidRPr="00A86EE2">
        <w:rPr>
          <w:spacing w:val="-1"/>
        </w:rPr>
        <w:t xml:space="preserve">3 T se mimo běžný nápad přidělují věci týkající se trestných činů podle </w:t>
      </w:r>
      <w:r>
        <w:rPr>
          <w:spacing w:val="-1"/>
        </w:rPr>
        <w:t xml:space="preserve">      </w:t>
      </w:r>
      <w:r w:rsidRPr="00A86EE2">
        <w:rPr>
          <w:spacing w:val="-1"/>
        </w:rPr>
        <w:t xml:space="preserve">§ 168 odst. 1 písm. a) tr. zákoníku, § 168 odst. 2 písm. a) tr. zákoníku, </w:t>
      </w:r>
      <w:r>
        <w:rPr>
          <w:spacing w:val="-1"/>
        </w:rPr>
        <w:t xml:space="preserve">§ 185 - § 193b tr. zákoníku (hlava III. tr. zákoníku - trestné činy proti lidské důstojnosti v sexuální oblasti,) </w:t>
      </w:r>
      <w:r w:rsidRPr="00A86EE2">
        <w:rPr>
          <w:spacing w:val="-1"/>
        </w:rPr>
        <w:t>§ 202 tr. zákoníku, § 198 tr. zákoníku a § 199 tr. zákoníku.</w:t>
      </w:r>
    </w:p>
    <w:p w14:paraId="210DA488" w14:textId="77777777" w:rsidR="0059213F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  <w:rPr>
          <w:rFonts w:ascii="Times New Roman" w:hAnsi="Times New Roman" w:cs="Times New Roman"/>
        </w:rPr>
      </w:pPr>
    </w:p>
    <w:p w14:paraId="236DAF7A" w14:textId="77777777" w:rsidR="0059213F" w:rsidRPr="00A86EE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  <w:rPr>
          <w:spacing w:val="-1"/>
        </w:rPr>
      </w:pPr>
      <w:r w:rsidRPr="00A86EE2">
        <w:rPr>
          <w:spacing w:val="-1"/>
        </w:rPr>
        <w:t>Napadne-</w:t>
      </w:r>
      <w:r w:rsidRPr="00A86EE2">
        <w:rPr>
          <w:spacing w:val="36"/>
        </w:rPr>
        <w:t>l</w:t>
      </w:r>
      <w:r w:rsidRPr="00A86EE2">
        <w:t>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věc,</w:t>
      </w:r>
      <w:r w:rsidRPr="00A86EE2">
        <w:rPr>
          <w:spacing w:val="36"/>
        </w:rPr>
        <w:t xml:space="preserve"> </w:t>
      </w:r>
      <w:r w:rsidRPr="00A86EE2">
        <w:t>v</w:t>
      </w:r>
      <w:r w:rsidRPr="00A86EE2">
        <w:rPr>
          <w:spacing w:val="36"/>
        </w:rPr>
        <w:t xml:space="preserve"> </w:t>
      </w:r>
      <w:r w:rsidRPr="00A86EE2">
        <w:t>níž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jsou</w:t>
      </w:r>
      <w:r w:rsidRPr="00A86EE2">
        <w:rPr>
          <w:spacing w:val="35"/>
        </w:rPr>
        <w:t xml:space="preserve"> </w:t>
      </w:r>
      <w:r w:rsidRPr="00A86EE2">
        <w:rPr>
          <w:spacing w:val="-1"/>
        </w:rPr>
        <w:t>trestné</w:t>
      </w:r>
      <w:r w:rsidRPr="00A86EE2">
        <w:rPr>
          <w:spacing w:val="36"/>
        </w:rPr>
        <w:t xml:space="preserve"> </w:t>
      </w:r>
      <w:r w:rsidRPr="00A86EE2">
        <w:t>činy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kvalifikovány</w:t>
      </w:r>
      <w:r w:rsidRPr="00A86EE2">
        <w:rPr>
          <w:spacing w:val="36"/>
        </w:rPr>
        <w:t xml:space="preserve"> </w:t>
      </w:r>
      <w:r w:rsidRPr="00A86EE2">
        <w:t>jako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různé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specializace,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přidělí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36"/>
        </w:rPr>
        <w:t xml:space="preserve"> </w:t>
      </w:r>
      <w:r w:rsidRPr="00A86EE2">
        <w:t>do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příslušného</w:t>
      </w:r>
      <w:r w:rsidRPr="00A86EE2">
        <w:rPr>
          <w:spacing w:val="36"/>
        </w:rPr>
        <w:t xml:space="preserve"> </w:t>
      </w:r>
      <w:r w:rsidRPr="00A86EE2">
        <w:t>oddělení</w:t>
      </w:r>
      <w:r w:rsidRPr="00A86EE2">
        <w:rPr>
          <w:spacing w:val="36"/>
        </w:rPr>
        <w:t xml:space="preserve"> </w:t>
      </w:r>
      <w:r w:rsidRPr="00A86EE2">
        <w:t>podle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trestného</w:t>
      </w:r>
      <w:r w:rsidRPr="00A86EE2">
        <w:rPr>
          <w:spacing w:val="36"/>
        </w:rPr>
        <w:t xml:space="preserve"> </w:t>
      </w:r>
      <w:r w:rsidRPr="00A86EE2">
        <w:t>činu</w:t>
      </w:r>
      <w:r w:rsidRPr="00A86EE2">
        <w:rPr>
          <w:spacing w:val="81"/>
        </w:rPr>
        <w:t xml:space="preserve"> </w:t>
      </w:r>
      <w:r w:rsidRPr="00A86EE2">
        <w:rPr>
          <w:spacing w:val="-1"/>
        </w:rPr>
        <w:t>nejpřísnějšího,</w:t>
      </w:r>
      <w:r w:rsidRPr="00A86EE2">
        <w:rPr>
          <w:spacing w:val="6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nelze-li,</w:t>
      </w:r>
      <w:r w:rsidRPr="00A86EE2">
        <w:rPr>
          <w:spacing w:val="5"/>
        </w:rPr>
        <w:t xml:space="preserve"> </w:t>
      </w:r>
      <w:r w:rsidRPr="00A86EE2">
        <w:t>pak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nejpřísnějšího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trestného</w:t>
      </w:r>
      <w:r w:rsidRPr="00A86EE2">
        <w:rPr>
          <w:spacing w:val="7"/>
        </w:rPr>
        <w:t xml:space="preserve"> </w:t>
      </w:r>
      <w:r w:rsidRPr="00A86EE2">
        <w:t>činu</w:t>
      </w:r>
      <w:r w:rsidRPr="00A86EE2">
        <w:rPr>
          <w:spacing w:val="7"/>
        </w:rPr>
        <w:t xml:space="preserve"> </w:t>
      </w:r>
      <w:r w:rsidRPr="00A86EE2">
        <w:t>s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nejnižším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číselným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označením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paragrafu.</w:t>
      </w:r>
      <w:r w:rsidRPr="00A86EE2">
        <w:rPr>
          <w:spacing w:val="7"/>
        </w:rPr>
        <w:t xml:space="preserve"> </w:t>
      </w:r>
      <w:r w:rsidRPr="00A86EE2">
        <w:t xml:space="preserve">V </w:t>
      </w:r>
      <w:r w:rsidRPr="00A86EE2">
        <w:rPr>
          <w:spacing w:val="-1"/>
        </w:rPr>
        <w:t>případě,</w:t>
      </w:r>
      <w:r w:rsidRPr="00A86EE2">
        <w:rPr>
          <w:spacing w:val="6"/>
        </w:rPr>
        <w:t xml:space="preserve"> </w:t>
      </w:r>
      <w:r w:rsidRPr="00A86EE2">
        <w:t>že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napadne</w:t>
      </w:r>
      <w:r w:rsidRPr="00A86EE2">
        <w:rPr>
          <w:spacing w:val="7"/>
        </w:rPr>
        <w:t xml:space="preserve"> </w:t>
      </w:r>
      <w:r w:rsidRPr="00A86EE2">
        <w:t>věc</w:t>
      </w:r>
      <w:r w:rsidRPr="00A86EE2">
        <w:rPr>
          <w:spacing w:val="7"/>
        </w:rPr>
        <w:t xml:space="preserve"> </w:t>
      </w:r>
      <w:r w:rsidRPr="00A86EE2">
        <w:t>s</w:t>
      </w:r>
      <w:r w:rsidRPr="00A86EE2">
        <w:rPr>
          <w:spacing w:val="5"/>
        </w:rPr>
        <w:t xml:space="preserve"> </w:t>
      </w:r>
      <w:r w:rsidRPr="00A86EE2">
        <w:t>více</w:t>
      </w:r>
      <w:r w:rsidRPr="00A86EE2">
        <w:rPr>
          <w:spacing w:val="131"/>
          <w:w w:val="99"/>
        </w:rPr>
        <w:t xml:space="preserve"> </w:t>
      </w:r>
      <w:r w:rsidRPr="00A86EE2">
        <w:rPr>
          <w:spacing w:val="-1"/>
        </w:rPr>
        <w:t>specializacemi</w:t>
      </w:r>
      <w:r w:rsidRPr="00A86EE2">
        <w:rPr>
          <w:spacing w:val="-3"/>
        </w:rPr>
        <w:t xml:space="preserve"> </w:t>
      </w:r>
      <w:r w:rsidRPr="00A86EE2">
        <w:t xml:space="preserve">a věc </w:t>
      </w:r>
      <w:r w:rsidRPr="00A86EE2">
        <w:rPr>
          <w:spacing w:val="-1"/>
        </w:rPr>
        <w:t>nelze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 xml:space="preserve">přidělit </w:t>
      </w:r>
      <w:r w:rsidRPr="00A86EE2">
        <w:t xml:space="preserve">podle </w:t>
      </w:r>
      <w:r w:rsidRPr="00A86EE2">
        <w:rPr>
          <w:spacing w:val="-1"/>
        </w:rPr>
        <w:t>výše</w:t>
      </w:r>
      <w:r w:rsidRPr="00A86EE2">
        <w:t xml:space="preserve"> </w:t>
      </w:r>
      <w:r w:rsidRPr="00A86EE2">
        <w:rPr>
          <w:spacing w:val="-1"/>
        </w:rPr>
        <w:t>uvedených</w:t>
      </w:r>
      <w:r w:rsidRPr="00A86EE2">
        <w:t xml:space="preserve"> </w:t>
      </w:r>
      <w:r w:rsidRPr="00A86EE2">
        <w:rPr>
          <w:spacing w:val="-1"/>
        </w:rPr>
        <w:t>kritérií,</w:t>
      </w:r>
      <w:r w:rsidRPr="00A86EE2">
        <w:t xml:space="preserve"> </w:t>
      </w:r>
      <w:r w:rsidRPr="00A86EE2">
        <w:rPr>
          <w:spacing w:val="-1"/>
        </w:rPr>
        <w:t>pořadí</w:t>
      </w:r>
      <w:r w:rsidRPr="00A86EE2">
        <w:t xml:space="preserve"> </w:t>
      </w:r>
      <w:r w:rsidRPr="00A86EE2">
        <w:rPr>
          <w:spacing w:val="-1"/>
        </w:rPr>
        <w:t>priority</w:t>
      </w:r>
      <w:r w:rsidRPr="00A86EE2">
        <w:t xml:space="preserve"> </w:t>
      </w:r>
      <w:r w:rsidRPr="00A86EE2">
        <w:rPr>
          <w:spacing w:val="-1"/>
        </w:rPr>
        <w:t>specializací</w:t>
      </w:r>
      <w:r w:rsidRPr="00A86EE2">
        <w:t xml:space="preserve"> je </w:t>
      </w:r>
      <w:r w:rsidRPr="00A86EE2">
        <w:rPr>
          <w:spacing w:val="-1"/>
        </w:rPr>
        <w:t>následující</w:t>
      </w:r>
    </w:p>
    <w:p w14:paraId="41F1AC65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before="2" w:line="288" w:lineRule="exact"/>
        <w:ind w:left="284" w:firstLine="0"/>
      </w:pPr>
      <w:r w:rsidRPr="00A86EE2">
        <w:t>věci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</w:t>
      </w:r>
      <w:r w:rsidRPr="00A86EE2">
        <w:rPr>
          <w:spacing w:val="-1"/>
        </w:rPr>
        <w:t xml:space="preserve"> (bod</w:t>
      </w:r>
      <w:r w:rsidRPr="00A86EE2">
        <w:t xml:space="preserve"> 4.)</w:t>
      </w:r>
    </w:p>
    <w:p w14:paraId="6F6F66B2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</w:pPr>
      <w:r w:rsidRPr="00A86EE2">
        <w:t xml:space="preserve">věci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drogové </w:t>
      </w:r>
      <w:r w:rsidRPr="00A86EE2">
        <w:rPr>
          <w:spacing w:val="-1"/>
        </w:rPr>
        <w:t>kriminality</w:t>
      </w:r>
      <w:r w:rsidRPr="00A86EE2">
        <w:t xml:space="preserve"> </w:t>
      </w:r>
      <w:r w:rsidRPr="00A86EE2">
        <w:rPr>
          <w:spacing w:val="-1"/>
        </w:rPr>
        <w:t>(bod</w:t>
      </w:r>
      <w:r w:rsidRPr="00A86EE2">
        <w:t xml:space="preserve"> 5.)</w:t>
      </w:r>
    </w:p>
    <w:p w14:paraId="1FC3A9DC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</w:pPr>
      <w:r w:rsidRPr="00A86EE2">
        <w:t xml:space="preserve">věci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rPr>
          <w:spacing w:val="-2"/>
        </w:rPr>
        <w:t xml:space="preserve"> </w:t>
      </w:r>
      <w:r w:rsidRPr="00A86EE2">
        <w:t xml:space="preserve">korupce </w:t>
      </w:r>
      <w:r w:rsidRPr="00A86EE2">
        <w:rPr>
          <w:spacing w:val="-1"/>
        </w:rPr>
        <w:t>(bod</w:t>
      </w:r>
      <w:r w:rsidRPr="00A86EE2">
        <w:t xml:space="preserve"> 6.)</w:t>
      </w:r>
    </w:p>
    <w:p w14:paraId="305825AE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</w:pPr>
      <w:r w:rsidRPr="00A86EE2">
        <w:t xml:space="preserve">věci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2"/>
        </w:rPr>
        <w:t>vojenských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trestných</w:t>
      </w:r>
      <w:r w:rsidRPr="00A86EE2">
        <w:t xml:space="preserve"> činů </w:t>
      </w:r>
      <w:r w:rsidRPr="00A86EE2">
        <w:rPr>
          <w:spacing w:val="-1"/>
        </w:rPr>
        <w:t>(bod</w:t>
      </w:r>
      <w:r w:rsidRPr="00A86EE2">
        <w:t xml:space="preserve"> 7.)</w:t>
      </w:r>
    </w:p>
    <w:p w14:paraId="40AA4600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ind w:left="284" w:firstLine="0"/>
        <w:rPr>
          <w:spacing w:val="-1"/>
        </w:rPr>
      </w:pPr>
      <w:r w:rsidRPr="00A86EE2">
        <w:t>věci</w:t>
      </w:r>
      <w:r w:rsidRPr="00A86EE2">
        <w:rPr>
          <w:spacing w:val="-1"/>
        </w:rPr>
        <w:t xml:space="preserve"> 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trestné</w:t>
      </w:r>
      <w:r w:rsidRPr="00A86EE2">
        <w:t xml:space="preserve"> </w:t>
      </w:r>
      <w:r w:rsidRPr="00A86EE2">
        <w:rPr>
          <w:spacing w:val="-1"/>
        </w:rPr>
        <w:t>činnosti</w:t>
      </w:r>
      <w:r w:rsidRPr="00A86EE2">
        <w:t xml:space="preserve"> v </w:t>
      </w:r>
      <w:r w:rsidRPr="00A86EE2">
        <w:rPr>
          <w:spacing w:val="-1"/>
        </w:rPr>
        <w:t>dopravě</w:t>
      </w:r>
      <w:r w:rsidRPr="00A86EE2">
        <w:t xml:space="preserve"> </w:t>
      </w:r>
      <w:r w:rsidRPr="00A86EE2">
        <w:rPr>
          <w:spacing w:val="-1"/>
        </w:rPr>
        <w:t>(bod 8.)</w:t>
      </w:r>
    </w:p>
    <w:p w14:paraId="5F4C33E8" w14:textId="77777777" w:rsidR="0059213F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ind w:left="284" w:firstLine="0"/>
        <w:rPr>
          <w:spacing w:val="-1"/>
        </w:rPr>
      </w:pPr>
      <w:r w:rsidRPr="00A86EE2">
        <w:rPr>
          <w:spacing w:val="-1"/>
        </w:rPr>
        <w:t>věci týkající se trestné činnosti obchodování s</w:t>
      </w:r>
      <w:r>
        <w:rPr>
          <w:spacing w:val="-1"/>
        </w:rPr>
        <w:t> </w:t>
      </w:r>
      <w:r w:rsidRPr="00A86EE2">
        <w:rPr>
          <w:spacing w:val="-1"/>
        </w:rPr>
        <w:t>lidmi</w:t>
      </w:r>
      <w:r>
        <w:rPr>
          <w:spacing w:val="-1"/>
        </w:rPr>
        <w:t>, trestné činnosti proti lidské důstojnosti v sexuální oblasti</w:t>
      </w:r>
      <w:r w:rsidRPr="00A86EE2">
        <w:rPr>
          <w:spacing w:val="-1"/>
        </w:rPr>
        <w:t xml:space="preserve"> a trestné činnosti proti rodině a </w:t>
      </w:r>
      <w:r>
        <w:rPr>
          <w:spacing w:val="-1"/>
        </w:rPr>
        <w:t xml:space="preserve">  </w:t>
      </w:r>
    </w:p>
    <w:p w14:paraId="0970372F" w14:textId="77777777" w:rsidR="0059213F" w:rsidRPr="00A86EE2" w:rsidRDefault="0059213F" w:rsidP="0059213F">
      <w:pPr>
        <w:pStyle w:val="Zkladntext"/>
        <w:tabs>
          <w:tab w:val="left" w:pos="284"/>
          <w:tab w:val="left" w:pos="709"/>
        </w:tabs>
        <w:kinsoku w:val="0"/>
        <w:overflowPunct w:val="0"/>
        <w:ind w:left="284"/>
        <w:rPr>
          <w:spacing w:val="-1"/>
        </w:rPr>
      </w:pPr>
      <w:r>
        <w:rPr>
          <w:spacing w:val="-1"/>
        </w:rPr>
        <w:t xml:space="preserve">       </w:t>
      </w:r>
      <w:r w:rsidRPr="00A86EE2">
        <w:rPr>
          <w:spacing w:val="-1"/>
        </w:rPr>
        <w:t>dětem (bod 9.).</w:t>
      </w:r>
    </w:p>
    <w:p w14:paraId="3101A8C4" w14:textId="77777777" w:rsidR="0059213F" w:rsidRPr="00A86EE2" w:rsidRDefault="0059213F" w:rsidP="0059213F">
      <w:pPr>
        <w:pStyle w:val="Zkladntext"/>
        <w:tabs>
          <w:tab w:val="left" w:pos="284"/>
          <w:tab w:val="left" w:pos="1276"/>
        </w:tabs>
        <w:kinsoku w:val="0"/>
        <w:overflowPunct w:val="0"/>
        <w:ind w:left="284" w:hanging="284"/>
        <w:rPr>
          <w:spacing w:val="-1"/>
        </w:rPr>
      </w:pPr>
    </w:p>
    <w:p w14:paraId="27B444DE" w14:textId="77777777" w:rsidR="0059213F" w:rsidRPr="00A86EE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  <w:rPr>
          <w:spacing w:val="-1"/>
        </w:rPr>
      </w:pPr>
      <w:r w:rsidRPr="00A86EE2">
        <w:t>Věci,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které nebyly přiděleny podle předchozích článků, se podle pořadí, v jakém napadly, přidělují postupně do jednotlivých oddělení, tak aby došlo k rovnoměrnému vytížení všech oddělení v následujících poměrech napadlých věcí</w:t>
      </w:r>
    </w:p>
    <w:p w14:paraId="49C2AE12" w14:textId="77777777" w:rsidR="0059213F" w:rsidRPr="00A86EE2" w:rsidRDefault="0059213F" w:rsidP="0059213F">
      <w:pPr>
        <w:pStyle w:val="Odstavecseseznamem"/>
        <w:tabs>
          <w:tab w:val="left" w:pos="284"/>
        </w:tabs>
        <w:ind w:left="284" w:hanging="426"/>
        <w:rPr>
          <w:spacing w:val="-1"/>
        </w:rPr>
      </w:pPr>
    </w:p>
    <w:p w14:paraId="4C9CD5EF" w14:textId="77777777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1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  <w:t>100</w:t>
      </w:r>
      <w:r w:rsidRPr="00A86EE2">
        <w:rPr>
          <w:rFonts w:ascii="Garamond" w:hAnsi="Garamond"/>
          <w:spacing w:val="-1"/>
        </w:rPr>
        <w:tab/>
        <w:t>%</w:t>
      </w:r>
    </w:p>
    <w:p w14:paraId="37C81328" w14:textId="77777777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2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  <w:t>100</w:t>
      </w:r>
      <w:r w:rsidRPr="00A86EE2">
        <w:rPr>
          <w:rFonts w:ascii="Garamond" w:hAnsi="Garamond"/>
          <w:spacing w:val="-1"/>
        </w:rPr>
        <w:tab/>
        <w:t>%</w:t>
      </w:r>
    </w:p>
    <w:p w14:paraId="1193BD80" w14:textId="77777777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3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  <w:t>40</w:t>
      </w:r>
      <w:r w:rsidRPr="00A86EE2">
        <w:rPr>
          <w:rFonts w:ascii="Garamond" w:hAnsi="Garamond"/>
          <w:spacing w:val="-1"/>
        </w:rPr>
        <w:tab/>
        <w:t>%</w:t>
      </w:r>
    </w:p>
    <w:p w14:paraId="6BD9946A" w14:textId="77777777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4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>
        <w:rPr>
          <w:rFonts w:ascii="Garamond" w:hAnsi="Garamond"/>
          <w:spacing w:val="-1"/>
        </w:rPr>
        <w:t>3</w:t>
      </w:r>
      <w:r w:rsidRPr="00A86EE2">
        <w:rPr>
          <w:rFonts w:ascii="Garamond" w:hAnsi="Garamond"/>
          <w:spacing w:val="-1"/>
        </w:rPr>
        <w:t>0</w:t>
      </w:r>
      <w:r w:rsidRPr="00A86EE2">
        <w:rPr>
          <w:rFonts w:ascii="Garamond" w:hAnsi="Garamond"/>
          <w:spacing w:val="-1"/>
        </w:rPr>
        <w:tab/>
        <w:t>%</w:t>
      </w:r>
    </w:p>
    <w:p w14:paraId="151F9A33" w14:textId="77777777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12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  <w:t>100</w:t>
      </w:r>
      <w:r w:rsidRPr="00A86EE2">
        <w:rPr>
          <w:rFonts w:ascii="Garamond" w:hAnsi="Garamond"/>
          <w:spacing w:val="-1"/>
        </w:rPr>
        <w:tab/>
        <w:t>%</w:t>
      </w:r>
    </w:p>
    <w:p w14:paraId="786B5B62" w14:textId="77777777" w:rsidR="0059213F" w:rsidRPr="00A86EE2" w:rsidRDefault="0059213F" w:rsidP="0059213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567" w:hanging="567"/>
        <w:rPr>
          <w:rFonts w:ascii="Garamond" w:hAnsi="Garamond"/>
          <w:spacing w:val="-1"/>
        </w:rPr>
      </w:pPr>
    </w:p>
    <w:p w14:paraId="499DBC08" w14:textId="77777777" w:rsidR="0059213F" w:rsidRPr="0050785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</w:pPr>
      <w:r w:rsidRPr="00507852">
        <w:rPr>
          <w:spacing w:val="-1"/>
        </w:rPr>
        <w:t>Napadne-li věc</w:t>
      </w:r>
      <w:r w:rsidRPr="00A86EE2">
        <w:t xml:space="preserve"> </w:t>
      </w:r>
      <w:r w:rsidRPr="00507852">
        <w:rPr>
          <w:spacing w:val="-1"/>
        </w:rPr>
        <w:t>týkající</w:t>
      </w:r>
      <w:r w:rsidRPr="00A86EE2">
        <w:t xml:space="preserve"> </w:t>
      </w:r>
      <w:r w:rsidRPr="00507852">
        <w:rPr>
          <w:spacing w:val="-1"/>
        </w:rPr>
        <w:t>se</w:t>
      </w:r>
      <w:r w:rsidRPr="00507852">
        <w:rPr>
          <w:spacing w:val="-2"/>
        </w:rPr>
        <w:t xml:space="preserve"> </w:t>
      </w:r>
      <w:r w:rsidRPr="00A86EE2">
        <w:t xml:space="preserve">obviněné </w:t>
      </w:r>
      <w:r w:rsidRPr="00507852">
        <w:rPr>
          <w:spacing w:val="-1"/>
        </w:rPr>
        <w:t>právnické</w:t>
      </w:r>
      <w:r w:rsidRPr="00A86EE2">
        <w:t xml:space="preserve"> </w:t>
      </w:r>
      <w:r w:rsidRPr="00507852">
        <w:rPr>
          <w:spacing w:val="-1"/>
        </w:rPr>
        <w:t>osoby,</w:t>
      </w:r>
      <w:r w:rsidRPr="00A86EE2">
        <w:t xml:space="preserve"> </w:t>
      </w:r>
      <w:r w:rsidRPr="00507852">
        <w:rPr>
          <w:spacing w:val="-1"/>
        </w:rPr>
        <w:t>postupuje</w:t>
      </w:r>
      <w:r w:rsidRPr="00A86EE2">
        <w:t xml:space="preserve"> </w:t>
      </w:r>
      <w:r w:rsidRPr="00507852">
        <w:rPr>
          <w:spacing w:val="-1"/>
        </w:rPr>
        <w:t>se</w:t>
      </w:r>
      <w:r w:rsidRPr="00A86EE2">
        <w:t xml:space="preserve"> </w:t>
      </w:r>
      <w:r w:rsidRPr="00507852">
        <w:rPr>
          <w:spacing w:val="-1"/>
        </w:rPr>
        <w:t>při</w:t>
      </w:r>
      <w:r w:rsidRPr="00A86EE2">
        <w:t xml:space="preserve"> </w:t>
      </w:r>
      <w:r w:rsidRPr="00507852">
        <w:rPr>
          <w:spacing w:val="-1"/>
        </w:rPr>
        <w:t>přidělení</w:t>
      </w:r>
      <w:r w:rsidRPr="00A86EE2">
        <w:t xml:space="preserve"> věci obdobně </w:t>
      </w:r>
      <w:r w:rsidRPr="00507852">
        <w:rPr>
          <w:spacing w:val="-1"/>
        </w:rPr>
        <w:t>jako</w:t>
      </w:r>
      <w:r w:rsidRPr="00A86EE2">
        <w:t xml:space="preserve"> u </w:t>
      </w:r>
      <w:r w:rsidRPr="00507852">
        <w:rPr>
          <w:spacing w:val="-1"/>
        </w:rPr>
        <w:t>obviněné</w:t>
      </w:r>
      <w:r w:rsidRPr="00A86EE2">
        <w:t xml:space="preserve"> </w:t>
      </w:r>
      <w:r w:rsidRPr="00507852">
        <w:rPr>
          <w:spacing w:val="-1"/>
        </w:rPr>
        <w:t>fyzické</w:t>
      </w:r>
      <w:r w:rsidRPr="00A86EE2">
        <w:t xml:space="preserve"> </w:t>
      </w:r>
      <w:r w:rsidRPr="00507852">
        <w:rPr>
          <w:spacing w:val="-1"/>
        </w:rPr>
        <w:t>osoby.</w:t>
      </w:r>
    </w:p>
    <w:p w14:paraId="43435B71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</w:pPr>
    </w:p>
    <w:p w14:paraId="0A17E468" w14:textId="77777777" w:rsidR="0059213F" w:rsidRPr="0050785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</w:pPr>
      <w:r w:rsidRPr="00A86EE2">
        <w:t>Věci</w:t>
      </w:r>
      <w:r w:rsidRPr="00507852">
        <w:rPr>
          <w:spacing w:val="33"/>
        </w:rPr>
        <w:t xml:space="preserve"> </w:t>
      </w:r>
      <w:r w:rsidRPr="00507852">
        <w:rPr>
          <w:spacing w:val="-1"/>
        </w:rPr>
        <w:t>zapisované</w:t>
      </w:r>
      <w:r w:rsidRPr="00507852">
        <w:rPr>
          <w:spacing w:val="34"/>
        </w:rPr>
        <w:t xml:space="preserve"> </w:t>
      </w:r>
      <w:r w:rsidRPr="00A86EE2">
        <w:t>do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rejstříku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Nt</w:t>
      </w:r>
      <w:r w:rsidRPr="00507852">
        <w:rPr>
          <w:spacing w:val="35"/>
        </w:rPr>
        <w:t xml:space="preserve"> </w:t>
      </w:r>
      <w:r w:rsidRPr="00A86EE2">
        <w:t>–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všeobecné</w:t>
      </w:r>
      <w:r w:rsidRPr="00507852">
        <w:rPr>
          <w:spacing w:val="36"/>
        </w:rPr>
        <w:t xml:space="preserve"> </w:t>
      </w:r>
      <w:r w:rsidRPr="00507852">
        <w:rPr>
          <w:rStyle w:val="Nadpis1Char"/>
        </w:rPr>
        <w:t>(kromě návrhů na povolení obnovy řízení)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se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přidělují</w:t>
      </w:r>
      <w:r w:rsidRPr="00507852">
        <w:rPr>
          <w:spacing w:val="36"/>
        </w:rPr>
        <w:t xml:space="preserve"> </w:t>
      </w:r>
      <w:r w:rsidRPr="00A86EE2">
        <w:t>podle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pořadí</w:t>
      </w:r>
      <w:r w:rsidRPr="00507852">
        <w:rPr>
          <w:spacing w:val="33"/>
        </w:rPr>
        <w:t xml:space="preserve"> </w:t>
      </w:r>
      <w:r w:rsidRPr="00507852">
        <w:rPr>
          <w:spacing w:val="-1"/>
        </w:rPr>
        <w:t>došlých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věcí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postupně</w:t>
      </w:r>
      <w:r w:rsidRPr="00507852">
        <w:rPr>
          <w:spacing w:val="36"/>
        </w:rPr>
        <w:t xml:space="preserve"> </w:t>
      </w:r>
      <w:r w:rsidRPr="00A86EE2">
        <w:t>do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oddělení</w:t>
      </w:r>
      <w:r w:rsidRPr="00507852">
        <w:rPr>
          <w:spacing w:val="36"/>
        </w:rPr>
        <w:t xml:space="preserve"> 1, 2, </w:t>
      </w:r>
      <w:r w:rsidRPr="00A86EE2">
        <w:t>3, 4 a 12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přičemž</w:t>
      </w:r>
      <w:r w:rsidRPr="00507852">
        <w:rPr>
          <w:spacing w:val="34"/>
        </w:rPr>
        <w:t xml:space="preserve"> </w:t>
      </w:r>
      <w:r w:rsidRPr="00507852">
        <w:rPr>
          <w:spacing w:val="-1"/>
        </w:rPr>
        <w:t>tyto</w:t>
      </w:r>
      <w:r w:rsidRPr="00507852">
        <w:rPr>
          <w:spacing w:val="36"/>
        </w:rPr>
        <w:t xml:space="preserve"> </w:t>
      </w:r>
      <w:r w:rsidRPr="00A86EE2">
        <w:t>věci</w:t>
      </w:r>
      <w:r w:rsidRPr="00507852">
        <w:rPr>
          <w:spacing w:val="33"/>
        </w:rPr>
        <w:t xml:space="preserve"> </w:t>
      </w:r>
      <w:r w:rsidRPr="00507852">
        <w:rPr>
          <w:spacing w:val="-1"/>
        </w:rPr>
        <w:t>se</w:t>
      </w:r>
      <w:r w:rsidRPr="00507852">
        <w:rPr>
          <w:spacing w:val="99"/>
        </w:rPr>
        <w:t xml:space="preserve"> </w:t>
      </w:r>
      <w:r w:rsidRPr="00507852">
        <w:rPr>
          <w:spacing w:val="-1"/>
        </w:rPr>
        <w:t>přidělují</w:t>
      </w:r>
      <w:r w:rsidRPr="00507852">
        <w:rPr>
          <w:spacing w:val="19"/>
        </w:rPr>
        <w:t xml:space="preserve"> </w:t>
      </w:r>
      <w:r w:rsidRPr="00A86EE2">
        <w:t>ve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shodném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procentuálním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poměru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jako</w:t>
      </w:r>
      <w:r w:rsidRPr="00507852">
        <w:rPr>
          <w:spacing w:val="16"/>
        </w:rPr>
        <w:t xml:space="preserve"> </w:t>
      </w:r>
      <w:r w:rsidRPr="00A86EE2">
        <w:t>u</w:t>
      </w:r>
      <w:r w:rsidRPr="00507852">
        <w:rPr>
          <w:spacing w:val="19"/>
        </w:rPr>
        <w:t xml:space="preserve"> </w:t>
      </w:r>
      <w:r w:rsidRPr="00A86EE2">
        <w:t>bodu</w:t>
      </w:r>
      <w:r w:rsidRPr="00507852">
        <w:rPr>
          <w:spacing w:val="19"/>
        </w:rPr>
        <w:t xml:space="preserve"> </w:t>
      </w:r>
      <w:r w:rsidRPr="00A86EE2">
        <w:t>11.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Věci</w:t>
      </w:r>
      <w:r w:rsidRPr="00507852">
        <w:rPr>
          <w:spacing w:val="17"/>
        </w:rPr>
        <w:t xml:space="preserve"> </w:t>
      </w:r>
      <w:r w:rsidRPr="00507852">
        <w:rPr>
          <w:spacing w:val="-1"/>
        </w:rPr>
        <w:t>zapisované</w:t>
      </w:r>
      <w:r w:rsidRPr="00507852">
        <w:rPr>
          <w:spacing w:val="19"/>
        </w:rPr>
        <w:t xml:space="preserve"> </w:t>
      </w:r>
      <w:r w:rsidRPr="00A86EE2">
        <w:t>do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rejstříku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Nt</w:t>
      </w:r>
      <w:r w:rsidRPr="00507852">
        <w:rPr>
          <w:spacing w:val="18"/>
        </w:rPr>
        <w:t xml:space="preserve"> </w:t>
      </w:r>
      <w:r w:rsidRPr="00A86EE2">
        <w:t>a</w:t>
      </w:r>
      <w:r w:rsidRPr="00507852">
        <w:rPr>
          <w:spacing w:val="20"/>
        </w:rPr>
        <w:t xml:space="preserve"> </w:t>
      </w:r>
      <w:r w:rsidRPr="00507852">
        <w:rPr>
          <w:spacing w:val="-1"/>
        </w:rPr>
        <w:t>Td</w:t>
      </w:r>
      <w:r w:rsidRPr="00507852">
        <w:rPr>
          <w:spacing w:val="19"/>
        </w:rPr>
        <w:t xml:space="preserve"> </w:t>
      </w:r>
      <w:r w:rsidRPr="00A86EE2">
        <w:t>s</w:t>
      </w:r>
      <w:r w:rsidRPr="00507852">
        <w:rPr>
          <w:spacing w:val="-2"/>
        </w:rPr>
        <w:t xml:space="preserve"> </w:t>
      </w:r>
      <w:r w:rsidRPr="00A86EE2">
        <w:t>cizím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prvkem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(jde</w:t>
      </w:r>
      <w:r w:rsidRPr="00507852">
        <w:rPr>
          <w:spacing w:val="19"/>
        </w:rPr>
        <w:t xml:space="preserve"> </w:t>
      </w:r>
      <w:r w:rsidRPr="00A86EE2">
        <w:t>o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věci,</w:t>
      </w:r>
      <w:r w:rsidRPr="00507852">
        <w:rPr>
          <w:spacing w:val="19"/>
        </w:rPr>
        <w:t xml:space="preserve"> </w:t>
      </w:r>
      <w:r w:rsidRPr="00A86EE2">
        <w:t>ve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kterých</w:t>
      </w:r>
      <w:r w:rsidRPr="00507852">
        <w:rPr>
          <w:spacing w:val="19"/>
        </w:rPr>
        <w:t xml:space="preserve"> </w:t>
      </w:r>
      <w:r w:rsidRPr="00507852">
        <w:rPr>
          <w:spacing w:val="-2"/>
        </w:rPr>
        <w:t>je</w:t>
      </w:r>
      <w:r w:rsidRPr="00507852">
        <w:rPr>
          <w:spacing w:val="95"/>
        </w:rPr>
        <w:t xml:space="preserve"> </w:t>
      </w:r>
      <w:r w:rsidRPr="00507852">
        <w:rPr>
          <w:spacing w:val="-1"/>
        </w:rPr>
        <w:t>alespoň</w:t>
      </w:r>
      <w:r w:rsidRPr="00507852">
        <w:rPr>
          <w:spacing w:val="26"/>
        </w:rPr>
        <w:t xml:space="preserve"> </w:t>
      </w:r>
      <w:r w:rsidRPr="00A86EE2">
        <w:t>jeden</w:t>
      </w:r>
      <w:r w:rsidRPr="00507852">
        <w:rPr>
          <w:spacing w:val="24"/>
        </w:rPr>
        <w:t xml:space="preserve"> </w:t>
      </w:r>
      <w:r w:rsidRPr="00A86EE2">
        <w:t xml:space="preserve">z </w:t>
      </w:r>
      <w:r w:rsidRPr="00507852">
        <w:rPr>
          <w:spacing w:val="-1"/>
        </w:rPr>
        <w:t>obviněných</w:t>
      </w:r>
      <w:r w:rsidRPr="00507852">
        <w:rPr>
          <w:spacing w:val="26"/>
        </w:rPr>
        <w:t xml:space="preserve"> </w:t>
      </w:r>
      <w:r w:rsidRPr="00A86EE2">
        <w:t>cizím</w:t>
      </w:r>
      <w:r w:rsidRPr="00507852">
        <w:rPr>
          <w:spacing w:val="23"/>
        </w:rPr>
        <w:t xml:space="preserve"> </w:t>
      </w:r>
      <w:r w:rsidRPr="00507852">
        <w:rPr>
          <w:spacing w:val="-1"/>
        </w:rPr>
        <w:t>státním</w:t>
      </w:r>
      <w:r w:rsidRPr="00507852">
        <w:rPr>
          <w:spacing w:val="26"/>
        </w:rPr>
        <w:t xml:space="preserve"> </w:t>
      </w:r>
      <w:r w:rsidRPr="00507852">
        <w:rPr>
          <w:spacing w:val="-1"/>
        </w:rPr>
        <w:t>příslušníkem)</w:t>
      </w:r>
      <w:r w:rsidRPr="00507852">
        <w:rPr>
          <w:spacing w:val="25"/>
        </w:rPr>
        <w:t xml:space="preserve"> </w:t>
      </w:r>
      <w:r w:rsidRPr="00507852">
        <w:rPr>
          <w:spacing w:val="-1"/>
        </w:rPr>
        <w:t>se</w:t>
      </w:r>
      <w:r w:rsidRPr="00507852">
        <w:rPr>
          <w:spacing w:val="27"/>
        </w:rPr>
        <w:t xml:space="preserve"> </w:t>
      </w:r>
      <w:r w:rsidRPr="00507852">
        <w:rPr>
          <w:spacing w:val="-1"/>
        </w:rPr>
        <w:t>přidělují</w:t>
      </w:r>
      <w:r w:rsidRPr="00507852">
        <w:rPr>
          <w:spacing w:val="26"/>
        </w:rPr>
        <w:t xml:space="preserve"> </w:t>
      </w:r>
      <w:r w:rsidRPr="00507852">
        <w:rPr>
          <w:spacing w:val="-1"/>
        </w:rPr>
        <w:t>postupně</w:t>
      </w:r>
      <w:r w:rsidRPr="00507852">
        <w:rPr>
          <w:spacing w:val="27"/>
        </w:rPr>
        <w:t xml:space="preserve"> </w:t>
      </w:r>
      <w:r w:rsidRPr="00A86EE2">
        <w:t>do</w:t>
      </w:r>
      <w:r w:rsidRPr="00507852">
        <w:rPr>
          <w:spacing w:val="26"/>
        </w:rPr>
        <w:t xml:space="preserve"> </w:t>
      </w:r>
      <w:r w:rsidRPr="00507852">
        <w:rPr>
          <w:spacing w:val="-1"/>
        </w:rPr>
        <w:t>oddělení</w:t>
      </w:r>
      <w:r w:rsidRPr="00507852">
        <w:rPr>
          <w:spacing w:val="26"/>
        </w:rPr>
        <w:t xml:space="preserve"> 3, 4 </w:t>
      </w:r>
      <w:r>
        <w:rPr>
          <w:spacing w:val="26"/>
        </w:rPr>
        <w:t>a 12.</w:t>
      </w:r>
    </w:p>
    <w:p w14:paraId="51A221E7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</w:pPr>
    </w:p>
    <w:p w14:paraId="53FB76A1" w14:textId="77777777" w:rsidR="0059213F" w:rsidRPr="00A86EE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  <w:rPr>
          <w:spacing w:val="-1"/>
        </w:rPr>
      </w:pPr>
      <w:r w:rsidRPr="00A86EE2">
        <w:t>Věci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zapisované</w:t>
      </w:r>
      <w:r w:rsidRPr="00A86EE2">
        <w:rPr>
          <w:spacing w:val="24"/>
        </w:rPr>
        <w:t xml:space="preserve"> </w:t>
      </w:r>
      <w:r w:rsidRPr="00A86EE2">
        <w:t>do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24"/>
        </w:rPr>
        <w:t xml:space="preserve"> </w:t>
      </w:r>
      <w:r w:rsidRPr="00A86EE2">
        <w:t>0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PP</w:t>
      </w:r>
      <w:r w:rsidRPr="00A86EE2">
        <w:rPr>
          <w:spacing w:val="25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24"/>
        </w:rPr>
        <w:t xml:space="preserve"> </w:t>
      </w:r>
      <w:r w:rsidRPr="00A86EE2">
        <w:t>do</w:t>
      </w:r>
      <w:r w:rsidRPr="00A86EE2">
        <w:rPr>
          <w:spacing w:val="24"/>
        </w:rPr>
        <w:t xml:space="preserve"> </w:t>
      </w:r>
      <w:r w:rsidRPr="004577D9">
        <w:rPr>
          <w:rStyle w:val="Nadpis1Char"/>
          <w:b w:val="0"/>
          <w:sz w:val="24"/>
        </w:rPr>
        <w:t>soudního</w:t>
      </w:r>
      <w:r w:rsidRPr="00A86EE2">
        <w:rPr>
          <w:spacing w:val="24"/>
        </w:rPr>
        <w:t xml:space="preserve"> </w:t>
      </w:r>
      <w:r w:rsidRPr="00A86EE2">
        <w:t xml:space="preserve">oddělení 1, 2, 3, 4 a 12 a </w:t>
      </w:r>
      <w:r w:rsidRPr="00A86EE2">
        <w:rPr>
          <w:spacing w:val="-1"/>
        </w:rPr>
        <w:t>to</w:t>
      </w:r>
      <w:r w:rsidRPr="00A86EE2">
        <w:rPr>
          <w:spacing w:val="24"/>
        </w:rPr>
        <w:t xml:space="preserve"> </w:t>
      </w:r>
      <w:r w:rsidRPr="00A86EE2">
        <w:t>vždy</w:t>
      </w:r>
      <w:r w:rsidRPr="00A86EE2">
        <w:rPr>
          <w:spacing w:val="24"/>
        </w:rPr>
        <w:t xml:space="preserve"> </w:t>
      </w:r>
      <w:r w:rsidRPr="00A86EE2">
        <w:t>po</w:t>
      </w:r>
      <w:r w:rsidRPr="00A86EE2">
        <w:rPr>
          <w:spacing w:val="24"/>
        </w:rPr>
        <w:t xml:space="preserve"> </w:t>
      </w:r>
      <w:r w:rsidRPr="00A86EE2">
        <w:t>20</w:t>
      </w:r>
      <w:r w:rsidRPr="00A86EE2">
        <w:rPr>
          <w:spacing w:val="24"/>
        </w:rPr>
        <w:t xml:space="preserve"> </w:t>
      </w:r>
      <w:r w:rsidRPr="00A86EE2">
        <w:t xml:space="preserve">věcech do oddělení 1, 2, 4 a 12 a po </w:t>
      </w:r>
      <w:r w:rsidRPr="00A86EE2">
        <w:lastRenderedPageBreak/>
        <w:t xml:space="preserve">10 věcech do oddělení 3 a </w:t>
      </w:r>
      <w:r w:rsidRPr="00A86EE2">
        <w:rPr>
          <w:spacing w:val="-1"/>
        </w:rPr>
        <w:t>toto</w:t>
      </w:r>
      <w:r w:rsidRPr="00A86EE2">
        <w:t xml:space="preserve"> </w:t>
      </w:r>
      <w:r w:rsidRPr="00A86EE2">
        <w:rPr>
          <w:spacing w:val="-1"/>
        </w:rPr>
        <w:t>přidělování</w:t>
      </w:r>
      <w:r w:rsidRPr="00A86EE2">
        <w:t xml:space="preserve"> do všech soudních oddělení navazuje </w:t>
      </w:r>
      <w:r w:rsidRPr="00A86EE2">
        <w:rPr>
          <w:spacing w:val="-2"/>
        </w:rPr>
        <w:t>na</w:t>
      </w:r>
      <w:r w:rsidRPr="00A86EE2">
        <w:rPr>
          <w:spacing w:val="93"/>
        </w:rPr>
        <w:t xml:space="preserve"> </w:t>
      </w:r>
      <w:r w:rsidRPr="00A86EE2">
        <w:rPr>
          <w:spacing w:val="-1"/>
        </w:rPr>
        <w:t>přidělování</w:t>
      </w:r>
      <w:r w:rsidRPr="00A86EE2">
        <w:rPr>
          <w:spacing w:val="17"/>
        </w:rPr>
        <w:t xml:space="preserve"> </w:t>
      </w:r>
      <w:r w:rsidRPr="00A86EE2">
        <w:t>věcí</w:t>
      </w:r>
      <w:r w:rsidRPr="00A86EE2">
        <w:rPr>
          <w:spacing w:val="17"/>
        </w:rPr>
        <w:t xml:space="preserve"> </w:t>
      </w:r>
      <w:r w:rsidRPr="00A86EE2">
        <w:t>v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předchozím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roce.</w:t>
      </w:r>
      <w:r w:rsidRPr="00A86EE2">
        <w:rPr>
          <w:spacing w:val="17"/>
        </w:rPr>
        <w:t xml:space="preserve"> </w:t>
      </w:r>
      <w:r w:rsidRPr="00A86EE2">
        <w:t>Věci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zapisované</w:t>
      </w:r>
      <w:r w:rsidRPr="00A86EE2">
        <w:rPr>
          <w:spacing w:val="17"/>
        </w:rPr>
        <w:t xml:space="preserve"> </w:t>
      </w:r>
      <w:r w:rsidRPr="00A86EE2">
        <w:t>do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0 Nt</w:t>
      </w:r>
      <w:r w:rsidRPr="00A86EE2">
        <w:rPr>
          <w:spacing w:val="18"/>
        </w:rPr>
        <w:t xml:space="preserve"> </w:t>
      </w:r>
      <w:r w:rsidRPr="00A86EE2">
        <w:rPr>
          <w:spacing w:val="-1"/>
        </w:rPr>
        <w:t>souvisejícího</w:t>
      </w:r>
      <w:r w:rsidRPr="00A86EE2">
        <w:rPr>
          <w:spacing w:val="16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t>agendou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věznice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19"/>
        </w:rPr>
        <w:t xml:space="preserve"> </w:t>
      </w:r>
      <w:r w:rsidRPr="00A86EE2">
        <w:rPr>
          <w:spacing w:val="1"/>
        </w:rPr>
        <w:t>po</w:t>
      </w:r>
      <w:r w:rsidRPr="00A86EE2">
        <w:rPr>
          <w:spacing w:val="16"/>
        </w:rPr>
        <w:t xml:space="preserve"> 10 </w:t>
      </w:r>
      <w:r w:rsidRPr="00A86EE2">
        <w:rPr>
          <w:spacing w:val="-1"/>
        </w:rPr>
        <w:t xml:space="preserve">věcech soudcům </w:t>
      </w:r>
      <w:r w:rsidRPr="00A86EE2">
        <w:t xml:space="preserve">ze soudního oddělení 1, 2, 4 a 12 a po 5 věcech do oddělení 3, </w:t>
      </w:r>
      <w:r w:rsidRPr="00A86EE2">
        <w:rPr>
          <w:spacing w:val="-1"/>
        </w:rPr>
        <w:t>přičemž</w:t>
      </w:r>
      <w:r w:rsidRPr="00A86EE2">
        <w:t xml:space="preserve"> </w:t>
      </w:r>
      <w:r w:rsidRPr="00A86EE2">
        <w:rPr>
          <w:spacing w:val="-1"/>
        </w:rPr>
        <w:t>toto</w:t>
      </w:r>
      <w:r w:rsidRPr="00A86EE2">
        <w:t xml:space="preserve"> </w:t>
      </w:r>
      <w:r w:rsidRPr="00A86EE2">
        <w:rPr>
          <w:spacing w:val="-1"/>
        </w:rPr>
        <w:t>přidělování</w:t>
      </w:r>
      <w:r w:rsidRPr="00A86EE2">
        <w:t xml:space="preserve"> </w:t>
      </w:r>
      <w:r w:rsidRPr="00A86EE2">
        <w:rPr>
          <w:spacing w:val="-1"/>
        </w:rPr>
        <w:t>navazuje</w:t>
      </w:r>
      <w:r w:rsidRPr="00A86EE2">
        <w:t xml:space="preserve"> na </w:t>
      </w:r>
      <w:r w:rsidRPr="00A86EE2">
        <w:rPr>
          <w:spacing w:val="-1"/>
        </w:rPr>
        <w:t>přidělování</w:t>
      </w:r>
      <w:r w:rsidRPr="00A86EE2">
        <w:rPr>
          <w:spacing w:val="-3"/>
        </w:rPr>
        <w:t xml:space="preserve"> </w:t>
      </w:r>
      <w:r w:rsidRPr="00A86EE2">
        <w:t xml:space="preserve">věcí v </w:t>
      </w:r>
      <w:r w:rsidRPr="00A86EE2">
        <w:rPr>
          <w:spacing w:val="-1"/>
        </w:rPr>
        <w:t>předchozím roce.</w:t>
      </w:r>
    </w:p>
    <w:p w14:paraId="7102E4EA" w14:textId="77777777" w:rsidR="0059213F" w:rsidRPr="00A86EE2" w:rsidRDefault="0059213F" w:rsidP="0059213F">
      <w:pPr>
        <w:pStyle w:val="Zkladntext"/>
        <w:tabs>
          <w:tab w:val="left" w:pos="284"/>
        </w:tabs>
        <w:kinsoku w:val="0"/>
        <w:overflowPunct w:val="0"/>
        <w:ind w:left="284" w:hanging="426"/>
      </w:pPr>
    </w:p>
    <w:p w14:paraId="1714CA77" w14:textId="77777777" w:rsidR="0059213F" w:rsidRPr="00A86EE2" w:rsidRDefault="0059213F" w:rsidP="0059213F">
      <w:pPr>
        <w:pStyle w:val="Zkladntext"/>
        <w:tabs>
          <w:tab w:val="left" w:pos="284"/>
        </w:tabs>
        <w:kinsoku w:val="0"/>
        <w:overflowPunct w:val="0"/>
        <w:spacing w:before="8"/>
        <w:ind w:left="284" w:hanging="426"/>
        <w:jc w:val="both"/>
      </w:pPr>
      <w:r>
        <w:tab/>
      </w:r>
      <w:r w:rsidRPr="00A86EE2">
        <w:t>Věci mladistvých odsouzených napadlých do rejstříků 0 PP a 0 Ntm se přidělují postupně do oddělení 3 a 4, přičemž nápad těchto věcí se započítává do celkového nápadu věcí dle předchozího odstavce.</w:t>
      </w:r>
    </w:p>
    <w:p w14:paraId="13A7E89C" w14:textId="77777777" w:rsidR="0059213F" w:rsidRPr="00A86EE2" w:rsidRDefault="0059213F" w:rsidP="0059213F">
      <w:pPr>
        <w:pStyle w:val="Zkladntext"/>
        <w:kinsoku w:val="0"/>
        <w:overflowPunct w:val="0"/>
        <w:spacing w:before="8"/>
        <w:ind w:left="567" w:hanging="567"/>
      </w:pPr>
    </w:p>
    <w:p w14:paraId="2B93770C" w14:textId="77777777" w:rsidR="0059213F" w:rsidRPr="00A86EE2" w:rsidRDefault="0059213F" w:rsidP="0059213F">
      <w:pPr>
        <w:pStyle w:val="Zkladntext"/>
        <w:numPr>
          <w:ilvl w:val="0"/>
          <w:numId w:val="44"/>
        </w:numPr>
        <w:kinsoku w:val="0"/>
        <w:overflowPunct w:val="0"/>
        <w:ind w:left="284" w:hanging="426"/>
        <w:jc w:val="both"/>
        <w:rPr>
          <w:spacing w:val="-1"/>
        </w:rPr>
      </w:pPr>
      <w:r w:rsidRPr="00A86EE2">
        <w:rPr>
          <w:spacing w:val="-1"/>
        </w:rPr>
        <w:t>Pravomocně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vyřízené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rejstříků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Nt, PP a T z neobsazených oddělení (včetně stáží, dlouhodobých nemocí apod.), v nichž je třeba činit další úkony, vyřizují podle poslední číslice běžného čísla spisu před lomítkem letopočtu</w:t>
      </w:r>
    </w:p>
    <w:p w14:paraId="534AE10C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>
        <w:rPr>
          <w:spacing w:val="-1"/>
        </w:rPr>
        <w:tab/>
        <w:t xml:space="preserve">Mgr. Jan Macl </w:t>
      </w:r>
      <w:r w:rsidRPr="00A86EE2">
        <w:rPr>
          <w:spacing w:val="-1"/>
        </w:rPr>
        <w:t xml:space="preserve"> –  0,1</w:t>
      </w:r>
    </w:p>
    <w:p w14:paraId="7AA87374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Barbora Kocourková – 4,5</w:t>
      </w:r>
      <w:r w:rsidRPr="00A86EE2">
        <w:rPr>
          <w:spacing w:val="-1"/>
        </w:rPr>
        <w:tab/>
      </w:r>
    </w:p>
    <w:p w14:paraId="2B623123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Matěj Pilát – 6,7</w:t>
      </w:r>
    </w:p>
    <w:p w14:paraId="7103D943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Karel Gobernac – 2,3</w:t>
      </w:r>
    </w:p>
    <w:p w14:paraId="3BB2DF78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Martin Tomášek – 8,9</w:t>
      </w:r>
    </w:p>
    <w:p w14:paraId="5833C972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55C405DC" w14:textId="77777777" w:rsidR="0059213F" w:rsidRPr="00A86EE2" w:rsidRDefault="0059213F" w:rsidP="0059213F">
      <w:pPr>
        <w:pStyle w:val="Zkladntext"/>
        <w:numPr>
          <w:ilvl w:val="0"/>
          <w:numId w:val="44"/>
        </w:numPr>
        <w:kinsoku w:val="0"/>
        <w:overflowPunct w:val="0"/>
        <w:ind w:left="284" w:right="138" w:hanging="426"/>
        <w:jc w:val="both"/>
        <w:rPr>
          <w:rFonts w:cs="Times New Roman"/>
          <w:bCs/>
        </w:rPr>
      </w:pPr>
      <w:r w:rsidRPr="00A86EE2">
        <w:rPr>
          <w:rFonts w:cs="Times New Roman"/>
          <w:bCs/>
        </w:rPr>
        <w:t>Případné obživlé věci, včetně řízení o povolení obnovy řízení, které původně rozhodl Mgr. Tomáš Lipert, budou přiděleny do soudního oddělení 2 (Mgr. Barbora Kocourková).</w:t>
      </w:r>
    </w:p>
    <w:p w14:paraId="5C21B4E4" w14:textId="77777777" w:rsidR="0059213F" w:rsidRPr="00A86EE2" w:rsidRDefault="0059213F" w:rsidP="0059213F">
      <w:pPr>
        <w:pStyle w:val="Zkladntext"/>
        <w:kinsoku w:val="0"/>
        <w:overflowPunct w:val="0"/>
        <w:ind w:left="284" w:right="138" w:hanging="426"/>
        <w:rPr>
          <w:rFonts w:cs="Times New Roman"/>
          <w:bCs/>
        </w:rPr>
      </w:pPr>
    </w:p>
    <w:p w14:paraId="14258538" w14:textId="77777777" w:rsidR="0059213F" w:rsidRPr="00A86EE2" w:rsidRDefault="0059213F" w:rsidP="0059213F">
      <w:pPr>
        <w:pStyle w:val="Zkladntext"/>
        <w:kinsoku w:val="0"/>
        <w:overflowPunct w:val="0"/>
        <w:ind w:left="284" w:right="138"/>
        <w:rPr>
          <w:spacing w:val="-1"/>
        </w:rPr>
      </w:pPr>
      <w:r w:rsidRPr="00A86EE2">
        <w:rPr>
          <w:rFonts w:cs="Times New Roman"/>
          <w:bCs/>
        </w:rPr>
        <w:t>Případné obživlé věci, které původně rozhodla Mgr. Anna Sobotková, budou přiděleny do soudního oddělení 4 (Mgr. Karel Gobernac)</w:t>
      </w:r>
      <w:r w:rsidRPr="00A86EE2">
        <w:rPr>
          <w:spacing w:val="-1"/>
        </w:rPr>
        <w:t>.</w:t>
      </w:r>
    </w:p>
    <w:p w14:paraId="7E746884" w14:textId="77777777" w:rsidR="0059213F" w:rsidRPr="00A86EE2" w:rsidRDefault="0059213F" w:rsidP="0059213F">
      <w:pPr>
        <w:pStyle w:val="Zkladntext"/>
        <w:kinsoku w:val="0"/>
        <w:overflowPunct w:val="0"/>
        <w:ind w:left="284" w:hanging="426"/>
      </w:pPr>
    </w:p>
    <w:p w14:paraId="52DA927A" w14:textId="77777777" w:rsidR="0059213F" w:rsidRPr="00A86EE2" w:rsidRDefault="0059213F" w:rsidP="0059213F">
      <w:pPr>
        <w:pStyle w:val="Zkladntext"/>
        <w:kinsoku w:val="0"/>
        <w:overflowPunct w:val="0"/>
        <w:ind w:left="284" w:right="138" w:hanging="426"/>
        <w:jc w:val="both"/>
        <w:rPr>
          <w:spacing w:val="-1"/>
        </w:rPr>
      </w:pPr>
      <w:r w:rsidRPr="00A86EE2">
        <w:rPr>
          <w:spacing w:val="-1"/>
        </w:rPr>
        <w:tab/>
        <w:t>Případné</w:t>
      </w:r>
      <w:r w:rsidRPr="00A86EE2">
        <w:rPr>
          <w:spacing w:val="2"/>
        </w:rPr>
        <w:t xml:space="preserve"> </w:t>
      </w:r>
      <w:r w:rsidRPr="00A86EE2">
        <w:t>obživlé</w:t>
      </w:r>
      <w:r w:rsidRPr="00A86EE2">
        <w:rPr>
          <w:spacing w:val="3"/>
        </w:rPr>
        <w:t xml:space="preserve"> </w:t>
      </w:r>
      <w:r w:rsidRPr="00A86EE2">
        <w:t>věci</w:t>
      </w:r>
      <w:r w:rsidRPr="00A86EE2">
        <w:rPr>
          <w:spacing w:val="-1"/>
        </w:rPr>
        <w:t>,</w:t>
      </w:r>
      <w:r w:rsidRPr="00A86EE2">
        <w:rPr>
          <w:spacing w:val="-3"/>
        </w:rPr>
        <w:t xml:space="preserve"> </w:t>
      </w:r>
      <w:r w:rsidRPr="00A86EE2">
        <w:rPr>
          <w:rFonts w:cs="Times New Roman"/>
          <w:bCs/>
        </w:rPr>
        <w:t>včetně řízení o povolení obnovy řízení</w:t>
      </w:r>
      <w:r w:rsidRPr="00A86EE2">
        <w:rPr>
          <w:spacing w:val="-1"/>
        </w:rPr>
        <w:t>, které</w:t>
      </w:r>
      <w:r w:rsidRPr="00A86EE2">
        <w:t xml:space="preserve"> původně </w:t>
      </w:r>
      <w:r w:rsidRPr="00A86EE2">
        <w:rPr>
          <w:spacing w:val="-1"/>
        </w:rPr>
        <w:t>rozhodl</w:t>
      </w:r>
      <w:r w:rsidRPr="00A86EE2">
        <w:t xml:space="preserve"> </w:t>
      </w:r>
      <w:r w:rsidRPr="00A86EE2">
        <w:rPr>
          <w:spacing w:val="-1"/>
        </w:rPr>
        <w:t>Mgr.</w:t>
      </w:r>
      <w:r w:rsidRPr="00A86EE2">
        <w:t xml:space="preserve"> </w:t>
      </w:r>
      <w:r w:rsidRPr="00A86EE2">
        <w:rPr>
          <w:spacing w:val="-1"/>
        </w:rPr>
        <w:t>Jan</w:t>
      </w:r>
      <w:r w:rsidRPr="00A86EE2">
        <w:t xml:space="preserve"> </w:t>
      </w:r>
      <w:r w:rsidRPr="00A86EE2">
        <w:rPr>
          <w:spacing w:val="-1"/>
        </w:rPr>
        <w:t>Šlosar,</w:t>
      </w:r>
      <w:r w:rsidRPr="00A86EE2">
        <w:t xml:space="preserve"> budou přiděleny do </w:t>
      </w:r>
      <w:r w:rsidRPr="00A86EE2">
        <w:rPr>
          <w:spacing w:val="-1"/>
        </w:rPr>
        <w:t>soudního</w:t>
      </w:r>
      <w:r w:rsidRPr="00A86EE2">
        <w:t xml:space="preserve"> </w:t>
      </w:r>
      <w:r w:rsidRPr="00A86EE2">
        <w:rPr>
          <w:spacing w:val="-1"/>
        </w:rPr>
        <w:t>oddělení</w:t>
      </w:r>
      <w:r w:rsidRPr="00A86EE2">
        <w:t> 3 </w:t>
      </w:r>
      <w:r w:rsidRPr="00A86EE2">
        <w:rPr>
          <w:spacing w:val="-1"/>
        </w:rPr>
        <w:t>(Mgr.</w:t>
      </w:r>
      <w:r w:rsidRPr="00A86EE2">
        <w:t xml:space="preserve"> </w:t>
      </w:r>
      <w:r w:rsidRPr="00A86EE2">
        <w:rPr>
          <w:spacing w:val="-1"/>
        </w:rPr>
        <w:t>Matěj</w:t>
      </w:r>
      <w:r w:rsidRPr="00A86EE2">
        <w:t xml:space="preserve"> </w:t>
      </w:r>
      <w:r w:rsidRPr="00A86EE2">
        <w:rPr>
          <w:spacing w:val="-1"/>
        </w:rPr>
        <w:t>Pilát).</w:t>
      </w:r>
    </w:p>
    <w:p w14:paraId="26323C59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7041D6A1" w14:textId="77777777" w:rsidR="0059213F" w:rsidRPr="00A86EE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right="138" w:hanging="426"/>
        <w:jc w:val="both"/>
        <w:rPr>
          <w:spacing w:val="-1"/>
        </w:rPr>
      </w:pPr>
      <w:r w:rsidRPr="00A86EE2">
        <w:t>Soudci</w:t>
      </w:r>
      <w:r w:rsidRPr="00A86EE2">
        <w:rPr>
          <w:spacing w:val="26"/>
        </w:rPr>
        <w:t xml:space="preserve"> </w:t>
      </w:r>
      <w:r w:rsidRPr="00A86EE2">
        <w:t xml:space="preserve">z </w:t>
      </w:r>
      <w:r w:rsidRPr="00A86EE2">
        <w:rPr>
          <w:spacing w:val="-1"/>
        </w:rPr>
        <w:t>jednotlivých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26"/>
        </w:rPr>
        <w:t xml:space="preserve"> </w:t>
      </w:r>
      <w:r w:rsidRPr="00A86EE2">
        <w:t>činí</w:t>
      </w:r>
      <w:r w:rsidRPr="00A86EE2">
        <w:rPr>
          <w:spacing w:val="24"/>
        </w:rPr>
        <w:t xml:space="preserve"> </w:t>
      </w:r>
      <w:r w:rsidRPr="00A86EE2">
        <w:t>úkony</w:t>
      </w:r>
      <w:r w:rsidRPr="00A86EE2">
        <w:rPr>
          <w:spacing w:val="27"/>
        </w:rPr>
        <w:t xml:space="preserve"> </w:t>
      </w:r>
      <w:r w:rsidRPr="00A86EE2">
        <w:t>ve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věcech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vyřízených</w:t>
      </w:r>
      <w:r w:rsidRPr="00A86EE2">
        <w:rPr>
          <w:spacing w:val="26"/>
        </w:rPr>
        <w:t xml:space="preserve"> </w:t>
      </w:r>
      <w:r w:rsidRPr="00A86EE2">
        <w:t xml:space="preserve">v </w:t>
      </w:r>
      <w:r w:rsidRPr="00A86EE2">
        <w:rPr>
          <w:spacing w:val="-1"/>
        </w:rPr>
        <w:t>těchto</w:t>
      </w:r>
      <w:r w:rsidRPr="00A86EE2">
        <w:rPr>
          <w:spacing w:val="26"/>
        </w:rPr>
        <w:t xml:space="preserve"> </w:t>
      </w:r>
      <w:r w:rsidRPr="00A86EE2">
        <w:t>odděleních</w:t>
      </w:r>
      <w:r w:rsidRPr="00A86EE2">
        <w:rPr>
          <w:spacing w:val="26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výjimkou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věcí,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které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byly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opatřením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přiděleny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jinému soudci.</w:t>
      </w:r>
    </w:p>
    <w:p w14:paraId="28D3D673" w14:textId="77777777" w:rsidR="0059213F" w:rsidRPr="00A86EE2" w:rsidRDefault="0059213F" w:rsidP="0059213F">
      <w:pPr>
        <w:pStyle w:val="Zkladntext"/>
        <w:tabs>
          <w:tab w:val="left" w:pos="284"/>
        </w:tabs>
        <w:kinsoku w:val="0"/>
        <w:overflowPunct w:val="0"/>
        <w:ind w:left="284" w:hanging="426"/>
        <w:rPr>
          <w:i/>
        </w:rPr>
      </w:pPr>
    </w:p>
    <w:p w14:paraId="61D6CC46" w14:textId="77777777" w:rsidR="0059213F" w:rsidRDefault="0059213F" w:rsidP="0059213F">
      <w:pPr>
        <w:pStyle w:val="Zkladntext"/>
        <w:tabs>
          <w:tab w:val="left" w:pos="284"/>
        </w:tabs>
        <w:kinsoku w:val="0"/>
        <w:overflowPunct w:val="0"/>
        <w:ind w:left="284" w:right="113" w:hanging="426"/>
        <w:jc w:val="both"/>
        <w:rPr>
          <w:spacing w:val="-1"/>
        </w:rPr>
      </w:pPr>
      <w:r>
        <w:rPr>
          <w:spacing w:val="-1"/>
        </w:rPr>
        <w:tab/>
      </w:r>
      <w:r w:rsidRPr="00A86EE2">
        <w:rPr>
          <w:spacing w:val="-1"/>
        </w:rPr>
        <w:t>Zjistí-li</w:t>
      </w:r>
      <w:r w:rsidRPr="00A86EE2">
        <w:rPr>
          <w:spacing w:val="56"/>
        </w:rPr>
        <w:t xml:space="preserve"> </w:t>
      </w:r>
      <w:r w:rsidRPr="00A86EE2">
        <w:rPr>
          <w:spacing w:val="-1"/>
        </w:rPr>
        <w:t>referent,</w:t>
      </w:r>
      <w:r w:rsidRPr="00A86EE2">
        <w:rPr>
          <w:spacing w:val="57"/>
        </w:rPr>
        <w:t xml:space="preserve"> </w:t>
      </w:r>
      <w:r w:rsidRPr="00A86EE2">
        <w:t>že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vyřizovaná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byla</w:t>
      </w:r>
      <w:r w:rsidRPr="00A86EE2">
        <w:rPr>
          <w:spacing w:val="58"/>
        </w:rPr>
        <w:t xml:space="preserve"> </w:t>
      </w:r>
      <w:r w:rsidRPr="00A86EE2">
        <w:t>do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soudního</w:t>
      </w:r>
      <w:r w:rsidRPr="00A86EE2">
        <w:rPr>
          <w:spacing w:val="57"/>
        </w:rPr>
        <w:t xml:space="preserve"> </w:t>
      </w:r>
      <w:r w:rsidRPr="00A86EE2">
        <w:t>oddělení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přidělena</w:t>
      </w:r>
      <w:r w:rsidRPr="00A86EE2">
        <w:rPr>
          <w:spacing w:val="56"/>
        </w:rPr>
        <w:t xml:space="preserve"> </w:t>
      </w:r>
      <w:r w:rsidRPr="00A86EE2">
        <w:t xml:space="preserve">v </w:t>
      </w:r>
      <w:r w:rsidRPr="00A86EE2">
        <w:rPr>
          <w:spacing w:val="-1"/>
        </w:rPr>
        <w:t>rozporu</w:t>
      </w:r>
      <w:r w:rsidRPr="00A86EE2">
        <w:rPr>
          <w:spacing w:val="57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rozvrhem</w:t>
      </w:r>
      <w:r w:rsidRPr="00A86EE2">
        <w:rPr>
          <w:spacing w:val="57"/>
        </w:rPr>
        <w:t xml:space="preserve"> </w:t>
      </w:r>
      <w:r w:rsidRPr="00A86EE2">
        <w:t>práce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(v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důsledku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omylu</w:t>
      </w:r>
      <w:r w:rsidRPr="00A86EE2">
        <w:rPr>
          <w:spacing w:val="55"/>
        </w:rPr>
        <w:t xml:space="preserve"> </w:t>
      </w:r>
      <w:r w:rsidRPr="00A86EE2">
        <w:t>či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administrativního</w:t>
      </w:r>
      <w:r w:rsidRPr="00A86EE2">
        <w:rPr>
          <w:spacing w:val="119"/>
        </w:rPr>
        <w:t xml:space="preserve"> </w:t>
      </w:r>
      <w:r w:rsidRPr="00A86EE2">
        <w:rPr>
          <w:spacing w:val="-1"/>
        </w:rPr>
        <w:t>pochybení),</w:t>
      </w:r>
      <w:r w:rsidRPr="00A86EE2">
        <w:t xml:space="preserve"> </w:t>
      </w:r>
      <w:r w:rsidRPr="00A86EE2">
        <w:rPr>
          <w:spacing w:val="-1"/>
        </w:rPr>
        <w:t>předloží</w:t>
      </w:r>
      <w:r w:rsidRPr="00A86EE2">
        <w:rPr>
          <w:spacing w:val="26"/>
        </w:rPr>
        <w:t xml:space="preserve"> </w:t>
      </w:r>
      <w:r w:rsidRPr="00A86EE2">
        <w:t>věc</w:t>
      </w:r>
      <w:r w:rsidRPr="00A86EE2">
        <w:rPr>
          <w:spacing w:val="24"/>
        </w:rPr>
        <w:t xml:space="preserve"> </w:t>
      </w:r>
      <w:r w:rsidRPr="00A86EE2">
        <w:t>bez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zbytečného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odkladu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spolu</w:t>
      </w:r>
      <w:r w:rsidRPr="00A86EE2">
        <w:rPr>
          <w:spacing w:val="28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t>uvedeným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oznámením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předsedovi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soudu,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který</w:t>
      </w:r>
      <w:r w:rsidRPr="00A86EE2">
        <w:rPr>
          <w:spacing w:val="29"/>
        </w:rPr>
        <w:t xml:space="preserve"> </w:t>
      </w:r>
      <w:r w:rsidRPr="00A86EE2">
        <w:t>vydá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písemný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pokyn</w:t>
      </w:r>
      <w:r w:rsidRPr="00A86EE2">
        <w:rPr>
          <w:spacing w:val="28"/>
        </w:rPr>
        <w:t xml:space="preserve"> </w:t>
      </w:r>
      <w:r w:rsidRPr="00A86EE2">
        <w:t xml:space="preserve">k </w:t>
      </w:r>
      <w:r w:rsidRPr="00A86EE2">
        <w:rPr>
          <w:spacing w:val="-1"/>
        </w:rPr>
        <w:t>novému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přidělení</w:t>
      </w:r>
      <w:r w:rsidRPr="00A86EE2">
        <w:rPr>
          <w:spacing w:val="131"/>
        </w:rPr>
        <w:t xml:space="preserve"> </w:t>
      </w:r>
      <w:r w:rsidRPr="00A86EE2">
        <w:t>věci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stanovených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rozvrhem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práce.</w:t>
      </w:r>
      <w:r w:rsidRPr="00A86EE2">
        <w:t xml:space="preserve"> 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31"/>
        </w:rPr>
        <w:t xml:space="preserve"> </w:t>
      </w:r>
      <w:r w:rsidRPr="00A86EE2">
        <w:t>účely</w:t>
      </w:r>
      <w:r w:rsidRPr="00A86EE2">
        <w:rPr>
          <w:spacing w:val="29"/>
        </w:rPr>
        <w:t xml:space="preserve"> </w:t>
      </w:r>
      <w:r w:rsidRPr="00A86EE2">
        <w:t>nového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přidělení</w:t>
      </w:r>
      <w:r w:rsidRPr="00A86EE2">
        <w:t xml:space="preserve"> věci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má</w:t>
      </w:r>
      <w:r w:rsidRPr="00A86EE2">
        <w:rPr>
          <w:spacing w:val="29"/>
        </w:rPr>
        <w:t xml:space="preserve"> </w:t>
      </w:r>
      <w:r w:rsidRPr="00A86EE2">
        <w:t>za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to,</w:t>
      </w:r>
      <w:r w:rsidRPr="00A86EE2">
        <w:rPr>
          <w:spacing w:val="31"/>
        </w:rPr>
        <w:t xml:space="preserve"> </w:t>
      </w:r>
      <w:r w:rsidRPr="00A86EE2">
        <w:t>že věc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napadla</w:t>
      </w:r>
      <w:r w:rsidRPr="00A86EE2">
        <w:rPr>
          <w:spacing w:val="29"/>
        </w:rPr>
        <w:t xml:space="preserve"> </w:t>
      </w:r>
      <w:r w:rsidRPr="00A86EE2">
        <w:t>v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okamžiku,</w:t>
      </w:r>
      <w:r w:rsidRPr="00A86EE2">
        <w:rPr>
          <w:spacing w:val="29"/>
        </w:rPr>
        <w:t xml:space="preserve"> </w:t>
      </w:r>
      <w:r w:rsidRPr="00A86EE2">
        <w:t>kdy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byla</w:t>
      </w:r>
      <w:r w:rsidRPr="00A86EE2">
        <w:rPr>
          <w:spacing w:val="32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pokynem</w:t>
      </w:r>
      <w:r w:rsidRPr="00A86EE2">
        <w:rPr>
          <w:spacing w:val="95"/>
        </w:rPr>
        <w:t xml:space="preserve"> </w:t>
      </w:r>
      <w:r w:rsidRPr="00A86EE2">
        <w:t>k</w:t>
      </w:r>
      <w:r w:rsidRPr="00A86EE2">
        <w:rPr>
          <w:spacing w:val="-1"/>
        </w:rPr>
        <w:t xml:space="preserve"> novému</w:t>
      </w:r>
      <w:r w:rsidRPr="00A86EE2">
        <w:t xml:space="preserve"> </w:t>
      </w:r>
      <w:r w:rsidRPr="00A86EE2">
        <w:rPr>
          <w:spacing w:val="-1"/>
        </w:rPr>
        <w:t>přidělení</w:t>
      </w:r>
      <w:r w:rsidRPr="00A86EE2">
        <w:t xml:space="preserve"> </w:t>
      </w:r>
      <w:r w:rsidRPr="00A86EE2">
        <w:rPr>
          <w:spacing w:val="-1"/>
        </w:rPr>
        <w:t>předána</w:t>
      </w:r>
      <w:r w:rsidRPr="00A86EE2">
        <w:t xml:space="preserve"> </w:t>
      </w:r>
      <w:r w:rsidRPr="00A86EE2">
        <w:rPr>
          <w:spacing w:val="-1"/>
        </w:rPr>
        <w:t>vyšší podatelně.</w:t>
      </w:r>
    </w:p>
    <w:p w14:paraId="086772BF" w14:textId="77777777" w:rsidR="0059213F" w:rsidRPr="00A86EE2" w:rsidRDefault="0059213F" w:rsidP="0059213F">
      <w:pPr>
        <w:pStyle w:val="Zkladntext"/>
        <w:tabs>
          <w:tab w:val="left" w:pos="284"/>
        </w:tabs>
        <w:kinsoku w:val="0"/>
        <w:overflowPunct w:val="0"/>
        <w:ind w:left="284" w:right="113" w:hanging="426"/>
        <w:jc w:val="both"/>
        <w:rPr>
          <w:spacing w:val="-1"/>
        </w:rPr>
      </w:pPr>
    </w:p>
    <w:p w14:paraId="03A9D0A6" w14:textId="77777777" w:rsidR="0059213F" w:rsidRDefault="0059213F" w:rsidP="0059213F">
      <w:pPr>
        <w:pStyle w:val="Nadpis1"/>
        <w:kinsoku w:val="0"/>
        <w:overflowPunct w:val="0"/>
        <w:ind w:left="0" w:firstLine="27"/>
        <w:jc w:val="center"/>
        <w:rPr>
          <w:spacing w:val="-1"/>
          <w:u w:val="single"/>
        </w:rPr>
      </w:pPr>
    </w:p>
    <w:p w14:paraId="24B619D1" w14:textId="77777777" w:rsidR="0059213F" w:rsidRDefault="0059213F" w:rsidP="0059213F">
      <w:pPr>
        <w:pStyle w:val="Nadpis1"/>
        <w:kinsoku w:val="0"/>
        <w:overflowPunct w:val="0"/>
        <w:ind w:left="0" w:firstLine="27"/>
        <w:jc w:val="center"/>
        <w:rPr>
          <w:spacing w:val="-1"/>
          <w:u w:val="single"/>
        </w:rPr>
      </w:pPr>
    </w:p>
    <w:p w14:paraId="79093286" w14:textId="77777777" w:rsidR="0059213F" w:rsidRPr="001978DF" w:rsidRDefault="0059213F" w:rsidP="0059213F">
      <w:pPr>
        <w:pStyle w:val="Nadpis1"/>
        <w:kinsoku w:val="0"/>
        <w:overflowPunct w:val="0"/>
        <w:ind w:left="0" w:firstLine="27"/>
        <w:jc w:val="center"/>
        <w:rPr>
          <w:b w:val="0"/>
          <w:bCs w:val="0"/>
          <w:u w:val="single"/>
        </w:rPr>
      </w:pPr>
      <w:r w:rsidRPr="001978DF">
        <w:rPr>
          <w:spacing w:val="-1"/>
          <w:u w:val="single"/>
        </w:rPr>
        <w:lastRenderedPageBreak/>
        <w:t>Přísedící</w:t>
      </w:r>
      <w:r w:rsidRPr="001978DF">
        <w:rPr>
          <w:spacing w:val="67"/>
          <w:u w:val="single"/>
        </w:rPr>
        <w:t xml:space="preserve"> </w:t>
      </w:r>
      <w:r w:rsidRPr="001978DF">
        <w:rPr>
          <w:spacing w:val="-1"/>
          <w:u w:val="single"/>
        </w:rPr>
        <w:t>trestního</w:t>
      </w:r>
      <w:r w:rsidRPr="001978DF">
        <w:rPr>
          <w:spacing w:val="-3"/>
          <w:u w:val="single"/>
        </w:rPr>
        <w:t xml:space="preserve"> </w:t>
      </w:r>
      <w:r w:rsidRPr="001978DF">
        <w:rPr>
          <w:spacing w:val="-1"/>
          <w:u w:val="single"/>
        </w:rPr>
        <w:t>úseku</w:t>
      </w:r>
    </w:p>
    <w:p w14:paraId="70E44972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00E2838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senátních</w:t>
      </w:r>
      <w:r w:rsidRPr="00A86EE2">
        <w:t xml:space="preserve"> </w:t>
      </w:r>
      <w:r w:rsidRPr="00A86EE2">
        <w:rPr>
          <w:spacing w:val="-1"/>
        </w:rPr>
        <w:t>věcech</w:t>
      </w:r>
      <w:r w:rsidRPr="00A86EE2">
        <w:t xml:space="preserve"> </w:t>
      </w: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senát složený</w:t>
      </w:r>
      <w:r w:rsidRPr="00A86EE2">
        <w:t xml:space="preserve"> </w:t>
      </w:r>
      <w:r w:rsidRPr="00A86EE2">
        <w:rPr>
          <w:spacing w:val="-1"/>
        </w:rPr>
        <w:t>ze</w:t>
      </w:r>
      <w:r w:rsidRPr="00A86EE2">
        <w:t xml:space="preserve"> </w:t>
      </w:r>
      <w:r w:rsidRPr="00A86EE2">
        <w:rPr>
          <w:spacing w:val="-1"/>
        </w:rPr>
        <w:t>soudce</w:t>
      </w:r>
      <w:r w:rsidRPr="00A86EE2">
        <w:t xml:space="preserve"> a dvou </w:t>
      </w:r>
      <w:r w:rsidRPr="00A86EE2">
        <w:rPr>
          <w:spacing w:val="-1"/>
        </w:rPr>
        <w:t>přísedících.</w:t>
      </w:r>
    </w:p>
    <w:p w14:paraId="0CDD18FB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914127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Přísedící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zařazení</w:t>
      </w:r>
      <w:r w:rsidRPr="00A86EE2">
        <w:rPr>
          <w:spacing w:val="9"/>
        </w:rPr>
        <w:t xml:space="preserve"> </w:t>
      </w:r>
      <w:r w:rsidRPr="00A86EE2">
        <w:t>do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9"/>
        </w:rPr>
        <w:t xml:space="preserve"> </w:t>
      </w:r>
      <w:r w:rsidRPr="00A86EE2">
        <w:t>1,</w:t>
      </w:r>
      <w:r w:rsidRPr="00A86EE2">
        <w:rPr>
          <w:spacing w:val="9"/>
        </w:rPr>
        <w:t xml:space="preserve"> </w:t>
      </w:r>
      <w:r w:rsidRPr="00A86EE2">
        <w:t>2,</w:t>
      </w:r>
      <w:r w:rsidRPr="00A86EE2">
        <w:rPr>
          <w:spacing w:val="9"/>
        </w:rPr>
        <w:t xml:space="preserve"> </w:t>
      </w:r>
      <w:r w:rsidRPr="00A86EE2">
        <w:t>3,</w:t>
      </w:r>
      <w:r w:rsidRPr="00A86EE2">
        <w:rPr>
          <w:spacing w:val="9"/>
        </w:rPr>
        <w:t xml:space="preserve"> </w:t>
      </w:r>
      <w:r w:rsidRPr="00A86EE2">
        <w:t>4, 12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účastní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soudních</w:t>
      </w:r>
      <w:r w:rsidRPr="00A86EE2">
        <w:rPr>
          <w:spacing w:val="9"/>
        </w:rPr>
        <w:t xml:space="preserve"> </w:t>
      </w:r>
      <w:r w:rsidRPr="00A86EE2">
        <w:t>jednání</w:t>
      </w:r>
      <w:r w:rsidRPr="00A86EE2">
        <w:rPr>
          <w:spacing w:val="9"/>
        </w:rPr>
        <w:t xml:space="preserve"> </w:t>
      </w:r>
      <w:r w:rsidRPr="00A86EE2">
        <w:t>jako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přísedící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nařizovaná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senátní</w:t>
      </w:r>
      <w:r w:rsidRPr="00A86EE2">
        <w:rPr>
          <w:spacing w:val="9"/>
        </w:rPr>
        <w:t xml:space="preserve"> </w:t>
      </w:r>
      <w:r w:rsidRPr="00A86EE2">
        <w:t>jednání</w:t>
      </w:r>
      <w:r w:rsidRPr="00A86EE2">
        <w:rPr>
          <w:spacing w:val="9"/>
        </w:rPr>
        <w:t xml:space="preserve"> </w:t>
      </w:r>
      <w:r w:rsidRPr="00A86EE2">
        <w:t xml:space="preserve">v </w:t>
      </w:r>
      <w:r w:rsidRPr="00A86EE2">
        <w:rPr>
          <w:spacing w:val="-1"/>
        </w:rPr>
        <w:t>příslušném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počtu,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to postupně</w:t>
      </w:r>
      <w:r w:rsidRPr="00A86EE2">
        <w:t xml:space="preserve"> </w:t>
      </w:r>
      <w:r w:rsidRPr="00A86EE2">
        <w:rPr>
          <w:spacing w:val="-1"/>
        </w:rPr>
        <w:t>tak,</w:t>
      </w:r>
      <w:r w:rsidRPr="00A86EE2">
        <w:t xml:space="preserve"> jak za </w:t>
      </w:r>
      <w:r w:rsidRPr="00A86EE2">
        <w:rPr>
          <w:spacing w:val="-1"/>
        </w:rPr>
        <w:t>sebou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následují</w:t>
      </w:r>
      <w:r w:rsidRPr="00A86EE2">
        <w:t xml:space="preserve"> v </w:t>
      </w:r>
      <w:r w:rsidRPr="00A86EE2">
        <w:rPr>
          <w:spacing w:val="-1"/>
        </w:rPr>
        <w:t>seznamu</w:t>
      </w:r>
      <w:r w:rsidRPr="00A86EE2">
        <w:t xml:space="preserve"> </w:t>
      </w:r>
      <w:r w:rsidRPr="00A86EE2">
        <w:rPr>
          <w:spacing w:val="-1"/>
        </w:rPr>
        <w:t xml:space="preserve">uvedeném </w:t>
      </w:r>
      <w:r w:rsidRPr="00A86EE2">
        <w:t xml:space="preserve">u </w:t>
      </w:r>
      <w:r w:rsidRPr="00A86EE2">
        <w:rPr>
          <w:spacing w:val="-1"/>
        </w:rPr>
        <w:t>jednotlivých</w:t>
      </w:r>
      <w:r w:rsidRPr="00A86EE2">
        <w:t xml:space="preserve"> </w:t>
      </w:r>
      <w:r w:rsidRPr="00A86EE2">
        <w:rPr>
          <w:spacing w:val="-1"/>
        </w:rPr>
        <w:t>oddělení.</w:t>
      </w:r>
    </w:p>
    <w:p w14:paraId="3215A7A1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3CC8A65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Nemůže-li</w:t>
      </w:r>
      <w:r w:rsidRPr="00A86EE2">
        <w:rPr>
          <w:spacing w:val="1"/>
        </w:rPr>
        <w:t xml:space="preserve"> </w:t>
      </w:r>
      <w:r w:rsidRPr="00A86EE2">
        <w:rPr>
          <w:spacing w:val="-1"/>
        </w:rPr>
        <w:t>příslušný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přísedící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svoji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funkci</w:t>
      </w:r>
      <w:r w:rsidRPr="00A86EE2">
        <w:rPr>
          <w:spacing w:val="2"/>
        </w:rPr>
        <w:t xml:space="preserve"> </w:t>
      </w:r>
      <w:r w:rsidRPr="00A86EE2">
        <w:t>v době</w:t>
      </w:r>
      <w:r w:rsidRPr="00A86EE2">
        <w:rPr>
          <w:spacing w:val="3"/>
        </w:rPr>
        <w:t xml:space="preserve"> </w:t>
      </w:r>
      <w:r w:rsidRPr="00A86EE2">
        <w:t>konání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nařízeného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soudního</w:t>
      </w:r>
      <w:r w:rsidRPr="00A86EE2">
        <w:rPr>
          <w:spacing w:val="2"/>
        </w:rPr>
        <w:t xml:space="preserve"> </w:t>
      </w:r>
      <w:r w:rsidRPr="00A86EE2">
        <w:t>jednání</w:t>
      </w:r>
      <w:r w:rsidRPr="00A86EE2">
        <w:rPr>
          <w:spacing w:val="2"/>
        </w:rPr>
        <w:t xml:space="preserve"> </w:t>
      </w:r>
      <w:r w:rsidRPr="00A86EE2">
        <w:t xml:space="preserve">z </w:t>
      </w:r>
      <w:r w:rsidRPr="00A86EE2">
        <w:rPr>
          <w:spacing w:val="-1"/>
        </w:rPr>
        <w:t>důležitých</w:t>
      </w:r>
      <w:r w:rsidRPr="00A86EE2">
        <w:rPr>
          <w:spacing w:val="2"/>
        </w:rPr>
        <w:t xml:space="preserve"> </w:t>
      </w:r>
      <w:r w:rsidRPr="00A86EE2">
        <w:t>důvodů</w:t>
      </w:r>
      <w:r w:rsidRPr="00A86EE2">
        <w:rPr>
          <w:spacing w:val="2"/>
        </w:rPr>
        <w:t xml:space="preserve"> </w:t>
      </w:r>
      <w:r w:rsidRPr="00A86EE2">
        <w:t>vykonávat</w:t>
      </w:r>
      <w:r w:rsidRPr="00A86EE2">
        <w:rPr>
          <w:spacing w:val="1"/>
        </w:rPr>
        <w:t xml:space="preserve"> </w:t>
      </w:r>
      <w:r w:rsidRPr="00A86EE2">
        <w:rPr>
          <w:spacing w:val="-1"/>
        </w:rPr>
        <w:t>(zdravotní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indispozice,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pracovní</w:t>
      </w:r>
      <w:r w:rsidRPr="00A86EE2">
        <w:rPr>
          <w:spacing w:val="143"/>
        </w:rPr>
        <w:t xml:space="preserve"> </w:t>
      </w:r>
      <w:r w:rsidRPr="00A86EE2">
        <w:rPr>
          <w:spacing w:val="-1"/>
        </w:rPr>
        <w:t>neschopnost,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osobní,</w:t>
      </w:r>
      <w:r w:rsidRPr="00A86EE2">
        <w:rPr>
          <w:spacing w:val="53"/>
        </w:rPr>
        <w:t xml:space="preserve"> </w:t>
      </w:r>
      <w:r w:rsidRPr="00A86EE2">
        <w:t>rodinné,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pracovní</w:t>
      </w:r>
      <w:r w:rsidRPr="00A86EE2">
        <w:rPr>
          <w:spacing w:val="50"/>
        </w:rPr>
        <w:t xml:space="preserve"> </w:t>
      </w:r>
      <w:r w:rsidRPr="00A86EE2">
        <w:t>a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dopravní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problémy,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jakož</w:t>
      </w:r>
      <w:r w:rsidRPr="00A86EE2">
        <w:rPr>
          <w:spacing w:val="53"/>
        </w:rPr>
        <w:t xml:space="preserve"> </w:t>
      </w:r>
      <w:r w:rsidRPr="00A86EE2">
        <w:t>i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jiné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další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důležité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důvody),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účastní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tohoto</w:t>
      </w:r>
      <w:r w:rsidRPr="00A86EE2">
        <w:rPr>
          <w:spacing w:val="52"/>
        </w:rPr>
        <w:t xml:space="preserve"> </w:t>
      </w:r>
      <w:r w:rsidRPr="00A86EE2">
        <w:rPr>
          <w:spacing w:val="-1"/>
        </w:rPr>
        <w:t>soudního</w:t>
      </w:r>
      <w:r w:rsidRPr="00A86EE2">
        <w:rPr>
          <w:spacing w:val="52"/>
        </w:rPr>
        <w:t xml:space="preserve"> </w:t>
      </w:r>
      <w:r w:rsidRPr="00A86EE2">
        <w:t>jednání</w:t>
      </w:r>
      <w:r w:rsidRPr="00A86EE2">
        <w:rPr>
          <w:spacing w:val="53"/>
        </w:rPr>
        <w:t xml:space="preserve"> </w:t>
      </w:r>
      <w:r w:rsidRPr="00A86EE2">
        <w:t xml:space="preserve">v </w:t>
      </w:r>
      <w:r w:rsidRPr="00A86EE2">
        <w:rPr>
          <w:spacing w:val="-1"/>
        </w:rPr>
        <w:t>pořadí</w:t>
      </w:r>
      <w:r w:rsidRPr="00A86EE2">
        <w:rPr>
          <w:spacing w:val="129"/>
        </w:rPr>
        <w:t xml:space="preserve"> </w:t>
      </w:r>
      <w:r w:rsidRPr="00A86EE2">
        <w:rPr>
          <w:spacing w:val="-1"/>
        </w:rPr>
        <w:t>následující</w:t>
      </w:r>
      <w:r w:rsidRPr="00A86EE2">
        <w:t xml:space="preserve"> </w:t>
      </w:r>
      <w:r w:rsidRPr="00A86EE2">
        <w:rPr>
          <w:spacing w:val="-1"/>
        </w:rPr>
        <w:t>přísedící,</w:t>
      </w:r>
      <w:r w:rsidRPr="00A86EE2">
        <w:t xml:space="preserve"> o </w:t>
      </w:r>
      <w:r w:rsidRPr="00A86EE2">
        <w:rPr>
          <w:spacing w:val="-2"/>
        </w:rPr>
        <w:t>tomto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učiní do </w:t>
      </w:r>
      <w:r w:rsidRPr="00A86EE2">
        <w:rPr>
          <w:spacing w:val="-1"/>
        </w:rPr>
        <w:t>spisu</w:t>
      </w:r>
      <w:r w:rsidRPr="00A86EE2">
        <w:t xml:space="preserve"> </w:t>
      </w:r>
      <w:r w:rsidRPr="00A86EE2">
        <w:rPr>
          <w:spacing w:val="-1"/>
        </w:rPr>
        <w:t>záznam.</w:t>
      </w:r>
    </w:p>
    <w:p w14:paraId="58E5F7A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95BAC23" w14:textId="77777777" w:rsidR="0059213F" w:rsidRPr="00A86EE2" w:rsidRDefault="0059213F" w:rsidP="0059213F">
      <w:pPr>
        <w:pStyle w:val="Zkladntext"/>
        <w:kinsoku w:val="0"/>
        <w:overflowPunct w:val="0"/>
        <w:spacing w:line="480" w:lineRule="auto"/>
        <w:ind w:left="0"/>
        <w:rPr>
          <w:spacing w:val="-1"/>
        </w:rPr>
      </w:pPr>
      <w:r w:rsidRPr="00A86EE2">
        <w:t xml:space="preserve">Evidenci </w:t>
      </w:r>
      <w:r w:rsidRPr="00A86EE2">
        <w:rPr>
          <w:spacing w:val="-1"/>
        </w:rPr>
        <w:t>účasti</w:t>
      </w:r>
      <w:r w:rsidRPr="00A86EE2">
        <w:t xml:space="preserve"> </w:t>
      </w:r>
      <w:r w:rsidRPr="00A86EE2">
        <w:rPr>
          <w:spacing w:val="-1"/>
        </w:rPr>
        <w:t>přísedících</w:t>
      </w:r>
      <w:r w:rsidRPr="00A86EE2">
        <w:t xml:space="preserve"> vedou vedoucí </w:t>
      </w:r>
      <w:r w:rsidRPr="00A86EE2">
        <w:rPr>
          <w:spacing w:val="-1"/>
        </w:rPr>
        <w:t>kanceláří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příslušných</w:t>
      </w:r>
      <w:r w:rsidRPr="00A86EE2">
        <w:t xml:space="preserve"> </w:t>
      </w:r>
      <w:r w:rsidRPr="00A86EE2">
        <w:rPr>
          <w:spacing w:val="-1"/>
        </w:rPr>
        <w:t>soudních</w:t>
      </w:r>
      <w:r w:rsidRPr="00A86EE2">
        <w:t xml:space="preserve"> oddělení.</w:t>
      </w:r>
      <w:r w:rsidRPr="00A86EE2">
        <w:rPr>
          <w:spacing w:val="47"/>
        </w:rPr>
        <w:t xml:space="preserve"> </w:t>
      </w:r>
    </w:p>
    <w:p w14:paraId="1CE77550" w14:textId="77777777" w:rsidR="0059213F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Nemůže-li</w:t>
      </w:r>
      <w:r w:rsidRPr="00A86EE2">
        <w:rPr>
          <w:spacing w:val="23"/>
        </w:rPr>
        <w:t xml:space="preserve"> </w:t>
      </w:r>
      <w:r w:rsidRPr="00A86EE2">
        <w:t>žádný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přísedící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přidělený</w:t>
      </w:r>
      <w:r w:rsidRPr="00A86EE2">
        <w:rPr>
          <w:spacing w:val="24"/>
        </w:rPr>
        <w:t xml:space="preserve"> </w:t>
      </w:r>
      <w:r w:rsidRPr="00A86EE2">
        <w:t>do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určitého</w:t>
      </w:r>
      <w:r w:rsidRPr="00A86EE2">
        <w:rPr>
          <w:spacing w:val="24"/>
        </w:rPr>
        <w:t xml:space="preserve"> </w:t>
      </w:r>
      <w:r w:rsidRPr="00A86EE2">
        <w:t>oddělení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svoji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funkci</w:t>
      </w:r>
      <w:r w:rsidRPr="00A86EE2">
        <w:rPr>
          <w:spacing w:val="24"/>
        </w:rPr>
        <w:t xml:space="preserve"> </w:t>
      </w:r>
      <w:r w:rsidRPr="00A86EE2">
        <w:t xml:space="preserve">z </w:t>
      </w:r>
      <w:r w:rsidRPr="00A86EE2">
        <w:rPr>
          <w:spacing w:val="-1"/>
        </w:rPr>
        <w:t>důležitých</w:t>
      </w:r>
      <w:r w:rsidRPr="00A86EE2">
        <w:rPr>
          <w:spacing w:val="24"/>
        </w:rPr>
        <w:t xml:space="preserve"> </w:t>
      </w:r>
      <w:r w:rsidRPr="00A86EE2">
        <w:t>důvodů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vykonávat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(zejména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vyloučení</w:t>
      </w:r>
      <w:r w:rsidRPr="00A86EE2">
        <w:rPr>
          <w:spacing w:val="24"/>
        </w:rPr>
        <w:t xml:space="preserve"> </w:t>
      </w:r>
      <w:r w:rsidRPr="00A86EE2">
        <w:t>či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zdravotní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indispozice),</w:t>
      </w:r>
      <w:r w:rsidRPr="00A86EE2">
        <w:rPr>
          <w:spacing w:val="141"/>
        </w:rPr>
        <w:t xml:space="preserve"> </w:t>
      </w:r>
      <w:r w:rsidRPr="00A86EE2">
        <w:rPr>
          <w:spacing w:val="-1"/>
        </w:rPr>
        <w:t>účastní se</w:t>
      </w:r>
      <w:r w:rsidRPr="00A86EE2">
        <w:t xml:space="preserve"> </w:t>
      </w:r>
      <w:r w:rsidRPr="00A86EE2">
        <w:rPr>
          <w:spacing w:val="-1"/>
        </w:rPr>
        <w:t>tohoto</w:t>
      </w:r>
      <w:r w:rsidRPr="00A86EE2">
        <w:t xml:space="preserve"> soudního</w:t>
      </w:r>
      <w:r w:rsidRPr="00A86EE2">
        <w:rPr>
          <w:spacing w:val="-1"/>
        </w:rPr>
        <w:t xml:space="preserve"> </w:t>
      </w:r>
      <w:r w:rsidRPr="00A86EE2">
        <w:t xml:space="preserve">jednání </w:t>
      </w:r>
      <w:r w:rsidRPr="00A86EE2">
        <w:rPr>
          <w:spacing w:val="-1"/>
        </w:rPr>
        <w:t>přísedící</w:t>
      </w:r>
      <w:r w:rsidRPr="00A86EE2">
        <w:t xml:space="preserve"> z </w:t>
      </w:r>
      <w:r w:rsidRPr="00A86EE2">
        <w:rPr>
          <w:spacing w:val="-1"/>
        </w:rPr>
        <w:t xml:space="preserve">ostatních </w:t>
      </w:r>
      <w:r w:rsidRPr="00A86EE2">
        <w:t xml:space="preserve">oddělení v </w:t>
      </w:r>
      <w:r w:rsidRPr="00A86EE2">
        <w:rPr>
          <w:spacing w:val="-1"/>
        </w:rPr>
        <w:t>pořadí</w:t>
      </w:r>
      <w:r w:rsidRPr="00A86EE2">
        <w:t xml:space="preserve"> </w:t>
      </w:r>
      <w:r w:rsidRPr="00A86EE2">
        <w:rPr>
          <w:spacing w:val="-1"/>
        </w:rPr>
        <w:t xml:space="preserve">1 - 2 - 3 - 4 </w:t>
      </w:r>
      <w:r>
        <w:rPr>
          <w:spacing w:val="-1"/>
        </w:rPr>
        <w:t>–</w:t>
      </w:r>
      <w:r w:rsidRPr="00A86EE2">
        <w:rPr>
          <w:spacing w:val="-1"/>
        </w:rPr>
        <w:t xml:space="preserve"> 12</w:t>
      </w:r>
      <w:r>
        <w:rPr>
          <w:spacing w:val="-1"/>
        </w:rPr>
        <w:t xml:space="preserve"> - 1</w:t>
      </w:r>
      <w:r w:rsidRPr="00A86EE2">
        <w:rPr>
          <w:spacing w:val="-1"/>
        </w:rPr>
        <w:t>.</w:t>
      </w:r>
    </w:p>
    <w:p w14:paraId="768C332F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B9489F5" w14:textId="77777777" w:rsidR="0059213F" w:rsidRPr="001978DF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1978DF">
        <w:rPr>
          <w:spacing w:val="-1"/>
          <w:u w:val="single"/>
        </w:rPr>
        <w:t>Soudci</w:t>
      </w:r>
      <w:r w:rsidRPr="001978DF">
        <w:rPr>
          <w:spacing w:val="-3"/>
          <w:u w:val="single"/>
        </w:rPr>
        <w:t xml:space="preserve"> </w:t>
      </w:r>
      <w:r w:rsidRPr="001978DF">
        <w:rPr>
          <w:spacing w:val="-1"/>
          <w:u w:val="single"/>
        </w:rPr>
        <w:t>trestního</w:t>
      </w:r>
      <w:r w:rsidRPr="001978DF">
        <w:rPr>
          <w:spacing w:val="-3"/>
          <w:u w:val="single"/>
        </w:rPr>
        <w:t xml:space="preserve"> </w:t>
      </w:r>
      <w:r w:rsidRPr="001978DF">
        <w:rPr>
          <w:spacing w:val="-1"/>
          <w:u w:val="single"/>
        </w:rPr>
        <w:t>úseku</w:t>
      </w:r>
    </w:p>
    <w:p w14:paraId="0C7D6DD3" w14:textId="77777777" w:rsidR="0059213F" w:rsidRPr="00A86EE2" w:rsidRDefault="0059213F" w:rsidP="0059213F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42EAE7D5" w14:textId="77777777" w:rsidR="0059213F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rPr>
          <w:spacing w:val="-1"/>
        </w:rPr>
        <w:t>Všichni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trestní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soudci</w:t>
      </w:r>
      <w:r w:rsidRPr="00A86EE2">
        <w:rPr>
          <w:spacing w:val="9"/>
        </w:rPr>
        <w:t xml:space="preserve"> </w:t>
      </w:r>
      <w:r w:rsidRPr="00A86EE2">
        <w:t>rozhodují</w:t>
      </w:r>
      <w:r w:rsidRPr="00A86EE2">
        <w:rPr>
          <w:spacing w:val="9"/>
        </w:rPr>
        <w:t xml:space="preserve"> </w:t>
      </w:r>
      <w:r w:rsidRPr="00A86EE2">
        <w:t>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zajištění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majetku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0"/>
        </w:rPr>
        <w:t xml:space="preserve"> </w:t>
      </w:r>
      <w:r w:rsidRPr="00A86EE2">
        <w:t>vykonávají</w:t>
      </w:r>
      <w:r w:rsidRPr="00A86EE2">
        <w:rPr>
          <w:spacing w:val="9"/>
        </w:rPr>
        <w:t xml:space="preserve"> </w:t>
      </w:r>
      <w:r w:rsidRPr="00A86EE2">
        <w:t>jeho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správu</w:t>
      </w:r>
      <w:r w:rsidRPr="00A86EE2">
        <w:rPr>
          <w:spacing w:val="9"/>
        </w:rPr>
        <w:t xml:space="preserve"> </w:t>
      </w:r>
      <w:r w:rsidRPr="00A86EE2">
        <w:t>po</w:t>
      </w:r>
      <w:r w:rsidRPr="00A86EE2">
        <w:rPr>
          <w:spacing w:val="9"/>
        </w:rPr>
        <w:t xml:space="preserve"> </w:t>
      </w:r>
      <w:r w:rsidRPr="00A86EE2">
        <w:t>dobu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zajištění</w:t>
      </w:r>
      <w:r w:rsidRPr="00A86EE2">
        <w:rPr>
          <w:spacing w:val="9"/>
        </w:rPr>
        <w:t xml:space="preserve"> </w:t>
      </w:r>
      <w:r w:rsidRPr="00A86EE2">
        <w:t>ve</w:t>
      </w:r>
      <w:r w:rsidRPr="00A86EE2">
        <w:rPr>
          <w:spacing w:val="10"/>
        </w:rPr>
        <w:t xml:space="preserve"> </w:t>
      </w:r>
      <w:r w:rsidRPr="00A86EE2">
        <w:t>smyslu</w:t>
      </w:r>
      <w:r w:rsidRPr="00A86EE2">
        <w:rPr>
          <w:spacing w:val="9"/>
        </w:rPr>
        <w:t xml:space="preserve"> </w:t>
      </w:r>
      <w:r w:rsidRPr="00A86EE2">
        <w:t>zákona</w:t>
      </w:r>
      <w:r w:rsidRPr="00A86EE2">
        <w:rPr>
          <w:spacing w:val="10"/>
        </w:rPr>
        <w:t xml:space="preserve"> </w:t>
      </w:r>
      <w:r w:rsidRPr="00A86EE2">
        <w:t>č.</w:t>
      </w:r>
      <w:r w:rsidRPr="00A86EE2">
        <w:rPr>
          <w:spacing w:val="9"/>
        </w:rPr>
        <w:t xml:space="preserve"> </w:t>
      </w:r>
      <w:r w:rsidRPr="00A86EE2">
        <w:t>279/2003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Sb.,</w:t>
      </w:r>
      <w:r w:rsidRPr="00A86EE2">
        <w:rPr>
          <w:spacing w:val="9"/>
        </w:rPr>
        <w:t xml:space="preserve"> </w:t>
      </w:r>
      <w:r w:rsidRPr="00A86EE2">
        <w:t>o</w:t>
      </w:r>
      <w:r w:rsidRPr="00A86EE2">
        <w:rPr>
          <w:spacing w:val="9"/>
        </w:rPr>
        <w:t xml:space="preserve"> </w:t>
      </w:r>
      <w:r w:rsidRPr="00A86EE2">
        <w:t>výkonu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zajištění</w:t>
      </w:r>
      <w:r w:rsidRPr="00A86EE2">
        <w:rPr>
          <w:spacing w:val="83"/>
        </w:rPr>
        <w:t xml:space="preserve"> </w:t>
      </w:r>
      <w:r w:rsidRPr="00A86EE2">
        <w:rPr>
          <w:spacing w:val="-1"/>
        </w:rPr>
        <w:t>majetku</w:t>
      </w:r>
      <w:r w:rsidRPr="00A86EE2">
        <w:t xml:space="preserve"> a </w:t>
      </w:r>
      <w:r w:rsidRPr="00A86EE2">
        <w:rPr>
          <w:spacing w:val="-1"/>
        </w:rPr>
        <w:t>věcí</w:t>
      </w:r>
      <w:r w:rsidRPr="00A86EE2">
        <w:t xml:space="preserve"> v </w:t>
      </w:r>
      <w:r w:rsidRPr="00A86EE2">
        <w:rPr>
          <w:spacing w:val="-1"/>
        </w:rPr>
        <w:t>trestním řízení</w:t>
      </w:r>
      <w:r w:rsidRPr="00A86EE2">
        <w:t xml:space="preserve"> a o </w:t>
      </w:r>
      <w:r w:rsidRPr="00A86EE2">
        <w:rPr>
          <w:spacing w:val="-1"/>
        </w:rPr>
        <w:t>změně</w:t>
      </w:r>
      <w:r w:rsidRPr="00A86EE2">
        <w:t xml:space="preserve"> </w:t>
      </w:r>
      <w:r w:rsidRPr="00A86EE2">
        <w:rPr>
          <w:spacing w:val="-1"/>
        </w:rPr>
        <w:t>některých</w:t>
      </w:r>
      <w:r w:rsidRPr="00A86EE2">
        <w:t xml:space="preserve"> zákonů.</w:t>
      </w:r>
    </w:p>
    <w:p w14:paraId="48CCA85A" w14:textId="77777777" w:rsidR="0059213F" w:rsidRDefault="0059213F" w:rsidP="0059213F">
      <w:pPr>
        <w:pStyle w:val="Zkladntext"/>
        <w:kinsoku w:val="0"/>
        <w:overflowPunct w:val="0"/>
        <w:ind w:left="0"/>
        <w:jc w:val="both"/>
      </w:pPr>
    </w:p>
    <w:p w14:paraId="6E635398" w14:textId="77777777" w:rsidR="0059213F" w:rsidRDefault="0059213F" w:rsidP="0059213F">
      <w:pPr>
        <w:pStyle w:val="Zkladntext"/>
        <w:kinsoku w:val="0"/>
        <w:overflowPunct w:val="0"/>
        <w:ind w:left="0"/>
        <w:jc w:val="both"/>
      </w:pPr>
    </w:p>
    <w:p w14:paraId="738AD252" w14:textId="77777777" w:rsidR="0059213F" w:rsidRPr="001978DF" w:rsidRDefault="0059213F" w:rsidP="0059213F">
      <w:pPr>
        <w:pStyle w:val="Zkladntext"/>
        <w:kinsoku w:val="0"/>
        <w:overflowPunct w:val="0"/>
        <w:ind w:left="0"/>
        <w:jc w:val="both"/>
        <w:rPr>
          <w:bCs/>
        </w:rPr>
      </w:pPr>
      <w:r w:rsidRPr="001978DF">
        <w:rPr>
          <w:bCs/>
        </w:rPr>
        <w:t>Z důvodu odchodu na rodičovskou dovolenou soudce JUDr. Roberta Vršanského s účinností od 1. 1. 2024 nastupuje od 1. 1. 2024 do oddělení 1 T soudce Mgr. Jan Macl.</w:t>
      </w:r>
    </w:p>
    <w:p w14:paraId="2FB38768" w14:textId="77777777" w:rsidR="0059213F" w:rsidRPr="001978DF" w:rsidRDefault="0059213F" w:rsidP="0059213F">
      <w:pPr>
        <w:pStyle w:val="Zkladntext"/>
        <w:kinsoku w:val="0"/>
        <w:overflowPunct w:val="0"/>
        <w:ind w:left="0"/>
        <w:jc w:val="both"/>
        <w:rPr>
          <w:bCs/>
        </w:rPr>
      </w:pPr>
    </w:p>
    <w:p w14:paraId="155E5EC0" w14:textId="77777777" w:rsidR="0059213F" w:rsidRPr="001978DF" w:rsidRDefault="0059213F" w:rsidP="0059213F">
      <w:pPr>
        <w:pStyle w:val="Zkladntext"/>
        <w:kinsoku w:val="0"/>
        <w:overflowPunct w:val="0"/>
        <w:ind w:left="0"/>
        <w:jc w:val="both"/>
        <w:rPr>
          <w:bCs/>
        </w:rPr>
      </w:pPr>
      <w:r w:rsidRPr="001978DF">
        <w:rPr>
          <w:bCs/>
        </w:rPr>
        <w:t>Neskončené věci v oddělení</w:t>
      </w:r>
      <w:r>
        <w:rPr>
          <w:bCs/>
        </w:rPr>
        <w:t xml:space="preserve"> 1 T do 31. 12. 2023 zůstanou k </w:t>
      </w:r>
      <w:r w:rsidRPr="001978DF">
        <w:rPr>
          <w:bCs/>
        </w:rPr>
        <w:t>vyřízení JUDr. Robertu Vršanskému po jeho návratu z rodičovské dovolené s účinností od 1. 7. 2024, vyjma věcí vazebních.</w:t>
      </w:r>
    </w:p>
    <w:p w14:paraId="6065A78B" w14:textId="77777777" w:rsidR="0059213F" w:rsidRPr="001978DF" w:rsidRDefault="0059213F" w:rsidP="0059213F">
      <w:pPr>
        <w:pStyle w:val="Zkladntext"/>
        <w:kinsoku w:val="0"/>
        <w:overflowPunct w:val="0"/>
        <w:ind w:left="0"/>
        <w:jc w:val="both"/>
        <w:rPr>
          <w:bCs/>
        </w:rPr>
      </w:pPr>
    </w:p>
    <w:p w14:paraId="36D95763" w14:textId="77777777" w:rsidR="0059213F" w:rsidRPr="001978DF" w:rsidRDefault="0059213F" w:rsidP="0059213F">
      <w:pPr>
        <w:pStyle w:val="Zkladntext"/>
        <w:kinsoku w:val="0"/>
        <w:overflowPunct w:val="0"/>
        <w:ind w:left="0"/>
        <w:jc w:val="both"/>
        <w:rPr>
          <w:bCs/>
        </w:rPr>
      </w:pPr>
      <w:r w:rsidRPr="001978DF">
        <w:rPr>
          <w:bCs/>
        </w:rPr>
        <w:t>Ve věcech nepravomocně vyřízených soudcem JUDr. Robertem Vršanským činí další nezbytné úkony v pozici zastupujícího soudce Mgr. Jan Macl, kromě rozhodnutí ve věci samé.</w:t>
      </w:r>
    </w:p>
    <w:p w14:paraId="4AFA4D4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b/>
        </w:rPr>
      </w:pPr>
    </w:p>
    <w:p w14:paraId="7F736E3D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</w:p>
    <w:p w14:paraId="0A590503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</w:p>
    <w:p w14:paraId="1421F878" w14:textId="77777777" w:rsidR="0059213F" w:rsidRPr="001978DF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spacing w:val="-3"/>
        </w:rPr>
      </w:pPr>
      <w:r w:rsidRPr="001978DF">
        <w:rPr>
          <w:spacing w:val="-1"/>
          <w:u w:val="single"/>
        </w:rPr>
        <w:lastRenderedPageBreak/>
        <w:t>Oddělení</w:t>
      </w:r>
      <w:r w:rsidRPr="001978DF">
        <w:rPr>
          <w:spacing w:val="69"/>
          <w:u w:val="single"/>
        </w:rPr>
        <w:t xml:space="preserve"> </w:t>
      </w:r>
      <w:r w:rsidRPr="001978DF">
        <w:rPr>
          <w:u w:val="single"/>
        </w:rPr>
        <w:t>1</w:t>
      </w:r>
      <w:r>
        <w:tab/>
      </w:r>
      <w:r w:rsidRPr="001978DF">
        <w:t xml:space="preserve">Mgr. Jan Macl </w:t>
      </w:r>
    </w:p>
    <w:p w14:paraId="7645C5CB" w14:textId="77777777" w:rsidR="0059213F" w:rsidRPr="00A86EE2" w:rsidRDefault="0059213F" w:rsidP="0059213F">
      <w:pPr>
        <w:pStyle w:val="Nadpis1"/>
        <w:tabs>
          <w:tab w:val="left" w:pos="10577"/>
        </w:tabs>
        <w:kinsoku w:val="0"/>
        <w:overflowPunct w:val="0"/>
        <w:ind w:left="0"/>
        <w:rPr>
          <w:spacing w:val="-1"/>
          <w:sz w:val="24"/>
          <w:szCs w:val="24"/>
        </w:rPr>
      </w:pPr>
    </w:p>
    <w:p w14:paraId="6DC1F168" w14:textId="77777777" w:rsidR="0059213F" w:rsidRPr="00A86EE2" w:rsidRDefault="0059213F" w:rsidP="0059213F">
      <w:pPr>
        <w:keepNext/>
        <w:widowControl/>
        <w:tabs>
          <w:tab w:val="left" w:pos="10577"/>
        </w:tabs>
        <w:kinsoku w:val="0"/>
        <w:overflowPunct w:val="0"/>
        <w:adjustRightInd/>
        <w:outlineLvl w:val="0"/>
        <w:rPr>
          <w:rFonts w:ascii="Garamond" w:eastAsia="Times New Roman" w:hAnsi="Garamond"/>
          <w:b/>
          <w:lang w:eastAsia="en-US"/>
        </w:rPr>
      </w:pPr>
      <w:r>
        <w:rPr>
          <w:rFonts w:ascii="Garamond" w:eastAsia="Times New Roman" w:hAnsi="Garamond"/>
          <w:b/>
          <w:spacing w:val="-1"/>
          <w:lang w:eastAsia="en-US"/>
        </w:rPr>
        <w:t>Zastupování</w:t>
      </w:r>
      <w:r w:rsidRPr="00A86EE2">
        <w:rPr>
          <w:rFonts w:ascii="Garamond" w:eastAsia="Times New Roman" w:hAnsi="Garamond"/>
          <w:b/>
          <w:spacing w:val="-1"/>
          <w:lang w:eastAsia="en-US"/>
        </w:rPr>
        <w:t>:</w:t>
      </w:r>
    </w:p>
    <w:p w14:paraId="44571BF1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</w:rPr>
      </w:pPr>
      <w:r w:rsidRPr="00A86EE2">
        <w:rPr>
          <w:rFonts w:ascii="Garamond" w:eastAsia="Times New Roman" w:hAnsi="Garamond" w:cs="Arial"/>
        </w:rPr>
        <w:t>Mgr. Barbora Kocourková</w:t>
      </w:r>
    </w:p>
    <w:p w14:paraId="5CD7BB73" w14:textId="77777777" w:rsidR="0059213F" w:rsidRPr="00A86EE2" w:rsidRDefault="0059213F" w:rsidP="0059213F">
      <w:pPr>
        <w:widowControl/>
        <w:autoSpaceDE/>
        <w:adjustRightInd/>
        <w:jc w:val="both"/>
        <w:rPr>
          <w:rFonts w:ascii="Garamond" w:eastAsia="Times New Roman" w:hAnsi="Garamond" w:cs="Arial"/>
        </w:rPr>
      </w:pPr>
      <w:r w:rsidRPr="00A86EE2">
        <w:rPr>
          <w:rFonts w:ascii="Garamond" w:eastAsia="Times New Roman" w:hAnsi="Garamond" w:cs="Arial"/>
        </w:rPr>
        <w:t>Mgr. Matěj Pilát</w:t>
      </w:r>
    </w:p>
    <w:p w14:paraId="5B3F0EE1" w14:textId="77777777" w:rsidR="0059213F" w:rsidRPr="00A86EE2" w:rsidRDefault="0059213F" w:rsidP="0059213F">
      <w:pPr>
        <w:widowControl/>
        <w:autoSpaceDE/>
        <w:adjustRightInd/>
        <w:jc w:val="both"/>
        <w:rPr>
          <w:rFonts w:ascii="Garamond" w:eastAsia="Times New Roman" w:hAnsi="Garamond" w:cs="Arial"/>
        </w:rPr>
      </w:pPr>
      <w:r w:rsidRPr="00A86EE2">
        <w:rPr>
          <w:rFonts w:ascii="Garamond" w:eastAsia="Times New Roman" w:hAnsi="Garamond" w:cs="Arial"/>
        </w:rPr>
        <w:t>Mgr. Karel Gobernac</w:t>
      </w:r>
    </w:p>
    <w:p w14:paraId="1D2AC15B" w14:textId="77777777" w:rsidR="0059213F" w:rsidRPr="00A86EE2" w:rsidRDefault="0059213F" w:rsidP="0059213F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A86EE2">
        <w:rPr>
          <w:rFonts w:ascii="Garamond" w:eastAsia="Times New Roman" w:hAnsi="Garamond"/>
          <w:lang w:eastAsia="en-US"/>
        </w:rPr>
        <w:t>Mgr. Martin Tomášek</w:t>
      </w:r>
    </w:p>
    <w:p w14:paraId="0C487DF4" w14:textId="77777777" w:rsidR="0059213F" w:rsidRPr="00A86EE2" w:rsidRDefault="0059213F" w:rsidP="0059213F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14:paraId="5414AE77" w14:textId="77777777" w:rsidR="0059213F" w:rsidRPr="00A86EE2" w:rsidRDefault="0059213F" w:rsidP="0059213F">
      <w:pPr>
        <w:widowControl/>
        <w:kinsoku w:val="0"/>
        <w:overflowPunct w:val="0"/>
        <w:adjustRightInd/>
        <w:rPr>
          <w:rFonts w:ascii="Garamond" w:eastAsia="Times New Roman" w:hAnsi="Garamond"/>
          <w:spacing w:val="-3"/>
          <w:lang w:eastAsia="en-US"/>
        </w:rPr>
      </w:pPr>
      <w:r w:rsidRPr="00A86EE2">
        <w:rPr>
          <w:rFonts w:ascii="Garamond" w:eastAsia="Times New Roman" w:hAnsi="Garamond"/>
          <w:spacing w:val="-1"/>
          <w:lang w:eastAsia="en-US"/>
        </w:rPr>
        <w:t>Rozhoduje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senátní</w:t>
      </w:r>
      <w:r w:rsidRPr="00A86EE2">
        <w:rPr>
          <w:rFonts w:ascii="Garamond" w:eastAsia="Times New Roman" w:hAnsi="Garamond"/>
          <w:lang w:eastAsia="en-US"/>
        </w:rPr>
        <w:t xml:space="preserve"> a </w:t>
      </w:r>
      <w:r w:rsidRPr="00A86EE2">
        <w:rPr>
          <w:rFonts w:ascii="Garamond" w:eastAsia="Times New Roman" w:hAnsi="Garamond"/>
          <w:spacing w:val="-1"/>
          <w:lang w:eastAsia="en-US"/>
        </w:rPr>
        <w:t>samosoudcovské</w:t>
      </w:r>
      <w:r w:rsidRPr="00A86EE2">
        <w:rPr>
          <w:rFonts w:ascii="Garamond" w:eastAsia="Times New Roman" w:hAnsi="Garamond"/>
          <w:lang w:eastAsia="en-US"/>
        </w:rPr>
        <w:t xml:space="preserve"> věci </w:t>
      </w:r>
      <w:r w:rsidRPr="00A86EE2">
        <w:rPr>
          <w:rFonts w:ascii="Garamond" w:eastAsia="Times New Roman" w:hAnsi="Garamond"/>
          <w:spacing w:val="-1"/>
          <w:lang w:eastAsia="en-US"/>
        </w:rPr>
        <w:t>trestní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přidělené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podle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pravidel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pro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rozdělování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soudní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3"/>
          <w:lang w:eastAsia="en-US"/>
        </w:rPr>
        <w:t xml:space="preserve">agendy. </w:t>
      </w:r>
    </w:p>
    <w:p w14:paraId="3875E73E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</w:rPr>
      </w:pPr>
    </w:p>
    <w:p w14:paraId="1E351176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A86EE2">
        <w:rPr>
          <w:rFonts w:ascii="Garamond" w:eastAsia="Times New Roman" w:hAnsi="Garamond" w:cs="Arial"/>
          <w:b/>
        </w:rPr>
        <w:t>Přísedící:</w:t>
      </w:r>
    </w:p>
    <w:p w14:paraId="74EBB0D5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A86EE2">
        <w:rPr>
          <w:rFonts w:ascii="Garamond" w:eastAsia="Times New Roman" w:hAnsi="Garamond" w:cs="Arial"/>
          <w:lang w:eastAsia="en-US"/>
        </w:rPr>
        <w:t>JUDr. Gregor Květoslav</w:t>
      </w:r>
    </w:p>
    <w:p w14:paraId="10EBDAD6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A86EE2">
        <w:rPr>
          <w:rFonts w:ascii="Garamond" w:eastAsia="Times New Roman" w:hAnsi="Garamond" w:cs="Arial"/>
          <w:lang w:eastAsia="en-US"/>
        </w:rPr>
        <w:t>Hainzová Romana</w:t>
      </w:r>
    </w:p>
    <w:p w14:paraId="4336F62B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A86EE2">
        <w:rPr>
          <w:rFonts w:ascii="Garamond" w:eastAsia="Times New Roman" w:hAnsi="Garamond" w:cs="Arial"/>
          <w:lang w:eastAsia="en-US"/>
        </w:rPr>
        <w:t>Hons Zdeněk</w:t>
      </w:r>
    </w:p>
    <w:p w14:paraId="2E8EB2D4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 w:rsidRPr="00A86EE2">
        <w:rPr>
          <w:rFonts w:ascii="Garamond" w:eastAsia="Times New Roman" w:hAnsi="Garamond" w:cs="Arial"/>
          <w:lang w:eastAsia="en-US"/>
        </w:rPr>
        <w:t>Bc. Jirásková Veronika</w:t>
      </w:r>
    </w:p>
    <w:p w14:paraId="336F3560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 w:rsidRPr="00A86EE2">
        <w:rPr>
          <w:rFonts w:ascii="Garamond" w:eastAsia="Times New Roman" w:hAnsi="Garamond" w:cs="Arial"/>
          <w:lang w:eastAsia="en-US"/>
        </w:rPr>
        <w:t>Keřtová Marcela</w:t>
      </w:r>
    </w:p>
    <w:p w14:paraId="4C5F6CDB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 w:rsidRPr="00A86EE2">
        <w:rPr>
          <w:rFonts w:ascii="Garamond" w:eastAsia="Times New Roman" w:hAnsi="Garamond" w:cs="Arial"/>
          <w:lang w:eastAsia="en-US"/>
        </w:rPr>
        <w:t>PaeDr. Poláčková Danuše</w:t>
      </w:r>
    </w:p>
    <w:p w14:paraId="03DFE441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 w:rsidRPr="00A86EE2">
        <w:rPr>
          <w:rFonts w:ascii="Garamond" w:eastAsia="Times New Roman" w:hAnsi="Garamond" w:cs="Arial"/>
          <w:lang w:eastAsia="en-US"/>
        </w:rPr>
        <w:t>Vohralík Libor</w:t>
      </w:r>
    </w:p>
    <w:p w14:paraId="3F444B29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A86EE2">
        <w:rPr>
          <w:rFonts w:ascii="Garamond" w:eastAsia="Times New Roman" w:hAnsi="Garamond" w:cs="Arial"/>
          <w:lang w:eastAsia="en-US"/>
        </w:rPr>
        <w:t>Říha Jaroslav</w:t>
      </w:r>
    </w:p>
    <w:p w14:paraId="3A042A8D" w14:textId="77777777" w:rsidR="0059213F" w:rsidRPr="00A86EE2" w:rsidRDefault="0059213F" w:rsidP="0059213F">
      <w:pPr>
        <w:rPr>
          <w:rFonts w:ascii="Garamond" w:hAnsi="Garamond"/>
          <w:b/>
        </w:rPr>
      </w:pPr>
    </w:p>
    <w:p w14:paraId="4CE14813" w14:textId="77777777" w:rsidR="0059213F" w:rsidRPr="001978DF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978DF">
        <w:rPr>
          <w:spacing w:val="-1"/>
          <w:u w:val="single"/>
        </w:rPr>
        <w:t>Oddělení</w:t>
      </w:r>
      <w:r>
        <w:rPr>
          <w:spacing w:val="69"/>
          <w:u w:val="single"/>
        </w:rPr>
        <w:t xml:space="preserve"> </w:t>
      </w:r>
      <w:r w:rsidRPr="001978DF">
        <w:rPr>
          <w:u w:val="single"/>
        </w:rPr>
        <w:t>2</w:t>
      </w:r>
      <w:r w:rsidRPr="00B52DFD">
        <w:tab/>
      </w:r>
      <w:r w:rsidRPr="001978DF">
        <w:rPr>
          <w:spacing w:val="-3"/>
        </w:rPr>
        <w:t>Mgr.</w:t>
      </w:r>
      <w:r w:rsidRPr="001978DF">
        <w:rPr>
          <w:spacing w:val="1"/>
        </w:rPr>
        <w:t xml:space="preserve"> </w:t>
      </w:r>
      <w:r w:rsidRPr="001978DF">
        <w:rPr>
          <w:spacing w:val="-1"/>
        </w:rPr>
        <w:t>Barbora Kocourková</w:t>
      </w:r>
    </w:p>
    <w:p w14:paraId="7996ED78" w14:textId="77777777" w:rsidR="0059213F" w:rsidRPr="00B52DFD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2E211C5D" w14:textId="77777777" w:rsidR="0059213F" w:rsidRDefault="0059213F" w:rsidP="0059213F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ve specializacích</w:t>
      </w:r>
      <w:r w:rsidRPr="00A86EE2">
        <w:rPr>
          <w:rFonts w:ascii="Garamond" w:hAnsi="Garamond" w:cs="Garamond"/>
          <w:bCs/>
          <w:spacing w:val="-1"/>
        </w:rPr>
        <w:t>:</w:t>
      </w:r>
    </w:p>
    <w:p w14:paraId="4749FAB8" w14:textId="77777777" w:rsidR="0059213F" w:rsidRPr="00A86EE2" w:rsidRDefault="0059213F" w:rsidP="0059213F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Matěj Pilát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9</w:t>
      </w:r>
      <w:r w:rsidRPr="00A86EE2">
        <w:rPr>
          <w:rFonts w:ascii="Garamond" w:hAnsi="Garamond" w:cs="Garamond"/>
          <w:bCs/>
          <w:spacing w:val="-1"/>
        </w:rPr>
        <w:t>. Pravidel pro přidělování věcí trestní agendy)</w:t>
      </w:r>
    </w:p>
    <w:p w14:paraId="7C244400" w14:textId="77777777" w:rsidR="0059213F" w:rsidRPr="00A86EE2" w:rsidRDefault="0059213F" w:rsidP="0059213F">
      <w:pPr>
        <w:jc w:val="both"/>
        <w:rPr>
          <w:rFonts w:ascii="Garamond" w:hAnsi="Garamond" w:cs="Garamond"/>
          <w:bCs/>
          <w:spacing w:val="-1"/>
        </w:rPr>
      </w:pPr>
    </w:p>
    <w:p w14:paraId="1651A811" w14:textId="77777777" w:rsidR="0059213F" w:rsidRPr="00A86EE2" w:rsidRDefault="0059213F" w:rsidP="0059213F">
      <w:pPr>
        <w:jc w:val="both"/>
        <w:rPr>
          <w:rFonts w:ascii="Garamond" w:hAnsi="Garamond"/>
          <w:b/>
        </w:rPr>
      </w:pPr>
      <w:r w:rsidRPr="00A86EE2">
        <w:rPr>
          <w:rFonts w:ascii="Garamond" w:hAnsi="Garamond"/>
          <w:b/>
        </w:rPr>
        <w:t>Zastupování</w:t>
      </w:r>
      <w:r>
        <w:rPr>
          <w:rFonts w:ascii="Garamond" w:hAnsi="Garamond"/>
          <w:b/>
        </w:rPr>
        <w:t xml:space="preserve"> v ostatních věcech</w:t>
      </w:r>
      <w:r w:rsidRPr="00A86EE2">
        <w:rPr>
          <w:rFonts w:ascii="Garamond" w:hAnsi="Garamond"/>
          <w:b/>
        </w:rPr>
        <w:t>:</w:t>
      </w:r>
    </w:p>
    <w:p w14:paraId="55A95596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Matěj Pilát</w:t>
      </w:r>
    </w:p>
    <w:p w14:paraId="5C454B49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Karel Gobernac</w:t>
      </w:r>
    </w:p>
    <w:p w14:paraId="696609A8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0A8D5F94" w14:textId="77777777" w:rsidR="0059213F" w:rsidRPr="00A86EE2" w:rsidRDefault="0059213F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>Mgr. Jan Macl</w:t>
      </w:r>
      <w:r w:rsidRPr="00A86EE2">
        <w:rPr>
          <w:rFonts w:ascii="Garamond" w:hAnsi="Garamond"/>
        </w:rPr>
        <w:t xml:space="preserve"> </w:t>
      </w:r>
    </w:p>
    <w:p w14:paraId="6C9879AB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0808B36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3"/>
        </w:rPr>
      </w:pP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senátní</w:t>
      </w:r>
      <w:r w:rsidRPr="00A86EE2">
        <w:t xml:space="preserve"> a </w:t>
      </w:r>
      <w:r w:rsidRPr="00A86EE2">
        <w:rPr>
          <w:spacing w:val="-1"/>
        </w:rPr>
        <w:t>samosoudcovské</w:t>
      </w:r>
      <w:r w:rsidRPr="00A86EE2">
        <w:t xml:space="preserve"> věci </w:t>
      </w:r>
      <w:r w:rsidRPr="00A86EE2">
        <w:rPr>
          <w:spacing w:val="-1"/>
        </w:rPr>
        <w:t>trestní</w:t>
      </w:r>
      <w:r w:rsidRPr="00A86EE2">
        <w:t xml:space="preserve"> </w:t>
      </w:r>
      <w:r w:rsidRPr="00A86EE2">
        <w:rPr>
          <w:spacing w:val="-1"/>
        </w:rPr>
        <w:t>přidělené</w:t>
      </w:r>
      <w:r w:rsidRPr="00A86EE2">
        <w:t xml:space="preserve">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rozdělování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3"/>
        </w:rPr>
        <w:t>agendy.</w:t>
      </w:r>
    </w:p>
    <w:p w14:paraId="4E695448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3"/>
        </w:rPr>
      </w:pPr>
    </w:p>
    <w:p w14:paraId="39D33ACE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A86EE2">
        <w:rPr>
          <w:spacing w:val="-1"/>
        </w:rPr>
        <w:lastRenderedPageBreak/>
        <w:t>Přísedící:</w:t>
      </w:r>
    </w:p>
    <w:p w14:paraId="7783B2D8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Lohniská Marie</w:t>
      </w:r>
    </w:p>
    <w:p w14:paraId="127109A6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Štětina Jan</w:t>
      </w:r>
    </w:p>
    <w:p w14:paraId="158BDE7A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Ing. Řezaninová Jana</w:t>
      </w:r>
    </w:p>
    <w:p w14:paraId="31E2B880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Petržílková Vladimíra</w:t>
      </w:r>
    </w:p>
    <w:p w14:paraId="61CCD998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PhDr. Krchňavá Lenka</w:t>
      </w:r>
    </w:p>
    <w:p w14:paraId="0AC486E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Mgr. Ludvíková Jiřina</w:t>
      </w:r>
    </w:p>
    <w:p w14:paraId="3078B206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Mgr. Bandžuchová Iva</w:t>
      </w:r>
    </w:p>
    <w:p w14:paraId="2152630D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Mgr. Derner Vít</w:t>
      </w:r>
    </w:p>
    <w:p w14:paraId="70AEBF83" w14:textId="77777777" w:rsidR="0059213F" w:rsidRPr="00A86EE2" w:rsidRDefault="0059213F" w:rsidP="0059213F">
      <w:pPr>
        <w:rPr>
          <w:rFonts w:ascii="Garamond" w:hAnsi="Garamond"/>
          <w:bCs/>
        </w:rPr>
      </w:pPr>
      <w:r w:rsidRPr="00A86EE2">
        <w:rPr>
          <w:rFonts w:ascii="Garamond" w:hAnsi="Garamond"/>
          <w:bCs/>
        </w:rPr>
        <w:t>Ing. Drábek Josef</w:t>
      </w:r>
    </w:p>
    <w:p w14:paraId="7AF603F7" w14:textId="77777777" w:rsidR="0059213F" w:rsidRPr="00A86EE2" w:rsidRDefault="0059213F" w:rsidP="0059213F">
      <w:pPr>
        <w:rPr>
          <w:rFonts w:ascii="Garamond" w:hAnsi="Garamond"/>
          <w:bCs/>
        </w:rPr>
      </w:pPr>
      <w:r w:rsidRPr="00A86EE2">
        <w:rPr>
          <w:rFonts w:ascii="Garamond" w:hAnsi="Garamond"/>
          <w:bCs/>
        </w:rPr>
        <w:t>Stránská Zdeňka</w:t>
      </w:r>
    </w:p>
    <w:p w14:paraId="4B0312D7" w14:textId="77777777" w:rsidR="0059213F" w:rsidRPr="00A86EE2" w:rsidRDefault="0059213F" w:rsidP="0059213F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4FF6A28A" w14:textId="77777777" w:rsidR="0059213F" w:rsidRPr="001978DF" w:rsidRDefault="0059213F" w:rsidP="0059213F">
      <w:pPr>
        <w:pStyle w:val="Nadpis1"/>
        <w:tabs>
          <w:tab w:val="right" w:pos="14034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1978DF">
        <w:rPr>
          <w:spacing w:val="-1"/>
          <w:u w:val="single"/>
        </w:rPr>
        <w:t>Oddělení</w:t>
      </w:r>
      <w:r w:rsidRPr="001978DF">
        <w:rPr>
          <w:spacing w:val="69"/>
          <w:u w:val="single"/>
        </w:rPr>
        <w:t xml:space="preserve"> </w:t>
      </w:r>
      <w:r w:rsidRPr="001978DF">
        <w:rPr>
          <w:u w:val="single"/>
        </w:rPr>
        <w:t>3</w:t>
      </w:r>
      <w:r>
        <w:tab/>
      </w:r>
      <w:r w:rsidRPr="001978DF">
        <w:rPr>
          <w:spacing w:val="-3"/>
        </w:rPr>
        <w:t>Mgr.</w:t>
      </w:r>
      <w:r w:rsidRPr="001978DF">
        <w:rPr>
          <w:spacing w:val="-2"/>
        </w:rPr>
        <w:t xml:space="preserve"> </w:t>
      </w:r>
      <w:r w:rsidRPr="001978DF">
        <w:t>Matěj</w:t>
      </w:r>
      <w:r w:rsidRPr="001978DF">
        <w:rPr>
          <w:spacing w:val="-2"/>
        </w:rPr>
        <w:t xml:space="preserve"> </w:t>
      </w:r>
      <w:r w:rsidRPr="001978DF">
        <w:rPr>
          <w:spacing w:val="-1"/>
        </w:rPr>
        <w:t>Pilát</w:t>
      </w:r>
    </w:p>
    <w:p w14:paraId="43C65935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2B590E43" w14:textId="77777777" w:rsidR="0059213F" w:rsidRPr="00A86EE2" w:rsidRDefault="0059213F" w:rsidP="0059213F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ve specializacích</w:t>
      </w:r>
      <w:r w:rsidRPr="00A86EE2">
        <w:rPr>
          <w:rFonts w:ascii="Garamond" w:hAnsi="Garamond" w:cs="Garamond"/>
          <w:bCs/>
          <w:spacing w:val="-1"/>
        </w:rPr>
        <w:t>:</w:t>
      </w:r>
    </w:p>
    <w:p w14:paraId="1284E92C" w14:textId="77777777" w:rsidR="0059213F" w:rsidRPr="00A86EE2" w:rsidRDefault="0059213F" w:rsidP="0059213F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Cs/>
          <w:spacing w:val="-1"/>
        </w:rPr>
        <w:t>Mgr. Karel Gobernac (viz bod 4. Pravidel pro přidělování věcí trestní agendy)</w:t>
      </w:r>
    </w:p>
    <w:p w14:paraId="0FF205BE" w14:textId="77777777" w:rsidR="0059213F" w:rsidRDefault="0059213F" w:rsidP="0059213F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>Mgr. Martin Tomášek</w:t>
      </w:r>
      <w:r w:rsidRPr="00A86EE2">
        <w:rPr>
          <w:rFonts w:ascii="Garamond" w:hAnsi="Garamond" w:cs="Garamond"/>
          <w:bCs/>
          <w:spacing w:val="-1"/>
        </w:rPr>
        <w:t xml:space="preserve"> (viz bod 4. Pravidel pro přidělování věcí trestní agendy)</w:t>
      </w:r>
    </w:p>
    <w:p w14:paraId="52D30BCF" w14:textId="77777777" w:rsidR="0059213F" w:rsidRPr="00A86EE2" w:rsidRDefault="0059213F" w:rsidP="0059213F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Barbora Kocourková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9</w:t>
      </w:r>
      <w:r w:rsidRPr="00A86EE2">
        <w:rPr>
          <w:rFonts w:ascii="Garamond" w:hAnsi="Garamond" w:cs="Garamond"/>
          <w:bCs/>
          <w:spacing w:val="-1"/>
        </w:rPr>
        <w:t>. Pravidel pro přidělování věcí trestní agendy)</w:t>
      </w:r>
    </w:p>
    <w:p w14:paraId="0578F079" w14:textId="77777777" w:rsidR="0059213F" w:rsidRPr="00A86EE2" w:rsidRDefault="0059213F" w:rsidP="0059213F">
      <w:pPr>
        <w:jc w:val="both"/>
        <w:rPr>
          <w:rFonts w:ascii="Garamond" w:hAnsi="Garamond" w:cs="Garamond"/>
          <w:bCs/>
          <w:spacing w:val="-1"/>
        </w:rPr>
      </w:pPr>
    </w:p>
    <w:p w14:paraId="0BAE177E" w14:textId="77777777" w:rsidR="0059213F" w:rsidRPr="00A86EE2" w:rsidRDefault="0059213F" w:rsidP="0059213F">
      <w:pPr>
        <w:jc w:val="both"/>
        <w:rPr>
          <w:rFonts w:ascii="Garamond" w:hAnsi="Garamond" w:cs="Garamond"/>
          <w:b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 ostatních věcech:</w:t>
      </w:r>
    </w:p>
    <w:p w14:paraId="30C805D4" w14:textId="77777777" w:rsidR="0059213F" w:rsidRPr="00A86EE2" w:rsidRDefault="0059213F" w:rsidP="0059213F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Cs/>
          <w:spacing w:val="-1"/>
        </w:rPr>
        <w:t>Mgr. Karel Gobernac</w:t>
      </w:r>
    </w:p>
    <w:p w14:paraId="049473AE" w14:textId="77777777" w:rsidR="0059213F" w:rsidRPr="00A86EE2" w:rsidRDefault="0059213F" w:rsidP="0059213F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Cs/>
          <w:spacing w:val="-1"/>
        </w:rPr>
        <w:t>Mgr. Martin Tomášek</w:t>
      </w:r>
    </w:p>
    <w:p w14:paraId="4E268FA2" w14:textId="77777777" w:rsidR="0059213F" w:rsidRPr="00A86EE2" w:rsidRDefault="0059213F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Mgr. Jan Macl </w:t>
      </w:r>
      <w:r w:rsidRPr="00A86EE2">
        <w:rPr>
          <w:rFonts w:ascii="Garamond" w:hAnsi="Garamond"/>
        </w:rPr>
        <w:t xml:space="preserve"> </w:t>
      </w:r>
    </w:p>
    <w:p w14:paraId="3861273F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 w:cs="Garamond"/>
          <w:bCs/>
          <w:spacing w:val="-1"/>
        </w:rPr>
        <w:t>Mgr. Barbora Kocourková</w:t>
      </w:r>
    </w:p>
    <w:p w14:paraId="022B7D39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596FA54F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3"/>
        </w:rPr>
      </w:pPr>
      <w:r w:rsidRPr="00A86EE2">
        <w:rPr>
          <w:spacing w:val="-1"/>
        </w:rPr>
        <w:t>Rozhoduje senátní</w:t>
      </w:r>
      <w:r w:rsidRPr="00A86EE2">
        <w:t xml:space="preserve"> a </w:t>
      </w:r>
      <w:r w:rsidRPr="00A86EE2">
        <w:rPr>
          <w:spacing w:val="-1"/>
        </w:rPr>
        <w:t>samosoudcovské</w:t>
      </w:r>
      <w:r w:rsidRPr="00A86EE2">
        <w:t xml:space="preserve"> věci </w:t>
      </w:r>
      <w:r w:rsidRPr="00A86EE2">
        <w:rPr>
          <w:spacing w:val="-1"/>
        </w:rPr>
        <w:t>trestní</w:t>
      </w:r>
      <w:r w:rsidRPr="00A86EE2">
        <w:t xml:space="preserve"> </w:t>
      </w:r>
      <w:r w:rsidRPr="00A86EE2">
        <w:rPr>
          <w:spacing w:val="-1"/>
        </w:rPr>
        <w:t>přidělené 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rozdělování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3"/>
        </w:rPr>
        <w:t xml:space="preserve">agendy. </w:t>
      </w:r>
      <w:r w:rsidRPr="00A86EE2">
        <w:rPr>
          <w:spacing w:val="-2"/>
        </w:rPr>
        <w:t>Vyřizuje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r w:rsidRPr="00A86EE2">
        <w:rPr>
          <w:spacing w:val="-1"/>
        </w:rPr>
        <w:t>Td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prvkem.</w:t>
      </w:r>
    </w:p>
    <w:p w14:paraId="2B25AAF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5F1D4383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00B3DAC0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Bc. Zavřel Miroslav</w:t>
      </w:r>
    </w:p>
    <w:p w14:paraId="0EDBA948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Rejdová Lenka</w:t>
      </w:r>
    </w:p>
    <w:p w14:paraId="1BF9E51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Dušek Petr, DiS.</w:t>
      </w:r>
    </w:p>
    <w:p w14:paraId="5CD719C1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Hainz Ivan</w:t>
      </w:r>
    </w:p>
    <w:p w14:paraId="4303FA9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Urban Richard</w:t>
      </w:r>
    </w:p>
    <w:p w14:paraId="0AB20DA3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lastRenderedPageBreak/>
        <w:t>Špatenková Daniela</w:t>
      </w:r>
    </w:p>
    <w:p w14:paraId="6BC1ED52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Strnadová Jarmila</w:t>
      </w:r>
    </w:p>
    <w:p w14:paraId="09BA4B18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Ing. Jarolím Jiří</w:t>
      </w:r>
    </w:p>
    <w:p w14:paraId="4ADF8533" w14:textId="77777777" w:rsidR="0059213F" w:rsidRPr="00A86EE2" w:rsidRDefault="0059213F" w:rsidP="0059213F">
      <w:pPr>
        <w:rPr>
          <w:rFonts w:ascii="Garamond" w:hAnsi="Garamond"/>
        </w:rPr>
      </w:pPr>
    </w:p>
    <w:p w14:paraId="7C05D92E" w14:textId="77777777" w:rsidR="0059213F" w:rsidRPr="00234A5E" w:rsidRDefault="0059213F" w:rsidP="0059213F">
      <w:pPr>
        <w:pStyle w:val="Nadpis1"/>
        <w:tabs>
          <w:tab w:val="right" w:pos="14034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984397">
        <w:t>Oddělení 4</w:t>
      </w:r>
      <w:r>
        <w:tab/>
      </w:r>
      <w:r w:rsidRPr="00234A5E">
        <w:rPr>
          <w:spacing w:val="-1"/>
        </w:rPr>
        <w:t>Mgr.</w:t>
      </w:r>
      <w:r w:rsidRPr="00234A5E">
        <w:rPr>
          <w:spacing w:val="-2"/>
        </w:rPr>
        <w:t xml:space="preserve"> </w:t>
      </w:r>
      <w:r w:rsidRPr="00234A5E">
        <w:rPr>
          <w:spacing w:val="-1"/>
        </w:rPr>
        <w:t>Karel</w:t>
      </w:r>
      <w:r w:rsidRPr="00234A5E">
        <w:rPr>
          <w:spacing w:val="-2"/>
        </w:rPr>
        <w:t xml:space="preserve"> </w:t>
      </w:r>
      <w:r w:rsidRPr="00234A5E">
        <w:rPr>
          <w:spacing w:val="-1"/>
        </w:rPr>
        <w:t>Gobernac</w:t>
      </w:r>
    </w:p>
    <w:p w14:paraId="0769A9E2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7BA6F36D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b/>
          <w:bCs/>
          <w:spacing w:val="-1"/>
        </w:rPr>
        <w:t xml:space="preserve">Zastupování </w:t>
      </w:r>
      <w:r w:rsidRPr="00A86EE2">
        <w:rPr>
          <w:b/>
          <w:spacing w:val="-3"/>
        </w:rPr>
        <w:t>ve</w:t>
      </w:r>
      <w:r w:rsidRPr="00A86EE2">
        <w:rPr>
          <w:b/>
        </w:rPr>
        <w:t xml:space="preserve"> </w:t>
      </w:r>
      <w:r w:rsidRPr="00A86EE2">
        <w:rPr>
          <w:b/>
          <w:spacing w:val="-1"/>
        </w:rPr>
        <w:t>specializacích</w:t>
      </w:r>
      <w:r w:rsidRPr="00A86EE2">
        <w:rPr>
          <w:spacing w:val="-1"/>
        </w:rPr>
        <w:t>:</w:t>
      </w:r>
    </w:p>
    <w:p w14:paraId="4ED5A2DE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>
        <w:rPr>
          <w:spacing w:val="-1"/>
        </w:rPr>
        <w:t xml:space="preserve">Mgr. Martin Tomášek </w:t>
      </w:r>
      <w:r w:rsidRPr="00A86EE2">
        <w:rPr>
          <w:spacing w:val="-1"/>
        </w:rPr>
        <w:t>(viz</w:t>
      </w:r>
      <w:r w:rsidRPr="00A86EE2">
        <w:t xml:space="preserve"> bod 4.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přidělování</w:t>
      </w:r>
      <w:r w:rsidRPr="00A86EE2">
        <w:t xml:space="preserve"> věcí </w:t>
      </w:r>
      <w:r w:rsidRPr="00A86EE2">
        <w:rPr>
          <w:spacing w:val="-1"/>
        </w:rPr>
        <w:t>trestní</w:t>
      </w:r>
      <w:r w:rsidRPr="00A86EE2">
        <w:t xml:space="preserve"> agendy)</w:t>
      </w:r>
    </w:p>
    <w:p w14:paraId="74D60BAB" w14:textId="77777777" w:rsidR="0059213F" w:rsidRPr="00A86EE2" w:rsidRDefault="0059213F" w:rsidP="0059213F">
      <w:pPr>
        <w:jc w:val="both"/>
        <w:rPr>
          <w:rFonts w:ascii="Garamond" w:hAnsi="Garamond" w:cs="Arial"/>
        </w:rPr>
      </w:pPr>
      <w:r w:rsidRPr="00A86EE2">
        <w:rPr>
          <w:rFonts w:ascii="Garamond" w:hAnsi="Garamond" w:cs="Arial"/>
          <w:spacing w:val="-1"/>
        </w:rPr>
        <w:t>Mgr. Matěj Pilát (viz</w:t>
      </w:r>
      <w:r w:rsidRPr="00A86EE2">
        <w:rPr>
          <w:rFonts w:ascii="Garamond" w:hAnsi="Garamond" w:cs="Arial"/>
          <w:spacing w:val="-2"/>
        </w:rPr>
        <w:t xml:space="preserve"> </w:t>
      </w:r>
      <w:r w:rsidRPr="00A86EE2">
        <w:rPr>
          <w:rFonts w:ascii="Garamond" w:hAnsi="Garamond" w:cs="Arial"/>
        </w:rPr>
        <w:t xml:space="preserve">bod 4. </w:t>
      </w:r>
      <w:r w:rsidRPr="00A86EE2">
        <w:rPr>
          <w:rFonts w:ascii="Garamond" w:hAnsi="Garamond" w:cs="Arial"/>
          <w:spacing w:val="-1"/>
        </w:rPr>
        <w:t>Pravidel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pro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přidělování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věcí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trestní</w:t>
      </w:r>
      <w:r w:rsidRPr="00A86EE2">
        <w:rPr>
          <w:rFonts w:ascii="Garamond" w:hAnsi="Garamond" w:cs="Arial"/>
        </w:rPr>
        <w:t xml:space="preserve"> agendy)</w:t>
      </w:r>
    </w:p>
    <w:p w14:paraId="528A83F9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26F5D42E" w14:textId="77777777" w:rsidR="0059213F" w:rsidRPr="00A86EE2" w:rsidRDefault="0059213F" w:rsidP="0059213F">
      <w:pPr>
        <w:pStyle w:val="Nadpis2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 xml:space="preserve">Zastupování </w:t>
      </w:r>
      <w:r w:rsidRPr="00A86EE2">
        <w:t>ve věcech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přípravného řízení:</w:t>
      </w:r>
    </w:p>
    <w:p w14:paraId="3FD9B1B1" w14:textId="77777777" w:rsidR="0059213F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</w:t>
      </w:r>
      <w:r>
        <w:rPr>
          <w:rFonts w:ascii="Garamond" w:hAnsi="Garamond"/>
        </w:rPr>
        <w:t xml:space="preserve">rtin Tomášek </w:t>
      </w:r>
    </w:p>
    <w:p w14:paraId="1D82A9FF" w14:textId="77777777" w:rsidR="0059213F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Barbora Kocourková</w:t>
      </w:r>
    </w:p>
    <w:p w14:paraId="38C0552F" w14:textId="77777777" w:rsidR="0059213F" w:rsidRPr="00A86EE2" w:rsidRDefault="0059213F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>Mgr. Ma</w:t>
      </w:r>
      <w:r w:rsidRPr="00A86EE2">
        <w:rPr>
          <w:rFonts w:ascii="Garamond" w:hAnsi="Garamond"/>
        </w:rPr>
        <w:t>těj Pilát</w:t>
      </w:r>
    </w:p>
    <w:p w14:paraId="4590B2BB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r>
        <w:rPr>
          <w:rFonts w:ascii="Garamond" w:hAnsi="Garamond"/>
        </w:rPr>
        <w:t xml:space="preserve">Jan Macl </w:t>
      </w:r>
    </w:p>
    <w:p w14:paraId="5B2594C9" w14:textId="77777777" w:rsidR="0059213F" w:rsidRPr="00A86EE2" w:rsidRDefault="0059213F" w:rsidP="0059213F">
      <w:pPr>
        <w:jc w:val="both"/>
        <w:rPr>
          <w:rFonts w:ascii="Garamond" w:hAnsi="Garamond"/>
          <w:b/>
          <w:bCs/>
          <w:spacing w:val="-1"/>
        </w:rPr>
      </w:pPr>
    </w:p>
    <w:p w14:paraId="4BC9CF97" w14:textId="77777777" w:rsidR="0059213F" w:rsidRPr="00A86EE2" w:rsidRDefault="0059213F" w:rsidP="0059213F">
      <w:pPr>
        <w:jc w:val="both"/>
        <w:rPr>
          <w:rFonts w:ascii="Garamond" w:hAnsi="Garamond"/>
          <w:spacing w:val="28"/>
        </w:rPr>
      </w:pPr>
      <w:r w:rsidRPr="00A86EE2">
        <w:rPr>
          <w:rFonts w:ascii="Garamond" w:hAnsi="Garamond"/>
          <w:b/>
          <w:bCs/>
          <w:spacing w:val="-1"/>
        </w:rPr>
        <w:t xml:space="preserve">Zastupování </w:t>
      </w:r>
      <w:r w:rsidRPr="00A86EE2">
        <w:rPr>
          <w:rFonts w:ascii="Garamond" w:hAnsi="Garamond"/>
          <w:b/>
        </w:rPr>
        <w:t xml:space="preserve">v </w:t>
      </w:r>
      <w:r w:rsidRPr="00A86EE2">
        <w:rPr>
          <w:rFonts w:ascii="Garamond" w:hAnsi="Garamond"/>
          <w:b/>
          <w:spacing w:val="-1"/>
        </w:rPr>
        <w:t>ostatních</w:t>
      </w:r>
      <w:r w:rsidRPr="00A86EE2">
        <w:rPr>
          <w:rFonts w:ascii="Garamond" w:hAnsi="Garamond"/>
          <w:b/>
        </w:rPr>
        <w:t xml:space="preserve"> </w:t>
      </w:r>
      <w:r w:rsidRPr="00A86EE2">
        <w:rPr>
          <w:rFonts w:ascii="Garamond" w:hAnsi="Garamond"/>
          <w:b/>
          <w:spacing w:val="-1"/>
        </w:rPr>
        <w:t>věcech:</w:t>
      </w:r>
      <w:r w:rsidRPr="00A86EE2">
        <w:rPr>
          <w:rFonts w:ascii="Garamond" w:hAnsi="Garamond"/>
          <w:spacing w:val="28"/>
        </w:rPr>
        <w:t xml:space="preserve"> </w:t>
      </w:r>
    </w:p>
    <w:p w14:paraId="182DB544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t>Mgr. Martin Tomášek</w:t>
      </w:r>
    </w:p>
    <w:p w14:paraId="2C8FAA47" w14:textId="77777777" w:rsidR="0059213F" w:rsidRPr="00A86EE2" w:rsidRDefault="0059213F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Mgr. Jan Macl </w:t>
      </w:r>
      <w:r w:rsidRPr="00A86EE2">
        <w:rPr>
          <w:rFonts w:ascii="Garamond" w:hAnsi="Garamond"/>
        </w:rPr>
        <w:t xml:space="preserve"> </w:t>
      </w:r>
    </w:p>
    <w:p w14:paraId="1E841E97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Barbora Kocourková</w:t>
      </w:r>
    </w:p>
    <w:p w14:paraId="4D96548E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Matěj Pilát</w:t>
      </w:r>
    </w:p>
    <w:p w14:paraId="1B36B34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C88E059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senátní</w:t>
      </w:r>
      <w:r w:rsidRPr="00A86EE2">
        <w:t xml:space="preserve"> a </w:t>
      </w:r>
      <w:r w:rsidRPr="00A86EE2">
        <w:rPr>
          <w:spacing w:val="-1"/>
        </w:rPr>
        <w:t>samosoudcovské</w:t>
      </w:r>
      <w:r w:rsidRPr="00A86EE2">
        <w:t xml:space="preserve"> věci </w:t>
      </w:r>
      <w:r w:rsidRPr="00A86EE2">
        <w:rPr>
          <w:spacing w:val="-1"/>
        </w:rPr>
        <w:t>trestní</w:t>
      </w:r>
      <w:r w:rsidRPr="00A86EE2">
        <w:t xml:space="preserve"> </w:t>
      </w:r>
      <w:r w:rsidRPr="00A86EE2">
        <w:rPr>
          <w:spacing w:val="-1"/>
        </w:rPr>
        <w:t>přidělené</w:t>
      </w:r>
      <w:r w:rsidRPr="00A86EE2">
        <w:t xml:space="preserve">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rozdělování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3"/>
        </w:rPr>
        <w:t>agendy.</w:t>
      </w:r>
      <w:r w:rsidRPr="00A86EE2">
        <w:rPr>
          <w:spacing w:val="75"/>
        </w:rPr>
        <w:t xml:space="preserve"> </w:t>
      </w:r>
      <w:r w:rsidRPr="00A86EE2">
        <w:rPr>
          <w:spacing w:val="-2"/>
        </w:rPr>
        <w:t>Vyřizuje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r w:rsidRPr="00A86EE2">
        <w:rPr>
          <w:spacing w:val="-1"/>
        </w:rPr>
        <w:t>Td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prvkem.</w:t>
      </w:r>
    </w:p>
    <w:p w14:paraId="4A136E3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678943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v </w:t>
      </w:r>
      <w:r w:rsidRPr="00A86EE2">
        <w:rPr>
          <w:spacing w:val="-1"/>
        </w:rPr>
        <w:t>přípravném řízení.</w:t>
      </w:r>
    </w:p>
    <w:p w14:paraId="3ADBDAF3" w14:textId="77777777" w:rsidR="0059213F" w:rsidRDefault="0059213F" w:rsidP="0059213F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</w:p>
    <w:p w14:paraId="1F6B809C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7A319C76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Mgr.</w:t>
      </w:r>
      <w:r w:rsidRPr="00A86EE2">
        <w:t xml:space="preserve"> Hajdú </w:t>
      </w:r>
      <w:r w:rsidRPr="00A86EE2">
        <w:rPr>
          <w:spacing w:val="-1"/>
        </w:rPr>
        <w:t>Pavel</w:t>
      </w:r>
    </w:p>
    <w:p w14:paraId="5C4C591F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Ing. Calábek Stanislav</w:t>
      </w:r>
    </w:p>
    <w:p w14:paraId="7803D6A5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Rybyšar Václav</w:t>
      </w:r>
    </w:p>
    <w:p w14:paraId="464E76B8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Mgr. Voldánová Jana</w:t>
      </w:r>
    </w:p>
    <w:p w14:paraId="4B2D5792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Havlíčková Zdeňka</w:t>
      </w:r>
    </w:p>
    <w:p w14:paraId="25855701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Bulisová Zuzana</w:t>
      </w:r>
    </w:p>
    <w:p w14:paraId="07678879" w14:textId="77777777" w:rsidR="0059213F" w:rsidRPr="00A86EE2" w:rsidRDefault="0059213F" w:rsidP="0059213F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29EB4BE5" w14:textId="77777777" w:rsidR="0059213F" w:rsidRPr="00234A5E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</w:rPr>
      </w:pPr>
      <w:r w:rsidRPr="00234A5E">
        <w:rPr>
          <w:spacing w:val="-1"/>
          <w:u w:val="single"/>
        </w:rPr>
        <w:t>Oddělení</w:t>
      </w:r>
      <w:r>
        <w:rPr>
          <w:spacing w:val="69"/>
          <w:u w:val="single"/>
        </w:rPr>
        <w:t xml:space="preserve"> </w:t>
      </w:r>
      <w:r w:rsidRPr="00234A5E">
        <w:rPr>
          <w:spacing w:val="-1"/>
          <w:u w:val="single"/>
        </w:rPr>
        <w:t>12</w:t>
      </w:r>
      <w:r>
        <w:rPr>
          <w:spacing w:val="-1"/>
        </w:rPr>
        <w:tab/>
      </w:r>
      <w:r w:rsidRPr="00234A5E">
        <w:rPr>
          <w:spacing w:val="-1"/>
        </w:rPr>
        <w:t>Mgr. Martin Tomášek</w:t>
      </w:r>
    </w:p>
    <w:p w14:paraId="42CB6409" w14:textId="77777777" w:rsidR="0059213F" w:rsidRPr="00B52DFD" w:rsidRDefault="0059213F" w:rsidP="0059213F">
      <w:pPr>
        <w:rPr>
          <w:szCs w:val="28"/>
        </w:rPr>
      </w:pPr>
    </w:p>
    <w:p w14:paraId="0FC990ED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b/>
          <w:bCs/>
          <w:spacing w:val="-1"/>
        </w:rPr>
        <w:t xml:space="preserve">Zastupování </w:t>
      </w:r>
      <w:r w:rsidRPr="00A86EE2">
        <w:rPr>
          <w:b/>
          <w:spacing w:val="-3"/>
        </w:rPr>
        <w:t>ve</w:t>
      </w:r>
      <w:r w:rsidRPr="00A86EE2">
        <w:rPr>
          <w:b/>
        </w:rPr>
        <w:t xml:space="preserve"> </w:t>
      </w:r>
      <w:r w:rsidRPr="00A86EE2">
        <w:rPr>
          <w:b/>
          <w:spacing w:val="-1"/>
        </w:rPr>
        <w:t>specializacích</w:t>
      </w:r>
      <w:r w:rsidRPr="00A86EE2">
        <w:rPr>
          <w:spacing w:val="-1"/>
        </w:rPr>
        <w:t>:</w:t>
      </w:r>
    </w:p>
    <w:p w14:paraId="42C99DE7" w14:textId="77777777" w:rsidR="0059213F" w:rsidRPr="00A86EE2" w:rsidRDefault="0059213F" w:rsidP="0059213F">
      <w:pPr>
        <w:jc w:val="both"/>
        <w:rPr>
          <w:rFonts w:ascii="Garamond" w:hAnsi="Garamond" w:cs="Arial"/>
        </w:rPr>
      </w:pPr>
      <w:r w:rsidRPr="00A86EE2">
        <w:rPr>
          <w:rFonts w:ascii="Garamond" w:hAnsi="Garamond" w:cs="Arial"/>
          <w:spacing w:val="-1"/>
        </w:rPr>
        <w:t>Mgr. Matěj Pilát (viz</w:t>
      </w:r>
      <w:r w:rsidRPr="00A86EE2">
        <w:rPr>
          <w:rFonts w:ascii="Garamond" w:hAnsi="Garamond" w:cs="Arial"/>
          <w:spacing w:val="-2"/>
        </w:rPr>
        <w:t xml:space="preserve"> </w:t>
      </w:r>
      <w:r w:rsidRPr="00A86EE2">
        <w:rPr>
          <w:rFonts w:ascii="Garamond" w:hAnsi="Garamond" w:cs="Arial"/>
        </w:rPr>
        <w:t xml:space="preserve">bod 4. </w:t>
      </w:r>
      <w:r w:rsidRPr="00A86EE2">
        <w:rPr>
          <w:rFonts w:ascii="Garamond" w:hAnsi="Garamond" w:cs="Arial"/>
          <w:spacing w:val="-1"/>
        </w:rPr>
        <w:t>Pravidel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pro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přidělování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věcí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trestní</w:t>
      </w:r>
      <w:r w:rsidRPr="00A86EE2">
        <w:rPr>
          <w:rFonts w:ascii="Garamond" w:hAnsi="Garamond" w:cs="Arial"/>
        </w:rPr>
        <w:t xml:space="preserve"> agendy)</w:t>
      </w:r>
    </w:p>
    <w:p w14:paraId="4BBB7D89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>
        <w:rPr>
          <w:spacing w:val="-1"/>
        </w:rPr>
        <w:t xml:space="preserve">Mgr. Karel Gobernac </w:t>
      </w:r>
      <w:r w:rsidRPr="00A86EE2">
        <w:rPr>
          <w:spacing w:val="-1"/>
        </w:rPr>
        <w:t>(viz</w:t>
      </w:r>
      <w:r w:rsidRPr="00A86EE2">
        <w:t xml:space="preserve"> bod 4.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přidělování</w:t>
      </w:r>
      <w:r w:rsidRPr="00A86EE2">
        <w:t xml:space="preserve"> věcí </w:t>
      </w:r>
      <w:r w:rsidRPr="00A86EE2">
        <w:rPr>
          <w:spacing w:val="-1"/>
        </w:rPr>
        <w:t>trestní</w:t>
      </w:r>
      <w:r w:rsidRPr="00A86EE2">
        <w:t xml:space="preserve"> agendy)</w:t>
      </w:r>
    </w:p>
    <w:p w14:paraId="72CBC9B5" w14:textId="77777777" w:rsidR="0059213F" w:rsidRPr="00A86EE2" w:rsidRDefault="0059213F" w:rsidP="0059213F"/>
    <w:p w14:paraId="0F0615E6" w14:textId="77777777" w:rsidR="0059213F" w:rsidRPr="00A86EE2" w:rsidRDefault="0059213F" w:rsidP="0059213F">
      <w:pPr>
        <w:jc w:val="both"/>
        <w:rPr>
          <w:rFonts w:ascii="Garamond" w:hAnsi="Garamond"/>
          <w:b/>
          <w:bCs/>
          <w:kern w:val="2"/>
        </w:rPr>
      </w:pPr>
      <w:r>
        <w:rPr>
          <w:rFonts w:ascii="Garamond" w:hAnsi="Garamond"/>
          <w:b/>
          <w:bCs/>
          <w:kern w:val="2"/>
        </w:rPr>
        <w:t xml:space="preserve">Zastupování v </w:t>
      </w:r>
      <w:r w:rsidRPr="00A86EE2">
        <w:rPr>
          <w:rFonts w:ascii="Garamond" w:hAnsi="Garamond"/>
          <w:b/>
          <w:bCs/>
          <w:kern w:val="2"/>
        </w:rPr>
        <w:t>ostatních věcech:</w:t>
      </w:r>
      <w:r w:rsidRPr="00A86EE2">
        <w:rPr>
          <w:rFonts w:ascii="Garamond" w:hAnsi="Garamond"/>
          <w:b/>
          <w:bCs/>
          <w:kern w:val="2"/>
        </w:rPr>
        <w:tab/>
      </w:r>
    </w:p>
    <w:p w14:paraId="7782D6D1" w14:textId="77777777" w:rsidR="0059213F" w:rsidRPr="00A86EE2" w:rsidRDefault="0059213F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Mgr. Jan Macl </w:t>
      </w:r>
    </w:p>
    <w:p w14:paraId="71780DF4" w14:textId="77777777" w:rsidR="0059213F" w:rsidRPr="00A86EE2" w:rsidRDefault="0059213F" w:rsidP="0059213F">
      <w:pPr>
        <w:jc w:val="both"/>
        <w:rPr>
          <w:rFonts w:ascii="Garamond" w:hAnsi="Garamond"/>
          <w:kern w:val="2"/>
        </w:rPr>
      </w:pPr>
      <w:r w:rsidRPr="00A86EE2">
        <w:rPr>
          <w:rFonts w:ascii="Garamond" w:hAnsi="Garamond"/>
          <w:kern w:val="2"/>
        </w:rPr>
        <w:t>Mgr. Barbora Kocourková</w:t>
      </w:r>
    </w:p>
    <w:p w14:paraId="25BC3790" w14:textId="77777777" w:rsidR="0059213F" w:rsidRPr="00A86EE2" w:rsidRDefault="0059213F" w:rsidP="0059213F">
      <w:pPr>
        <w:jc w:val="both"/>
        <w:rPr>
          <w:rFonts w:ascii="Garamond" w:hAnsi="Garamond"/>
          <w:kern w:val="2"/>
        </w:rPr>
      </w:pPr>
      <w:r w:rsidRPr="00A86EE2">
        <w:rPr>
          <w:rFonts w:ascii="Garamond" w:hAnsi="Garamond"/>
          <w:kern w:val="2"/>
        </w:rPr>
        <w:t>Mgr. Matěj Pilát</w:t>
      </w:r>
    </w:p>
    <w:p w14:paraId="40AC54C5" w14:textId="77777777" w:rsidR="0059213F" w:rsidRPr="00A86EE2" w:rsidRDefault="0059213F" w:rsidP="0059213F">
      <w:pPr>
        <w:jc w:val="both"/>
        <w:rPr>
          <w:rFonts w:ascii="Garamond" w:hAnsi="Garamond"/>
          <w:kern w:val="2"/>
        </w:rPr>
      </w:pPr>
      <w:r w:rsidRPr="00A86EE2">
        <w:rPr>
          <w:rFonts w:ascii="Garamond" w:hAnsi="Garamond"/>
          <w:kern w:val="2"/>
        </w:rPr>
        <w:t>Mgr. Karel Gobernac</w:t>
      </w:r>
    </w:p>
    <w:p w14:paraId="2E3CF205" w14:textId="77777777" w:rsidR="0059213F" w:rsidRPr="00A86EE2" w:rsidRDefault="0059213F" w:rsidP="0059213F">
      <w:pPr>
        <w:jc w:val="both"/>
        <w:rPr>
          <w:rFonts w:ascii="Garamond" w:hAnsi="Garamond"/>
          <w:kern w:val="2"/>
        </w:rPr>
      </w:pPr>
    </w:p>
    <w:p w14:paraId="731D653B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kern w:val="2"/>
        </w:rPr>
        <w:t>Rozhoduje</w:t>
      </w:r>
      <w:r w:rsidRPr="00A86EE2">
        <w:rPr>
          <w:b/>
          <w:bCs/>
          <w:kern w:val="2"/>
        </w:rPr>
        <w:t xml:space="preserve"> </w:t>
      </w:r>
      <w:r w:rsidRPr="00A86EE2">
        <w:rPr>
          <w:kern w:val="2"/>
        </w:rPr>
        <w:t xml:space="preserve">senátní a samosoudcovské věci trestní přidělené podle pravidel pro rozdělování soudní agendy. </w:t>
      </w:r>
      <w:r w:rsidRPr="00A86EE2">
        <w:rPr>
          <w:spacing w:val="-2"/>
        </w:rPr>
        <w:t>Vyřizuje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r w:rsidRPr="00A86EE2">
        <w:rPr>
          <w:spacing w:val="-1"/>
        </w:rPr>
        <w:t>Td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prvkem.</w:t>
      </w:r>
    </w:p>
    <w:p w14:paraId="49C18A36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rFonts w:cs="Arial"/>
        </w:rPr>
      </w:pPr>
    </w:p>
    <w:p w14:paraId="20E0042C" w14:textId="77777777" w:rsidR="0059213F" w:rsidRPr="00A86EE2" w:rsidRDefault="0059213F" w:rsidP="0059213F">
      <w:pPr>
        <w:jc w:val="both"/>
        <w:rPr>
          <w:rFonts w:ascii="Garamond" w:hAnsi="Garamond"/>
          <w:b/>
          <w:bCs/>
        </w:rPr>
      </w:pPr>
      <w:r w:rsidRPr="00A86EE2">
        <w:rPr>
          <w:rFonts w:ascii="Garamond" w:hAnsi="Garamond"/>
          <w:b/>
          <w:bCs/>
        </w:rPr>
        <w:t>Přísedící:</w:t>
      </w:r>
    </w:p>
    <w:p w14:paraId="4D0CDB8F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Kašpar Ladislav</w:t>
      </w:r>
    </w:p>
    <w:p w14:paraId="014FD30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Šimeček Marek</w:t>
      </w:r>
    </w:p>
    <w:p w14:paraId="6E601B85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MUDr. Knaute Zdeněk  </w:t>
      </w:r>
    </w:p>
    <w:p w14:paraId="780CA4F1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Kuchařová Jitka</w:t>
      </w:r>
    </w:p>
    <w:p w14:paraId="18209F06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Mgr. Stieberová Alena</w:t>
      </w:r>
    </w:p>
    <w:p w14:paraId="36816B31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Mgr. Steidlová Jarmila</w:t>
      </w:r>
    </w:p>
    <w:p w14:paraId="1DFA119E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Posledníková Věra</w:t>
      </w:r>
    </w:p>
    <w:p w14:paraId="1D829392" w14:textId="77777777" w:rsidR="0059213F" w:rsidRPr="00A86EE2" w:rsidRDefault="0059213F" w:rsidP="0059213F">
      <w:pPr>
        <w:rPr>
          <w:rFonts w:ascii="Garamond" w:hAnsi="Garamond"/>
          <w:bCs/>
        </w:rPr>
      </w:pPr>
      <w:r w:rsidRPr="00A86EE2">
        <w:rPr>
          <w:rFonts w:ascii="Garamond" w:hAnsi="Garamond"/>
          <w:bCs/>
        </w:rPr>
        <w:t>Kňava Radek</w:t>
      </w:r>
    </w:p>
    <w:p w14:paraId="35641238" w14:textId="77777777" w:rsidR="0059213F" w:rsidRPr="00A86EE2" w:rsidRDefault="0059213F" w:rsidP="0059213F">
      <w:pPr>
        <w:rPr>
          <w:rFonts w:ascii="Garamond" w:hAnsi="Garamond"/>
          <w:bCs/>
        </w:rPr>
      </w:pPr>
      <w:r w:rsidRPr="00A86EE2">
        <w:rPr>
          <w:rFonts w:ascii="Garamond" w:hAnsi="Garamond"/>
          <w:bCs/>
        </w:rPr>
        <w:t>Ceralová Zuzana</w:t>
      </w:r>
    </w:p>
    <w:p w14:paraId="5B1BC170" w14:textId="77777777" w:rsidR="0059213F" w:rsidRPr="00A86EE2" w:rsidRDefault="0059213F" w:rsidP="0059213F">
      <w:pPr>
        <w:rPr>
          <w:rFonts w:ascii="Garamond" w:hAnsi="Garamond"/>
        </w:rPr>
      </w:pPr>
    </w:p>
    <w:p w14:paraId="52D8D062" w14:textId="77777777" w:rsidR="0059213F" w:rsidRPr="00234A5E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234A5E">
        <w:rPr>
          <w:b/>
          <w:bCs/>
          <w:spacing w:val="-1"/>
          <w:sz w:val="28"/>
          <w:szCs w:val="28"/>
          <w:u w:val="single"/>
        </w:rPr>
        <w:t>Oddělení</w:t>
      </w:r>
      <w:r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234A5E">
        <w:rPr>
          <w:b/>
          <w:bCs/>
          <w:sz w:val="28"/>
          <w:szCs w:val="28"/>
          <w:u w:val="single"/>
        </w:rPr>
        <w:t>20</w:t>
      </w:r>
      <w:r w:rsidRPr="00B52DFD">
        <w:rPr>
          <w:b/>
          <w:bCs/>
          <w:sz w:val="28"/>
          <w:szCs w:val="28"/>
        </w:rPr>
        <w:tab/>
      </w:r>
      <w:r w:rsidRPr="00234A5E">
        <w:rPr>
          <w:b/>
          <w:bCs/>
          <w:spacing w:val="-1"/>
          <w:sz w:val="28"/>
          <w:szCs w:val="28"/>
        </w:rPr>
        <w:t>neobsazeno</w:t>
      </w:r>
    </w:p>
    <w:p w14:paraId="62BF329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5C05AA45" w14:textId="77777777" w:rsidR="0059213F" w:rsidRPr="00234A5E" w:rsidRDefault="0059213F" w:rsidP="0059213F">
      <w:pPr>
        <w:pStyle w:val="Zkladntext"/>
        <w:tabs>
          <w:tab w:val="left" w:pos="1496"/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234A5E">
        <w:rPr>
          <w:b/>
          <w:bCs/>
          <w:spacing w:val="-1"/>
          <w:sz w:val="28"/>
          <w:szCs w:val="28"/>
          <w:u w:val="single"/>
        </w:rPr>
        <w:t>Oddělení</w:t>
      </w:r>
      <w:r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234A5E">
        <w:rPr>
          <w:b/>
          <w:bCs/>
          <w:sz w:val="28"/>
          <w:szCs w:val="28"/>
          <w:u w:val="single"/>
        </w:rPr>
        <w:t xml:space="preserve">22 </w:t>
      </w:r>
      <w:r>
        <w:rPr>
          <w:b/>
          <w:bCs/>
          <w:sz w:val="28"/>
          <w:szCs w:val="28"/>
          <w:u w:val="single"/>
        </w:rPr>
        <w:tab/>
      </w:r>
      <w:r w:rsidRPr="00B52DFD">
        <w:rPr>
          <w:b/>
          <w:bCs/>
          <w:sz w:val="28"/>
          <w:szCs w:val="28"/>
        </w:rPr>
        <w:tab/>
      </w:r>
      <w:r w:rsidRPr="00234A5E">
        <w:rPr>
          <w:b/>
          <w:bCs/>
          <w:spacing w:val="-1"/>
          <w:sz w:val="28"/>
          <w:szCs w:val="28"/>
        </w:rPr>
        <w:t>neobsazeno</w:t>
      </w:r>
    </w:p>
    <w:p w14:paraId="6061EEDC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281546F0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534F36EF" w14:textId="77777777" w:rsidR="0059213F" w:rsidRDefault="0059213F" w:rsidP="0059213F">
      <w:pPr>
        <w:pStyle w:val="Zkladntext"/>
        <w:kinsoku w:val="0"/>
        <w:overflowPunct w:val="0"/>
        <w:ind w:left="0"/>
        <w:jc w:val="center"/>
        <w:rPr>
          <w:b/>
          <w:bCs/>
          <w:spacing w:val="-1"/>
          <w:sz w:val="28"/>
          <w:szCs w:val="28"/>
          <w:u w:val="single"/>
        </w:rPr>
      </w:pPr>
    </w:p>
    <w:p w14:paraId="20FB4F2F" w14:textId="77777777" w:rsidR="0059213F" w:rsidRPr="00234A5E" w:rsidRDefault="0059213F" w:rsidP="0059213F">
      <w:pPr>
        <w:pStyle w:val="Zkladntext"/>
        <w:kinsoku w:val="0"/>
        <w:overflowPunct w:val="0"/>
        <w:ind w:left="0"/>
        <w:jc w:val="center"/>
        <w:rPr>
          <w:sz w:val="28"/>
          <w:szCs w:val="28"/>
          <w:u w:val="single"/>
        </w:rPr>
      </w:pPr>
      <w:r w:rsidRPr="00234A5E">
        <w:rPr>
          <w:b/>
          <w:bCs/>
          <w:spacing w:val="-1"/>
          <w:sz w:val="28"/>
          <w:szCs w:val="28"/>
          <w:u w:val="single"/>
        </w:rPr>
        <w:lastRenderedPageBreak/>
        <w:t>Soud</w:t>
      </w:r>
      <w:r w:rsidRPr="00234A5E">
        <w:rPr>
          <w:b/>
          <w:bCs/>
          <w:sz w:val="28"/>
          <w:szCs w:val="28"/>
          <w:u w:val="single"/>
        </w:rPr>
        <w:t xml:space="preserve"> </w:t>
      </w:r>
      <w:r w:rsidRPr="00234A5E">
        <w:rPr>
          <w:b/>
          <w:bCs/>
          <w:spacing w:val="-1"/>
          <w:sz w:val="28"/>
          <w:szCs w:val="28"/>
          <w:u w:val="single"/>
        </w:rPr>
        <w:t>pro</w:t>
      </w:r>
      <w:r w:rsidRPr="00234A5E">
        <w:rPr>
          <w:b/>
          <w:bCs/>
          <w:spacing w:val="-3"/>
          <w:sz w:val="28"/>
          <w:szCs w:val="28"/>
          <w:u w:val="single"/>
        </w:rPr>
        <w:t xml:space="preserve"> </w:t>
      </w:r>
      <w:r w:rsidRPr="00234A5E">
        <w:rPr>
          <w:b/>
          <w:bCs/>
          <w:spacing w:val="-1"/>
          <w:sz w:val="28"/>
          <w:szCs w:val="28"/>
          <w:u w:val="single"/>
        </w:rPr>
        <w:t>mládež</w:t>
      </w:r>
    </w:p>
    <w:p w14:paraId="6419882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428A18D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Do</w:t>
      </w:r>
      <w:r w:rsidRPr="00A86EE2">
        <w:rPr>
          <w:spacing w:val="4"/>
        </w:rPr>
        <w:t xml:space="preserve"> </w:t>
      </w:r>
      <w:r w:rsidRPr="00A86EE2">
        <w:t>oddělení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Tm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výlučně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protiprávní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činnosti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mládeže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I.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II.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5"/>
        </w:rPr>
        <w:t xml:space="preserve"> </w:t>
      </w:r>
      <w:r w:rsidRPr="00A86EE2">
        <w:t>č.</w:t>
      </w:r>
      <w:r w:rsidRPr="00A86EE2">
        <w:rPr>
          <w:spacing w:val="2"/>
        </w:rPr>
        <w:t xml:space="preserve"> </w:t>
      </w:r>
      <w:r w:rsidRPr="00A86EE2">
        <w:t>218/2003</w:t>
      </w:r>
      <w:r w:rsidRPr="00A86EE2">
        <w:rPr>
          <w:spacing w:val="2"/>
        </w:rPr>
        <w:t xml:space="preserve"> </w:t>
      </w:r>
      <w:r w:rsidRPr="00A86EE2">
        <w:t>Sb.,</w:t>
      </w:r>
      <w:r w:rsidRPr="00A86EE2">
        <w:rPr>
          <w:spacing w:val="5"/>
        </w:rPr>
        <w:t xml:space="preserve"> </w:t>
      </w:r>
      <w:r w:rsidRPr="00A86EE2">
        <w:t>o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odpovědnosti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mládeže</w:t>
      </w:r>
      <w:r w:rsidRPr="00A86EE2">
        <w:rPr>
          <w:spacing w:val="101"/>
        </w:rPr>
        <w:t xml:space="preserve"> </w:t>
      </w:r>
      <w:r w:rsidRPr="00A86EE2">
        <w:t xml:space="preserve">za </w:t>
      </w:r>
      <w:r w:rsidRPr="00A86EE2">
        <w:rPr>
          <w:spacing w:val="-1"/>
        </w:rPr>
        <w:t>protiprávní</w:t>
      </w:r>
      <w:r w:rsidRPr="00A86EE2">
        <w:t xml:space="preserve"> činy a o</w:t>
      </w:r>
      <w:r w:rsidRPr="00A86EE2">
        <w:rPr>
          <w:spacing w:val="-1"/>
        </w:rPr>
        <w:t xml:space="preserve"> soudnictví</w:t>
      </w:r>
      <w:r w:rsidRPr="00A86EE2">
        <w:t xml:space="preserve"> ve </w:t>
      </w:r>
      <w:r w:rsidRPr="00A86EE2">
        <w:rPr>
          <w:spacing w:val="-1"/>
        </w:rPr>
        <w:t>věcech</w:t>
      </w:r>
      <w:r w:rsidRPr="00A86EE2">
        <w:t xml:space="preserve"> </w:t>
      </w:r>
      <w:r w:rsidRPr="00A86EE2">
        <w:rPr>
          <w:spacing w:val="-1"/>
        </w:rPr>
        <w:t>mládeže.</w:t>
      </w:r>
    </w:p>
    <w:p w14:paraId="46E7B890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2A0389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Věci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napadlé</w:t>
      </w:r>
      <w:r w:rsidRPr="00A86EE2">
        <w:rPr>
          <w:spacing w:val="15"/>
        </w:rPr>
        <w:t xml:space="preserve"> </w:t>
      </w:r>
      <w:r w:rsidRPr="00A86EE2">
        <w:t>do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14"/>
        </w:rPr>
        <w:t xml:space="preserve"> </w:t>
      </w:r>
      <w:r w:rsidRPr="00A86EE2">
        <w:t>3 a 4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mládež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(Tm,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PP)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7"/>
        </w:rPr>
        <w:t xml:space="preserve"> </w:t>
      </w:r>
      <w:r w:rsidRPr="00A86EE2">
        <w:t>přidělují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soudcům</w:t>
      </w:r>
      <w:r w:rsidRPr="00A86EE2">
        <w:rPr>
          <w:spacing w:val="16"/>
        </w:rPr>
        <w:t xml:space="preserve"> </w:t>
      </w:r>
      <w:r w:rsidRPr="00A86EE2">
        <w:t>z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16"/>
        </w:rPr>
        <w:t xml:space="preserve"> </w:t>
      </w:r>
      <w:r w:rsidRPr="00A86EE2">
        <w:rPr>
          <w:spacing w:val="17"/>
        </w:rPr>
        <w:t>3</w:t>
      </w:r>
      <w:r w:rsidRPr="00A86EE2">
        <w:rPr>
          <w:spacing w:val="14"/>
        </w:rPr>
        <w:t xml:space="preserve"> a 4 </w:t>
      </w:r>
      <w:r w:rsidRPr="00A86EE2">
        <w:t>-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soud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mládež</w:t>
      </w:r>
      <w:r w:rsidRPr="00A86EE2">
        <w:rPr>
          <w:spacing w:val="15"/>
        </w:rPr>
        <w:t xml:space="preserve"> </w:t>
      </w:r>
      <w:r w:rsidRPr="00A86EE2">
        <w:t xml:space="preserve">v </w:t>
      </w:r>
      <w:r w:rsidRPr="00A86EE2">
        <w:rPr>
          <w:spacing w:val="-1"/>
        </w:rPr>
        <w:t>pořadí,</w:t>
      </w:r>
      <w:r w:rsidRPr="00A86EE2">
        <w:rPr>
          <w:spacing w:val="17"/>
        </w:rPr>
        <w:t xml:space="preserve"> </w:t>
      </w:r>
      <w:r w:rsidRPr="00A86EE2">
        <w:t>ve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kterém</w:t>
      </w:r>
      <w:r w:rsidRPr="00A86EE2">
        <w:rPr>
          <w:spacing w:val="85"/>
        </w:rPr>
        <w:t xml:space="preserve"> </w:t>
      </w:r>
      <w:r w:rsidRPr="00A86EE2">
        <w:t>napadly.</w:t>
      </w:r>
    </w:p>
    <w:p w14:paraId="17A7CF40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BC68E4A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Úkony</w:t>
      </w:r>
      <w:r w:rsidRPr="00A86EE2">
        <w:rPr>
          <w:spacing w:val="-1"/>
        </w:rPr>
        <w:t xml:space="preserve"> </w:t>
      </w:r>
      <w:r w:rsidRPr="00A86EE2">
        <w:t xml:space="preserve">ve </w:t>
      </w:r>
      <w:r w:rsidRPr="00A86EE2">
        <w:rPr>
          <w:spacing w:val="-1"/>
        </w:rPr>
        <w:t>vyřízených</w:t>
      </w:r>
      <w:r w:rsidRPr="00A86EE2">
        <w:t xml:space="preserve"> </w:t>
      </w:r>
      <w:r w:rsidRPr="00A86EE2">
        <w:rPr>
          <w:spacing w:val="-1"/>
        </w:rPr>
        <w:t xml:space="preserve">věcech a úkony ve věcech tzv. obživlých, včetně návrhu na povolení obnovy řízení ve věci, </w:t>
      </w:r>
      <w:r w:rsidRPr="00A86EE2">
        <w:t xml:space="preserve"> z </w:t>
      </w:r>
      <w:r w:rsidRPr="00A86EE2">
        <w:rPr>
          <w:spacing w:val="-1"/>
        </w:rPr>
        <w:t>rejstříků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Ntm</w:t>
      </w:r>
      <w:r w:rsidRPr="00A86EE2">
        <w:rPr>
          <w:spacing w:val="6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Tm</w:t>
      </w:r>
      <w:r w:rsidRPr="00A86EE2">
        <w:t xml:space="preserve"> z </w:t>
      </w:r>
      <w:r w:rsidRPr="00A86EE2">
        <w:rPr>
          <w:spacing w:val="-1"/>
        </w:rPr>
        <w:t>neobsazených</w:t>
      </w:r>
      <w:r w:rsidRPr="00A86EE2">
        <w:t xml:space="preserve"> </w:t>
      </w:r>
      <w:r w:rsidRPr="00A86EE2">
        <w:rPr>
          <w:spacing w:val="-1"/>
        </w:rPr>
        <w:t>oddělení</w:t>
      </w:r>
      <w:r w:rsidRPr="00A86EE2">
        <w:t xml:space="preserve"> </w:t>
      </w:r>
      <w:r w:rsidRPr="00A86EE2">
        <w:rPr>
          <w:spacing w:val="-1"/>
        </w:rPr>
        <w:t>týkajících</w:t>
      </w:r>
      <w:r w:rsidRPr="00A86EE2">
        <w:t xml:space="preserve"> </w:t>
      </w:r>
      <w:r w:rsidRPr="00A86EE2">
        <w:rPr>
          <w:spacing w:val="-1"/>
        </w:rPr>
        <w:t>se mladistvých</w:t>
      </w:r>
      <w:r w:rsidRPr="00A86EE2">
        <w:t xml:space="preserve"> </w:t>
      </w:r>
      <w:r w:rsidRPr="00A86EE2">
        <w:rPr>
          <w:spacing w:val="-1"/>
        </w:rPr>
        <w:t>vyřizují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</w:t>
      </w:r>
      <w:r w:rsidRPr="00A86EE2">
        <w:rPr>
          <w:spacing w:val="-1"/>
        </w:rPr>
        <w:t>soudu</w:t>
      </w:r>
      <w:r w:rsidRPr="00A86EE2">
        <w:rPr>
          <w:spacing w:val="2"/>
        </w:rPr>
        <w:t xml:space="preserve"> </w:t>
      </w:r>
      <w:r w:rsidRPr="00A86EE2">
        <w:t xml:space="preserve">pro </w:t>
      </w:r>
      <w:r w:rsidRPr="00A86EE2">
        <w:rPr>
          <w:spacing w:val="-1"/>
        </w:rPr>
        <w:t>mládež</w:t>
      </w:r>
      <w:r w:rsidRPr="00A86EE2">
        <w:t xml:space="preserve"> podle </w:t>
      </w:r>
      <w:r w:rsidRPr="00A86EE2">
        <w:rPr>
          <w:spacing w:val="-1"/>
        </w:rPr>
        <w:t>poslední</w:t>
      </w:r>
      <w:r w:rsidRPr="00A86EE2">
        <w:t xml:space="preserve"> </w:t>
      </w:r>
      <w:r w:rsidRPr="00A86EE2">
        <w:rPr>
          <w:spacing w:val="-1"/>
        </w:rPr>
        <w:t>číslice před</w:t>
      </w:r>
      <w:r w:rsidRPr="00A86EE2">
        <w:t xml:space="preserve"> </w:t>
      </w:r>
      <w:r w:rsidRPr="00A86EE2">
        <w:rPr>
          <w:spacing w:val="-1"/>
        </w:rPr>
        <w:t>lomítkem spisové</w:t>
      </w:r>
      <w:r w:rsidRPr="00A86EE2">
        <w:t xml:space="preserve"> značky </w:t>
      </w:r>
      <w:r w:rsidRPr="00A86EE2">
        <w:rPr>
          <w:spacing w:val="-1"/>
        </w:rPr>
        <w:t>následujícím způsobem:</w:t>
      </w:r>
    </w:p>
    <w:p w14:paraId="2B4D5DAA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</w:p>
    <w:p w14:paraId="520EFFC0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Karel Gobernac – lichá číslice</w:t>
      </w:r>
    </w:p>
    <w:p w14:paraId="24763D0C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Matěj Pilát – sudá číslice.</w:t>
      </w:r>
    </w:p>
    <w:p w14:paraId="6710B618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726B487" w14:textId="77777777" w:rsidR="0059213F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 xml:space="preserve">Návrhy na povolení obnovy řízení ve věcech soudu pro mládež budou přiděleny zastupujícímu předsedovi senátu (samosoudci) v pořadí senátů do soudních oddělení 3 Tm – 4 Tm vždy do oddělení následujícího v pořadí po oddělení, ve kterém bylo rozhodnuto v původním řízení a budou zapsány v příslušném soudním oddělení do rejstříku Ntm.  </w:t>
      </w:r>
    </w:p>
    <w:p w14:paraId="72E8518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58D2BA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3D127CC" w14:textId="77777777" w:rsidR="0059213F" w:rsidRPr="00234A5E" w:rsidRDefault="0059213F" w:rsidP="0059213F">
      <w:pPr>
        <w:pStyle w:val="Zkladntext"/>
        <w:kinsoku w:val="0"/>
        <w:overflowPunct w:val="0"/>
        <w:ind w:left="0"/>
        <w:jc w:val="center"/>
        <w:rPr>
          <w:b/>
          <w:spacing w:val="-1"/>
          <w:sz w:val="28"/>
          <w:szCs w:val="28"/>
          <w:u w:val="single"/>
        </w:rPr>
      </w:pPr>
      <w:r w:rsidRPr="00234A5E">
        <w:rPr>
          <w:b/>
          <w:spacing w:val="-1"/>
          <w:sz w:val="28"/>
          <w:szCs w:val="28"/>
          <w:u w:val="single"/>
        </w:rPr>
        <w:t>Soudci</w:t>
      </w:r>
      <w:r w:rsidRPr="00234A5E">
        <w:rPr>
          <w:b/>
          <w:spacing w:val="-3"/>
          <w:sz w:val="28"/>
          <w:szCs w:val="28"/>
          <w:u w:val="single"/>
        </w:rPr>
        <w:t xml:space="preserve"> </w:t>
      </w:r>
      <w:r w:rsidRPr="00234A5E">
        <w:rPr>
          <w:b/>
          <w:spacing w:val="-1"/>
          <w:sz w:val="28"/>
          <w:szCs w:val="28"/>
          <w:u w:val="single"/>
        </w:rPr>
        <w:t>soudu</w:t>
      </w:r>
      <w:r w:rsidRPr="00234A5E">
        <w:rPr>
          <w:b/>
          <w:spacing w:val="-2"/>
          <w:sz w:val="28"/>
          <w:szCs w:val="28"/>
          <w:u w:val="single"/>
        </w:rPr>
        <w:t xml:space="preserve"> </w:t>
      </w:r>
      <w:r w:rsidRPr="00234A5E">
        <w:rPr>
          <w:b/>
          <w:sz w:val="28"/>
          <w:szCs w:val="28"/>
          <w:u w:val="single"/>
        </w:rPr>
        <w:t>pro</w:t>
      </w:r>
      <w:r w:rsidRPr="00234A5E">
        <w:rPr>
          <w:b/>
          <w:spacing w:val="-1"/>
          <w:sz w:val="28"/>
          <w:szCs w:val="28"/>
          <w:u w:val="single"/>
        </w:rPr>
        <w:t xml:space="preserve"> mládež</w:t>
      </w:r>
    </w:p>
    <w:p w14:paraId="29F08D6F" w14:textId="77777777" w:rsidR="0059213F" w:rsidRPr="00A86EE2" w:rsidRDefault="0059213F" w:rsidP="0059213F">
      <w:pPr>
        <w:pStyle w:val="Zkladntext"/>
        <w:tabs>
          <w:tab w:val="left" w:pos="11216"/>
        </w:tabs>
        <w:kinsoku w:val="0"/>
        <w:overflowPunct w:val="0"/>
        <w:ind w:left="0"/>
        <w:rPr>
          <w:b/>
          <w:bCs/>
          <w:spacing w:val="-1"/>
          <w:u w:val="single"/>
        </w:rPr>
      </w:pPr>
    </w:p>
    <w:p w14:paraId="0C6EAA61" w14:textId="77777777" w:rsidR="0059213F" w:rsidRPr="00234A5E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  <w:u w:val="single"/>
        </w:rPr>
        <w:t xml:space="preserve">Oddělení </w:t>
      </w:r>
      <w:r w:rsidRPr="00234A5E">
        <w:rPr>
          <w:b/>
          <w:bCs/>
          <w:sz w:val="28"/>
          <w:szCs w:val="28"/>
          <w:u w:val="single"/>
        </w:rPr>
        <w:t>3</w:t>
      </w:r>
      <w:r>
        <w:rPr>
          <w:b/>
          <w:bCs/>
          <w:sz w:val="28"/>
          <w:szCs w:val="28"/>
        </w:rPr>
        <w:tab/>
      </w:r>
      <w:r w:rsidRPr="00234A5E">
        <w:rPr>
          <w:b/>
          <w:bCs/>
          <w:spacing w:val="-1"/>
          <w:sz w:val="28"/>
          <w:szCs w:val="28"/>
        </w:rPr>
        <w:t>Mgr.</w:t>
      </w:r>
      <w:r w:rsidRPr="00234A5E">
        <w:rPr>
          <w:b/>
          <w:bCs/>
          <w:spacing w:val="1"/>
          <w:sz w:val="28"/>
          <w:szCs w:val="28"/>
        </w:rPr>
        <w:t xml:space="preserve"> </w:t>
      </w:r>
      <w:r w:rsidRPr="00234A5E">
        <w:rPr>
          <w:b/>
          <w:bCs/>
          <w:spacing w:val="-1"/>
          <w:sz w:val="28"/>
          <w:szCs w:val="28"/>
        </w:rPr>
        <w:t>Matěj</w:t>
      </w:r>
      <w:r w:rsidRPr="00234A5E">
        <w:rPr>
          <w:b/>
          <w:bCs/>
          <w:spacing w:val="-2"/>
          <w:sz w:val="28"/>
          <w:szCs w:val="28"/>
        </w:rPr>
        <w:t xml:space="preserve"> </w:t>
      </w:r>
      <w:r w:rsidRPr="00234A5E">
        <w:rPr>
          <w:b/>
          <w:bCs/>
          <w:spacing w:val="-1"/>
          <w:sz w:val="28"/>
          <w:szCs w:val="28"/>
        </w:rPr>
        <w:t>Pilát</w:t>
      </w:r>
    </w:p>
    <w:p w14:paraId="0C8AF08E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493B3C98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Zastupování:</w:t>
      </w:r>
    </w:p>
    <w:p w14:paraId="0090783A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Karel Gobernac</w:t>
      </w:r>
    </w:p>
    <w:p w14:paraId="4160F6DA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Mgr. Barbora Kocourková</w:t>
      </w:r>
    </w:p>
    <w:p w14:paraId="3FEAE25D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30FACE92" w14:textId="77777777" w:rsidR="0059213F" w:rsidRPr="00A86EE2" w:rsidRDefault="0059213F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Mgr. Jan Macl </w:t>
      </w:r>
      <w:r w:rsidRPr="00A86EE2">
        <w:rPr>
          <w:rFonts w:ascii="Garamond" w:hAnsi="Garamond"/>
        </w:rPr>
        <w:t xml:space="preserve"> </w:t>
      </w:r>
    </w:p>
    <w:p w14:paraId="20D38724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DF42A38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  <w:r w:rsidRPr="00A86EE2">
        <w:t>Rozhoduje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senátní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samosoudcovské</w:t>
      </w:r>
      <w:r w:rsidRPr="00A86EE2">
        <w:rPr>
          <w:spacing w:val="7"/>
        </w:rPr>
        <w:t xml:space="preserve"> </w:t>
      </w:r>
      <w:r w:rsidRPr="00A86EE2"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trestní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I.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II.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3"/>
        </w:rPr>
        <w:t xml:space="preserve"> </w:t>
      </w:r>
      <w:r w:rsidRPr="00A86EE2">
        <w:t>č.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218/2003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Sb.,</w:t>
      </w:r>
      <w:r w:rsidRPr="00A86EE2">
        <w:rPr>
          <w:spacing w:val="7"/>
        </w:rPr>
        <w:t xml:space="preserve"> </w:t>
      </w:r>
      <w:r w:rsidRPr="00A86EE2">
        <w:t>o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soudnictví</w:t>
      </w:r>
      <w:r w:rsidRPr="00A86EE2">
        <w:rPr>
          <w:spacing w:val="7"/>
        </w:rPr>
        <w:t xml:space="preserve"> </w:t>
      </w:r>
      <w:r w:rsidRPr="00A86EE2">
        <w:t>nad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mládeží.</w:t>
      </w:r>
      <w:r w:rsidRPr="00A86EE2">
        <w:rPr>
          <w:spacing w:val="5"/>
        </w:rPr>
        <w:t xml:space="preserve"> </w:t>
      </w:r>
    </w:p>
    <w:p w14:paraId="4B04A4BF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</w:p>
    <w:p w14:paraId="0C311DB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>Činí úkony ve věcech agendy související s výkonem trestu odnětí svobody u věcí mladistvých</w:t>
      </w:r>
      <w:r w:rsidRPr="00A86EE2">
        <w:rPr>
          <w:spacing w:val="-1"/>
        </w:rPr>
        <w:t>.</w:t>
      </w:r>
    </w:p>
    <w:p w14:paraId="534D9F4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3E4C15B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případě</w:t>
      </w:r>
      <w:r w:rsidRPr="00A86EE2">
        <w:t xml:space="preserve"> </w:t>
      </w:r>
      <w:r w:rsidRPr="00A86EE2">
        <w:rPr>
          <w:spacing w:val="-1"/>
        </w:rPr>
        <w:t>vyloučení</w:t>
      </w:r>
      <w:r w:rsidRPr="00A86EE2">
        <w:t xml:space="preserve"> </w:t>
      </w:r>
      <w:r w:rsidRPr="00A86EE2">
        <w:rPr>
          <w:spacing w:val="-1"/>
        </w:rPr>
        <w:t>dospělého</w:t>
      </w:r>
      <w:r w:rsidRPr="00A86EE2">
        <w:t xml:space="preserve"> </w:t>
      </w:r>
      <w:r w:rsidRPr="00A86EE2">
        <w:rPr>
          <w:spacing w:val="-1"/>
        </w:rPr>
        <w:t>pachatele</w:t>
      </w:r>
      <w:r w:rsidRPr="00A86EE2">
        <w:rPr>
          <w:spacing w:val="-2"/>
        </w:rPr>
        <w:t xml:space="preserve"> </w:t>
      </w:r>
      <w:r w:rsidRPr="00A86EE2">
        <w:t xml:space="preserve">ze </w:t>
      </w:r>
      <w:r w:rsidRPr="00A86EE2">
        <w:rPr>
          <w:spacing w:val="-1"/>
        </w:rPr>
        <w:t>společného</w:t>
      </w:r>
      <w:r w:rsidRPr="00A86EE2">
        <w:t xml:space="preserve"> </w:t>
      </w:r>
      <w:r w:rsidRPr="00A86EE2">
        <w:rPr>
          <w:spacing w:val="-1"/>
        </w:rPr>
        <w:t>řízení</w:t>
      </w:r>
      <w:r w:rsidRPr="00A86EE2">
        <w:t xml:space="preserve"> s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 xml:space="preserve">mladistvým </w:t>
      </w:r>
      <w:r w:rsidRPr="00A86EE2">
        <w:t xml:space="preserve">z </w:t>
      </w:r>
      <w:r w:rsidRPr="00A86EE2">
        <w:rPr>
          <w:spacing w:val="-1"/>
        </w:rPr>
        <w:t>rejstříku</w:t>
      </w:r>
      <w:r w:rsidRPr="00A86EE2">
        <w:t xml:space="preserve"> </w:t>
      </w:r>
      <w:r w:rsidRPr="00A86EE2">
        <w:rPr>
          <w:spacing w:val="-1"/>
        </w:rPr>
        <w:t xml:space="preserve">3 Tm </w:t>
      </w:r>
      <w:r w:rsidRPr="00A86EE2">
        <w:t xml:space="preserve">do </w:t>
      </w:r>
      <w:r w:rsidRPr="00A86EE2">
        <w:rPr>
          <w:spacing w:val="-1"/>
        </w:rPr>
        <w:t>rejstříku</w:t>
      </w:r>
      <w:r w:rsidRPr="00A86EE2">
        <w:t xml:space="preserve"> T</w:t>
      </w:r>
      <w:r w:rsidRPr="00A86EE2">
        <w:rPr>
          <w:spacing w:val="-2"/>
        </w:rPr>
        <w:t xml:space="preserve"> </w:t>
      </w:r>
      <w:r w:rsidRPr="00A86EE2">
        <w:t xml:space="preserve">napadne </w:t>
      </w:r>
      <w:r w:rsidRPr="00A86EE2">
        <w:rPr>
          <w:spacing w:val="-1"/>
        </w:rPr>
        <w:t>vyloučená</w:t>
      </w:r>
      <w:r w:rsidRPr="00A86EE2">
        <w:t xml:space="preserve"> </w:t>
      </w:r>
      <w:r w:rsidRPr="00A86EE2">
        <w:rPr>
          <w:spacing w:val="-2"/>
        </w:rPr>
        <w:t>věc</w:t>
      </w:r>
      <w:r w:rsidRPr="00A86EE2">
        <w:t xml:space="preserve"> do oddělení</w:t>
      </w:r>
      <w:r w:rsidRPr="00A86EE2">
        <w:rPr>
          <w:spacing w:val="60"/>
        </w:rPr>
        <w:t xml:space="preserve"> </w:t>
      </w:r>
      <w:r w:rsidRPr="00A86EE2">
        <w:rPr>
          <w:spacing w:val="-1"/>
        </w:rPr>
        <w:t>3 T.</w:t>
      </w:r>
    </w:p>
    <w:p w14:paraId="59DABA5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72B863B" w14:textId="77777777" w:rsidR="0059213F" w:rsidRPr="00A86EE2" w:rsidRDefault="0059213F" w:rsidP="0059213F">
      <w:pPr>
        <w:pStyle w:val="Nadpis2"/>
        <w:kinsoku w:val="0"/>
        <w:overflowPunct w:val="0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1BC94B1F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spacing w:val="-1"/>
        </w:rPr>
        <w:t>Pro</w:t>
      </w:r>
      <w:r w:rsidRPr="00A86EE2">
        <w:t xml:space="preserve"> oddělení 3 </w:t>
      </w:r>
      <w:r w:rsidRPr="00A86EE2">
        <w:rPr>
          <w:spacing w:val="-1"/>
        </w:rPr>
        <w:t>soudu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mládež</w:t>
      </w:r>
      <w:r w:rsidRPr="00A86EE2">
        <w:t xml:space="preserve"> </w:t>
      </w:r>
      <w:r w:rsidRPr="00A86EE2">
        <w:rPr>
          <w:spacing w:val="-1"/>
        </w:rPr>
        <w:t>platí</w:t>
      </w:r>
      <w:r w:rsidRPr="00A86EE2">
        <w:t xml:space="preserve"> </w:t>
      </w:r>
      <w:r w:rsidRPr="00A86EE2">
        <w:rPr>
          <w:spacing w:val="-1"/>
        </w:rPr>
        <w:t>shodný</w:t>
      </w:r>
      <w:r w:rsidRPr="00A86EE2">
        <w:t xml:space="preserve"> </w:t>
      </w:r>
      <w:r w:rsidRPr="00A86EE2">
        <w:rPr>
          <w:spacing w:val="-2"/>
        </w:rPr>
        <w:t>seznam</w:t>
      </w:r>
      <w:r w:rsidRPr="00A86EE2">
        <w:rPr>
          <w:spacing w:val="-1"/>
        </w:rPr>
        <w:t xml:space="preserve"> přísedících</w:t>
      </w:r>
      <w:r w:rsidRPr="00A86EE2">
        <w:t xml:space="preserve"> </w:t>
      </w:r>
      <w:r w:rsidRPr="00A86EE2">
        <w:rPr>
          <w:spacing w:val="-2"/>
        </w:rPr>
        <w:t>uvedených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oddělení 3.</w:t>
      </w:r>
    </w:p>
    <w:p w14:paraId="145394E5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583C43F" w14:textId="77777777" w:rsidR="0059213F" w:rsidRPr="00C2673B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spacing w:val="-1"/>
          <w:sz w:val="28"/>
          <w:szCs w:val="28"/>
          <w:u w:val="single"/>
        </w:rPr>
      </w:pPr>
      <w:r>
        <w:rPr>
          <w:b/>
          <w:spacing w:val="-1"/>
          <w:sz w:val="28"/>
          <w:szCs w:val="28"/>
          <w:u w:val="single"/>
        </w:rPr>
        <w:t xml:space="preserve">Oddělení </w:t>
      </w:r>
      <w:r w:rsidRPr="00C2673B">
        <w:rPr>
          <w:b/>
          <w:spacing w:val="-1"/>
          <w:sz w:val="28"/>
          <w:szCs w:val="28"/>
          <w:u w:val="single"/>
        </w:rPr>
        <w:t>4</w:t>
      </w:r>
      <w:r w:rsidRPr="00B52DFD">
        <w:rPr>
          <w:b/>
          <w:spacing w:val="-1"/>
          <w:sz w:val="28"/>
          <w:szCs w:val="28"/>
        </w:rPr>
        <w:tab/>
      </w:r>
      <w:r w:rsidRPr="00C2673B">
        <w:rPr>
          <w:b/>
          <w:spacing w:val="-1"/>
          <w:sz w:val="28"/>
          <w:szCs w:val="28"/>
        </w:rPr>
        <w:t>Mgr. Karel Gobernac</w:t>
      </w:r>
    </w:p>
    <w:p w14:paraId="0B0C816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spacing w:val="-1"/>
        </w:rPr>
      </w:pPr>
    </w:p>
    <w:p w14:paraId="79CDF295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spacing w:val="-1"/>
        </w:rPr>
      </w:pPr>
      <w:r w:rsidRPr="00A86EE2">
        <w:rPr>
          <w:b/>
          <w:spacing w:val="-1"/>
        </w:rPr>
        <w:t>Zastupování:</w:t>
      </w:r>
    </w:p>
    <w:p w14:paraId="6CE042F9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Matěj Pilát</w:t>
      </w:r>
    </w:p>
    <w:p w14:paraId="72764C9B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Barbora Kocourková</w:t>
      </w:r>
    </w:p>
    <w:p w14:paraId="3F65C3C7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3E1491AB" w14:textId="77777777" w:rsidR="0059213F" w:rsidRPr="00A86EE2" w:rsidRDefault="0059213F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Mgr. Jan Macl </w:t>
      </w:r>
      <w:r w:rsidRPr="00A86EE2">
        <w:rPr>
          <w:rFonts w:ascii="Garamond" w:hAnsi="Garamond"/>
        </w:rPr>
        <w:t xml:space="preserve"> </w:t>
      </w:r>
    </w:p>
    <w:p w14:paraId="362527EF" w14:textId="77777777" w:rsidR="0059213F" w:rsidRPr="00A86EE2" w:rsidRDefault="0059213F" w:rsidP="0059213F"/>
    <w:p w14:paraId="4A79DB5C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  <w:r w:rsidRPr="00A86EE2">
        <w:t>Rozhoduje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senátní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samosoudcovské</w:t>
      </w:r>
      <w:r w:rsidRPr="00A86EE2">
        <w:rPr>
          <w:spacing w:val="7"/>
        </w:rPr>
        <w:t xml:space="preserve"> </w:t>
      </w:r>
      <w:r w:rsidRPr="00A86EE2"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trestní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I.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II.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3"/>
        </w:rPr>
        <w:t xml:space="preserve"> </w:t>
      </w:r>
      <w:r w:rsidRPr="00A86EE2">
        <w:t>č.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218/2003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Sb.,</w:t>
      </w:r>
      <w:r w:rsidRPr="00A86EE2">
        <w:rPr>
          <w:spacing w:val="7"/>
        </w:rPr>
        <w:t xml:space="preserve"> </w:t>
      </w:r>
      <w:r w:rsidRPr="00A86EE2">
        <w:t>o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soudnictví</w:t>
      </w:r>
      <w:r w:rsidRPr="00A86EE2">
        <w:rPr>
          <w:spacing w:val="7"/>
        </w:rPr>
        <w:t xml:space="preserve"> </w:t>
      </w:r>
      <w:r w:rsidRPr="00A86EE2">
        <w:t>nad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mládeží.</w:t>
      </w:r>
      <w:r w:rsidRPr="00A86EE2">
        <w:rPr>
          <w:spacing w:val="5"/>
        </w:rPr>
        <w:t xml:space="preserve"> </w:t>
      </w:r>
    </w:p>
    <w:p w14:paraId="3FE1229A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</w:p>
    <w:p w14:paraId="3AF9410B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>Činí</w:t>
      </w:r>
      <w:r w:rsidRPr="00A86EE2">
        <w:rPr>
          <w:spacing w:val="7"/>
        </w:rPr>
        <w:t xml:space="preserve"> </w:t>
      </w:r>
      <w:r w:rsidRPr="00A86EE2">
        <w:rPr>
          <w:spacing w:val="-2"/>
        </w:rPr>
        <w:t>úkony</w:t>
      </w:r>
      <w:r w:rsidRPr="00A86EE2">
        <w:rPr>
          <w:spacing w:val="7"/>
        </w:rPr>
        <w:t xml:space="preserve"> </w:t>
      </w:r>
      <w:r w:rsidRPr="00A86EE2">
        <w:t>ve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věcech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agendy</w:t>
      </w:r>
      <w:r w:rsidRPr="00A86EE2">
        <w:rPr>
          <w:spacing w:val="95"/>
        </w:rPr>
        <w:t xml:space="preserve"> </w:t>
      </w:r>
      <w:r w:rsidRPr="00A86EE2">
        <w:rPr>
          <w:spacing w:val="-1"/>
        </w:rPr>
        <w:t>přípravného</w:t>
      </w:r>
      <w:r w:rsidRPr="00A86EE2">
        <w:t xml:space="preserve"> </w:t>
      </w:r>
      <w:r w:rsidRPr="00A86EE2">
        <w:rPr>
          <w:spacing w:val="-1"/>
        </w:rPr>
        <w:t>řízení</w:t>
      </w:r>
      <w:r w:rsidRPr="00A86EE2">
        <w:t xml:space="preserve"> a </w:t>
      </w:r>
      <w:r w:rsidRPr="00A86EE2">
        <w:rPr>
          <w:spacing w:val="-1"/>
        </w:rPr>
        <w:t>agendy</w:t>
      </w:r>
      <w:r w:rsidRPr="00A86EE2">
        <w:t xml:space="preserve"> </w:t>
      </w:r>
      <w:r w:rsidRPr="00A86EE2">
        <w:rPr>
          <w:spacing w:val="-1"/>
        </w:rPr>
        <w:t>související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výkonem</w:t>
      </w:r>
      <w:r w:rsidRPr="00A86EE2">
        <w:rPr>
          <w:spacing w:val="-1"/>
        </w:rPr>
        <w:t xml:space="preserve"> </w:t>
      </w:r>
      <w:r w:rsidRPr="00A86EE2">
        <w:rPr>
          <w:spacing w:val="-2"/>
        </w:rPr>
        <w:t>trestu</w:t>
      </w:r>
      <w:r w:rsidRPr="00A86EE2">
        <w:t xml:space="preserve"> </w:t>
      </w:r>
      <w:r w:rsidRPr="00A86EE2">
        <w:rPr>
          <w:spacing w:val="-1"/>
        </w:rPr>
        <w:t>odnětí</w:t>
      </w:r>
      <w:r w:rsidRPr="00A86EE2">
        <w:t xml:space="preserve"> </w:t>
      </w:r>
      <w:r w:rsidRPr="00A86EE2">
        <w:rPr>
          <w:spacing w:val="-1"/>
        </w:rPr>
        <w:t>svobody</w:t>
      </w:r>
      <w:r w:rsidRPr="00A86EE2">
        <w:t xml:space="preserve"> u věcí </w:t>
      </w:r>
      <w:r w:rsidRPr="00A86EE2">
        <w:rPr>
          <w:spacing w:val="-1"/>
        </w:rPr>
        <w:t>mladistvých.</w:t>
      </w:r>
    </w:p>
    <w:p w14:paraId="07410756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4C3148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případě</w:t>
      </w:r>
      <w:r w:rsidRPr="00A86EE2">
        <w:t xml:space="preserve"> </w:t>
      </w:r>
      <w:r w:rsidRPr="00A86EE2">
        <w:rPr>
          <w:spacing w:val="-1"/>
        </w:rPr>
        <w:t>vyloučení</w:t>
      </w:r>
      <w:r w:rsidRPr="00A86EE2">
        <w:t xml:space="preserve"> </w:t>
      </w:r>
      <w:r w:rsidRPr="00A86EE2">
        <w:rPr>
          <w:spacing w:val="-1"/>
        </w:rPr>
        <w:t>dospělého</w:t>
      </w:r>
      <w:r w:rsidRPr="00A86EE2">
        <w:t xml:space="preserve"> </w:t>
      </w:r>
      <w:r w:rsidRPr="00A86EE2">
        <w:rPr>
          <w:spacing w:val="-1"/>
        </w:rPr>
        <w:t>pachatele</w:t>
      </w:r>
      <w:r w:rsidRPr="00A86EE2">
        <w:rPr>
          <w:spacing w:val="-2"/>
        </w:rPr>
        <w:t xml:space="preserve"> </w:t>
      </w:r>
      <w:r w:rsidRPr="00A86EE2">
        <w:t xml:space="preserve">ze </w:t>
      </w:r>
      <w:r w:rsidRPr="00A86EE2">
        <w:rPr>
          <w:spacing w:val="-1"/>
        </w:rPr>
        <w:t>společného</w:t>
      </w:r>
      <w:r w:rsidRPr="00A86EE2">
        <w:t xml:space="preserve"> </w:t>
      </w:r>
      <w:r w:rsidRPr="00A86EE2">
        <w:rPr>
          <w:spacing w:val="-1"/>
        </w:rPr>
        <w:t>řízení</w:t>
      </w:r>
      <w:r w:rsidRPr="00A86EE2">
        <w:t xml:space="preserve"> s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 xml:space="preserve">mladistvým </w:t>
      </w:r>
      <w:r w:rsidRPr="00A86EE2">
        <w:t xml:space="preserve">z </w:t>
      </w:r>
      <w:r w:rsidRPr="00A86EE2">
        <w:rPr>
          <w:spacing w:val="-1"/>
        </w:rPr>
        <w:t>rejstříku</w:t>
      </w:r>
      <w:r w:rsidRPr="00A86EE2">
        <w:t xml:space="preserve"> </w:t>
      </w:r>
      <w:r w:rsidRPr="00A86EE2">
        <w:rPr>
          <w:spacing w:val="-1"/>
        </w:rPr>
        <w:t xml:space="preserve">4 Tm </w:t>
      </w:r>
      <w:r w:rsidRPr="00A86EE2">
        <w:t xml:space="preserve">do </w:t>
      </w:r>
      <w:r w:rsidRPr="00A86EE2">
        <w:rPr>
          <w:spacing w:val="-1"/>
        </w:rPr>
        <w:t>rejstříku</w:t>
      </w:r>
      <w:r w:rsidRPr="00A86EE2">
        <w:t xml:space="preserve"> T</w:t>
      </w:r>
      <w:r w:rsidRPr="00A86EE2">
        <w:rPr>
          <w:spacing w:val="-2"/>
        </w:rPr>
        <w:t xml:space="preserve"> </w:t>
      </w:r>
      <w:r w:rsidRPr="00A86EE2">
        <w:t xml:space="preserve">napadne </w:t>
      </w:r>
      <w:r w:rsidRPr="00A86EE2">
        <w:rPr>
          <w:spacing w:val="-1"/>
        </w:rPr>
        <w:t>vyloučená</w:t>
      </w:r>
      <w:r w:rsidRPr="00A86EE2">
        <w:t xml:space="preserve"> </w:t>
      </w:r>
      <w:r w:rsidRPr="00A86EE2">
        <w:rPr>
          <w:spacing w:val="-2"/>
        </w:rPr>
        <w:t>věc</w:t>
      </w:r>
      <w:r w:rsidRPr="00A86EE2">
        <w:t xml:space="preserve"> do oddělení</w:t>
      </w:r>
      <w:r w:rsidRPr="00A86EE2">
        <w:rPr>
          <w:spacing w:val="60"/>
        </w:rPr>
        <w:t xml:space="preserve"> </w:t>
      </w:r>
      <w:r w:rsidRPr="00A86EE2">
        <w:rPr>
          <w:spacing w:val="-1"/>
        </w:rPr>
        <w:t>4 T.</w:t>
      </w:r>
    </w:p>
    <w:p w14:paraId="2AF7784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72CE1195" w14:textId="77777777" w:rsidR="0059213F" w:rsidRPr="00A86EE2" w:rsidRDefault="0059213F" w:rsidP="0059213F">
      <w:pPr>
        <w:pStyle w:val="Nadpis2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Přísedící:</w:t>
      </w:r>
    </w:p>
    <w:p w14:paraId="66858081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rPr>
          <w:spacing w:val="-1"/>
        </w:rPr>
        <w:t>Pro</w:t>
      </w:r>
      <w:r w:rsidRPr="00A86EE2">
        <w:t xml:space="preserve"> oddělení 4 </w:t>
      </w:r>
      <w:r w:rsidRPr="00A86EE2">
        <w:rPr>
          <w:spacing w:val="-1"/>
        </w:rPr>
        <w:t>soudu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mládež</w:t>
      </w:r>
      <w:r w:rsidRPr="00A86EE2">
        <w:t xml:space="preserve"> </w:t>
      </w:r>
      <w:r w:rsidRPr="00A86EE2">
        <w:rPr>
          <w:spacing w:val="-1"/>
        </w:rPr>
        <w:t>platí</w:t>
      </w:r>
      <w:r w:rsidRPr="00A86EE2">
        <w:t xml:space="preserve"> </w:t>
      </w:r>
      <w:r w:rsidRPr="00A86EE2">
        <w:rPr>
          <w:spacing w:val="-1"/>
        </w:rPr>
        <w:t>shodný</w:t>
      </w:r>
      <w:r w:rsidRPr="00A86EE2">
        <w:t xml:space="preserve"> </w:t>
      </w:r>
      <w:r w:rsidRPr="00A86EE2">
        <w:rPr>
          <w:spacing w:val="-2"/>
        </w:rPr>
        <w:t>seznam</w:t>
      </w:r>
      <w:r w:rsidRPr="00A86EE2">
        <w:rPr>
          <w:spacing w:val="-1"/>
        </w:rPr>
        <w:t xml:space="preserve"> přísedících</w:t>
      </w:r>
      <w:r w:rsidRPr="00A86EE2">
        <w:t xml:space="preserve"> </w:t>
      </w:r>
      <w:r w:rsidRPr="00A86EE2">
        <w:rPr>
          <w:spacing w:val="-2"/>
        </w:rPr>
        <w:t>uvedených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oddělení 4.</w:t>
      </w:r>
    </w:p>
    <w:p w14:paraId="2A9FCCF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F874CD0" w14:textId="77777777" w:rsidR="0059213F" w:rsidRPr="00C2673B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C2673B">
        <w:rPr>
          <w:spacing w:val="-1"/>
          <w:u w:val="single"/>
        </w:rPr>
        <w:t>Vyšší soudní úředníci</w:t>
      </w:r>
    </w:p>
    <w:p w14:paraId="149AB808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0E92D709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Všichni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vyšší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úředníci</w:t>
      </w:r>
      <w:r w:rsidRPr="00A86EE2">
        <w:rPr>
          <w:spacing w:val="14"/>
        </w:rPr>
        <w:t xml:space="preserve"> </w:t>
      </w:r>
      <w:r w:rsidRPr="00A86EE2">
        <w:t>a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tajemníci</w:t>
      </w:r>
      <w:r w:rsidRPr="00A86EE2">
        <w:rPr>
          <w:spacing w:val="14"/>
        </w:rPr>
        <w:t xml:space="preserve"> </w:t>
      </w:r>
      <w:r w:rsidRPr="00A86EE2">
        <w:rPr>
          <w:spacing w:val="-2"/>
        </w:rPr>
        <w:t>jsou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příkazci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operací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15"/>
        </w:rPr>
        <w:t xml:space="preserve"> </w:t>
      </w:r>
      <w:r w:rsidRPr="00A86EE2">
        <w:t>č.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320/2001</w:t>
      </w:r>
      <w:r w:rsidRPr="00A86EE2">
        <w:rPr>
          <w:spacing w:val="14"/>
        </w:rPr>
        <w:t xml:space="preserve"> </w:t>
      </w:r>
      <w:r w:rsidRPr="00A86EE2">
        <w:t>Sb.,</w:t>
      </w:r>
      <w:r w:rsidRPr="00A86EE2">
        <w:rPr>
          <w:spacing w:val="14"/>
        </w:rPr>
        <w:t xml:space="preserve"> </w:t>
      </w:r>
      <w:r w:rsidRPr="00A86EE2">
        <w:t>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finanční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kontrole</w:t>
      </w:r>
      <w:r w:rsidRPr="00A86EE2">
        <w:rPr>
          <w:spacing w:val="15"/>
        </w:rPr>
        <w:t xml:space="preserve"> </w:t>
      </w:r>
      <w:r w:rsidRPr="00A86EE2">
        <w:t>ve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veřejné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správě,</w:t>
      </w:r>
      <w:r w:rsidRPr="00A86EE2">
        <w:rPr>
          <w:spacing w:val="14"/>
        </w:rPr>
        <w:t xml:space="preserve"> </w:t>
      </w:r>
      <w:r w:rsidRPr="00A86EE2">
        <w:t>ve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znění</w:t>
      </w:r>
      <w:r w:rsidRPr="00A86EE2">
        <w:rPr>
          <w:spacing w:val="139"/>
        </w:rPr>
        <w:t xml:space="preserve">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předpisů,</w:t>
      </w:r>
      <w:r w:rsidRPr="00A86EE2">
        <w:t xml:space="preserve"> a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Instrukce</w:t>
      </w:r>
      <w:r w:rsidRPr="00A86EE2">
        <w:t xml:space="preserve"> </w:t>
      </w:r>
      <w:r w:rsidRPr="00A86EE2">
        <w:rPr>
          <w:spacing w:val="-1"/>
        </w:rPr>
        <w:t>Okresního</w:t>
      </w:r>
      <w:r w:rsidRPr="00A86EE2">
        <w:t xml:space="preserve"> soudu v </w:t>
      </w:r>
      <w:r w:rsidRPr="00A86EE2">
        <w:rPr>
          <w:spacing w:val="-1"/>
        </w:rPr>
        <w:t>Pardubicích</w:t>
      </w:r>
      <w:r w:rsidRPr="00A86EE2">
        <w:t xml:space="preserve"> ze </w:t>
      </w:r>
      <w:r w:rsidRPr="00A86EE2">
        <w:rPr>
          <w:spacing w:val="-1"/>
        </w:rPr>
        <w:t>dne</w:t>
      </w:r>
      <w:r w:rsidRPr="00A86EE2">
        <w:t xml:space="preserve"> 14. 7. 2005</w:t>
      </w:r>
      <w:r w:rsidRPr="00A86EE2">
        <w:rPr>
          <w:spacing w:val="-3"/>
        </w:rPr>
        <w:t xml:space="preserve"> </w:t>
      </w:r>
      <w:r w:rsidRPr="00A86EE2">
        <w:t>č. j. Spr</w:t>
      </w:r>
      <w:r w:rsidRPr="00A86EE2">
        <w:rPr>
          <w:spacing w:val="-1"/>
        </w:rPr>
        <w:t xml:space="preserve"> 995/2005.</w:t>
      </w:r>
    </w:p>
    <w:p w14:paraId="32503CB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B3677D9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Všichni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vyšší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úředníci</w:t>
      </w:r>
      <w:r w:rsidRPr="00A86EE2">
        <w:rPr>
          <w:spacing w:val="36"/>
        </w:rPr>
        <w:t xml:space="preserve"> </w:t>
      </w:r>
      <w:r w:rsidRPr="00A86EE2">
        <w:t>jsou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předsedou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36"/>
        </w:rPr>
        <w:t xml:space="preserve"> </w:t>
      </w:r>
      <w:r w:rsidRPr="00A86EE2">
        <w:t>pověřeni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přítomností</w:t>
      </w:r>
      <w:r w:rsidRPr="00A86EE2">
        <w:rPr>
          <w:spacing w:val="36"/>
        </w:rPr>
        <w:t xml:space="preserve"> </w:t>
      </w:r>
      <w:r w:rsidRPr="00A86EE2">
        <w:t>u</w:t>
      </w:r>
      <w:r w:rsidRPr="00A86EE2">
        <w:rPr>
          <w:spacing w:val="38"/>
        </w:rPr>
        <w:t xml:space="preserve"> </w:t>
      </w:r>
      <w:r w:rsidRPr="00A86EE2">
        <w:rPr>
          <w:spacing w:val="-1"/>
        </w:rPr>
        <w:t>výslechu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osob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prostřednictvím</w:t>
      </w:r>
      <w:r w:rsidRPr="00A86EE2">
        <w:rPr>
          <w:spacing w:val="38"/>
        </w:rPr>
        <w:t xml:space="preserve"> </w:t>
      </w:r>
      <w:r w:rsidRPr="00A86EE2">
        <w:rPr>
          <w:spacing w:val="-1"/>
        </w:rPr>
        <w:t>videokonference</w:t>
      </w:r>
      <w:r w:rsidRPr="00A86EE2">
        <w:rPr>
          <w:spacing w:val="36"/>
        </w:rPr>
        <w:t xml:space="preserve"> </w:t>
      </w:r>
      <w:r w:rsidRPr="00A86EE2">
        <w:t>na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základě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dožádání</w:t>
      </w:r>
      <w:r w:rsidRPr="00A86EE2">
        <w:rPr>
          <w:spacing w:val="36"/>
        </w:rPr>
        <w:t xml:space="preserve"> </w:t>
      </w:r>
      <w:r w:rsidRPr="00A86EE2">
        <w:rPr>
          <w:spacing w:val="-2"/>
        </w:rPr>
        <w:t>jiného</w:t>
      </w:r>
      <w:r w:rsidRPr="00A86EE2">
        <w:rPr>
          <w:spacing w:val="142"/>
        </w:rPr>
        <w:t xml:space="preserve"> </w:t>
      </w:r>
      <w:r w:rsidRPr="00A86EE2">
        <w:rPr>
          <w:spacing w:val="-1"/>
        </w:rPr>
        <w:t>soudu.</w:t>
      </w:r>
    </w:p>
    <w:p w14:paraId="03A0963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2AFF31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 xml:space="preserve">Doručování </w:t>
      </w:r>
      <w:r w:rsidRPr="00A86EE2">
        <w:t>-</w:t>
      </w:r>
      <w:r w:rsidRPr="00A86EE2">
        <w:rPr>
          <w:spacing w:val="-1"/>
        </w:rPr>
        <w:t xml:space="preserve"> vyšší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úředníci</w:t>
      </w:r>
      <w:r w:rsidRPr="00A86EE2">
        <w:t xml:space="preserve"> </w:t>
      </w:r>
      <w:r w:rsidRPr="00A86EE2">
        <w:rPr>
          <w:spacing w:val="-1"/>
        </w:rPr>
        <w:t>doručují</w:t>
      </w:r>
      <w:r w:rsidRPr="00A86EE2">
        <w:t xml:space="preserve"> </w:t>
      </w:r>
      <w:r w:rsidRPr="00A86EE2">
        <w:rPr>
          <w:spacing w:val="-1"/>
        </w:rPr>
        <w:t>písemnosti</w:t>
      </w:r>
      <w:r w:rsidRPr="00A86EE2">
        <w:t xml:space="preserve"> v budově </w:t>
      </w:r>
      <w:r w:rsidRPr="00A86EE2">
        <w:rPr>
          <w:spacing w:val="-1"/>
        </w:rPr>
        <w:t>soudu,</w:t>
      </w:r>
      <w:r w:rsidRPr="00A86EE2">
        <w:t xml:space="preserve"> </w:t>
      </w:r>
      <w:r w:rsidRPr="00A86EE2">
        <w:rPr>
          <w:spacing w:val="-1"/>
        </w:rPr>
        <w:t>při</w:t>
      </w:r>
      <w:r w:rsidRPr="00A86EE2">
        <w:t xml:space="preserve"> úkonu </w:t>
      </w:r>
      <w:r w:rsidRPr="00A86EE2">
        <w:rPr>
          <w:spacing w:val="-1"/>
        </w:rPr>
        <w:t>soudu.</w:t>
      </w:r>
    </w:p>
    <w:p w14:paraId="730E29F3" w14:textId="77777777" w:rsidR="0059213F" w:rsidRDefault="0059213F" w:rsidP="0059213F">
      <w:pPr>
        <w:pStyle w:val="Zkladntext"/>
        <w:kinsoku w:val="0"/>
        <w:overflowPunct w:val="0"/>
        <w:ind w:left="0"/>
      </w:pPr>
    </w:p>
    <w:p w14:paraId="016C32A3" w14:textId="77777777" w:rsidR="0059213F" w:rsidRDefault="0059213F" w:rsidP="0059213F">
      <w:pPr>
        <w:pStyle w:val="Zkladntext"/>
        <w:kinsoku w:val="0"/>
        <w:overflowPunct w:val="0"/>
        <w:ind w:left="0"/>
      </w:pPr>
    </w:p>
    <w:p w14:paraId="2EDF454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6724349" w14:textId="77777777" w:rsidR="0059213F" w:rsidRPr="005023AD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spacing w:val="-1"/>
        </w:rPr>
      </w:pPr>
      <w:r w:rsidRPr="005023AD">
        <w:rPr>
          <w:spacing w:val="-1"/>
          <w:u w:val="single"/>
        </w:rPr>
        <w:lastRenderedPageBreak/>
        <w:t>Vyšší soudní úřednice:</w:t>
      </w:r>
      <w:r>
        <w:rPr>
          <w:spacing w:val="-1"/>
        </w:rPr>
        <w:tab/>
      </w:r>
      <w:r w:rsidRPr="005023AD">
        <w:rPr>
          <w:spacing w:val="-1"/>
        </w:rPr>
        <w:t xml:space="preserve">Iveta Janatová </w:t>
      </w:r>
    </w:p>
    <w:p w14:paraId="288C2239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2309A6A5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5023AD">
        <w:rPr>
          <w:b/>
          <w:spacing w:val="-1"/>
        </w:rPr>
        <w:t>Zastupování:</w:t>
      </w:r>
      <w:r w:rsidRPr="00A86EE2">
        <w:rPr>
          <w:bCs/>
        </w:rPr>
        <w:tab/>
        <w:t xml:space="preserve">Lenka Seidlová </w:t>
      </w:r>
    </w:p>
    <w:p w14:paraId="444ADBC9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06DE91AE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rPr>
          <w:spacing w:val="-1"/>
        </w:rPr>
        <w:t>Samostatně</w:t>
      </w:r>
      <w:r w:rsidRPr="00A86EE2">
        <w:rPr>
          <w:spacing w:val="12"/>
        </w:rPr>
        <w:t xml:space="preserve"> </w:t>
      </w:r>
      <w:r w:rsidRPr="00A86EE2">
        <w:t>vykonává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veškeré</w:t>
      </w:r>
      <w:r w:rsidRPr="00A86EE2">
        <w:rPr>
          <w:spacing w:val="12"/>
        </w:rPr>
        <w:t xml:space="preserve"> </w:t>
      </w:r>
      <w:r w:rsidRPr="00A86EE2">
        <w:t>úkony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12"/>
        </w:rPr>
        <w:t xml:space="preserve"> </w:t>
      </w:r>
      <w:r w:rsidRPr="00A86EE2">
        <w:t>prvního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stupně</w:t>
      </w:r>
      <w:r w:rsidRPr="00A86EE2">
        <w:rPr>
          <w:spacing w:val="12"/>
        </w:rPr>
        <w:t xml:space="preserve"> </w:t>
      </w:r>
      <w:r w:rsidRPr="00A86EE2">
        <w:t>a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samostatně</w:t>
      </w:r>
      <w:r w:rsidRPr="00A86EE2">
        <w:rPr>
          <w:spacing w:val="12"/>
        </w:rPr>
        <w:t xml:space="preserve"> </w:t>
      </w:r>
      <w:r w:rsidRPr="00A86EE2">
        <w:t>rozhoduje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namísto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zákonného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soudce</w:t>
      </w:r>
      <w:r w:rsidRPr="00A86EE2">
        <w:rPr>
          <w:spacing w:val="12"/>
        </w:rPr>
        <w:t xml:space="preserve"> </w:t>
      </w:r>
      <w:r w:rsidRPr="00A86EE2">
        <w:t xml:space="preserve">v </w:t>
      </w:r>
      <w:r w:rsidRPr="00A86EE2">
        <w:rPr>
          <w:spacing w:val="-1"/>
        </w:rPr>
        <w:t>rozsahu</w:t>
      </w:r>
      <w:r w:rsidRPr="00A86EE2">
        <w:rPr>
          <w:spacing w:val="11"/>
        </w:rPr>
        <w:t xml:space="preserve"> </w:t>
      </w:r>
      <w:r w:rsidRPr="00A86EE2">
        <w:t>vyplývajícím</w:t>
      </w:r>
      <w:r w:rsidRPr="00A86EE2">
        <w:rPr>
          <w:spacing w:val="11"/>
        </w:rPr>
        <w:t xml:space="preserve"> </w:t>
      </w:r>
      <w:r w:rsidRPr="00A86EE2">
        <w:t>z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t>12</w:t>
      </w:r>
      <w:r w:rsidRPr="00A86EE2">
        <w:rPr>
          <w:spacing w:val="12"/>
        </w:rPr>
        <w:t xml:space="preserve"> </w:t>
      </w:r>
      <w:r w:rsidRPr="00A86EE2">
        <w:t>a</w:t>
      </w:r>
      <w:r w:rsidRPr="00A86EE2">
        <w:rPr>
          <w:spacing w:val="12"/>
        </w:rPr>
        <w:t xml:space="preserve"> </w:t>
      </w:r>
      <w:r w:rsidRPr="00A86EE2">
        <w:t>§ 14</w:t>
      </w:r>
      <w:r w:rsidRPr="00A86EE2">
        <w:rPr>
          <w:spacing w:val="77"/>
        </w:rPr>
        <w:t xml:space="preserve"> </w:t>
      </w:r>
      <w:r w:rsidRPr="00A86EE2">
        <w:t>zákona č.</w:t>
      </w:r>
      <w:r w:rsidRPr="00A86EE2">
        <w:rPr>
          <w:spacing w:val="-3"/>
        </w:rPr>
        <w:t xml:space="preserve"> </w:t>
      </w:r>
      <w:r w:rsidRPr="00A86EE2">
        <w:t xml:space="preserve">121/2008 </w:t>
      </w:r>
      <w:r w:rsidRPr="00A86EE2">
        <w:rPr>
          <w:spacing w:val="-1"/>
        </w:rPr>
        <w:t>Sb.,</w:t>
      </w:r>
      <w:r w:rsidRPr="00A86EE2">
        <w:t xml:space="preserve"> o </w:t>
      </w:r>
      <w:r w:rsidRPr="00A86EE2">
        <w:rPr>
          <w:spacing w:val="-1"/>
        </w:rPr>
        <w:t>vyšších</w:t>
      </w:r>
      <w:r w:rsidRPr="00A86EE2">
        <w:t xml:space="preserve"> </w:t>
      </w:r>
      <w:r w:rsidRPr="00A86EE2">
        <w:rPr>
          <w:spacing w:val="-1"/>
        </w:rPr>
        <w:t>soudních</w:t>
      </w:r>
      <w:r w:rsidRPr="00A86EE2">
        <w:t xml:space="preserve"> </w:t>
      </w:r>
      <w:r w:rsidRPr="00A86EE2">
        <w:rPr>
          <w:spacing w:val="-1"/>
        </w:rPr>
        <w:t>úřednících</w:t>
      </w:r>
      <w:r w:rsidRPr="00A86EE2">
        <w:t xml:space="preserve"> a </w:t>
      </w:r>
      <w:r w:rsidRPr="00A86EE2">
        <w:rPr>
          <w:spacing w:val="-1"/>
        </w:rPr>
        <w:t>vyšších</w:t>
      </w:r>
      <w:r w:rsidRPr="00A86EE2">
        <w:t xml:space="preserve"> </w:t>
      </w:r>
      <w:r w:rsidRPr="00A86EE2">
        <w:rPr>
          <w:spacing w:val="-1"/>
        </w:rPr>
        <w:t>úřednících</w:t>
      </w:r>
      <w:r w:rsidRPr="00A86EE2">
        <w:t xml:space="preserve"> </w:t>
      </w:r>
      <w:r w:rsidRPr="00A86EE2">
        <w:rPr>
          <w:spacing w:val="-1"/>
        </w:rPr>
        <w:t>státního</w:t>
      </w:r>
      <w:r w:rsidRPr="00A86EE2">
        <w:t xml:space="preserve"> </w:t>
      </w:r>
      <w:r w:rsidRPr="00A86EE2">
        <w:rPr>
          <w:spacing w:val="-1"/>
        </w:rPr>
        <w:t>zastupitelství</w:t>
      </w:r>
      <w:r w:rsidRPr="00A86EE2">
        <w:t xml:space="preserve"> a o </w:t>
      </w:r>
      <w:r w:rsidRPr="00A86EE2">
        <w:rPr>
          <w:spacing w:val="-1"/>
        </w:rPr>
        <w:t>změně</w:t>
      </w:r>
      <w:r w:rsidRPr="00A86EE2">
        <w:t xml:space="preserve"> </w:t>
      </w:r>
      <w:r w:rsidRPr="00A86EE2">
        <w:rPr>
          <w:spacing w:val="-1"/>
        </w:rPr>
        <w:t>souvisejících</w:t>
      </w:r>
      <w:r w:rsidRPr="00A86EE2">
        <w:t xml:space="preserve"> </w:t>
      </w:r>
      <w:r w:rsidRPr="00A86EE2">
        <w:rPr>
          <w:spacing w:val="-1"/>
        </w:rPr>
        <w:t>zákonů,</w:t>
      </w:r>
      <w:r w:rsidRPr="00A86EE2">
        <w:rPr>
          <w:spacing w:val="-3"/>
        </w:rPr>
        <w:t xml:space="preserve"> </w:t>
      </w:r>
      <w:r w:rsidRPr="00A86EE2">
        <w:t xml:space="preserve">ve znění </w:t>
      </w:r>
      <w:r w:rsidRPr="00A86EE2">
        <w:rPr>
          <w:spacing w:val="-1"/>
        </w:rPr>
        <w:t>pozdějších</w:t>
      </w:r>
      <w:r w:rsidRPr="00A86EE2">
        <w:rPr>
          <w:spacing w:val="123"/>
        </w:rPr>
        <w:t xml:space="preserve"> </w:t>
      </w:r>
      <w:r w:rsidRPr="00A86EE2">
        <w:rPr>
          <w:spacing w:val="-1"/>
        </w:rPr>
        <w:t>předpisů,</w:t>
      </w:r>
      <w:r w:rsidRPr="00A86EE2">
        <w:rPr>
          <w:spacing w:val="7"/>
        </w:rPr>
        <w:t xml:space="preserve"> </w:t>
      </w:r>
      <w:r w:rsidRPr="00A86EE2">
        <w:t>ledaže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si</w:t>
      </w:r>
      <w:r w:rsidRPr="00A86EE2">
        <w:rPr>
          <w:spacing w:val="7"/>
        </w:rPr>
        <w:t xml:space="preserve"> </w:t>
      </w:r>
      <w:r w:rsidRPr="00A86EE2">
        <w:t>jejich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provedení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vyhradí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předseda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senátu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t>§</w:t>
      </w:r>
      <w:r w:rsidRPr="00A86EE2">
        <w:rPr>
          <w:spacing w:val="7"/>
        </w:rPr>
        <w:t xml:space="preserve"> </w:t>
      </w:r>
      <w:r w:rsidRPr="00A86EE2">
        <w:t>13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citovaného</w:t>
      </w:r>
      <w:r w:rsidRPr="00A86EE2">
        <w:rPr>
          <w:spacing w:val="7"/>
        </w:rPr>
        <w:t xml:space="preserve"> </w:t>
      </w:r>
      <w:r w:rsidRPr="00A86EE2">
        <w:t>zákona,</w:t>
      </w:r>
      <w:r w:rsidRPr="00A86EE2">
        <w:rPr>
          <w:spacing w:val="7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to</w:t>
      </w:r>
      <w:r w:rsidRPr="00A86EE2">
        <w:rPr>
          <w:spacing w:val="7"/>
        </w:rPr>
        <w:t xml:space="preserve"> </w:t>
      </w:r>
      <w:r w:rsidRPr="00A86EE2">
        <w:t>ve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věcech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spisových</w:t>
      </w:r>
      <w:r w:rsidRPr="00A86EE2">
        <w:rPr>
          <w:spacing w:val="7"/>
        </w:rPr>
        <w:t xml:space="preserve"> </w:t>
      </w:r>
      <w:r w:rsidRPr="00A86EE2">
        <w:t>značek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končících</w:t>
      </w:r>
      <w:r w:rsidRPr="00A86EE2">
        <w:rPr>
          <w:spacing w:val="7"/>
        </w:rPr>
        <w:t xml:space="preserve"> lichou číslicí, </w:t>
      </w:r>
      <w:r w:rsidRPr="00A86EE2">
        <w:rPr>
          <w:spacing w:val="-1"/>
        </w:rPr>
        <w:t>včetně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porozsudkové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agendy</w:t>
      </w:r>
      <w:r w:rsidRPr="00A86EE2">
        <w:rPr>
          <w:spacing w:val="36"/>
        </w:rPr>
        <w:t xml:space="preserve"> </w:t>
      </w:r>
      <w:r w:rsidRPr="00A86EE2">
        <w:t>a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zpracování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statistiky.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Vyřizuje</w:t>
      </w:r>
      <w:r w:rsidRPr="00A86EE2">
        <w:rPr>
          <w:spacing w:val="36"/>
        </w:rPr>
        <w:t xml:space="preserve"> </w:t>
      </w:r>
      <w:r w:rsidRPr="00A86EE2">
        <w:rPr>
          <w:spacing w:val="-2"/>
        </w:rPr>
        <w:t>věci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rejstříků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Nt</w:t>
      </w:r>
      <w:r w:rsidRPr="00A86EE2">
        <w:rPr>
          <w:spacing w:val="34"/>
        </w:rPr>
        <w:t xml:space="preserve"> </w:t>
      </w:r>
      <w:r w:rsidRPr="00A86EE2">
        <w:t>a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Tm.</w:t>
      </w:r>
      <w:r w:rsidRPr="00A86EE2">
        <w:rPr>
          <w:spacing w:val="121"/>
        </w:rPr>
        <w:t xml:space="preserve"> </w:t>
      </w:r>
      <w:r w:rsidRPr="00A86EE2">
        <w:rPr>
          <w:spacing w:val="-1"/>
        </w:rPr>
        <w:t>Provádí</w:t>
      </w:r>
      <w:r w:rsidRPr="00A86EE2">
        <w:t xml:space="preserve"> </w:t>
      </w:r>
      <w:r w:rsidRPr="00A86EE2">
        <w:rPr>
          <w:spacing w:val="-1"/>
        </w:rPr>
        <w:t>kontrolu</w:t>
      </w:r>
      <w:r w:rsidRPr="00A86EE2">
        <w:t xml:space="preserve"> </w:t>
      </w:r>
      <w:r w:rsidRPr="00A86EE2">
        <w:rPr>
          <w:spacing w:val="-1"/>
        </w:rPr>
        <w:t>práce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1"/>
        </w:rPr>
        <w:t>kanceláře.</w:t>
      </w:r>
      <w:r w:rsidRPr="00A86EE2">
        <w:t xml:space="preserve"> </w:t>
      </w:r>
      <w:r w:rsidRPr="00A86EE2">
        <w:rPr>
          <w:spacing w:val="-1"/>
        </w:rPr>
        <w:t>Vyřizuje</w:t>
      </w:r>
      <w:r w:rsidRPr="00A86EE2">
        <w:t xml:space="preserve"> i</w:t>
      </w:r>
      <w:r w:rsidRPr="00A86EE2">
        <w:rPr>
          <w:spacing w:val="-3"/>
        </w:rPr>
        <w:t xml:space="preserve"> </w:t>
      </w:r>
      <w:r w:rsidRPr="00A86EE2">
        <w:t xml:space="preserve">agendu </w:t>
      </w:r>
      <w:r w:rsidRPr="00A86EE2">
        <w:rPr>
          <w:spacing w:val="-1"/>
        </w:rPr>
        <w:t>Td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výjimkou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věcí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 xml:space="preserve">prvkem. Vede Knihu </w:t>
      </w:r>
      <w:r w:rsidRPr="00A86EE2">
        <w:rPr>
          <w:spacing w:val="-1"/>
        </w:rPr>
        <w:t>trestních</w:t>
      </w:r>
      <w:r w:rsidRPr="00A86EE2">
        <w:t xml:space="preserve"> </w:t>
      </w:r>
      <w:r w:rsidRPr="00A86EE2">
        <w:rPr>
          <w:spacing w:val="-1"/>
        </w:rPr>
        <w:t>depozit (zastupuje: Lenka Seidlová).</w:t>
      </w:r>
    </w:p>
    <w:p w14:paraId="238763A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C06D44A" w14:textId="77777777" w:rsidR="0059213F" w:rsidRPr="00A86EE2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  <w:sz w:val="24"/>
          <w:szCs w:val="24"/>
        </w:rPr>
      </w:pPr>
      <w:r w:rsidRPr="005023AD">
        <w:rPr>
          <w:spacing w:val="-1"/>
          <w:sz w:val="24"/>
          <w:szCs w:val="24"/>
          <w:u w:val="single"/>
        </w:rPr>
        <w:t>V</w:t>
      </w:r>
      <w:r w:rsidRPr="005023AD">
        <w:rPr>
          <w:spacing w:val="-1"/>
          <w:u w:val="single"/>
        </w:rPr>
        <w:t>yšší soudní úřednice:</w:t>
      </w:r>
      <w:r>
        <w:rPr>
          <w:spacing w:val="-1"/>
        </w:rPr>
        <w:tab/>
      </w:r>
      <w:r w:rsidRPr="005023AD">
        <w:rPr>
          <w:spacing w:val="-1"/>
        </w:rPr>
        <w:t>Lenka Seidlová</w:t>
      </w:r>
      <w:r>
        <w:rPr>
          <w:spacing w:val="-1"/>
        </w:rPr>
        <w:t xml:space="preserve"> – v rozsahu úvazku 0,9</w:t>
      </w:r>
      <w:r w:rsidRPr="005023AD">
        <w:rPr>
          <w:spacing w:val="-1"/>
        </w:rPr>
        <w:t xml:space="preserve"> </w:t>
      </w:r>
    </w:p>
    <w:p w14:paraId="4D0ACD75" w14:textId="77777777" w:rsidR="0059213F" w:rsidRPr="00A86EE2" w:rsidRDefault="0059213F" w:rsidP="0059213F">
      <w:pPr>
        <w:pStyle w:val="Nadpis1"/>
        <w:tabs>
          <w:tab w:val="left" w:pos="12141"/>
        </w:tabs>
        <w:kinsoku w:val="0"/>
        <w:overflowPunct w:val="0"/>
        <w:ind w:left="0"/>
        <w:jc w:val="both"/>
        <w:rPr>
          <w:b w:val="0"/>
          <w:spacing w:val="-1"/>
          <w:sz w:val="24"/>
          <w:szCs w:val="24"/>
        </w:rPr>
      </w:pPr>
    </w:p>
    <w:p w14:paraId="3278F2A6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5023AD">
        <w:rPr>
          <w:b/>
          <w:spacing w:val="-1"/>
        </w:rPr>
        <w:t>Zastupování:</w:t>
      </w:r>
      <w:r w:rsidRPr="00A86EE2">
        <w:rPr>
          <w:bCs/>
        </w:rPr>
        <w:tab/>
        <w:t>Iveta Janatová</w:t>
      </w:r>
    </w:p>
    <w:p w14:paraId="6501886B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06DB60F8" w14:textId="77777777" w:rsidR="0059213F" w:rsidRPr="00A86EE2" w:rsidRDefault="0059213F" w:rsidP="0059213F">
      <w:pPr>
        <w:pStyle w:val="Nadpis1"/>
        <w:tabs>
          <w:tab w:val="left" w:pos="12291"/>
        </w:tabs>
        <w:kinsoku w:val="0"/>
        <w:overflowPunct w:val="0"/>
        <w:ind w:left="0"/>
        <w:jc w:val="both"/>
        <w:rPr>
          <w:b w:val="0"/>
          <w:sz w:val="24"/>
          <w:szCs w:val="24"/>
        </w:rPr>
      </w:pPr>
      <w:r w:rsidRPr="00A86EE2">
        <w:rPr>
          <w:b w:val="0"/>
          <w:spacing w:val="-1"/>
          <w:sz w:val="24"/>
          <w:szCs w:val="24"/>
        </w:rPr>
        <w:t>Samostatně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vykonává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veškeré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úkony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soudu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prvního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stupně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15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samostatně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rozhoduje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namísto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zákonného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soudce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v </w:t>
      </w:r>
      <w:r w:rsidRPr="00A86EE2">
        <w:rPr>
          <w:b w:val="0"/>
          <w:spacing w:val="-1"/>
          <w:sz w:val="24"/>
          <w:szCs w:val="24"/>
        </w:rPr>
        <w:t>rozsahu</w:t>
      </w:r>
      <w:r w:rsidRPr="00A86EE2">
        <w:rPr>
          <w:b w:val="0"/>
          <w:spacing w:val="11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vyplývajícím</w:t>
      </w:r>
      <w:r w:rsidRPr="00A86EE2">
        <w:rPr>
          <w:b w:val="0"/>
          <w:spacing w:val="11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§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12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§ 14</w:t>
      </w:r>
      <w:r w:rsidRPr="00A86EE2">
        <w:rPr>
          <w:b w:val="0"/>
          <w:spacing w:val="7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zákona č.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121/2008 </w:t>
      </w:r>
      <w:r w:rsidRPr="00A86EE2">
        <w:rPr>
          <w:b w:val="0"/>
          <w:spacing w:val="-1"/>
          <w:sz w:val="24"/>
          <w:szCs w:val="24"/>
        </w:rPr>
        <w:t>Sb.,</w:t>
      </w:r>
      <w:r w:rsidRPr="00A86EE2">
        <w:rPr>
          <w:b w:val="0"/>
          <w:sz w:val="24"/>
          <w:szCs w:val="24"/>
        </w:rPr>
        <w:t xml:space="preserve"> o </w:t>
      </w:r>
      <w:r w:rsidRPr="00A86EE2">
        <w:rPr>
          <w:b w:val="0"/>
          <w:spacing w:val="-1"/>
          <w:sz w:val="24"/>
          <w:szCs w:val="24"/>
        </w:rPr>
        <w:t>vyšších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soudních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úřednících</w:t>
      </w:r>
      <w:r w:rsidRPr="00A86EE2">
        <w:rPr>
          <w:b w:val="0"/>
          <w:sz w:val="24"/>
          <w:szCs w:val="24"/>
        </w:rPr>
        <w:t xml:space="preserve"> a </w:t>
      </w:r>
      <w:r w:rsidRPr="00A86EE2">
        <w:rPr>
          <w:b w:val="0"/>
          <w:spacing w:val="-1"/>
          <w:sz w:val="24"/>
          <w:szCs w:val="24"/>
        </w:rPr>
        <w:t>vyšších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úřednících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státního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zastupitelství</w:t>
      </w:r>
      <w:r w:rsidRPr="00A86EE2">
        <w:rPr>
          <w:b w:val="0"/>
          <w:sz w:val="24"/>
          <w:szCs w:val="24"/>
        </w:rPr>
        <w:t xml:space="preserve"> a o </w:t>
      </w:r>
      <w:r w:rsidRPr="00A86EE2">
        <w:rPr>
          <w:b w:val="0"/>
          <w:spacing w:val="-1"/>
          <w:sz w:val="24"/>
          <w:szCs w:val="24"/>
        </w:rPr>
        <w:t>změně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souvisejících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zákonů,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ve znění </w:t>
      </w:r>
      <w:r w:rsidRPr="00A86EE2">
        <w:rPr>
          <w:b w:val="0"/>
          <w:spacing w:val="-1"/>
          <w:sz w:val="24"/>
          <w:szCs w:val="24"/>
        </w:rPr>
        <w:t>pozdějších</w:t>
      </w:r>
      <w:r w:rsidRPr="00A86EE2">
        <w:rPr>
          <w:b w:val="0"/>
          <w:spacing w:val="12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předpisů,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ledaže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si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jejich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provedení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vyhradí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předseda</w:t>
      </w:r>
      <w:r w:rsidRPr="00A86EE2">
        <w:rPr>
          <w:b w:val="0"/>
          <w:spacing w:val="8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senátu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podle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§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13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citovaného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zákona,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8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to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ve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věcech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spisových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značek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končících</w:t>
      </w:r>
      <w:r w:rsidRPr="00A86EE2">
        <w:rPr>
          <w:b w:val="0"/>
          <w:spacing w:val="7"/>
          <w:sz w:val="24"/>
          <w:szCs w:val="24"/>
        </w:rPr>
        <w:t xml:space="preserve"> sudou </w:t>
      </w:r>
      <w:r w:rsidRPr="00A86EE2">
        <w:rPr>
          <w:b w:val="0"/>
          <w:spacing w:val="-1"/>
          <w:sz w:val="24"/>
          <w:szCs w:val="24"/>
        </w:rPr>
        <w:t>číslicí, včetně</w:t>
      </w:r>
      <w:r w:rsidRPr="00A86EE2">
        <w:rPr>
          <w:b w:val="0"/>
          <w:spacing w:val="2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porozsudkové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agendy</w:t>
      </w:r>
      <w:r w:rsidRPr="00A86EE2">
        <w:rPr>
          <w:b w:val="0"/>
          <w:spacing w:val="2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zpracování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statistiky.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Vyřizuje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věci</w:t>
      </w:r>
      <w:r w:rsidRPr="00A86EE2">
        <w:rPr>
          <w:b w:val="0"/>
          <w:spacing w:val="25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rejstříků</w:t>
      </w:r>
      <w:r w:rsidRPr="00A86EE2">
        <w:rPr>
          <w:b w:val="0"/>
          <w:spacing w:val="28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Nt</w:t>
      </w:r>
      <w:r w:rsidRPr="00A86EE2">
        <w:rPr>
          <w:b w:val="0"/>
          <w:spacing w:val="28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2"/>
          <w:sz w:val="24"/>
          <w:szCs w:val="24"/>
        </w:rPr>
        <w:t>Tm.</w:t>
      </w:r>
      <w:r w:rsidRPr="00A86EE2">
        <w:rPr>
          <w:b w:val="0"/>
          <w:spacing w:val="10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Provádí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kontrolu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práce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soudní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kanceláře. Vyřizuje</w:t>
      </w:r>
      <w:r w:rsidRPr="00A86EE2">
        <w:rPr>
          <w:b w:val="0"/>
          <w:sz w:val="24"/>
          <w:szCs w:val="24"/>
        </w:rPr>
        <w:t xml:space="preserve"> i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agendu </w:t>
      </w:r>
      <w:r w:rsidRPr="00A86EE2">
        <w:rPr>
          <w:b w:val="0"/>
          <w:spacing w:val="-1"/>
          <w:sz w:val="24"/>
          <w:szCs w:val="24"/>
        </w:rPr>
        <w:t>Td</w:t>
      </w:r>
      <w:r w:rsidRPr="00A86EE2">
        <w:rPr>
          <w:b w:val="0"/>
          <w:sz w:val="24"/>
          <w:szCs w:val="24"/>
        </w:rPr>
        <w:t xml:space="preserve"> s</w:t>
      </w:r>
      <w:r w:rsidRPr="00A86EE2">
        <w:rPr>
          <w:b w:val="0"/>
          <w:spacing w:val="-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výjimkou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věcí</w:t>
      </w:r>
      <w:r w:rsidRPr="00A86EE2">
        <w:rPr>
          <w:b w:val="0"/>
          <w:sz w:val="24"/>
          <w:szCs w:val="24"/>
        </w:rPr>
        <w:t xml:space="preserve"> s</w:t>
      </w:r>
      <w:r w:rsidRPr="00A86EE2">
        <w:rPr>
          <w:b w:val="0"/>
          <w:spacing w:val="-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cizím</w:t>
      </w:r>
      <w:r w:rsidRPr="00A86EE2">
        <w:rPr>
          <w:b w:val="0"/>
          <w:spacing w:val="-1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prvkem.</w:t>
      </w:r>
      <w:r w:rsidRPr="00A86EE2">
        <w:rPr>
          <w:b w:val="0"/>
          <w:spacing w:val="7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Samostatně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pořizuje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protokol</w:t>
      </w:r>
      <w:r w:rsidRPr="00A86EE2">
        <w:rPr>
          <w:b w:val="0"/>
          <w:sz w:val="24"/>
          <w:szCs w:val="24"/>
        </w:rPr>
        <w:t xml:space="preserve"> podle </w:t>
      </w:r>
      <w:r w:rsidRPr="00A86EE2">
        <w:rPr>
          <w:b w:val="0"/>
          <w:spacing w:val="-1"/>
          <w:sz w:val="24"/>
          <w:szCs w:val="24"/>
        </w:rPr>
        <w:t>zvukového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záznamu</w:t>
      </w:r>
      <w:r w:rsidRPr="00A86EE2">
        <w:rPr>
          <w:b w:val="0"/>
          <w:sz w:val="24"/>
          <w:szCs w:val="24"/>
        </w:rPr>
        <w:t xml:space="preserve"> podle § 55 </w:t>
      </w:r>
      <w:r w:rsidRPr="00A86EE2">
        <w:rPr>
          <w:b w:val="0"/>
          <w:spacing w:val="-1"/>
          <w:sz w:val="24"/>
          <w:szCs w:val="24"/>
        </w:rPr>
        <w:t>odst.</w:t>
      </w:r>
      <w:r w:rsidRPr="00A86EE2">
        <w:rPr>
          <w:b w:val="0"/>
          <w:sz w:val="24"/>
          <w:szCs w:val="24"/>
        </w:rPr>
        <w:t xml:space="preserve"> 2 </w:t>
      </w:r>
      <w:r w:rsidRPr="00A86EE2">
        <w:rPr>
          <w:b w:val="0"/>
          <w:spacing w:val="-4"/>
          <w:sz w:val="24"/>
          <w:szCs w:val="24"/>
        </w:rPr>
        <w:t>tr.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řádu.</w:t>
      </w:r>
    </w:p>
    <w:p w14:paraId="2923B362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</w:rPr>
      </w:pPr>
    </w:p>
    <w:p w14:paraId="59A56D4C" w14:textId="77777777" w:rsidR="0059213F" w:rsidRPr="00C9405A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C9405A">
        <w:rPr>
          <w:spacing w:val="-1"/>
          <w:u w:val="single"/>
        </w:rPr>
        <w:t xml:space="preserve">Vedoucí kanceláří </w:t>
      </w:r>
      <w:r w:rsidRPr="00C9405A">
        <w:rPr>
          <w:u w:val="single"/>
        </w:rPr>
        <w:t>a</w:t>
      </w:r>
      <w:r w:rsidRPr="00C9405A">
        <w:rPr>
          <w:spacing w:val="-1"/>
          <w:u w:val="single"/>
        </w:rPr>
        <w:t xml:space="preserve"> protokolující</w:t>
      </w:r>
      <w:r w:rsidRPr="00C9405A">
        <w:rPr>
          <w:spacing w:val="-3"/>
          <w:u w:val="single"/>
        </w:rPr>
        <w:t xml:space="preserve"> </w:t>
      </w:r>
      <w:r w:rsidRPr="00C9405A">
        <w:rPr>
          <w:spacing w:val="-1"/>
          <w:u w:val="single"/>
        </w:rPr>
        <w:t>úřednice</w:t>
      </w:r>
    </w:p>
    <w:p w14:paraId="3A5EED61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66C563E0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t>Vedoucí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kanceláří,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protokolující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úřednice</w:t>
      </w:r>
      <w:r w:rsidRPr="00A86EE2">
        <w:rPr>
          <w:spacing w:val="24"/>
        </w:rPr>
        <w:t xml:space="preserve"> </w:t>
      </w:r>
      <w:r w:rsidRPr="00A86EE2">
        <w:t>a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zapisovatelky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doručují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písemnosti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24"/>
        </w:rPr>
        <w:t xml:space="preserve"> </w:t>
      </w:r>
      <w:r w:rsidRPr="00A86EE2">
        <w:t>úkony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soudu,</w:t>
      </w:r>
      <w:r w:rsidRPr="00A86EE2">
        <w:rPr>
          <w:spacing w:val="24"/>
        </w:rPr>
        <w:t xml:space="preserve"> </w:t>
      </w:r>
      <w:r w:rsidRPr="00A86EE2">
        <w:t xml:space="preserve">v </w:t>
      </w:r>
      <w:r w:rsidRPr="00A86EE2">
        <w:rPr>
          <w:spacing w:val="-1"/>
        </w:rPr>
        <w:t>budově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soudu.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Protokolující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úřednice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doručují</w:t>
      </w:r>
      <w:r w:rsidRPr="00A86EE2">
        <w:rPr>
          <w:spacing w:val="133"/>
        </w:rPr>
        <w:t xml:space="preserve"> </w:t>
      </w:r>
      <w:r w:rsidRPr="00A86EE2">
        <w:rPr>
          <w:spacing w:val="-1"/>
        </w:rPr>
        <w:t>písemnosti</w:t>
      </w:r>
      <w:r w:rsidRPr="00A86EE2">
        <w:t xml:space="preserve"> i </w:t>
      </w:r>
      <w:r w:rsidRPr="00A86EE2">
        <w:rPr>
          <w:spacing w:val="-1"/>
        </w:rPr>
        <w:t>při</w:t>
      </w:r>
      <w:r w:rsidRPr="00A86EE2">
        <w:t xml:space="preserve"> jednání.</w:t>
      </w:r>
    </w:p>
    <w:p w14:paraId="3D9566B6" w14:textId="77777777" w:rsidR="0059213F" w:rsidRPr="00A86EE2" w:rsidRDefault="0059213F" w:rsidP="0059213F">
      <w:pPr>
        <w:pStyle w:val="Nadpis1"/>
        <w:tabs>
          <w:tab w:val="left" w:pos="11442"/>
        </w:tabs>
        <w:kinsoku w:val="0"/>
        <w:overflowPunct w:val="0"/>
        <w:ind w:left="0"/>
        <w:jc w:val="both"/>
        <w:rPr>
          <w:spacing w:val="-1"/>
          <w:sz w:val="24"/>
          <w:szCs w:val="24"/>
        </w:rPr>
      </w:pPr>
    </w:p>
    <w:p w14:paraId="279221E5" w14:textId="77777777" w:rsidR="0059213F" w:rsidRPr="00C9405A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b/>
          <w:sz w:val="28"/>
          <w:szCs w:val="28"/>
        </w:rPr>
      </w:pPr>
      <w:r w:rsidRPr="00C9405A">
        <w:rPr>
          <w:b/>
          <w:spacing w:val="-1"/>
          <w:sz w:val="28"/>
          <w:szCs w:val="28"/>
          <w:u w:val="single"/>
        </w:rPr>
        <w:t>Vedoucí kanceláře</w:t>
      </w:r>
      <w:r w:rsidRPr="00C9405A">
        <w:rPr>
          <w:b/>
          <w:bCs/>
          <w:spacing w:val="-1"/>
          <w:sz w:val="28"/>
          <w:szCs w:val="28"/>
          <w:u w:val="single"/>
        </w:rPr>
        <w:t xml:space="preserve"> podmíněného propuštění </w:t>
      </w:r>
      <w:r w:rsidRPr="00C9405A">
        <w:rPr>
          <w:b/>
          <w:bCs/>
          <w:sz w:val="28"/>
          <w:szCs w:val="28"/>
          <w:u w:val="single"/>
        </w:rPr>
        <w:t>a</w:t>
      </w:r>
      <w:r w:rsidRPr="00C9405A">
        <w:rPr>
          <w:b/>
          <w:bCs/>
          <w:spacing w:val="-1"/>
          <w:sz w:val="28"/>
          <w:szCs w:val="28"/>
          <w:u w:val="single"/>
        </w:rPr>
        <w:t xml:space="preserve"> přípravného řízení</w:t>
      </w:r>
      <w:r>
        <w:rPr>
          <w:b/>
          <w:bCs/>
          <w:spacing w:val="-1"/>
          <w:sz w:val="28"/>
          <w:szCs w:val="28"/>
          <w:u w:val="single"/>
        </w:rPr>
        <w:t>:</w:t>
      </w:r>
      <w:r w:rsidRPr="00B52DFD">
        <w:rPr>
          <w:b/>
          <w:bCs/>
          <w:spacing w:val="-1"/>
          <w:sz w:val="28"/>
          <w:szCs w:val="28"/>
        </w:rPr>
        <w:tab/>
      </w:r>
      <w:r w:rsidRPr="00C9405A">
        <w:rPr>
          <w:b/>
          <w:spacing w:val="-1"/>
          <w:sz w:val="28"/>
          <w:szCs w:val="28"/>
        </w:rPr>
        <w:t>Hana Králíčková</w:t>
      </w:r>
    </w:p>
    <w:p w14:paraId="2C2B168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</w:p>
    <w:p w14:paraId="0C0AEAD8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A86EE2">
        <w:rPr>
          <w:b/>
          <w:bCs/>
          <w:spacing w:val="-1"/>
        </w:rPr>
        <w:t>Zastupování</w:t>
      </w:r>
      <w:r w:rsidRPr="00A86EE2">
        <w:t>:</w:t>
      </w:r>
      <w:r w:rsidRPr="00A86EE2">
        <w:rPr>
          <w:spacing w:val="60"/>
        </w:rPr>
        <w:tab/>
      </w:r>
      <w:r w:rsidRPr="00A86EE2">
        <w:rPr>
          <w:spacing w:val="-1"/>
        </w:rPr>
        <w:t>Dana</w:t>
      </w:r>
      <w:r w:rsidRPr="00A86EE2">
        <w:t xml:space="preserve"> </w:t>
      </w:r>
      <w:r w:rsidRPr="00A86EE2">
        <w:rPr>
          <w:spacing w:val="-1"/>
        </w:rPr>
        <w:t>Popelová</w:t>
      </w:r>
    </w:p>
    <w:p w14:paraId="19E018BE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 w:rsidRPr="00A86EE2">
        <w:rPr>
          <w:bCs/>
          <w:spacing w:val="-1"/>
        </w:rPr>
        <w:tab/>
        <w:t>Andrea Navrátilová</w:t>
      </w:r>
    </w:p>
    <w:p w14:paraId="4521F44F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 w:rsidRPr="00A86EE2">
        <w:rPr>
          <w:bCs/>
          <w:spacing w:val="-1"/>
        </w:rPr>
        <w:tab/>
        <w:t>Věra Bohuňková</w:t>
      </w:r>
    </w:p>
    <w:p w14:paraId="42A658E2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A86EE2">
        <w:rPr>
          <w:bCs/>
          <w:spacing w:val="-1"/>
        </w:rPr>
        <w:tab/>
        <w:t>Zuzana Baránková</w:t>
      </w:r>
    </w:p>
    <w:p w14:paraId="02ACBC4F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7C0CCE2" w14:textId="6ED2F62F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lastRenderedPageBreak/>
        <w:t>Vykonává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práce</w:t>
      </w:r>
      <w:r w:rsidRPr="00A86EE2">
        <w:rPr>
          <w:spacing w:val="10"/>
        </w:rPr>
        <w:t xml:space="preserve"> </w:t>
      </w:r>
      <w:r w:rsidRPr="00A86EE2">
        <w:t>podle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0"/>
        </w:rPr>
        <w:t xml:space="preserve"> </w:t>
      </w:r>
      <w:r w:rsidRPr="00A86EE2">
        <w:t>6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12"/>
        </w:rPr>
        <w:t xml:space="preserve"> </w:t>
      </w:r>
      <w:r w:rsidRPr="00A86EE2">
        <w:t>9,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t>8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0"/>
        </w:rPr>
        <w:t xml:space="preserve"> </w:t>
      </w:r>
      <w:r w:rsidRPr="00A86EE2">
        <w:t xml:space="preserve">10 </w:t>
      </w:r>
      <w:r w:rsidRPr="00A86EE2">
        <w:rPr>
          <w:spacing w:val="-1"/>
        </w:rPr>
        <w:t>jednacího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řádu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(vyhl.</w:t>
      </w:r>
      <w:r w:rsidRPr="00A86EE2">
        <w:rPr>
          <w:spacing w:val="12"/>
        </w:rPr>
        <w:t xml:space="preserve"> </w:t>
      </w:r>
      <w:r w:rsidRPr="00A86EE2">
        <w:t>č.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37/1992</w:t>
      </w:r>
      <w:r w:rsidRPr="00A86EE2">
        <w:rPr>
          <w:spacing w:val="12"/>
        </w:rPr>
        <w:t xml:space="preserve"> </w:t>
      </w:r>
      <w:r w:rsidRPr="00A86EE2">
        <w:t>Sb.,</w:t>
      </w:r>
      <w:r w:rsidRPr="00A86EE2">
        <w:rPr>
          <w:spacing w:val="12"/>
        </w:rPr>
        <w:t xml:space="preserve"> </w:t>
      </w:r>
      <w:r w:rsidRPr="00A86EE2">
        <w:t xml:space="preserve">v </w:t>
      </w:r>
      <w:r w:rsidRPr="00A86EE2">
        <w:rPr>
          <w:spacing w:val="-1"/>
        </w:rPr>
        <w:t>platném</w:t>
      </w:r>
      <w:r w:rsidRPr="00A86EE2">
        <w:rPr>
          <w:spacing w:val="11"/>
        </w:rPr>
        <w:t xml:space="preserve"> </w:t>
      </w:r>
      <w:r w:rsidRPr="00A86EE2">
        <w:t>znění)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0"/>
        </w:rPr>
        <w:t xml:space="preserve"> </w:t>
      </w:r>
      <w:r w:rsidRPr="00A86EE2">
        <w:t>podle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rPr>
          <w:spacing w:val="-2"/>
        </w:rPr>
        <w:t>5,</w:t>
      </w:r>
      <w:r w:rsidRPr="00A86EE2">
        <w:t xml:space="preserve"> §</w:t>
      </w:r>
      <w:r w:rsidRPr="00A86EE2">
        <w:rPr>
          <w:spacing w:val="10"/>
        </w:rPr>
        <w:t xml:space="preserve"> </w:t>
      </w:r>
      <w:r w:rsidRPr="00A86EE2">
        <w:t xml:space="preserve">8 </w:t>
      </w:r>
      <w:r w:rsidRPr="00A86EE2">
        <w:rPr>
          <w:spacing w:val="-1"/>
        </w:rPr>
        <w:t>vnitřního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kancelářského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řádu</w:t>
      </w:r>
      <w:r w:rsidRPr="00A86EE2">
        <w:rPr>
          <w:spacing w:val="9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okresní</w:t>
      </w:r>
      <w:r w:rsidRPr="00A86EE2">
        <w:t xml:space="preserve"> a </w:t>
      </w:r>
      <w:r w:rsidRPr="00A86EE2">
        <w:rPr>
          <w:spacing w:val="-1"/>
        </w:rPr>
        <w:t>krajské</w:t>
      </w:r>
      <w:r w:rsidRPr="00A86EE2">
        <w:t xml:space="preserve"> soudy ve </w:t>
      </w:r>
      <w:r w:rsidRPr="00A86EE2">
        <w:rPr>
          <w:spacing w:val="-1"/>
        </w:rPr>
        <w:t>věcech</w:t>
      </w:r>
      <w:r w:rsidRPr="00A86EE2">
        <w:t xml:space="preserve"> </w:t>
      </w:r>
      <w:r w:rsidRPr="00A86EE2">
        <w:rPr>
          <w:spacing w:val="-1"/>
        </w:rPr>
        <w:t>rejstříku</w:t>
      </w:r>
      <w:r w:rsidRPr="00A86EE2">
        <w:t xml:space="preserve"> </w:t>
      </w:r>
      <w:r w:rsidRPr="00A86EE2">
        <w:rPr>
          <w:spacing w:val="-1"/>
        </w:rPr>
        <w:t>PP,</w:t>
      </w:r>
      <w:r w:rsidRPr="00A86EE2">
        <w:t xml:space="preserve"> </w:t>
      </w:r>
      <w:r w:rsidRPr="00A86EE2">
        <w:rPr>
          <w:spacing w:val="-1"/>
        </w:rPr>
        <w:t>Nt,</w:t>
      </w:r>
      <w:r w:rsidRPr="00A86EE2">
        <w:t xml:space="preserve"> </w:t>
      </w:r>
      <w:r w:rsidRPr="00A86EE2">
        <w:rPr>
          <w:spacing w:val="-1"/>
        </w:rPr>
        <w:t>Ntm týkajících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výkonu</w:t>
      </w:r>
      <w:r w:rsidRPr="00A86EE2">
        <w:t xml:space="preserve"> </w:t>
      </w:r>
      <w:r w:rsidRPr="00A86EE2">
        <w:rPr>
          <w:spacing w:val="-1"/>
        </w:rPr>
        <w:t>trestu</w:t>
      </w:r>
      <w:r w:rsidRPr="00A86EE2">
        <w:t xml:space="preserve"> či </w:t>
      </w:r>
      <w:r w:rsidRPr="00A86EE2">
        <w:rPr>
          <w:spacing w:val="-1"/>
        </w:rPr>
        <w:t>opatření</w:t>
      </w:r>
      <w:r w:rsidRPr="00A86EE2">
        <w:t xml:space="preserve"> </w:t>
      </w:r>
      <w:r w:rsidRPr="00A86EE2">
        <w:rPr>
          <w:spacing w:val="-1"/>
        </w:rPr>
        <w:t>odnětí</w:t>
      </w:r>
      <w:r w:rsidRPr="00A86EE2">
        <w:t xml:space="preserve"> </w:t>
      </w:r>
      <w:r w:rsidRPr="00A86EE2">
        <w:rPr>
          <w:spacing w:val="-1"/>
        </w:rPr>
        <w:t>svobody.</w:t>
      </w:r>
    </w:p>
    <w:p w14:paraId="7A80DE0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CD3BBC4" w14:textId="33BC2E96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Vede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Ntm</w:t>
      </w:r>
      <w:r w:rsidRPr="00A86EE2">
        <w:rPr>
          <w:spacing w:val="23"/>
        </w:rPr>
        <w:t xml:space="preserve"> </w:t>
      </w:r>
      <w:r w:rsidRPr="00A86EE2">
        <w:t>a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Nt</w:t>
      </w:r>
      <w:r w:rsidRPr="00A86EE2">
        <w:t xml:space="preserve"> </w:t>
      </w:r>
      <w:r w:rsidRPr="00A86EE2">
        <w:rPr>
          <w:spacing w:val="23"/>
        </w:rPr>
        <w:t xml:space="preserve"> </w:t>
      </w:r>
      <w:r w:rsidRPr="00A86EE2">
        <w:t>-</w:t>
      </w:r>
      <w:r w:rsidRPr="00A86EE2">
        <w:rPr>
          <w:spacing w:val="25"/>
        </w:rPr>
        <w:t xml:space="preserve"> </w:t>
      </w:r>
      <w:r w:rsidRPr="00A86EE2">
        <w:t>oddíly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přípravné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26"/>
        </w:rPr>
        <w:t xml:space="preserve"> </w:t>
      </w:r>
      <w:r w:rsidRPr="00A86EE2">
        <w:t>a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ostatní</w:t>
      </w:r>
      <w:r w:rsidRPr="00A86EE2">
        <w:rPr>
          <w:spacing w:val="26"/>
        </w:rPr>
        <w:t xml:space="preserve"> přípravné </w:t>
      </w:r>
      <w:r w:rsidRPr="00A86EE2">
        <w:t>oddíly,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t.</w:t>
      </w:r>
      <w:r w:rsidRPr="00A86EE2">
        <w:rPr>
          <w:spacing w:val="26"/>
        </w:rPr>
        <w:t xml:space="preserve"> </w:t>
      </w:r>
      <w:r w:rsidRPr="00A86EE2">
        <w:t>j.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příkazy</w:t>
      </w:r>
      <w:r w:rsidRPr="00A86EE2">
        <w:rPr>
          <w:spacing w:val="24"/>
        </w:rPr>
        <w:t xml:space="preserve"> </w:t>
      </w:r>
      <w:r w:rsidRPr="00A86EE2">
        <w:t>ke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sdělení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údajů</w:t>
      </w:r>
      <w:r w:rsidRPr="00A86EE2">
        <w:rPr>
          <w:spacing w:val="24"/>
        </w:rPr>
        <w:t xml:space="preserve"> </w:t>
      </w:r>
      <w:r w:rsidR="004577D9">
        <w:t>o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uskutečněném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telekomunikačním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provozu,</w:t>
      </w:r>
      <w:r w:rsidRPr="00A86EE2">
        <w:rPr>
          <w:spacing w:val="97"/>
        </w:rPr>
        <w:t xml:space="preserve"> </w:t>
      </w:r>
      <w:r w:rsidRPr="00A86EE2">
        <w:rPr>
          <w:spacing w:val="-1"/>
        </w:rPr>
        <w:t>příkazy</w:t>
      </w:r>
      <w:r w:rsidRPr="00A86EE2">
        <w:t xml:space="preserve"> k  </w:t>
      </w:r>
      <w:r w:rsidRPr="00A86EE2">
        <w:rPr>
          <w:spacing w:val="-1"/>
        </w:rPr>
        <w:t>domovním prohlídkám,</w:t>
      </w:r>
      <w:r w:rsidRPr="00A86EE2">
        <w:t xml:space="preserve"> </w:t>
      </w:r>
      <w:r w:rsidRPr="00A86EE2">
        <w:rPr>
          <w:spacing w:val="-1"/>
        </w:rPr>
        <w:t>ustanovení</w:t>
      </w:r>
      <w:r w:rsidRPr="00A86EE2">
        <w:t xml:space="preserve"> </w:t>
      </w:r>
      <w:r w:rsidRPr="00A86EE2">
        <w:rPr>
          <w:spacing w:val="-1"/>
        </w:rPr>
        <w:t>obhájců</w:t>
      </w:r>
      <w:r w:rsidRPr="00A86EE2">
        <w:t xml:space="preserve"> </w:t>
      </w:r>
      <w:r w:rsidRPr="00A86EE2">
        <w:rPr>
          <w:spacing w:val="-1"/>
        </w:rPr>
        <w:t>včetně</w:t>
      </w:r>
      <w:r w:rsidRPr="00A86EE2">
        <w:t xml:space="preserve"> </w:t>
      </w:r>
      <w:r w:rsidRPr="00A86EE2">
        <w:rPr>
          <w:spacing w:val="-1"/>
        </w:rPr>
        <w:t>vedení</w:t>
      </w:r>
      <w:r w:rsidRPr="00A86EE2">
        <w:t xml:space="preserve"> </w:t>
      </w:r>
      <w:r w:rsidRPr="00A86EE2">
        <w:rPr>
          <w:spacing w:val="-1"/>
        </w:rPr>
        <w:t>seznamu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advokátů,</w:t>
      </w:r>
      <w:r w:rsidRPr="00A86EE2">
        <w:t xml:space="preserve"> </w:t>
      </w:r>
      <w:r w:rsidRPr="00A86EE2">
        <w:rPr>
          <w:spacing w:val="-1"/>
        </w:rPr>
        <w:t>aj., kromě oddílu pro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přípravné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oddílu</w:t>
      </w:r>
      <w:r w:rsidRPr="00A86EE2">
        <w:rPr>
          <w:spacing w:val="85"/>
        </w:rPr>
        <w:t xml:space="preserve"> </w:t>
      </w:r>
      <w:r w:rsidRPr="00A86EE2">
        <w:rPr>
          <w:spacing w:val="-1"/>
        </w:rPr>
        <w:t>vyhrazené</w:t>
      </w:r>
      <w:r w:rsidRPr="00A86EE2">
        <w:t xml:space="preserve"> a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důvěrné.</w:t>
      </w:r>
    </w:p>
    <w:p w14:paraId="21D731A3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5797EF1D" w14:textId="77777777" w:rsidR="0059213F" w:rsidRPr="00A86EE2" w:rsidRDefault="0059213F" w:rsidP="0059213F">
      <w:pPr>
        <w:pStyle w:val="Nadpis2"/>
        <w:kinsoku w:val="0"/>
        <w:overflowPunct w:val="0"/>
        <w:ind w:left="0"/>
        <w:jc w:val="both"/>
        <w:rPr>
          <w:b w:val="0"/>
          <w:bCs w:val="0"/>
        </w:rPr>
      </w:pPr>
      <w:r w:rsidRPr="00A86EE2">
        <w:rPr>
          <w:spacing w:val="-1"/>
        </w:rPr>
        <w:t>Zapisovatelka:</w:t>
      </w:r>
    </w:p>
    <w:p w14:paraId="7ABD0E83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Dana</w:t>
      </w:r>
      <w:r w:rsidRPr="00A86EE2">
        <w:t xml:space="preserve"> </w:t>
      </w:r>
      <w:r w:rsidRPr="00A86EE2">
        <w:rPr>
          <w:spacing w:val="-1"/>
        </w:rPr>
        <w:t>Popelová</w:t>
      </w:r>
    </w:p>
    <w:p w14:paraId="41E2B5C5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1641BE9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A86EE2">
        <w:rPr>
          <w:b/>
          <w:spacing w:val="-1"/>
        </w:rPr>
        <w:t xml:space="preserve">Protokolující úřednice: </w:t>
      </w:r>
    </w:p>
    <w:p w14:paraId="688F8F36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Andrea Navrátilová (v rozsahu 0,5 pracovního úvazku)</w:t>
      </w:r>
    </w:p>
    <w:p w14:paraId="6675F51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648517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Vykonává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2F6A217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592A6E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15"/>
        </w:rPr>
      </w:pPr>
      <w:r w:rsidRPr="00A86EE2">
        <w:t xml:space="preserve">V </w:t>
      </w:r>
      <w:r w:rsidRPr="00A86EE2">
        <w:rPr>
          <w:spacing w:val="-1"/>
        </w:rPr>
        <w:t>případě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dlouhodobější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nepřítomnosti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zapisovatelky</w:t>
      </w:r>
      <w:r w:rsidRPr="00A86EE2">
        <w:rPr>
          <w:spacing w:val="15"/>
        </w:rPr>
        <w:t xml:space="preserve"> a </w:t>
      </w:r>
      <w:r w:rsidRPr="004577D9">
        <w:rPr>
          <w:rStyle w:val="Nadpis1Char"/>
          <w:b w:val="0"/>
          <w:sz w:val="24"/>
          <w:szCs w:val="24"/>
        </w:rPr>
        <w:t>protokolující úřednice</w:t>
      </w:r>
      <w:r w:rsidRPr="004577D9">
        <w:rPr>
          <w:b/>
          <w:spacing w:val="15"/>
        </w:rPr>
        <w:t xml:space="preserve"> (</w:t>
      </w:r>
      <w:r w:rsidRPr="004577D9">
        <w:rPr>
          <w:rStyle w:val="Nadpis1Char"/>
          <w:b w:val="0"/>
          <w:sz w:val="24"/>
          <w:szCs w:val="24"/>
        </w:rPr>
        <w:t>15 a více pracovních dnů</w:t>
      </w:r>
      <w:r w:rsidRPr="00A86EE2">
        <w:rPr>
          <w:spacing w:val="15"/>
        </w:rPr>
        <w:t xml:space="preserve">) </w:t>
      </w:r>
      <w:r w:rsidRPr="00A86EE2">
        <w:rPr>
          <w:spacing w:val="-1"/>
        </w:rPr>
        <w:t>rozdělí</w:t>
      </w:r>
      <w:r w:rsidRPr="00A86EE2">
        <w:rPr>
          <w:spacing w:val="14"/>
        </w:rPr>
        <w:t xml:space="preserve"> </w:t>
      </w:r>
      <w:r w:rsidRPr="00A86EE2">
        <w:rPr>
          <w:spacing w:val="-2"/>
        </w:rPr>
        <w:t>vedoucí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kanceláře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mundáž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mezi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ostatní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zapisovatelky trestního</w:t>
      </w:r>
      <w:r w:rsidRPr="00A86EE2">
        <w:t xml:space="preserve"> oddělení.</w:t>
      </w:r>
    </w:p>
    <w:p w14:paraId="3619A923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17A668E" w14:textId="77777777" w:rsidR="0059213F" w:rsidRPr="00785579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785579">
        <w:rPr>
          <w:spacing w:val="-1"/>
          <w:u w:val="single"/>
        </w:rPr>
        <w:t>Vedoucí</w:t>
      </w:r>
      <w:r w:rsidRPr="00785579">
        <w:rPr>
          <w:spacing w:val="-3"/>
          <w:u w:val="single"/>
        </w:rPr>
        <w:t xml:space="preserve"> </w:t>
      </w:r>
      <w:r w:rsidRPr="00785579">
        <w:rPr>
          <w:spacing w:val="-1"/>
          <w:u w:val="single"/>
        </w:rPr>
        <w:t>trestní kanceláře</w:t>
      </w:r>
      <w:r>
        <w:rPr>
          <w:spacing w:val="-1"/>
        </w:rPr>
        <w:t>:</w:t>
      </w:r>
      <w:r>
        <w:rPr>
          <w:spacing w:val="-1"/>
        </w:rPr>
        <w:tab/>
      </w:r>
      <w:r w:rsidRPr="00785579">
        <w:rPr>
          <w:spacing w:val="-1"/>
        </w:rPr>
        <w:t>Věra Bohuňková</w:t>
      </w:r>
    </w:p>
    <w:p w14:paraId="1FBD09F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3233FAEF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A86EE2">
        <w:rPr>
          <w:b/>
          <w:bCs/>
          <w:spacing w:val="-1"/>
        </w:rPr>
        <w:t>Zastupování:</w:t>
      </w:r>
      <w:r w:rsidRPr="00A86EE2">
        <w:rPr>
          <w:b/>
          <w:bCs/>
          <w:spacing w:val="60"/>
        </w:rPr>
        <w:tab/>
      </w:r>
      <w:r w:rsidRPr="00A86EE2">
        <w:t xml:space="preserve">Zuzana </w:t>
      </w:r>
      <w:r w:rsidRPr="00A86EE2">
        <w:rPr>
          <w:spacing w:val="-1"/>
        </w:rPr>
        <w:t>Baránková</w:t>
      </w:r>
    </w:p>
    <w:p w14:paraId="0F2E7121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ab/>
        <w:t>Hana Králíčková</w:t>
      </w:r>
    </w:p>
    <w:p w14:paraId="03B6AB5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1D83D31" w14:textId="07AB10D0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t>Vede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7"/>
        </w:rPr>
        <w:t xml:space="preserve"> </w:t>
      </w:r>
      <w:r w:rsidRPr="00A86EE2">
        <w:t>oddělení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2 T,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2 Tm,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3 T,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3 Tm</w:t>
      </w:r>
      <w:r w:rsidRPr="00A86EE2">
        <w:rPr>
          <w:spacing w:val="4"/>
        </w:rPr>
        <w:t xml:space="preserve"> </w:t>
      </w:r>
      <w:r w:rsidRPr="00A86EE2">
        <w:t>a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20 T,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Td,</w:t>
      </w:r>
      <w:r w:rsidRPr="00A86EE2">
        <w:rPr>
          <w:spacing w:val="7"/>
        </w:rPr>
        <w:t xml:space="preserve"> </w:t>
      </w:r>
      <w:r w:rsidRPr="00A86EE2">
        <w:t>Nt,</w:t>
      </w:r>
      <w:r w:rsidRPr="00A86EE2">
        <w:rPr>
          <w:spacing w:val="5"/>
        </w:rPr>
        <w:t xml:space="preserve"> Ntm </w:t>
      </w:r>
      <w:r w:rsidRPr="00A86EE2">
        <w:rPr>
          <w:spacing w:val="-1"/>
        </w:rPr>
        <w:t>všeobecné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4"/>
        </w:rPr>
        <w:t xml:space="preserve"> </w:t>
      </w:r>
      <w:r w:rsidRPr="00A86EE2">
        <w:t>věcí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týkajících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výkonu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trestu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odnětí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svobody.</w:t>
      </w:r>
      <w:r w:rsidRPr="00A86EE2">
        <w:rPr>
          <w:spacing w:val="105"/>
        </w:rPr>
        <w:t xml:space="preserve"> </w:t>
      </w:r>
      <w:r w:rsidRPr="00A86EE2">
        <w:rPr>
          <w:spacing w:val="-1"/>
        </w:rPr>
        <w:t>Vykonává</w:t>
      </w:r>
      <w:r w:rsidRPr="00A86EE2">
        <w:t xml:space="preserve"> </w:t>
      </w:r>
      <w:r w:rsidRPr="00A86EE2">
        <w:rPr>
          <w:spacing w:val="-1"/>
        </w:rPr>
        <w:t>práce</w:t>
      </w:r>
      <w:r w:rsidRPr="00A86EE2">
        <w:t xml:space="preserve"> podle § 6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odst.</w:t>
      </w:r>
      <w:r w:rsidR="004577D9">
        <w:t xml:space="preserve"> 9</w:t>
      </w:r>
      <w:r w:rsidRPr="00A86EE2">
        <w:t>, § 8 a § 10 vyhl. č.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37/1992</w:t>
      </w:r>
      <w:r w:rsidRPr="00A86EE2">
        <w:t xml:space="preserve"> Sb., v </w:t>
      </w:r>
      <w:r w:rsidRPr="00A86EE2">
        <w:rPr>
          <w:spacing w:val="-1"/>
        </w:rPr>
        <w:t>platném</w:t>
      </w:r>
      <w:r w:rsidRPr="00A86EE2">
        <w:rPr>
          <w:spacing w:val="-3"/>
        </w:rPr>
        <w:t xml:space="preserve"> </w:t>
      </w:r>
      <w:r w:rsidRPr="00A86EE2">
        <w:t xml:space="preserve">znění a podle § 5, § 8 </w:t>
      </w:r>
      <w:r w:rsidRPr="00A86EE2">
        <w:rPr>
          <w:spacing w:val="-1"/>
        </w:rPr>
        <w:t>vnitřního</w:t>
      </w:r>
      <w:r w:rsidRPr="00A86EE2">
        <w:t xml:space="preserve"> </w:t>
      </w:r>
      <w:r w:rsidRPr="00A86EE2">
        <w:rPr>
          <w:spacing w:val="-1"/>
        </w:rPr>
        <w:t>kancelářského</w:t>
      </w:r>
      <w:r w:rsidRPr="00A86EE2">
        <w:t xml:space="preserve"> </w:t>
      </w:r>
      <w:r w:rsidRPr="00A86EE2">
        <w:rPr>
          <w:spacing w:val="-1"/>
        </w:rPr>
        <w:t>řádu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okresní</w:t>
      </w:r>
      <w:r w:rsidRPr="00A86EE2">
        <w:t xml:space="preserve"> a </w:t>
      </w:r>
      <w:r w:rsidRPr="00A86EE2">
        <w:rPr>
          <w:spacing w:val="-1"/>
        </w:rPr>
        <w:t>krajské</w:t>
      </w:r>
      <w:r w:rsidRPr="00A86EE2">
        <w:rPr>
          <w:spacing w:val="101"/>
        </w:rPr>
        <w:t xml:space="preserve"> </w:t>
      </w:r>
      <w:r w:rsidRPr="00A86EE2">
        <w:rPr>
          <w:spacing w:val="-1"/>
        </w:rPr>
        <w:t>soudy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příslušná</w:t>
      </w:r>
      <w:r w:rsidRPr="00A86EE2">
        <w:t xml:space="preserve"> oddělení.</w:t>
      </w:r>
    </w:p>
    <w:p w14:paraId="2FB03BB2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6EEECAA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Vykonává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66F9F6CB" w14:textId="77777777" w:rsidR="0059213F" w:rsidRPr="00A86EE2" w:rsidRDefault="0059213F" w:rsidP="0059213F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1E7DBD10" w14:textId="77777777" w:rsidR="0059213F" w:rsidRPr="00A86EE2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 w:val="24"/>
          <w:szCs w:val="24"/>
        </w:rPr>
      </w:pPr>
      <w:r w:rsidRPr="00785579">
        <w:rPr>
          <w:spacing w:val="-1"/>
          <w:u w:val="single"/>
        </w:rPr>
        <w:t>Vedoucí</w:t>
      </w:r>
      <w:r w:rsidRPr="00785579">
        <w:rPr>
          <w:spacing w:val="-3"/>
          <w:u w:val="single"/>
        </w:rPr>
        <w:t xml:space="preserve"> </w:t>
      </w:r>
      <w:r w:rsidRPr="00785579">
        <w:rPr>
          <w:spacing w:val="-1"/>
          <w:u w:val="single"/>
        </w:rPr>
        <w:t>trestní kanceláře</w:t>
      </w:r>
      <w:r>
        <w:rPr>
          <w:spacing w:val="-1"/>
        </w:rPr>
        <w:t>:</w:t>
      </w:r>
      <w:r>
        <w:rPr>
          <w:spacing w:val="-1"/>
        </w:rPr>
        <w:tab/>
      </w:r>
      <w:r w:rsidRPr="00785579">
        <w:t>Zuzana</w:t>
      </w:r>
      <w:r w:rsidRPr="00785579">
        <w:rPr>
          <w:spacing w:val="-1"/>
        </w:rPr>
        <w:t xml:space="preserve"> Baránková</w:t>
      </w:r>
    </w:p>
    <w:p w14:paraId="58CAD731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78AE5E78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b/>
          <w:bCs/>
          <w:spacing w:val="-1"/>
        </w:rPr>
        <w:t>Zastupování:</w:t>
      </w:r>
      <w:r w:rsidRPr="00A86EE2">
        <w:rPr>
          <w:b/>
          <w:bCs/>
          <w:spacing w:val="60"/>
        </w:rPr>
        <w:tab/>
      </w:r>
      <w:r w:rsidRPr="00A86EE2">
        <w:rPr>
          <w:spacing w:val="-1"/>
        </w:rPr>
        <w:t>Věra</w:t>
      </w:r>
      <w:r w:rsidRPr="00A86EE2">
        <w:t xml:space="preserve"> </w:t>
      </w:r>
      <w:r w:rsidRPr="00A86EE2">
        <w:rPr>
          <w:spacing w:val="-1"/>
        </w:rPr>
        <w:t>Bohuňková</w:t>
      </w:r>
    </w:p>
    <w:p w14:paraId="546B2278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ab/>
        <w:t>Hana Králíčková</w:t>
      </w:r>
    </w:p>
    <w:p w14:paraId="2D163F9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9936B1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t>Vede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29"/>
        </w:rPr>
        <w:t xml:space="preserve"> </w:t>
      </w:r>
      <w:r w:rsidRPr="00A86EE2">
        <w:t>oddělení</w:t>
      </w:r>
      <w:r w:rsidRPr="00A86EE2">
        <w:rPr>
          <w:spacing w:val="29"/>
        </w:rPr>
        <w:t xml:space="preserve"> </w:t>
      </w:r>
      <w:r w:rsidRPr="00A86EE2">
        <w:t>1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9"/>
        </w:rPr>
        <w:t xml:space="preserve"> </w:t>
      </w:r>
      <w:r w:rsidRPr="00A86EE2">
        <w:t>1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Tm,</w:t>
      </w:r>
      <w:r w:rsidRPr="00A86EE2">
        <w:rPr>
          <w:spacing w:val="29"/>
        </w:rPr>
        <w:t xml:space="preserve"> </w:t>
      </w:r>
      <w:r w:rsidRPr="00A86EE2">
        <w:t>4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9"/>
        </w:rPr>
        <w:t xml:space="preserve"> </w:t>
      </w:r>
      <w:r w:rsidRPr="00A86EE2">
        <w:t>4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Tm,</w:t>
      </w:r>
      <w:r w:rsidRPr="00A86EE2">
        <w:rPr>
          <w:spacing w:val="29"/>
        </w:rPr>
        <w:t xml:space="preserve"> </w:t>
      </w:r>
      <w:r w:rsidRPr="00A86EE2">
        <w:t>12</w:t>
      </w:r>
      <w:r w:rsidRPr="00A86EE2">
        <w:rPr>
          <w:spacing w:val="29"/>
        </w:rPr>
        <w:t xml:space="preserve"> </w:t>
      </w:r>
      <w:r w:rsidRPr="00A86EE2">
        <w:t>T</w:t>
      </w:r>
      <w:r w:rsidRPr="00A86EE2">
        <w:rPr>
          <w:spacing w:val="27"/>
        </w:rPr>
        <w:t xml:space="preserve"> </w:t>
      </w:r>
      <w:r w:rsidRPr="00A86EE2">
        <w:t>a</w:t>
      </w:r>
      <w:r w:rsidRPr="00A86EE2">
        <w:rPr>
          <w:spacing w:val="29"/>
        </w:rPr>
        <w:t xml:space="preserve"> </w:t>
      </w:r>
      <w:r w:rsidRPr="00A86EE2">
        <w:t>22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9"/>
        </w:rPr>
        <w:t xml:space="preserve"> </w:t>
      </w:r>
      <w:r w:rsidRPr="00A86EE2">
        <w:t>22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Tm</w:t>
      </w:r>
      <w:r w:rsidRPr="00A86EE2">
        <w:rPr>
          <w:spacing w:val="28"/>
        </w:rPr>
        <w:t xml:space="preserve"> </w:t>
      </w:r>
      <w:r w:rsidRPr="00A86EE2">
        <w:t>a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rejstřík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Nt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oddíly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přípravné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pouze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oddílu</w:t>
      </w:r>
      <w:r w:rsidRPr="00A86EE2">
        <w:rPr>
          <w:spacing w:val="85"/>
        </w:rPr>
        <w:t xml:space="preserve"> </w:t>
      </w:r>
      <w:r w:rsidRPr="00A86EE2">
        <w:rPr>
          <w:spacing w:val="-1"/>
        </w:rPr>
        <w:t>vyhrazené</w:t>
      </w:r>
      <w:r w:rsidRPr="00A86EE2">
        <w:t xml:space="preserve"> a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důvěrné.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Vykonává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práce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3"/>
        </w:rPr>
        <w:t xml:space="preserve"> </w:t>
      </w:r>
      <w:r w:rsidRPr="00A86EE2">
        <w:t>§ 6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2"/>
        </w:rPr>
        <w:t xml:space="preserve"> </w:t>
      </w:r>
      <w:r w:rsidRPr="00A86EE2">
        <w:t>9,</w:t>
      </w:r>
      <w:r w:rsidRPr="00A86EE2">
        <w:rPr>
          <w:spacing w:val="2"/>
        </w:rPr>
        <w:t xml:space="preserve"> </w:t>
      </w:r>
      <w:r w:rsidRPr="00A86EE2">
        <w:t>§</w:t>
      </w:r>
      <w:r w:rsidRPr="00A86EE2">
        <w:rPr>
          <w:spacing w:val="3"/>
        </w:rPr>
        <w:t xml:space="preserve"> </w:t>
      </w:r>
      <w:r w:rsidRPr="00A86EE2">
        <w:t>8</w:t>
      </w:r>
      <w:r w:rsidRPr="00A86EE2">
        <w:rPr>
          <w:spacing w:val="2"/>
        </w:rPr>
        <w:t xml:space="preserve"> </w:t>
      </w:r>
      <w:r w:rsidRPr="00A86EE2">
        <w:t>a</w:t>
      </w:r>
      <w:r w:rsidRPr="00A86EE2">
        <w:rPr>
          <w:spacing w:val="3"/>
        </w:rPr>
        <w:t xml:space="preserve"> </w:t>
      </w:r>
      <w:r w:rsidRPr="00A86EE2">
        <w:t>§</w:t>
      </w:r>
      <w:r w:rsidRPr="00A86EE2">
        <w:rPr>
          <w:spacing w:val="3"/>
        </w:rPr>
        <w:t xml:space="preserve"> </w:t>
      </w:r>
      <w:r w:rsidRPr="00A86EE2">
        <w:t>10</w:t>
      </w:r>
      <w:r w:rsidRPr="00A86EE2">
        <w:rPr>
          <w:spacing w:val="2"/>
        </w:rPr>
        <w:t xml:space="preserve"> </w:t>
      </w:r>
      <w:r w:rsidRPr="00A86EE2">
        <w:t>vyhl. č.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37/1992</w:t>
      </w:r>
      <w:r w:rsidRPr="00A86EE2">
        <w:rPr>
          <w:spacing w:val="2"/>
        </w:rPr>
        <w:t xml:space="preserve"> </w:t>
      </w:r>
      <w:r w:rsidRPr="00A86EE2">
        <w:t>Sb.,</w:t>
      </w:r>
      <w:r w:rsidRPr="00A86EE2">
        <w:rPr>
          <w:spacing w:val="2"/>
        </w:rPr>
        <w:t xml:space="preserve"> </w:t>
      </w:r>
      <w:r w:rsidRPr="00A86EE2">
        <w:t>v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platném</w:t>
      </w:r>
      <w:r w:rsidRPr="00A86EE2">
        <w:rPr>
          <w:spacing w:val="2"/>
        </w:rPr>
        <w:t xml:space="preserve"> </w:t>
      </w:r>
      <w:r w:rsidRPr="00A86EE2">
        <w:rPr>
          <w:spacing w:val="-2"/>
        </w:rPr>
        <w:t>znění</w:t>
      </w:r>
      <w:r w:rsidRPr="00A86EE2">
        <w:rPr>
          <w:spacing w:val="2"/>
        </w:rPr>
        <w:t xml:space="preserve"> </w:t>
      </w:r>
      <w:r w:rsidRPr="00A86EE2">
        <w:t>a</w:t>
      </w:r>
      <w:r w:rsidRPr="00A86EE2">
        <w:rPr>
          <w:spacing w:val="3"/>
        </w:rPr>
        <w:t xml:space="preserve"> </w:t>
      </w:r>
      <w:r w:rsidRPr="00A86EE2">
        <w:t>podle</w:t>
      </w:r>
      <w:r w:rsidRPr="00A86EE2">
        <w:rPr>
          <w:spacing w:val="3"/>
        </w:rPr>
        <w:t xml:space="preserve"> </w:t>
      </w:r>
      <w:r w:rsidRPr="00A86EE2">
        <w:t>§</w:t>
      </w:r>
      <w:r w:rsidRPr="00A86EE2">
        <w:rPr>
          <w:spacing w:val="3"/>
        </w:rPr>
        <w:t xml:space="preserve"> </w:t>
      </w:r>
      <w:r w:rsidRPr="00A86EE2">
        <w:t>5,</w:t>
      </w:r>
      <w:r w:rsidRPr="00A86EE2">
        <w:rPr>
          <w:spacing w:val="2"/>
        </w:rPr>
        <w:t xml:space="preserve"> </w:t>
      </w:r>
      <w:r w:rsidRPr="00A86EE2">
        <w:t>§ 8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vnitřního</w:t>
      </w:r>
      <w:r w:rsidRPr="00A86EE2">
        <w:t xml:space="preserve"> </w:t>
      </w:r>
      <w:r w:rsidRPr="00A86EE2">
        <w:rPr>
          <w:spacing w:val="-1"/>
        </w:rPr>
        <w:t>kancelářského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řádu</w:t>
      </w:r>
      <w:r w:rsidRPr="00A86EE2">
        <w:rPr>
          <w:spacing w:val="11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okresní</w:t>
      </w:r>
      <w:r w:rsidRPr="00A86EE2">
        <w:t xml:space="preserve"> a </w:t>
      </w:r>
      <w:r w:rsidRPr="00A86EE2">
        <w:rPr>
          <w:spacing w:val="-1"/>
        </w:rPr>
        <w:t>krajské</w:t>
      </w:r>
      <w:r w:rsidRPr="00A86EE2">
        <w:t xml:space="preserve"> soudy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příslušná</w:t>
      </w:r>
      <w:r w:rsidRPr="00A86EE2">
        <w:t xml:space="preserve"> oddělení.</w:t>
      </w:r>
    </w:p>
    <w:p w14:paraId="377F1669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218B8C91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Vykonává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019C690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875D68E" w14:textId="77777777" w:rsidR="0059213F" w:rsidRPr="00A86EE2" w:rsidRDefault="0059213F" w:rsidP="0059213F">
      <w:pPr>
        <w:pStyle w:val="Nadpis2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Protokolující úřednice:</w:t>
      </w:r>
    </w:p>
    <w:p w14:paraId="0BB4FB74" w14:textId="77777777" w:rsidR="0059213F" w:rsidRPr="00A86EE2" w:rsidRDefault="0059213F" w:rsidP="0059213F"/>
    <w:p w14:paraId="391F455E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t>Andrea Navrátilová (v rozsahu 0,5 pracovního úvazku)</w:t>
      </w:r>
    </w:p>
    <w:p w14:paraId="7FB4F1C6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t xml:space="preserve">Dana Horáková </w:t>
      </w:r>
    </w:p>
    <w:p w14:paraId="5BAC35D5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t xml:space="preserve">Jana Kubálková Dis. </w:t>
      </w:r>
    </w:p>
    <w:p w14:paraId="789A24C9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t>Petra Drápalíková</w:t>
      </w:r>
    </w:p>
    <w:p w14:paraId="4C822F40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>Tereza Dvořáková</w:t>
      </w:r>
    </w:p>
    <w:p w14:paraId="395B8A62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>
        <w:t>Adam Frosch - zapisovatel</w:t>
      </w:r>
    </w:p>
    <w:p w14:paraId="07D8AD2B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spacing w:val="-1"/>
        </w:rPr>
        <w:t>Vykonávají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1B8F281A" w14:textId="77777777" w:rsidR="009F309C" w:rsidRDefault="009F309C" w:rsidP="00921320"/>
    <w:p w14:paraId="5D5D9591" w14:textId="77777777" w:rsidR="000D00DA" w:rsidRDefault="000D00DA" w:rsidP="00921320"/>
    <w:p w14:paraId="6A3FBBCE" w14:textId="77777777" w:rsidR="000D00DA" w:rsidRDefault="000D00DA" w:rsidP="00921320"/>
    <w:p w14:paraId="2A14CFC3" w14:textId="77777777" w:rsidR="000D00DA" w:rsidRDefault="000D00DA" w:rsidP="00921320"/>
    <w:p w14:paraId="7B734454" w14:textId="77777777" w:rsidR="000D00DA" w:rsidRDefault="000D00DA" w:rsidP="00921320"/>
    <w:p w14:paraId="10113837" w14:textId="77777777" w:rsidR="000D00DA" w:rsidRDefault="000D00DA" w:rsidP="00921320"/>
    <w:p w14:paraId="7FA64675" w14:textId="77777777" w:rsidR="000D00DA" w:rsidRDefault="000D00DA" w:rsidP="00921320"/>
    <w:p w14:paraId="28E9E45A" w14:textId="77777777" w:rsidR="000D00DA" w:rsidRDefault="000D00DA" w:rsidP="00921320"/>
    <w:p w14:paraId="2FEA0F43" w14:textId="77777777" w:rsidR="000D00DA" w:rsidRDefault="000D00DA" w:rsidP="00921320"/>
    <w:p w14:paraId="41584A84" w14:textId="77777777" w:rsidR="000D00DA" w:rsidRDefault="000D00DA" w:rsidP="00921320"/>
    <w:p w14:paraId="732F873C" w14:textId="77777777" w:rsidR="000D00DA" w:rsidRDefault="000D00DA" w:rsidP="00921320"/>
    <w:p w14:paraId="01640E79" w14:textId="77777777" w:rsidR="000D00DA" w:rsidRDefault="000D00DA" w:rsidP="00921320"/>
    <w:p w14:paraId="768BED3A" w14:textId="77777777" w:rsidR="000D00DA" w:rsidRDefault="000D00DA" w:rsidP="00921320"/>
    <w:p w14:paraId="7118CFE4" w14:textId="77777777" w:rsidR="000D00DA" w:rsidRDefault="000D00DA" w:rsidP="00921320"/>
    <w:p w14:paraId="5FEC52F0" w14:textId="77777777" w:rsidR="000D00DA" w:rsidRDefault="000D00DA" w:rsidP="00921320"/>
    <w:p w14:paraId="0836BDCC" w14:textId="77777777" w:rsidR="000D00DA" w:rsidRDefault="000D00DA" w:rsidP="00921320"/>
    <w:p w14:paraId="371BF135" w14:textId="77777777" w:rsidR="000D00DA" w:rsidRDefault="000D00DA" w:rsidP="00921320"/>
    <w:p w14:paraId="1572B769" w14:textId="77777777" w:rsidR="003121A6" w:rsidRPr="00845A2C" w:rsidRDefault="003121A6" w:rsidP="003121A6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r w:rsidRPr="00845A2C">
        <w:rPr>
          <w:u w:val="single"/>
        </w:rPr>
        <w:lastRenderedPageBreak/>
        <w:t>ÚSEK</w:t>
      </w:r>
      <w:r w:rsidRPr="00845A2C">
        <w:rPr>
          <w:spacing w:val="68"/>
          <w:u w:val="single"/>
        </w:rPr>
        <w:t xml:space="preserve"> </w:t>
      </w:r>
      <w:r w:rsidRPr="00845A2C">
        <w:rPr>
          <w:spacing w:val="-2"/>
          <w:u w:val="single"/>
        </w:rPr>
        <w:t>OBČANSKOPRÁVNÍ</w:t>
      </w:r>
      <w:r w:rsidRPr="00845A2C">
        <w:rPr>
          <w:spacing w:val="68"/>
          <w:u w:val="single"/>
        </w:rPr>
        <w:t xml:space="preserve"> </w:t>
      </w:r>
      <w:r w:rsidRPr="00845A2C">
        <w:rPr>
          <w:spacing w:val="-2"/>
          <w:u w:val="single"/>
        </w:rPr>
        <w:t>SPORNÝ</w:t>
      </w:r>
    </w:p>
    <w:p w14:paraId="6CF2F7E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401C708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Přidělování</w:t>
      </w:r>
      <w:r w:rsidRPr="00845A2C">
        <w:rPr>
          <w:spacing w:val="5"/>
        </w:rPr>
        <w:t xml:space="preserve"> </w:t>
      </w:r>
      <w:r w:rsidRPr="00845A2C">
        <w:t>věcí</w:t>
      </w:r>
      <w:r w:rsidRPr="00845A2C">
        <w:rPr>
          <w:spacing w:val="2"/>
        </w:rPr>
        <w:t xml:space="preserve"> </w:t>
      </w:r>
      <w:r w:rsidRPr="00845A2C">
        <w:t>C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100 C</w:t>
      </w:r>
      <w:r w:rsidRPr="00845A2C">
        <w:rPr>
          <w:spacing w:val="3"/>
        </w:rPr>
        <w:t xml:space="preserve"> </w:t>
      </w:r>
      <w:r w:rsidRPr="00845A2C">
        <w:t>do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jednotlivých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senátů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automaticky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5"/>
        </w:rPr>
        <w:t xml:space="preserve"> </w:t>
      </w:r>
      <w:r w:rsidRPr="00845A2C">
        <w:t>obecného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algoritmu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informačním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systémem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ISAS</w:t>
      </w:r>
      <w:r w:rsidRPr="00845A2C">
        <w:rPr>
          <w:spacing w:val="5"/>
        </w:rPr>
        <w:t xml:space="preserve"> </w:t>
      </w:r>
      <w:r w:rsidRPr="00845A2C">
        <w:t>dle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časové</w:t>
      </w:r>
      <w:r w:rsidRPr="00845A2C">
        <w:rPr>
          <w:spacing w:val="137"/>
        </w:rPr>
        <w:t xml:space="preserve"> </w:t>
      </w:r>
      <w:r w:rsidRPr="00845A2C">
        <w:rPr>
          <w:spacing w:val="-1"/>
        </w:rPr>
        <w:t>posloupnosti</w:t>
      </w:r>
      <w:r w:rsidRPr="00845A2C">
        <w:rPr>
          <w:spacing w:val="9"/>
        </w:rPr>
        <w:t xml:space="preserve"> </w:t>
      </w:r>
      <w:r w:rsidRPr="00845A2C">
        <w:t>podle</w:t>
      </w:r>
      <w:r w:rsidRPr="00845A2C">
        <w:rPr>
          <w:spacing w:val="10"/>
        </w:rPr>
        <w:t xml:space="preserve"> </w:t>
      </w:r>
      <w:r w:rsidRPr="00845A2C">
        <w:t>pořadí</w:t>
      </w:r>
      <w:r w:rsidRPr="00845A2C">
        <w:rPr>
          <w:spacing w:val="9"/>
        </w:rPr>
        <w:t xml:space="preserve"> </w:t>
      </w:r>
      <w:r w:rsidRPr="00845A2C">
        <w:t>nápadu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věci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počínaje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senátem</w:t>
      </w:r>
      <w:r w:rsidRPr="00845A2C">
        <w:rPr>
          <w:spacing w:val="9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nejnižším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číselným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označením.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Vzhledem</w:t>
      </w:r>
      <w:r w:rsidRPr="00845A2C">
        <w:rPr>
          <w:spacing w:val="6"/>
        </w:rPr>
        <w:t xml:space="preserve"> </w:t>
      </w:r>
      <w:r w:rsidRPr="00845A2C">
        <w:t>ke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specializacím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zahrnuje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systém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9"/>
        </w:rPr>
        <w:t xml:space="preserve"> </w:t>
      </w:r>
      <w:r w:rsidRPr="00845A2C">
        <w:t>do</w:t>
      </w:r>
      <w:r w:rsidRPr="00845A2C">
        <w:rPr>
          <w:spacing w:val="139"/>
        </w:rPr>
        <w:t xml:space="preserve"> </w:t>
      </w:r>
      <w:r w:rsidRPr="00845A2C">
        <w:rPr>
          <w:spacing w:val="-1"/>
        </w:rPr>
        <w:t>procentuálního</w:t>
      </w:r>
      <w:r w:rsidRPr="00845A2C">
        <w:t xml:space="preserve"> nápadu i </w:t>
      </w:r>
      <w:r w:rsidRPr="00845A2C">
        <w:rPr>
          <w:spacing w:val="-1"/>
        </w:rPr>
        <w:t>specializace.</w:t>
      </w:r>
    </w:p>
    <w:p w14:paraId="1E165D7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B0B5C77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Pořadí</w:t>
      </w:r>
      <w:r w:rsidRPr="00845A2C">
        <w:t xml:space="preserve"> </w:t>
      </w:r>
      <w:r w:rsidRPr="00845A2C">
        <w:rPr>
          <w:spacing w:val="-1"/>
        </w:rPr>
        <w:t>priority</w:t>
      </w:r>
      <w:r w:rsidRPr="00845A2C">
        <w:t xml:space="preserve"> </w:t>
      </w:r>
      <w:r w:rsidRPr="00845A2C">
        <w:rPr>
          <w:spacing w:val="-1"/>
        </w:rPr>
        <w:t>specializací:</w:t>
      </w:r>
      <w:r w:rsidRPr="00845A2C">
        <w:t xml:space="preserve"> věci s</w:t>
      </w:r>
      <w:r w:rsidRPr="00845A2C">
        <w:rPr>
          <w:spacing w:val="-2"/>
        </w:rPr>
        <w:t xml:space="preserve"> </w:t>
      </w:r>
      <w:r w:rsidRPr="00845A2C">
        <w:t>cizím</w:t>
      </w:r>
      <w:r w:rsidRPr="00845A2C">
        <w:rPr>
          <w:spacing w:val="-1"/>
        </w:rPr>
        <w:t xml:space="preserve"> prvkem,</w:t>
      </w:r>
      <w:r w:rsidRPr="00845A2C">
        <w:t xml:space="preserve"> </w:t>
      </w:r>
      <w:r w:rsidRPr="00845A2C">
        <w:rPr>
          <w:spacing w:val="-1"/>
        </w:rPr>
        <w:t>senátní</w:t>
      </w:r>
      <w:r w:rsidRPr="00845A2C">
        <w:t xml:space="preserve"> věci, </w:t>
      </w:r>
      <w:r w:rsidRPr="00845A2C">
        <w:rPr>
          <w:spacing w:val="-1"/>
        </w:rPr>
        <w:t>tj.</w:t>
      </w:r>
      <w:r w:rsidRPr="00845A2C">
        <w:t xml:space="preserve"> </w:t>
      </w:r>
      <w:r w:rsidRPr="00845A2C">
        <w:rPr>
          <w:spacing w:val="-1"/>
        </w:rPr>
        <w:t>pracovněprávní</w:t>
      </w:r>
      <w:r w:rsidRPr="00845A2C">
        <w:t xml:space="preserve"> a </w:t>
      </w:r>
      <w:r w:rsidRPr="00845A2C">
        <w:rPr>
          <w:spacing w:val="-1"/>
        </w:rPr>
        <w:t>ostatní</w:t>
      </w:r>
      <w:r w:rsidRPr="00845A2C">
        <w:t xml:space="preserve"> </w:t>
      </w:r>
      <w:r w:rsidRPr="00845A2C">
        <w:rPr>
          <w:spacing w:val="-1"/>
        </w:rPr>
        <w:t>specializace.</w:t>
      </w:r>
    </w:p>
    <w:p w14:paraId="5DE725B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79E80D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Při</w:t>
      </w:r>
      <w:r w:rsidRPr="00845A2C">
        <w:t xml:space="preserve"> </w:t>
      </w:r>
      <w:r w:rsidRPr="00845A2C">
        <w:rPr>
          <w:spacing w:val="-1"/>
        </w:rPr>
        <w:t>souběhu</w:t>
      </w:r>
      <w:r w:rsidRPr="00845A2C">
        <w:t xml:space="preserve"> </w:t>
      </w:r>
      <w:r w:rsidRPr="00845A2C">
        <w:rPr>
          <w:spacing w:val="-1"/>
        </w:rPr>
        <w:t>specializace</w:t>
      </w:r>
      <w:r w:rsidRPr="00845A2C">
        <w:rPr>
          <w:spacing w:val="-2"/>
        </w:rPr>
        <w:t xml:space="preserve"> </w:t>
      </w:r>
      <w:r w:rsidRPr="00845A2C">
        <w:t>u</w:t>
      </w:r>
      <w:r w:rsidRPr="00845A2C">
        <w:rPr>
          <w:spacing w:val="-3"/>
        </w:rPr>
        <w:t xml:space="preserve"> </w:t>
      </w:r>
      <w:r w:rsidRPr="00845A2C">
        <w:t>věcí s</w:t>
      </w:r>
      <w:r w:rsidRPr="00845A2C">
        <w:rPr>
          <w:spacing w:val="-2"/>
        </w:rPr>
        <w:t xml:space="preserve"> </w:t>
      </w:r>
      <w:r w:rsidRPr="00845A2C">
        <w:t>cizím</w:t>
      </w:r>
      <w:r w:rsidRPr="00845A2C">
        <w:rPr>
          <w:spacing w:val="-1"/>
        </w:rPr>
        <w:t xml:space="preserve"> prvkem</w:t>
      </w:r>
      <w:r w:rsidRPr="00845A2C">
        <w:rPr>
          <w:spacing w:val="-3"/>
        </w:rPr>
        <w:t xml:space="preserve"> </w:t>
      </w:r>
      <w:r w:rsidRPr="00845A2C">
        <w:t xml:space="preserve">a u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pracovněprávních</w:t>
      </w:r>
      <w:r w:rsidRPr="00845A2C">
        <w:t xml:space="preserve"> </w:t>
      </w:r>
      <w:r w:rsidRPr="00845A2C">
        <w:rPr>
          <w:spacing w:val="-1"/>
        </w:rPr>
        <w:t>platí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specializace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pracovněprávní.</w:t>
      </w:r>
    </w:p>
    <w:p w14:paraId="66C1D47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5014FBF" w14:textId="77777777" w:rsidR="003121A6" w:rsidRPr="00845A2C" w:rsidRDefault="003121A6" w:rsidP="003121A6">
      <w:pPr>
        <w:pStyle w:val="Zkladntext"/>
        <w:overflowPunct w:val="0"/>
        <w:ind w:left="0"/>
        <w:jc w:val="both"/>
        <w:rPr>
          <w:b/>
        </w:rPr>
      </w:pPr>
      <w:r w:rsidRPr="00845A2C">
        <w:rPr>
          <w:b/>
        </w:rPr>
        <w:t xml:space="preserve">Specializace: </w:t>
      </w:r>
    </w:p>
    <w:p w14:paraId="0E5D1CCB" w14:textId="77777777" w:rsidR="003121A6" w:rsidRPr="00845A2C" w:rsidRDefault="003121A6" w:rsidP="003121A6">
      <w:pPr>
        <w:pStyle w:val="Zkladntext"/>
        <w:overflowPunct w:val="0"/>
        <w:ind w:left="0"/>
        <w:jc w:val="both"/>
      </w:pPr>
    </w:p>
    <w:p w14:paraId="25265963" w14:textId="77777777" w:rsidR="003121A6" w:rsidRPr="00845A2C" w:rsidRDefault="003121A6" w:rsidP="003121A6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</w:pPr>
      <w:r w:rsidRPr="00845A2C">
        <w:t>věci s cizím prvkem rozhoduje soudní oddělení</w:t>
      </w:r>
      <w:r w:rsidRPr="00845A2C">
        <w:tab/>
        <w:t>10, 15, 20, 23</w:t>
      </w:r>
    </w:p>
    <w:p w14:paraId="4B3FE2F0" w14:textId="77777777" w:rsidR="003121A6" w:rsidRPr="00845A2C" w:rsidRDefault="003121A6" w:rsidP="003121A6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</w:pPr>
      <w:r w:rsidRPr="00845A2C">
        <w:t>věci pracovněprávní rozhoduje soudní oddělení</w:t>
      </w:r>
      <w:r w:rsidRPr="00845A2C">
        <w:tab/>
        <w:t>6, 8, 11, 18</w:t>
      </w:r>
    </w:p>
    <w:p w14:paraId="6CF1DEF6" w14:textId="77777777" w:rsidR="003121A6" w:rsidRPr="00845A2C" w:rsidRDefault="003121A6" w:rsidP="003121A6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</w:pPr>
      <w:r w:rsidRPr="00845A2C">
        <w:t xml:space="preserve">ochrana osobnosti člověka vyjma náhrad souvisejících s ublížením na zdraví </w:t>
      </w:r>
    </w:p>
    <w:p w14:paraId="1603720A" w14:textId="77777777" w:rsidR="003121A6" w:rsidRPr="00845A2C" w:rsidRDefault="003121A6" w:rsidP="003121A6">
      <w:pPr>
        <w:pStyle w:val="Zkladntext"/>
        <w:tabs>
          <w:tab w:val="left" w:pos="8505"/>
        </w:tabs>
        <w:overflowPunct w:val="0"/>
        <w:ind w:left="851" w:right="113"/>
        <w:jc w:val="both"/>
      </w:pPr>
      <w:r w:rsidRPr="00845A2C">
        <w:t>a usmrcením dle § 2958 – 2968 občanského zákoníku</w:t>
      </w:r>
      <w:r w:rsidRPr="00845A2C">
        <w:tab/>
        <w:t>5, 7, 9, 17</w:t>
      </w:r>
    </w:p>
    <w:p w14:paraId="1D3AA80D" w14:textId="77777777" w:rsidR="003121A6" w:rsidRDefault="003121A6" w:rsidP="003121A6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Cs/>
        </w:rPr>
      </w:pPr>
      <w:r w:rsidRPr="00845A2C">
        <w:rPr>
          <w:bCs/>
        </w:rPr>
        <w:t>věci převedené z rejstříku EPR</w:t>
      </w:r>
      <w:r w:rsidRPr="00845A2C">
        <w:rPr>
          <w:bCs/>
        </w:rPr>
        <w:tab/>
        <w:t>5, 6, 7, 8, 9, 10, 11, 15, 17, 18, 20, 23</w:t>
      </w:r>
    </w:p>
    <w:p w14:paraId="6E4DB9F6" w14:textId="77777777" w:rsidR="003121A6" w:rsidRPr="00E73905" w:rsidRDefault="003121A6" w:rsidP="003121A6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</w:pPr>
      <w:r w:rsidRPr="00E73905">
        <w:t>věci majetkové</w:t>
      </w:r>
      <w:r w:rsidRPr="00E73905">
        <w:tab/>
        <w:t>5, 6, 7, 8, 9, 10, 11, 15, 17, 18, 20, 23</w:t>
      </w:r>
    </w:p>
    <w:p w14:paraId="36E3F7E5" w14:textId="77777777" w:rsidR="003121A6" w:rsidRPr="00E73905" w:rsidRDefault="003121A6" w:rsidP="003121A6">
      <w:pPr>
        <w:pStyle w:val="Zkladntext"/>
        <w:tabs>
          <w:tab w:val="left" w:pos="8505"/>
        </w:tabs>
        <w:overflowPunct w:val="0"/>
        <w:spacing w:before="77"/>
        <w:ind w:left="835" w:right="115"/>
        <w:jc w:val="both"/>
      </w:pPr>
    </w:p>
    <w:p w14:paraId="62A9EAD3" w14:textId="77777777" w:rsidR="003121A6" w:rsidRPr="00E73905" w:rsidRDefault="003121A6" w:rsidP="003121A6">
      <w:pPr>
        <w:pStyle w:val="Zkladntext"/>
        <w:overflowPunct w:val="0"/>
        <w:ind w:left="0"/>
        <w:jc w:val="both"/>
        <w:rPr>
          <w:bCs/>
          <w:spacing w:val="-1"/>
        </w:rPr>
      </w:pPr>
      <w:r w:rsidRPr="00E73905">
        <w:rPr>
          <w:bCs/>
        </w:rPr>
        <w:t>Za věc s cizím prvkem jsou považovány věci, v nichž alespoň jeden účastník má cizí státní příslušnost nebo bydliště nebo obvyklý pobyt v zahraničí, za podmínky, že podle dostupných informačních registrů nemá v České republice adresu místa pobytu cizince (§ 46b písm. a) o. s. ř.), místo podnikání nebo organizační složku nebo není zastoupen advokátem se sídlem v České republice. Věci s cizím prvkem se přidělují do soudních oddělení C s touto specializací</w:t>
      </w:r>
      <w:r w:rsidRPr="00E73905">
        <w:rPr>
          <w:bCs/>
          <w:spacing w:val="-1"/>
        </w:rPr>
        <w:t>, vyjma věcí uvedených v následujícím odstavci.</w:t>
      </w:r>
    </w:p>
    <w:p w14:paraId="2BA28A4E" w14:textId="77777777" w:rsidR="003121A6" w:rsidRPr="00E73905" w:rsidRDefault="003121A6" w:rsidP="003121A6">
      <w:pPr>
        <w:pStyle w:val="Zkladntext"/>
        <w:overflowPunct w:val="0"/>
        <w:ind w:left="0"/>
        <w:jc w:val="both"/>
        <w:rPr>
          <w:bCs/>
          <w:spacing w:val="-1"/>
        </w:rPr>
      </w:pPr>
    </w:p>
    <w:p w14:paraId="15A08A29" w14:textId="77777777" w:rsidR="003121A6" w:rsidRPr="00E73905" w:rsidRDefault="003121A6" w:rsidP="003121A6">
      <w:pPr>
        <w:pStyle w:val="Zkladntext"/>
        <w:overflowPunct w:val="0"/>
        <w:ind w:left="0"/>
        <w:jc w:val="both"/>
        <w:rPr>
          <w:bCs/>
        </w:rPr>
      </w:pPr>
      <w:r w:rsidRPr="00E73905">
        <w:rPr>
          <w:bCs/>
        </w:rPr>
        <w:t>Za věc s cizím prvkem nejsou považována řízení ve věci úvěrů/zápůjček (zákon č. č. 257/2016 Sb.), debetu na účtu, dlužného pojistného, přepravy MHD, pohledávek ze služeb elektronických komunikací, dodávek médií (elektřina, plyn, voda), poplatků za ČT/rozhlas a příspěvku dle § 4 zákona č. 168/1999 Sb.</w:t>
      </w:r>
    </w:p>
    <w:p w14:paraId="4AE106BC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5CC2AD9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>Věc</w:t>
      </w:r>
      <w:r w:rsidRPr="00845A2C">
        <w:rPr>
          <w:spacing w:val="31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cizím</w:t>
      </w:r>
      <w:r w:rsidRPr="00845A2C">
        <w:rPr>
          <w:spacing w:val="30"/>
        </w:rPr>
        <w:t xml:space="preserve"> </w:t>
      </w:r>
      <w:r w:rsidRPr="00845A2C">
        <w:rPr>
          <w:spacing w:val="-1"/>
        </w:rPr>
        <w:t>prvkem,</w:t>
      </w:r>
      <w:r w:rsidRPr="00845A2C">
        <w:rPr>
          <w:spacing w:val="29"/>
        </w:rPr>
        <w:t xml:space="preserve"> </w:t>
      </w:r>
      <w:r w:rsidRPr="00845A2C">
        <w:t xml:space="preserve">v </w:t>
      </w:r>
      <w:r w:rsidRPr="00845A2C">
        <w:rPr>
          <w:spacing w:val="-1"/>
        </w:rPr>
        <w:t>níž</w:t>
      </w:r>
      <w:r w:rsidRPr="00845A2C">
        <w:rPr>
          <w:spacing w:val="31"/>
        </w:rPr>
        <w:t xml:space="preserve"> </w:t>
      </w:r>
      <w:r w:rsidRPr="00845A2C">
        <w:t>je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účastníkem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občan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Slovenské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republiky</w:t>
      </w:r>
      <w:r w:rsidRPr="00845A2C">
        <w:rPr>
          <w:spacing w:val="29"/>
        </w:rPr>
        <w:t xml:space="preserve"> </w:t>
      </w:r>
      <w:r w:rsidRPr="00845A2C">
        <w:t>nebo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právnická</w:t>
      </w:r>
      <w:r w:rsidRPr="00845A2C">
        <w:rPr>
          <w:spacing w:val="32"/>
        </w:rPr>
        <w:t xml:space="preserve"> </w:t>
      </w:r>
      <w:r w:rsidRPr="00845A2C">
        <w:rPr>
          <w:spacing w:val="-1"/>
        </w:rPr>
        <w:t>osoba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sídlem</w:t>
      </w:r>
      <w:r w:rsidRPr="00845A2C">
        <w:rPr>
          <w:spacing w:val="31"/>
        </w:rPr>
        <w:t xml:space="preserve"> </w:t>
      </w:r>
      <w:r w:rsidRPr="00845A2C">
        <w:t>ve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Slovenské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republice,</w:t>
      </w:r>
      <w:r w:rsidRPr="00845A2C">
        <w:rPr>
          <w:spacing w:val="29"/>
        </w:rPr>
        <w:t xml:space="preserve"> </w:t>
      </w:r>
      <w:r w:rsidRPr="00845A2C">
        <w:t>je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přidělována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mimo</w:t>
      </w:r>
      <w:r w:rsidRPr="00845A2C">
        <w:t xml:space="preserve"> </w:t>
      </w:r>
      <w:r w:rsidRPr="00845A2C">
        <w:rPr>
          <w:spacing w:val="-1"/>
        </w:rPr>
        <w:t>specializaci</w:t>
      </w:r>
      <w:r w:rsidRPr="00845A2C">
        <w:t xml:space="preserve"> jako </w:t>
      </w:r>
      <w:r w:rsidRPr="00845A2C">
        <w:rPr>
          <w:spacing w:val="-1"/>
        </w:rPr>
        <w:t>běžný</w:t>
      </w:r>
      <w:r w:rsidRPr="00845A2C">
        <w:t xml:space="preserve"> nápad do </w:t>
      </w:r>
      <w:r w:rsidRPr="00845A2C">
        <w:rPr>
          <w:spacing w:val="-1"/>
        </w:rPr>
        <w:t>všech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oddělení.</w:t>
      </w:r>
    </w:p>
    <w:p w14:paraId="7494846C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</w:p>
    <w:p w14:paraId="00A908EB" w14:textId="77777777" w:rsidR="003121A6" w:rsidRDefault="003121A6" w:rsidP="003121A6">
      <w:pPr>
        <w:jc w:val="both"/>
        <w:rPr>
          <w:rFonts w:ascii="Garamond" w:hAnsi="Garamond"/>
        </w:rPr>
      </w:pPr>
      <w:r>
        <w:rPr>
          <w:rFonts w:ascii="Garamond" w:hAnsi="Garamond"/>
          <w:bCs/>
        </w:rPr>
        <w:t xml:space="preserve">Pracovněprávními věcmi se rozumějí spory a jiné právní věci vyplývající z pracovních poměrů upravených zákoníkem práce, a jiné věci mající </w:t>
      </w:r>
      <w:r>
        <w:rPr>
          <w:rFonts w:ascii="Garamond" w:hAnsi="Garamond"/>
          <w:bCs/>
        </w:rPr>
        <w:lastRenderedPageBreak/>
        <w:t>pracovněprávní charakter, bez ohledu na to, který právní předpis tyto vztahy reguluje (např. spory ze vztahů člena k družstvu, spory ze služebních vztahů podle služebního zákona).</w:t>
      </w:r>
    </w:p>
    <w:p w14:paraId="6FC7BF37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</w:p>
    <w:p w14:paraId="5CFF8263" w14:textId="77777777" w:rsidR="003121A6" w:rsidRPr="00E73905" w:rsidRDefault="003121A6" w:rsidP="003121A6">
      <w:pPr>
        <w:pStyle w:val="Zkladntext"/>
        <w:kinsoku w:val="0"/>
        <w:overflowPunct w:val="0"/>
        <w:ind w:left="0"/>
        <w:jc w:val="both"/>
        <w:rPr>
          <w:bCs/>
        </w:rPr>
      </w:pPr>
      <w:r w:rsidRPr="00E73905">
        <w:rPr>
          <w:bCs/>
        </w:rPr>
        <w:t>Specializace „věci majetkové“ zahrnuje řízení o vypořádání zaniklého společného jmění manželů a zrušení a vypořádání spoluvlastnictví k věcem nemovitým. Věci zapisované do této specializace se přidělují podle pořadí došlých věcí do oddělení 5, 6, 7, 8, 9, 10, 11, 15, 17, 18, 20, 23, 5 ve shodných specializacích, jako věci C.</w:t>
      </w:r>
    </w:p>
    <w:p w14:paraId="5139FA70" w14:textId="77777777" w:rsidR="003121A6" w:rsidRPr="00E73905" w:rsidRDefault="003121A6" w:rsidP="003121A6">
      <w:pPr>
        <w:pStyle w:val="Zkladntext"/>
        <w:kinsoku w:val="0"/>
        <w:overflowPunct w:val="0"/>
        <w:ind w:left="0"/>
        <w:jc w:val="both"/>
        <w:rPr>
          <w:bCs/>
        </w:rPr>
      </w:pPr>
    </w:p>
    <w:p w14:paraId="384978C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Bude-li</w:t>
      </w:r>
      <w:r w:rsidRPr="00845A2C">
        <w:rPr>
          <w:spacing w:val="32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3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4"/>
        </w:rPr>
        <w:t xml:space="preserve"> </w:t>
      </w:r>
      <w:r w:rsidRPr="00845A2C">
        <w:t>vyloučen</w:t>
      </w:r>
      <w:r w:rsidRPr="00845A2C">
        <w:rPr>
          <w:spacing w:val="31"/>
        </w:rPr>
        <w:t xml:space="preserve"> </w:t>
      </w:r>
      <w:r w:rsidRPr="00845A2C">
        <w:t>podle</w:t>
      </w:r>
      <w:r w:rsidRPr="00845A2C">
        <w:rPr>
          <w:spacing w:val="34"/>
        </w:rPr>
        <w:t xml:space="preserve"> </w:t>
      </w:r>
      <w:r w:rsidRPr="00845A2C">
        <w:t>§</w:t>
      </w:r>
      <w:r w:rsidRPr="00845A2C">
        <w:rPr>
          <w:spacing w:val="31"/>
        </w:rPr>
        <w:t xml:space="preserve"> </w:t>
      </w:r>
      <w:r w:rsidRPr="00845A2C">
        <w:t>14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33"/>
        </w:rPr>
        <w:t xml:space="preserve"> </w:t>
      </w:r>
      <w:r w:rsidRPr="00845A2C">
        <w:t>3</w:t>
      </w:r>
      <w:r w:rsidRPr="00845A2C">
        <w:rPr>
          <w:spacing w:val="33"/>
        </w:rPr>
        <w:t xml:space="preserve"> </w:t>
      </w:r>
      <w:r w:rsidRPr="00845A2C">
        <w:t>o.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s.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ř.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(žaloba</w:t>
      </w:r>
      <w:r w:rsidRPr="00845A2C">
        <w:rPr>
          <w:spacing w:val="34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zmatečnost)</w:t>
      </w:r>
      <w:r w:rsidRPr="00845A2C">
        <w:rPr>
          <w:spacing w:val="33"/>
        </w:rPr>
        <w:t xml:space="preserve"> </w:t>
      </w:r>
      <w:r w:rsidRPr="00845A2C">
        <w:t>nebo</w:t>
      </w:r>
      <w:r w:rsidRPr="00845A2C">
        <w:rPr>
          <w:spacing w:val="33"/>
        </w:rPr>
        <w:t xml:space="preserve"> </w:t>
      </w:r>
      <w:r w:rsidRPr="00845A2C">
        <w:t>i</w:t>
      </w:r>
      <w:r w:rsidRPr="00845A2C">
        <w:rPr>
          <w:spacing w:val="31"/>
        </w:rPr>
        <w:t xml:space="preserve"> </w:t>
      </w:r>
      <w:r w:rsidRPr="00845A2C">
        <w:t xml:space="preserve">z </w:t>
      </w:r>
      <w:r w:rsidRPr="00845A2C">
        <w:rPr>
          <w:spacing w:val="-1"/>
        </w:rPr>
        <w:t>jakýchkoliv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jiných</w:t>
      </w:r>
      <w:r w:rsidRPr="00845A2C">
        <w:rPr>
          <w:spacing w:val="33"/>
        </w:rPr>
        <w:t xml:space="preserve"> </w:t>
      </w:r>
      <w:r w:rsidRPr="00845A2C">
        <w:t>důvodů,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bude</w:t>
      </w:r>
      <w:r w:rsidRPr="00845A2C">
        <w:rPr>
          <w:spacing w:val="34"/>
        </w:rPr>
        <w:t xml:space="preserve"> </w:t>
      </w:r>
      <w:r w:rsidRPr="00845A2C">
        <w:t>věc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34"/>
        </w:rPr>
        <w:t xml:space="preserve"> </w:t>
      </w:r>
      <w:r w:rsidRPr="00845A2C">
        <w:t>do</w:t>
      </w:r>
      <w:r w:rsidRPr="00845A2C">
        <w:rPr>
          <w:spacing w:val="81"/>
        </w:rPr>
        <w:t xml:space="preserve"> </w:t>
      </w:r>
      <w:r w:rsidRPr="00845A2C">
        <w:t>oddělení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zastupujícího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Pokud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12"/>
        </w:rPr>
        <w:t xml:space="preserve"> </w:t>
      </w:r>
      <w:r w:rsidRPr="00845A2C">
        <w:t>napadené</w:t>
      </w:r>
      <w:r w:rsidRPr="00845A2C">
        <w:rPr>
          <w:spacing w:val="15"/>
        </w:rPr>
        <w:t xml:space="preserve"> </w:t>
      </w:r>
      <w:r w:rsidRPr="00845A2C">
        <w:t>žalobou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zmatečnost</w:t>
      </w:r>
      <w:r w:rsidRPr="00845A2C">
        <w:rPr>
          <w:spacing w:val="16"/>
        </w:rPr>
        <w:t xml:space="preserve"> </w:t>
      </w:r>
      <w:r w:rsidRPr="00845A2C">
        <w:t>vydal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úředník</w:t>
      </w:r>
      <w:r w:rsidRPr="00845A2C">
        <w:rPr>
          <w:spacing w:val="17"/>
        </w:rPr>
        <w:t xml:space="preserve"> </w:t>
      </w:r>
      <w:r w:rsidRPr="00845A2C">
        <w:t>nebo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tajemník,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5"/>
        </w:rPr>
        <w:t xml:space="preserve"> </w:t>
      </w:r>
      <w:r w:rsidRPr="00845A2C">
        <w:t>o</w:t>
      </w:r>
      <w:r w:rsidRPr="00845A2C">
        <w:rPr>
          <w:spacing w:val="123"/>
        </w:rPr>
        <w:t xml:space="preserve"> </w:t>
      </w:r>
      <w:r w:rsidRPr="00845A2C">
        <w:t xml:space="preserve">žalobě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 xml:space="preserve">zmatečnost </w:t>
      </w:r>
      <w:r w:rsidRPr="00845A2C">
        <w:t xml:space="preserve">soudce, do jehož </w:t>
      </w:r>
      <w:r w:rsidRPr="00845A2C">
        <w:rPr>
          <w:spacing w:val="-1"/>
        </w:rPr>
        <w:t>soudního</w:t>
      </w:r>
      <w:r w:rsidRPr="00845A2C">
        <w:rPr>
          <w:spacing w:val="-3"/>
        </w:rPr>
        <w:t xml:space="preserve"> </w:t>
      </w:r>
      <w:r w:rsidRPr="00845A2C">
        <w:t xml:space="preserve">oddělení </w:t>
      </w:r>
      <w:r w:rsidRPr="00845A2C">
        <w:rPr>
          <w:spacing w:val="-1"/>
        </w:rPr>
        <w:t>věc</w:t>
      </w:r>
      <w:r w:rsidRPr="00845A2C">
        <w:t xml:space="preserve"> </w:t>
      </w:r>
      <w:r w:rsidRPr="00845A2C">
        <w:rPr>
          <w:spacing w:val="-1"/>
        </w:rPr>
        <w:t>náleží.</w:t>
      </w:r>
    </w:p>
    <w:p w14:paraId="75AC0957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3EF49A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Bude-li </w:t>
      </w:r>
      <w:r w:rsidRPr="00845A2C">
        <w:t xml:space="preserve">podána </w:t>
      </w:r>
      <w:r w:rsidRPr="00845A2C">
        <w:rPr>
          <w:spacing w:val="-1"/>
        </w:rPr>
        <w:t>žaloba</w:t>
      </w:r>
      <w:r w:rsidRPr="00845A2C">
        <w:t xml:space="preserve"> dle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ustanovení</w:t>
      </w:r>
      <w:r w:rsidRPr="00845A2C">
        <w:t xml:space="preserve"> § 91a/ </w:t>
      </w:r>
      <w:r w:rsidRPr="00845A2C">
        <w:rPr>
          <w:spacing w:val="-1"/>
        </w:rPr>
        <w:t>o.s.ř.</w:t>
      </w:r>
      <w:r w:rsidRPr="00845A2C">
        <w:t xml:space="preserve"> </w:t>
      </w:r>
      <w:r w:rsidRPr="00845A2C">
        <w:rPr>
          <w:spacing w:val="-1"/>
        </w:rPr>
        <w:t>projedná</w:t>
      </w:r>
      <w:r w:rsidRPr="00845A2C">
        <w:t xml:space="preserve"> a </w:t>
      </w:r>
      <w:r w:rsidRPr="00845A2C">
        <w:rPr>
          <w:spacing w:val="-1"/>
        </w:rPr>
        <w:t>rozhodne</w:t>
      </w:r>
      <w:r w:rsidRPr="00845A2C">
        <w:t xml:space="preserve"> </w:t>
      </w:r>
      <w:r w:rsidRPr="00845A2C">
        <w:rPr>
          <w:spacing w:val="-1"/>
        </w:rPr>
        <w:t>věc</w:t>
      </w:r>
      <w:r w:rsidRPr="00845A2C">
        <w:t xml:space="preserve"> </w:t>
      </w:r>
      <w:r w:rsidRPr="00845A2C">
        <w:rPr>
          <w:spacing w:val="-1"/>
        </w:rPr>
        <w:t>soudce,</w:t>
      </w:r>
      <w:r w:rsidRPr="00845A2C">
        <w:t xml:space="preserve"> </w:t>
      </w:r>
      <w:r w:rsidRPr="00845A2C">
        <w:rPr>
          <w:spacing w:val="-1"/>
        </w:rPr>
        <w:t>kterému</w:t>
      </w:r>
      <w:r w:rsidRPr="00845A2C">
        <w:t xml:space="preserve"> </w:t>
      </w:r>
      <w:r w:rsidRPr="00845A2C">
        <w:rPr>
          <w:spacing w:val="-1"/>
        </w:rPr>
        <w:t>byla</w:t>
      </w:r>
      <w:r w:rsidRPr="00845A2C">
        <w:t xml:space="preserve"> dle </w:t>
      </w:r>
      <w:r w:rsidRPr="00845A2C">
        <w:rPr>
          <w:spacing w:val="-1"/>
        </w:rPr>
        <w:t>rozvrhu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přidělena</w:t>
      </w:r>
      <w:r w:rsidRPr="00845A2C">
        <w:t xml:space="preserve"> </w:t>
      </w:r>
      <w:r w:rsidRPr="00845A2C">
        <w:rPr>
          <w:spacing w:val="-1"/>
        </w:rPr>
        <w:t>věc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probíhající.</w:t>
      </w:r>
    </w:p>
    <w:p w14:paraId="6DE8D5F1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86475B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</w:t>
      </w:r>
      <w:r w:rsidRPr="00845A2C">
        <w:rPr>
          <w:spacing w:val="39"/>
        </w:rPr>
        <w:t xml:space="preserve"> </w:t>
      </w:r>
      <w:r w:rsidRPr="00845A2C">
        <w:t>věci,</w:t>
      </w:r>
      <w:r w:rsidRPr="00845A2C">
        <w:rPr>
          <w:spacing w:val="38"/>
        </w:rPr>
        <w:t xml:space="preserve"> </w:t>
      </w:r>
      <w:r w:rsidRPr="00845A2C">
        <w:t>v níž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bylo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Okresního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40"/>
        </w:rPr>
        <w:t xml:space="preserve"> </w:t>
      </w:r>
      <w:r w:rsidRPr="00845A2C">
        <w:t xml:space="preserve">v </w:t>
      </w:r>
      <w:r w:rsidRPr="00845A2C">
        <w:rPr>
          <w:spacing w:val="-1"/>
        </w:rPr>
        <w:t>Pardubicích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zrušeno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Nejvyšším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soudem</w:t>
      </w:r>
      <w:r w:rsidRPr="00845A2C">
        <w:rPr>
          <w:spacing w:val="38"/>
        </w:rPr>
        <w:t xml:space="preserve"> </w:t>
      </w:r>
      <w:r w:rsidRPr="00845A2C">
        <w:t>ČR</w:t>
      </w:r>
      <w:r w:rsidRPr="00845A2C">
        <w:rPr>
          <w:spacing w:val="39"/>
        </w:rPr>
        <w:t xml:space="preserve"> </w:t>
      </w:r>
      <w:r w:rsidRPr="00845A2C">
        <w:t>či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Ústavním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soudem</w:t>
      </w:r>
      <w:r w:rsidRPr="00845A2C">
        <w:rPr>
          <w:spacing w:val="38"/>
        </w:rPr>
        <w:t xml:space="preserve"> </w:t>
      </w:r>
      <w:r w:rsidRPr="00845A2C">
        <w:t>ČR,</w:t>
      </w:r>
      <w:r w:rsidRPr="00845A2C">
        <w:rPr>
          <w:spacing w:val="41"/>
        </w:rPr>
        <w:t xml:space="preserve"> </w:t>
      </w:r>
      <w:r w:rsidRPr="00845A2C">
        <w:t>bude</w:t>
      </w:r>
      <w:r w:rsidRPr="00845A2C">
        <w:rPr>
          <w:spacing w:val="39"/>
        </w:rPr>
        <w:t xml:space="preserve"> </w:t>
      </w:r>
      <w:r w:rsidRPr="00845A2C">
        <w:t>i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pokračováno</w:t>
      </w:r>
      <w:r w:rsidRPr="00845A2C">
        <w:rPr>
          <w:spacing w:val="36"/>
        </w:rPr>
        <w:t xml:space="preserve"> </w:t>
      </w:r>
      <w:r w:rsidRPr="00845A2C">
        <w:t>v</w:t>
      </w:r>
      <w:r w:rsidRPr="00845A2C">
        <w:rPr>
          <w:spacing w:val="123"/>
        </w:rPr>
        <w:t xml:space="preserve"> </w:t>
      </w:r>
      <w:r w:rsidRPr="00845A2C">
        <w:t xml:space="preserve">oddělení, </w:t>
      </w:r>
      <w:r w:rsidRPr="00845A2C">
        <w:rPr>
          <w:spacing w:val="-1"/>
        </w:rPr>
        <w:t>které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zrušené</w:t>
      </w:r>
      <w:r w:rsidRPr="00845A2C">
        <w:t xml:space="preserve"> rozhodnutí </w:t>
      </w:r>
      <w:r w:rsidRPr="00845A2C">
        <w:rPr>
          <w:spacing w:val="-1"/>
        </w:rPr>
        <w:t>vydalo.</w:t>
      </w:r>
    </w:p>
    <w:p w14:paraId="6103B39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60D426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Bude-li</w:t>
      </w:r>
      <w:r w:rsidRPr="00845A2C">
        <w:rPr>
          <w:spacing w:val="4"/>
        </w:rPr>
        <w:t xml:space="preserve"> </w:t>
      </w:r>
      <w:r w:rsidRPr="00845A2C">
        <w:t>podán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návrh</w:t>
      </w:r>
      <w:r w:rsidRPr="00845A2C">
        <w:rPr>
          <w:spacing w:val="4"/>
        </w:rPr>
        <w:t xml:space="preserve"> </w:t>
      </w:r>
      <w:r w:rsidRPr="00845A2C">
        <w:t>na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5"/>
        </w:rPr>
        <w:t xml:space="preserve"> </w:t>
      </w:r>
      <w:r w:rsidRPr="00845A2C">
        <w:t>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5"/>
        </w:rPr>
        <w:t xml:space="preserve"> </w:t>
      </w:r>
      <w:r w:rsidRPr="00845A2C">
        <w:t>34</w:t>
      </w:r>
      <w:r w:rsidRPr="00845A2C">
        <w:rPr>
          <w:spacing w:val="2"/>
        </w:rPr>
        <w:t xml:space="preserve"> </w:t>
      </w:r>
      <w:r w:rsidRPr="00845A2C">
        <w:t>zák.</w:t>
      </w:r>
      <w:r w:rsidRPr="00845A2C">
        <w:rPr>
          <w:spacing w:val="2"/>
        </w:rPr>
        <w:t xml:space="preserve"> </w:t>
      </w:r>
      <w:r w:rsidRPr="00845A2C">
        <w:t>č.</w:t>
      </w:r>
      <w:r w:rsidRPr="00845A2C">
        <w:rPr>
          <w:spacing w:val="2"/>
        </w:rPr>
        <w:t xml:space="preserve"> </w:t>
      </w:r>
      <w:r w:rsidRPr="00845A2C">
        <w:t>216/1994</w:t>
      </w:r>
      <w:r w:rsidRPr="00845A2C">
        <w:rPr>
          <w:spacing w:val="5"/>
        </w:rPr>
        <w:t xml:space="preserve"> </w:t>
      </w:r>
      <w:r w:rsidRPr="00845A2C">
        <w:t>Sb.,</w:t>
      </w:r>
      <w:r w:rsidRPr="00845A2C">
        <w:rPr>
          <w:spacing w:val="2"/>
        </w:rPr>
        <w:t xml:space="preserve"> </w:t>
      </w:r>
      <w:r w:rsidRPr="00845A2C">
        <w:t>bude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věc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5"/>
        </w:rPr>
        <w:t xml:space="preserve"> </w:t>
      </w:r>
      <w:r w:rsidRPr="00845A2C">
        <w:t>do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oddělení,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které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rozhodlo</w:t>
      </w:r>
      <w:r w:rsidRPr="00845A2C">
        <w:rPr>
          <w:spacing w:val="4"/>
        </w:rPr>
        <w:t xml:space="preserve"> </w:t>
      </w:r>
      <w:r w:rsidRPr="00845A2C">
        <w:t>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zrušení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rozhodčího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nálezu (vydal-</w:t>
      </w:r>
      <w:r w:rsidRPr="00845A2C">
        <w:t xml:space="preserve">li </w:t>
      </w:r>
      <w:r w:rsidRPr="00845A2C">
        <w:rPr>
          <w:spacing w:val="-1"/>
        </w:rPr>
        <w:t>toto</w:t>
      </w:r>
      <w:r w:rsidRPr="00845A2C">
        <w:t xml:space="preserve"> </w:t>
      </w:r>
      <w:r w:rsidRPr="00845A2C">
        <w:rPr>
          <w:spacing w:val="-1"/>
        </w:rPr>
        <w:t>rozhodnutí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</w:t>
      </w:r>
      <w:r w:rsidRPr="00845A2C">
        <w:t xml:space="preserve"> v </w:t>
      </w:r>
      <w:r w:rsidRPr="00845A2C">
        <w:rPr>
          <w:spacing w:val="-1"/>
        </w:rPr>
        <w:t>Pardubicích).</w:t>
      </w:r>
    </w:p>
    <w:p w14:paraId="25B8689E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E92460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845A2C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845A2C">
        <w:rPr>
          <w:bCs/>
          <w:spacing w:val="-1"/>
        </w:rPr>
        <w:t>vyjma věcí příslušejících výhradně do jeho soudního oddělení</w:t>
      </w:r>
      <w:r>
        <w:rPr>
          <w:bCs/>
          <w:spacing w:val="-1"/>
        </w:rPr>
        <w:t>,</w:t>
      </w:r>
      <w:r w:rsidRPr="00845A2C">
        <w:rPr>
          <w:bCs/>
          <w:spacing w:val="-1"/>
        </w:rPr>
        <w:t xml:space="preserve"> a ke dni návratu bude znovu obnoven bez dorovnání. </w:t>
      </w:r>
    </w:p>
    <w:p w14:paraId="3C9518B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EE2EC3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228CE6D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281101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Přechází-li soudce na jiný úsek soudu, dokončí věci jím rozpracované. </w:t>
      </w:r>
    </w:p>
    <w:p w14:paraId="7C53F6F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C370234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255C6B05" w14:textId="77777777" w:rsidR="003121A6" w:rsidRPr="00845A2C" w:rsidRDefault="003121A6" w:rsidP="003121A6">
      <w:pPr>
        <w:pStyle w:val="Zkladntext"/>
        <w:kinsoku w:val="0"/>
        <w:overflowPunct w:val="0"/>
        <w:ind w:left="0" w:right="-29"/>
        <w:jc w:val="both"/>
        <w:rPr>
          <w:spacing w:val="-1"/>
        </w:rPr>
      </w:pPr>
    </w:p>
    <w:p w14:paraId="65826865" w14:textId="77777777" w:rsidR="003121A6" w:rsidRPr="00845A2C" w:rsidRDefault="003121A6" w:rsidP="003121A6">
      <w:pPr>
        <w:pStyle w:val="Zkladntext"/>
        <w:kinsoku w:val="0"/>
        <w:overflowPunct w:val="0"/>
        <w:ind w:left="0" w:firstLine="5"/>
        <w:jc w:val="both"/>
        <w:rPr>
          <w:spacing w:val="-1"/>
        </w:rPr>
      </w:pPr>
      <w:r w:rsidRPr="00845A2C">
        <w:t>Nastupuje-li soudce do oddělení, v němž zůstaly rozpracované věci, tyto dokončí a nápad do tohoto oddělení se dorovná se započtením převzatých rozpracovaných věcí do průměrné rozpracovanosti příslušného úseku ve stavu k </w:t>
      </w:r>
      <w:r w:rsidRPr="00845A2C">
        <w:rPr>
          <w:spacing w:val="-1"/>
        </w:rPr>
        <w:t>patnáctému dni měsíce, předcházejícího měsíci jeho nástupu.</w:t>
      </w:r>
    </w:p>
    <w:p w14:paraId="56EBD2C4" w14:textId="77777777" w:rsidR="003121A6" w:rsidRPr="00845A2C" w:rsidRDefault="003121A6" w:rsidP="003121A6">
      <w:pPr>
        <w:pStyle w:val="Zkladntext"/>
        <w:kinsoku w:val="0"/>
        <w:overflowPunct w:val="0"/>
        <w:ind w:left="0" w:firstLine="5"/>
        <w:jc w:val="both"/>
      </w:pPr>
    </w:p>
    <w:p w14:paraId="30018E8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lastRenderedPageBreak/>
        <w:t xml:space="preserve">Věci </w:t>
      </w:r>
      <w:r w:rsidRPr="00845A2C">
        <w:rPr>
          <w:spacing w:val="-1"/>
        </w:rPr>
        <w:t>Nc</w:t>
      </w:r>
      <w:r w:rsidRPr="00845A2C">
        <w:t xml:space="preserve"> – </w:t>
      </w:r>
      <w:r w:rsidRPr="00845A2C">
        <w:rPr>
          <w:spacing w:val="-1"/>
        </w:rPr>
        <w:t>insolvence</w:t>
      </w:r>
      <w:r w:rsidRPr="00845A2C">
        <w:t xml:space="preserve"> </w:t>
      </w:r>
      <w:r w:rsidRPr="00845A2C">
        <w:rPr>
          <w:spacing w:val="-1"/>
        </w:rPr>
        <w:t>se</w:t>
      </w:r>
      <w:r w:rsidRPr="00845A2C">
        <w:t xml:space="preserve"> </w:t>
      </w:r>
      <w:r w:rsidRPr="00845A2C">
        <w:rPr>
          <w:spacing w:val="-1"/>
        </w:rPr>
        <w:t>přidělují</w:t>
      </w:r>
      <w:r w:rsidRPr="00845A2C">
        <w:t xml:space="preserve"> </w:t>
      </w:r>
      <w:r w:rsidRPr="00845A2C">
        <w:rPr>
          <w:spacing w:val="-1"/>
        </w:rPr>
        <w:t>výhradně</w:t>
      </w:r>
      <w:r w:rsidRPr="00845A2C">
        <w:t xml:space="preserve"> do </w:t>
      </w:r>
      <w:r w:rsidRPr="00845A2C">
        <w:rPr>
          <w:spacing w:val="-1"/>
        </w:rPr>
        <w:t>oddělení</w:t>
      </w:r>
      <w:r w:rsidRPr="00845A2C">
        <w:t xml:space="preserve"> 8 </w:t>
      </w:r>
      <w:r w:rsidRPr="00845A2C">
        <w:rPr>
          <w:spacing w:val="-1"/>
        </w:rPr>
        <w:t>Nc.</w:t>
      </w:r>
    </w:p>
    <w:p w14:paraId="46C4DAE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090DD8C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Cs/>
        </w:rPr>
      </w:pPr>
      <w:r w:rsidRPr="00845A2C">
        <w:rPr>
          <w:bCs/>
        </w:rPr>
        <w:t>V případě odmítnutí návrhu na nařízení předběžného opatření zapisovaného do rejstříku Nc-C-PO pro „nesložení jistoty; nesložení jistoty v plné výši; opožděně složené jistoty“ bude v případě dalšího návrhu na nařízení předběžného opatření podaného totožným navrhovatelem (totožnými navrhovateli) proti totožnému účastníku (totožným účastníkům) ve věci se shodným předmětem i petitem návrhu na nařízení předběžného opatření tento další návrh přidělen tomu soudci, který předchozí návrh na nařízení předběžného opatření odmítl.</w:t>
      </w:r>
    </w:p>
    <w:p w14:paraId="734251D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524A6F2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</w:t>
      </w:r>
      <w:r w:rsidRPr="00845A2C">
        <w:rPr>
          <w:spacing w:val="-1"/>
        </w:rPr>
        <w:t xml:space="preserve"> </w:t>
      </w:r>
      <w:r w:rsidRPr="00845A2C">
        <w:rPr>
          <w:spacing w:val="-1"/>
          <w:u w:val="single"/>
        </w:rPr>
        <w:t>pracovní</w:t>
      </w:r>
      <w:r w:rsidRPr="00845A2C">
        <w:rPr>
          <w:spacing w:val="2"/>
          <w:u w:val="single"/>
        </w:rPr>
        <w:t xml:space="preserve"> </w:t>
      </w:r>
      <w:r w:rsidRPr="00845A2C">
        <w:rPr>
          <w:spacing w:val="-1"/>
          <w:u w:val="single"/>
        </w:rPr>
        <w:t>době</w:t>
      </w:r>
      <w:r w:rsidRPr="00845A2C">
        <w:rPr>
          <w:u w:val="single"/>
        </w:rPr>
        <w:t xml:space="preserve"> </w:t>
      </w:r>
      <w:r w:rsidRPr="00845A2C">
        <w:rPr>
          <w:spacing w:val="-1"/>
        </w:rPr>
        <w:t>rozhodují</w:t>
      </w:r>
      <w:r w:rsidRPr="00845A2C">
        <w:rPr>
          <w:spacing w:val="2"/>
        </w:rPr>
        <w:t xml:space="preserve"> </w:t>
      </w:r>
      <w:r w:rsidRPr="00845A2C">
        <w:t>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2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neodkladné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předběžné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opatření</w:t>
      </w:r>
      <w:r w:rsidRPr="00845A2C">
        <w:t xml:space="preserve"> -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3"/>
        </w:rPr>
        <w:t xml:space="preserve"> </w:t>
      </w:r>
      <w:r w:rsidRPr="00845A2C">
        <w:t xml:space="preserve">§ 75c </w:t>
      </w:r>
      <w:r w:rsidRPr="00845A2C">
        <w:rPr>
          <w:spacing w:val="-1"/>
        </w:rPr>
        <w:t>odst.</w:t>
      </w:r>
      <w:r w:rsidRPr="00845A2C">
        <w:rPr>
          <w:spacing w:val="2"/>
        </w:rPr>
        <w:t xml:space="preserve"> </w:t>
      </w:r>
      <w:r w:rsidRPr="00845A2C">
        <w:t>2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o.s.ř.,</w:t>
      </w:r>
      <w:r w:rsidRPr="00845A2C">
        <w:t xml:space="preserve"> ve </w:t>
      </w:r>
      <w:r w:rsidRPr="00845A2C">
        <w:rPr>
          <w:spacing w:val="-1"/>
        </w:rPr>
        <w:t>věcech ochrany</w:t>
      </w:r>
      <w:r w:rsidRPr="00845A2C">
        <w:t xml:space="preserve"> </w:t>
      </w:r>
      <w:r w:rsidRPr="00845A2C">
        <w:rPr>
          <w:spacing w:val="-1"/>
        </w:rPr>
        <w:t>proti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domácímu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násilí</w:t>
      </w:r>
      <w:r w:rsidRPr="00845A2C">
        <w:rPr>
          <w:spacing w:val="2"/>
        </w:rPr>
        <w:t xml:space="preserve"> </w:t>
      </w:r>
      <w:r w:rsidRPr="00845A2C">
        <w:t>-</w:t>
      </w:r>
      <w:r w:rsidRPr="00845A2C">
        <w:rPr>
          <w:spacing w:val="-1"/>
        </w:rPr>
        <w:t xml:space="preserve"> </w:t>
      </w:r>
      <w:r w:rsidRPr="00845A2C">
        <w:t>dle § 404</w:t>
      </w:r>
      <w:r w:rsidRPr="00845A2C">
        <w:rPr>
          <w:spacing w:val="127"/>
        </w:rPr>
        <w:t> </w:t>
      </w:r>
      <w:r w:rsidRPr="00845A2C">
        <w:rPr>
          <w:spacing w:val="-1"/>
        </w:rPr>
        <w:t xml:space="preserve">z.ř.s. </w:t>
      </w:r>
      <w:r w:rsidRPr="00845A2C">
        <w:t xml:space="preserve">a ve </w:t>
      </w:r>
      <w:r w:rsidRPr="00845A2C">
        <w:rPr>
          <w:spacing w:val="-1"/>
        </w:rPr>
        <w:t>věcech</w:t>
      </w:r>
      <w:r w:rsidRPr="00845A2C">
        <w:t xml:space="preserve"> </w:t>
      </w:r>
      <w:r w:rsidRPr="00845A2C">
        <w:rPr>
          <w:spacing w:val="-1"/>
        </w:rPr>
        <w:t>úpravy</w:t>
      </w:r>
      <w:r w:rsidRPr="00845A2C">
        <w:t xml:space="preserve"> </w:t>
      </w:r>
      <w:r w:rsidRPr="00845A2C">
        <w:rPr>
          <w:spacing w:val="-1"/>
        </w:rPr>
        <w:t>skutkových</w:t>
      </w:r>
      <w:r w:rsidRPr="00845A2C">
        <w:t xml:space="preserve"> </w:t>
      </w:r>
      <w:r w:rsidRPr="00845A2C">
        <w:rPr>
          <w:spacing w:val="-1"/>
        </w:rPr>
        <w:t>prvků</w:t>
      </w:r>
      <w:r w:rsidRPr="00845A2C">
        <w:t xml:space="preserve"> </w:t>
      </w:r>
      <w:r w:rsidRPr="00845A2C">
        <w:rPr>
          <w:spacing w:val="-1"/>
        </w:rPr>
        <w:t>ochranného</w:t>
      </w:r>
      <w:r w:rsidRPr="00845A2C">
        <w:t xml:space="preserve"> </w:t>
      </w:r>
      <w:r w:rsidRPr="00845A2C">
        <w:rPr>
          <w:spacing w:val="-1"/>
        </w:rPr>
        <w:t>opatření</w:t>
      </w:r>
      <w:r w:rsidRPr="00845A2C">
        <w:t xml:space="preserve"> dle § </w:t>
      </w:r>
      <w:r w:rsidRPr="00845A2C">
        <w:rPr>
          <w:spacing w:val="-1"/>
        </w:rPr>
        <w:t>513a</w:t>
      </w:r>
      <w:r w:rsidRPr="00845A2C">
        <w:t xml:space="preserve"> </w:t>
      </w:r>
      <w:r w:rsidRPr="00845A2C">
        <w:rPr>
          <w:spacing w:val="-2"/>
        </w:rPr>
        <w:t>odst.</w:t>
      </w:r>
      <w:r w:rsidRPr="00845A2C">
        <w:t xml:space="preserve"> 2 </w:t>
      </w:r>
      <w:r w:rsidRPr="00845A2C">
        <w:rPr>
          <w:spacing w:val="-1"/>
        </w:rPr>
        <w:t>z.ř.s.</w:t>
      </w:r>
      <w:r w:rsidRPr="00845A2C">
        <w:t xml:space="preserve"> </w:t>
      </w:r>
      <w:r w:rsidRPr="00845A2C">
        <w:rPr>
          <w:spacing w:val="-1"/>
        </w:rPr>
        <w:t>soudci</w:t>
      </w:r>
      <w:r w:rsidRPr="00845A2C">
        <w:t xml:space="preserve"> oddělení C</w:t>
      </w:r>
      <w:r w:rsidRPr="00845A2C">
        <w:rPr>
          <w:spacing w:val="1"/>
        </w:rPr>
        <w:t xml:space="preserve"> </w:t>
      </w:r>
      <w:r w:rsidRPr="00845A2C">
        <w:t>-</w:t>
      </w:r>
      <w:r w:rsidRPr="00845A2C">
        <w:rPr>
          <w:spacing w:val="-1"/>
        </w:rPr>
        <w:t xml:space="preserve"> rejstřík</w:t>
      </w:r>
      <w:r w:rsidRPr="00845A2C">
        <w:t xml:space="preserve"> </w:t>
      </w:r>
      <w:r w:rsidRPr="00845A2C">
        <w:rPr>
          <w:spacing w:val="-1"/>
        </w:rPr>
        <w:t>Nc.</w:t>
      </w:r>
    </w:p>
    <w:p w14:paraId="0C9656E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7E8F9BF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Soudce, </w:t>
      </w:r>
      <w:r w:rsidRPr="00845A2C">
        <w:rPr>
          <w:spacing w:val="-1"/>
        </w:rPr>
        <w:t>který</w:t>
      </w:r>
      <w:r w:rsidRPr="00845A2C">
        <w:t xml:space="preserve"> </w:t>
      </w:r>
      <w:r w:rsidRPr="00845A2C">
        <w:rPr>
          <w:spacing w:val="-1"/>
        </w:rPr>
        <w:t>rozhodl</w:t>
      </w:r>
      <w:r w:rsidRPr="00845A2C">
        <w:t xml:space="preserve"> </w:t>
      </w:r>
      <w:r w:rsidRPr="00845A2C">
        <w:rPr>
          <w:spacing w:val="-2"/>
        </w:rPr>
        <w:t xml:space="preserve">ve </w:t>
      </w:r>
      <w:r w:rsidRPr="00845A2C">
        <w:t xml:space="preserve">věci </w:t>
      </w:r>
      <w:r w:rsidRPr="00845A2C">
        <w:rPr>
          <w:spacing w:val="-1"/>
        </w:rPr>
        <w:t>Nc</w:t>
      </w:r>
      <w:r w:rsidRPr="00845A2C">
        <w:t xml:space="preserve"> – </w:t>
      </w:r>
      <w:r w:rsidRPr="00845A2C">
        <w:rPr>
          <w:spacing w:val="-1"/>
        </w:rPr>
        <w:t>domácí</w:t>
      </w:r>
      <w:r w:rsidRPr="00845A2C">
        <w:t xml:space="preserve"> </w:t>
      </w:r>
      <w:r w:rsidRPr="00845A2C">
        <w:rPr>
          <w:spacing w:val="-1"/>
        </w:rPr>
        <w:t>násilí,</w:t>
      </w:r>
      <w:r w:rsidRPr="00845A2C">
        <w:t xml:space="preserve"> </w:t>
      </w:r>
      <w:r w:rsidRPr="00845A2C">
        <w:rPr>
          <w:spacing w:val="-1"/>
        </w:rPr>
        <w:t>rozhoduje</w:t>
      </w:r>
      <w:r w:rsidRPr="00845A2C">
        <w:t xml:space="preserve"> dále</w:t>
      </w:r>
      <w:r w:rsidRPr="00845A2C">
        <w:rPr>
          <w:spacing w:val="-2"/>
        </w:rPr>
        <w:t xml:space="preserve"> </w:t>
      </w:r>
      <w:r w:rsidRPr="00845A2C">
        <w:t xml:space="preserve">i ve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Nc</w:t>
      </w:r>
      <w:r w:rsidRPr="00845A2C">
        <w:rPr>
          <w:spacing w:val="-2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prodloužení</w:t>
      </w:r>
      <w:r w:rsidRPr="00845A2C">
        <w:t xml:space="preserve"> </w:t>
      </w:r>
      <w:r w:rsidRPr="00845A2C">
        <w:rPr>
          <w:spacing w:val="-1"/>
        </w:rPr>
        <w:t>domácího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násilí.</w:t>
      </w:r>
    </w:p>
    <w:p w14:paraId="665EAB8A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8E7CD7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bCs/>
        </w:rPr>
        <w:t>Věci zapisované do rejstříku Nc se přidělují v návaznosti na přidělování v předchozím kalendářním roce postupně podle pořadí došlých věcí do oddělení 5, 6, 7, 8, 9, 10, 11, 15, 17, 18, 20, 23, 5 ve shodných specializacích, jako věci C</w:t>
      </w:r>
      <w:r w:rsidRPr="00845A2C">
        <w:t>.</w:t>
      </w:r>
    </w:p>
    <w:p w14:paraId="4FC2EDA8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424172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Byl-li</w:t>
      </w:r>
      <w:r w:rsidRPr="00845A2C">
        <w:rPr>
          <w:spacing w:val="42"/>
        </w:rPr>
        <w:t xml:space="preserve"> </w:t>
      </w:r>
      <w:r w:rsidRPr="00845A2C">
        <w:rPr>
          <w:spacing w:val="-1"/>
        </w:rPr>
        <w:t>účastníku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ustanoven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zástupce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zahájením</w:t>
      </w:r>
      <w:r w:rsidRPr="00845A2C">
        <w:rPr>
          <w:spacing w:val="42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43"/>
        </w:rPr>
        <w:t xml:space="preserve"> </w:t>
      </w:r>
      <w:r w:rsidRPr="00845A2C">
        <w:t>/vedeno</w:t>
      </w:r>
      <w:r w:rsidRPr="00845A2C">
        <w:rPr>
          <w:spacing w:val="43"/>
        </w:rPr>
        <w:t xml:space="preserve"> </w:t>
      </w:r>
      <w:r w:rsidRPr="00845A2C">
        <w:t xml:space="preserve">v </w:t>
      </w:r>
      <w:r w:rsidRPr="00845A2C">
        <w:rPr>
          <w:spacing w:val="-1"/>
        </w:rPr>
        <w:t>rej.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Nc/,</w:t>
      </w:r>
      <w:r w:rsidRPr="00845A2C">
        <w:rPr>
          <w:spacing w:val="43"/>
        </w:rPr>
        <w:t xml:space="preserve"> </w:t>
      </w:r>
      <w:r w:rsidRPr="00845A2C">
        <w:t>bude</w:t>
      </w:r>
      <w:r w:rsidRPr="00845A2C">
        <w:rPr>
          <w:spacing w:val="43"/>
        </w:rPr>
        <w:t xml:space="preserve"> </w:t>
      </w:r>
      <w:r w:rsidRPr="00845A2C">
        <w:t>věc</w:t>
      </w:r>
      <w:r w:rsidRPr="00845A2C">
        <w:rPr>
          <w:spacing w:val="43"/>
        </w:rPr>
        <w:t xml:space="preserve"> </w:t>
      </w:r>
      <w:r w:rsidRPr="00845A2C">
        <w:t>C</w:t>
      </w:r>
      <w:r w:rsidRPr="00845A2C">
        <w:rPr>
          <w:spacing w:val="44"/>
        </w:rPr>
        <w:t xml:space="preserve"> </w:t>
      </w:r>
      <w:r w:rsidRPr="00845A2C">
        <w:rPr>
          <w:spacing w:val="-1"/>
        </w:rPr>
        <w:t>následně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44"/>
        </w:rPr>
        <w:t xml:space="preserve"> </w:t>
      </w:r>
      <w:r w:rsidRPr="00845A2C">
        <w:rPr>
          <w:spacing w:val="-1"/>
        </w:rPr>
        <w:t>tomu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soudci,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který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ustanovení</w:t>
      </w:r>
    </w:p>
    <w:p w14:paraId="779A0EA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zástupce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rozhodl;</w:t>
      </w:r>
      <w:r w:rsidRPr="00845A2C">
        <w:t xml:space="preserve"> </w:t>
      </w:r>
      <w:r w:rsidRPr="00845A2C">
        <w:rPr>
          <w:spacing w:val="-1"/>
        </w:rPr>
        <w:t>stejně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tak,</w:t>
      </w:r>
      <w:r w:rsidRPr="00845A2C">
        <w:t xml:space="preserve"> </w:t>
      </w:r>
      <w:r w:rsidRPr="00845A2C">
        <w:rPr>
          <w:spacing w:val="-1"/>
        </w:rPr>
        <w:t>došlo-li</w:t>
      </w:r>
      <w:r w:rsidRPr="00845A2C">
        <w:t xml:space="preserve"> k doplnění </w:t>
      </w:r>
      <w:r w:rsidRPr="00845A2C">
        <w:rPr>
          <w:spacing w:val="-1"/>
        </w:rPr>
        <w:t>neúplné</w:t>
      </w:r>
      <w:r w:rsidRPr="00845A2C">
        <w:t xml:space="preserve"> žaloby</w:t>
      </w:r>
      <w:r w:rsidRPr="00845A2C">
        <w:rPr>
          <w:spacing w:val="58"/>
        </w:rPr>
        <w:t xml:space="preserve"> </w:t>
      </w:r>
      <w:r w:rsidRPr="00845A2C">
        <w:rPr>
          <w:spacing w:val="-1"/>
        </w:rPr>
        <w:t>vedené</w:t>
      </w:r>
      <w:r w:rsidRPr="00845A2C">
        <w:t xml:space="preserve"> </w:t>
      </w:r>
      <w:r w:rsidRPr="00845A2C">
        <w:rPr>
          <w:spacing w:val="-1"/>
        </w:rPr>
        <w:t xml:space="preserve">dosud </w:t>
      </w:r>
      <w:r w:rsidRPr="00845A2C">
        <w:t xml:space="preserve">v </w:t>
      </w:r>
      <w:r w:rsidRPr="00845A2C">
        <w:rPr>
          <w:spacing w:val="-1"/>
        </w:rPr>
        <w:t>rej.</w:t>
      </w:r>
      <w:r w:rsidRPr="00845A2C">
        <w:t xml:space="preserve"> </w:t>
      </w:r>
      <w:r w:rsidRPr="00845A2C">
        <w:rPr>
          <w:spacing w:val="-1"/>
        </w:rPr>
        <w:t>Nc,</w:t>
      </w:r>
      <w:r w:rsidRPr="00845A2C">
        <w:t xml:space="preserve"> </w:t>
      </w:r>
      <w:r w:rsidRPr="00845A2C">
        <w:rPr>
          <w:spacing w:val="-1"/>
        </w:rPr>
        <w:t>nejde-li</w:t>
      </w:r>
      <w:r w:rsidRPr="00845A2C">
        <w:t xml:space="preserve"> o </w:t>
      </w:r>
      <w:r w:rsidRPr="00845A2C">
        <w:rPr>
          <w:spacing w:val="-1"/>
        </w:rPr>
        <w:t>specializaci.</w:t>
      </w:r>
    </w:p>
    <w:p w14:paraId="6C323AA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E00BB8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Je-li</w:t>
      </w:r>
      <w:r w:rsidRPr="00845A2C">
        <w:rPr>
          <w:spacing w:val="37"/>
        </w:rPr>
        <w:t xml:space="preserve"> </w:t>
      </w:r>
      <w:r w:rsidRPr="00845A2C">
        <w:t>věc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ukončena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procesním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rozhodnutím,</w:t>
      </w:r>
      <w:r w:rsidRPr="00845A2C">
        <w:rPr>
          <w:spacing w:val="38"/>
        </w:rPr>
        <w:t xml:space="preserve"> </w:t>
      </w:r>
      <w:r w:rsidRPr="00845A2C">
        <w:rPr>
          <w:spacing w:val="-1"/>
          <w:u w:val="single"/>
        </w:rPr>
        <w:t>např</w:t>
      </w:r>
      <w:r w:rsidRPr="00845A2C">
        <w:rPr>
          <w:spacing w:val="-1"/>
        </w:rPr>
        <w:t>.</w:t>
      </w:r>
      <w:r w:rsidRPr="00845A2C">
        <w:rPr>
          <w:spacing w:val="41"/>
        </w:rPr>
        <w:t xml:space="preserve"> </w:t>
      </w:r>
      <w:r w:rsidRPr="00845A2C">
        <w:t>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místní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nepříslušnosti,</w:t>
      </w:r>
      <w:r w:rsidRPr="00845A2C">
        <w:rPr>
          <w:spacing w:val="41"/>
        </w:rPr>
        <w:t xml:space="preserve"> </w:t>
      </w:r>
      <w:r w:rsidRPr="00845A2C">
        <w:t>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následně</w:t>
      </w:r>
      <w:r w:rsidRPr="00845A2C">
        <w:rPr>
          <w:spacing w:val="39"/>
        </w:rPr>
        <w:t xml:space="preserve"> </w:t>
      </w:r>
      <w:r w:rsidRPr="00845A2C">
        <w:t>znovu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doručena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zdejšímu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soudu,</w:t>
      </w:r>
      <w:r w:rsidRPr="00845A2C">
        <w:rPr>
          <w:spacing w:val="38"/>
        </w:rPr>
        <w:t xml:space="preserve"> </w:t>
      </w:r>
      <w:r w:rsidRPr="00845A2C">
        <w:t>je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soudci,</w:t>
      </w:r>
      <w:r w:rsidRPr="00845A2C">
        <w:rPr>
          <w:spacing w:val="38"/>
        </w:rPr>
        <w:t xml:space="preserve"> </w:t>
      </w:r>
      <w:r w:rsidRPr="00845A2C">
        <w:rPr>
          <w:spacing w:val="-2"/>
        </w:rPr>
        <w:t>který</w:t>
      </w:r>
      <w:r w:rsidRPr="00845A2C">
        <w:rPr>
          <w:spacing w:val="143"/>
        </w:rPr>
        <w:t xml:space="preserve"> </w:t>
      </w:r>
      <w:r w:rsidRPr="00845A2C">
        <w:t xml:space="preserve">původní </w:t>
      </w:r>
      <w:r w:rsidRPr="00845A2C">
        <w:rPr>
          <w:spacing w:val="-1"/>
        </w:rPr>
        <w:t>rozhodnutí</w:t>
      </w:r>
      <w:r w:rsidRPr="00845A2C">
        <w:t xml:space="preserve"> </w:t>
      </w:r>
      <w:r w:rsidRPr="00845A2C">
        <w:rPr>
          <w:spacing w:val="-1"/>
        </w:rPr>
        <w:t>vydal.</w:t>
      </w:r>
      <w:r w:rsidRPr="00845A2C">
        <w:t xml:space="preserve"> </w:t>
      </w:r>
      <w:r w:rsidRPr="00845A2C">
        <w:rPr>
          <w:spacing w:val="-1"/>
        </w:rPr>
        <w:t>Obdobně</w:t>
      </w:r>
      <w:r w:rsidRPr="00845A2C">
        <w:t xml:space="preserve"> </w:t>
      </w:r>
      <w:r w:rsidRPr="00845A2C">
        <w:rPr>
          <w:spacing w:val="-1"/>
        </w:rPr>
        <w:t>se</w:t>
      </w:r>
      <w:r w:rsidRPr="00845A2C">
        <w:t xml:space="preserve"> </w:t>
      </w:r>
      <w:r w:rsidRPr="00845A2C">
        <w:rPr>
          <w:spacing w:val="-1"/>
        </w:rPr>
        <w:t>postupuje,</w:t>
      </w:r>
      <w:r w:rsidRPr="00845A2C">
        <w:t xml:space="preserve"> pokud byla </w:t>
      </w:r>
      <w:r w:rsidRPr="00845A2C">
        <w:rPr>
          <w:spacing w:val="-1"/>
        </w:rPr>
        <w:t>věc</w:t>
      </w:r>
      <w:r w:rsidRPr="00845A2C">
        <w:t xml:space="preserve"> z pokynu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soudce</w:t>
      </w:r>
      <w:r w:rsidRPr="00845A2C">
        <w:t xml:space="preserve"> ukončena </w:t>
      </w:r>
      <w:r w:rsidRPr="00845A2C">
        <w:rPr>
          <w:spacing w:val="-1"/>
        </w:rPr>
        <w:t xml:space="preserve">vyznačením </w:t>
      </w:r>
      <w:r w:rsidRPr="00845A2C">
        <w:t xml:space="preserve">v </w:t>
      </w:r>
      <w:r w:rsidRPr="00845A2C">
        <w:rPr>
          <w:spacing w:val="-1"/>
        </w:rPr>
        <w:t>rejstříku</w:t>
      </w:r>
      <w:r w:rsidRPr="00845A2C">
        <w:t xml:space="preserve"> jako </w:t>
      </w:r>
      <w:r w:rsidRPr="00845A2C">
        <w:rPr>
          <w:spacing w:val="-1"/>
        </w:rPr>
        <w:t>mylný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zápis.</w:t>
      </w:r>
    </w:p>
    <w:p w14:paraId="5D2655E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2BA331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Dojde-li</w:t>
      </w:r>
      <w:r w:rsidRPr="00845A2C">
        <w:rPr>
          <w:spacing w:val="6"/>
        </w:rPr>
        <w:t xml:space="preserve"> </w:t>
      </w:r>
      <w:r w:rsidRPr="00845A2C">
        <w:t xml:space="preserve">v </w:t>
      </w:r>
      <w:r w:rsidRPr="00845A2C">
        <w:rPr>
          <w:spacing w:val="-1"/>
        </w:rPr>
        <w:t>průběhu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5"/>
        </w:rPr>
        <w:t xml:space="preserve"> </w:t>
      </w:r>
      <w:r w:rsidRPr="00845A2C">
        <w:t>ke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skutečností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rozhodných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7"/>
        </w:rPr>
        <w:t xml:space="preserve"> </w:t>
      </w:r>
      <w:r w:rsidRPr="00845A2C">
        <w:t>zápis</w:t>
      </w:r>
      <w:r w:rsidRPr="00845A2C">
        <w:rPr>
          <w:spacing w:val="6"/>
        </w:rPr>
        <w:t xml:space="preserve"> </w:t>
      </w:r>
      <w:r w:rsidRPr="00845A2C">
        <w:rPr>
          <w:spacing w:val="-1"/>
        </w:rPr>
        <w:t>věci</w:t>
      </w:r>
      <w:r w:rsidRPr="00845A2C">
        <w:rPr>
          <w:spacing w:val="7"/>
        </w:rPr>
        <w:t xml:space="preserve"> </w:t>
      </w:r>
      <w:r w:rsidRPr="00845A2C">
        <w:rPr>
          <w:spacing w:val="-2"/>
        </w:rPr>
        <w:t>do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specializovaného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senátu,</w:t>
      </w:r>
      <w:r w:rsidRPr="00845A2C">
        <w:rPr>
          <w:spacing w:val="7"/>
        </w:rPr>
        <w:t xml:space="preserve"> </w:t>
      </w:r>
      <w:r w:rsidRPr="00845A2C">
        <w:t>nebo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naopak,</w:t>
      </w:r>
      <w:r w:rsidRPr="00845A2C">
        <w:rPr>
          <w:spacing w:val="7"/>
        </w:rPr>
        <w:t xml:space="preserve"> </w:t>
      </w:r>
      <w:r w:rsidRPr="00845A2C">
        <w:t>dokončí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vždy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ten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soudce,</w:t>
      </w:r>
      <w:r w:rsidRPr="00845A2C">
        <w:rPr>
          <w:spacing w:val="129"/>
        </w:rPr>
        <w:t xml:space="preserve"> </w:t>
      </w:r>
      <w:r w:rsidRPr="00845A2C">
        <w:rPr>
          <w:spacing w:val="-1"/>
        </w:rPr>
        <w:t>kterému</w:t>
      </w:r>
      <w:r w:rsidRPr="00845A2C">
        <w:rPr>
          <w:spacing w:val="18"/>
        </w:rPr>
        <w:t xml:space="preserve"> </w:t>
      </w:r>
      <w:r w:rsidRPr="00845A2C">
        <w:t>byla</w:t>
      </w:r>
      <w:r w:rsidRPr="00845A2C">
        <w:rPr>
          <w:spacing w:val="20"/>
        </w:rPr>
        <w:t xml:space="preserve"> </w:t>
      </w:r>
      <w:r w:rsidRPr="00845A2C">
        <w:t>věc</w:t>
      </w:r>
      <w:r w:rsidRPr="00845A2C">
        <w:rPr>
          <w:spacing w:val="19"/>
        </w:rPr>
        <w:t xml:space="preserve"> </w:t>
      </w:r>
      <w:r w:rsidRPr="00845A2C">
        <w:t>původně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přidělena.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Bude-li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19"/>
        </w:rPr>
        <w:t xml:space="preserve"> </w:t>
      </w:r>
      <w:r w:rsidRPr="00845A2C">
        <w:t>jednat</w:t>
      </w:r>
      <w:r w:rsidRPr="00845A2C">
        <w:rPr>
          <w:spacing w:val="18"/>
        </w:rPr>
        <w:t xml:space="preserve"> </w:t>
      </w:r>
      <w:r w:rsidRPr="00845A2C">
        <w:t>o</w:t>
      </w:r>
      <w:r w:rsidRPr="00845A2C">
        <w:rPr>
          <w:spacing w:val="19"/>
        </w:rPr>
        <w:t xml:space="preserve"> </w:t>
      </w:r>
      <w:r w:rsidRPr="00845A2C">
        <w:t>věc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pracovněprávní,</w:t>
      </w:r>
      <w:r w:rsidRPr="00845A2C">
        <w:rPr>
          <w:spacing w:val="19"/>
        </w:rPr>
        <w:t xml:space="preserve"> </w:t>
      </w:r>
      <w:r w:rsidRPr="00845A2C">
        <w:t>v níž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má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rozhodovat</w:t>
      </w:r>
      <w:r w:rsidRPr="00845A2C">
        <w:rPr>
          <w:spacing w:val="18"/>
        </w:rPr>
        <w:t xml:space="preserve"> </w:t>
      </w:r>
      <w:r w:rsidRPr="00845A2C">
        <w:t>senát,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rozhodne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>věc</w:t>
      </w:r>
      <w:r w:rsidRPr="00845A2C">
        <w:rPr>
          <w:spacing w:val="19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přísedícími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123"/>
        </w:rPr>
        <w:t xml:space="preserve"> </w:t>
      </w:r>
      <w:r w:rsidRPr="00845A2C">
        <w:rPr>
          <w:spacing w:val="-1"/>
        </w:rPr>
        <w:t>označeného</w:t>
      </w:r>
      <w:r w:rsidRPr="00845A2C">
        <w:t xml:space="preserve"> </w:t>
      </w:r>
      <w:r w:rsidRPr="00845A2C">
        <w:rPr>
          <w:spacing w:val="-1"/>
        </w:rPr>
        <w:t>pořadově</w:t>
      </w:r>
      <w:r w:rsidRPr="00845A2C">
        <w:t xml:space="preserve"> </w:t>
      </w:r>
      <w:r w:rsidRPr="00845A2C">
        <w:rPr>
          <w:spacing w:val="-1"/>
        </w:rPr>
        <w:t xml:space="preserve">nejbližším číslem </w:t>
      </w:r>
      <w:r w:rsidRPr="00845A2C">
        <w:t xml:space="preserve">jeho </w:t>
      </w:r>
      <w:r w:rsidRPr="00845A2C">
        <w:rPr>
          <w:spacing w:val="-1"/>
        </w:rPr>
        <w:t>senátu</w:t>
      </w:r>
      <w:r w:rsidRPr="00845A2C">
        <w:rPr>
          <w:spacing w:val="-3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vzestupně.</w:t>
      </w:r>
    </w:p>
    <w:p w14:paraId="5C45FD33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40F6832" w14:textId="77777777" w:rsidR="003121A6" w:rsidRPr="00845A2C" w:rsidRDefault="003121A6" w:rsidP="003121A6">
      <w:pPr>
        <w:pStyle w:val="Zkladntext"/>
        <w:overflowPunct w:val="0"/>
        <w:ind w:left="0"/>
        <w:jc w:val="both"/>
      </w:pPr>
      <w:r w:rsidRPr="00845A2C">
        <w:rPr>
          <w:spacing w:val="-1"/>
        </w:rPr>
        <w:t>Při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převodu</w:t>
      </w:r>
      <w:r w:rsidRPr="00845A2C">
        <w:rPr>
          <w:spacing w:val="48"/>
        </w:rPr>
        <w:t xml:space="preserve"> </w:t>
      </w:r>
      <w:r w:rsidRPr="00845A2C">
        <w:t>věcí</w:t>
      </w:r>
      <w:r w:rsidRPr="00845A2C">
        <w:rPr>
          <w:spacing w:val="48"/>
        </w:rPr>
        <w:t xml:space="preserve"> </w:t>
      </w:r>
      <w:r w:rsidRPr="00845A2C">
        <w:t>z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EPR</w:t>
      </w:r>
      <w:r w:rsidRPr="00845A2C">
        <w:rPr>
          <w:spacing w:val="49"/>
        </w:rPr>
        <w:t xml:space="preserve"> </w:t>
      </w:r>
      <w:r w:rsidRPr="00845A2C">
        <w:t>do</w:t>
      </w:r>
      <w:r w:rsidRPr="00845A2C">
        <w:rPr>
          <w:spacing w:val="47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48"/>
        </w:rPr>
        <w:t xml:space="preserve"> </w:t>
      </w:r>
      <w:r w:rsidRPr="00845A2C">
        <w:t>C,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48"/>
        </w:rPr>
        <w:t xml:space="preserve"> </w:t>
      </w:r>
      <w:r w:rsidRPr="00845A2C">
        <w:t>věci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přidělují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soudcům</w:t>
      </w:r>
      <w:r w:rsidRPr="00845A2C">
        <w:rPr>
          <w:spacing w:val="47"/>
        </w:rPr>
        <w:t xml:space="preserve"> </w:t>
      </w:r>
      <w:r w:rsidRPr="00845A2C">
        <w:t>C</w:t>
      </w:r>
      <w:r w:rsidRPr="00845A2C">
        <w:rPr>
          <w:spacing w:val="49"/>
        </w:rPr>
        <w:t xml:space="preserve"> </w:t>
      </w:r>
      <w:r w:rsidRPr="00845A2C"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stejném</w:t>
      </w:r>
      <w:r w:rsidRPr="00845A2C">
        <w:rPr>
          <w:spacing w:val="47"/>
        </w:rPr>
        <w:t xml:space="preserve"> </w:t>
      </w:r>
      <w:r w:rsidRPr="00845A2C">
        <w:rPr>
          <w:spacing w:val="-1"/>
        </w:rPr>
        <w:t>poměru,</w:t>
      </w:r>
      <w:r w:rsidRPr="00845A2C">
        <w:rPr>
          <w:spacing w:val="48"/>
        </w:rPr>
        <w:t xml:space="preserve"> </w:t>
      </w:r>
      <w:r w:rsidRPr="00845A2C">
        <w:t>jako</w:t>
      </w:r>
      <w:r w:rsidRPr="00845A2C">
        <w:rPr>
          <w:spacing w:val="48"/>
        </w:rPr>
        <w:t xml:space="preserve"> </w:t>
      </w:r>
      <w:r w:rsidRPr="00845A2C">
        <w:t>věci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C.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125"/>
        </w:rPr>
        <w:t xml:space="preserve"> </w:t>
      </w:r>
      <w:r w:rsidRPr="00845A2C">
        <w:rPr>
          <w:spacing w:val="-1"/>
        </w:rPr>
        <w:t>automaticky</w:t>
      </w:r>
      <w:r w:rsidRPr="00845A2C">
        <w:t xml:space="preserve"> </w:t>
      </w:r>
      <w:r w:rsidRPr="00845A2C">
        <w:rPr>
          <w:spacing w:val="-1"/>
        </w:rPr>
        <w:t>informačním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systémem ISAS</w:t>
      </w:r>
      <w:r w:rsidRPr="00845A2C">
        <w:t xml:space="preserve"> dle </w:t>
      </w:r>
      <w:r w:rsidRPr="00845A2C">
        <w:rPr>
          <w:spacing w:val="-1"/>
        </w:rPr>
        <w:t>časové</w:t>
      </w:r>
      <w:r w:rsidRPr="00845A2C">
        <w:t xml:space="preserve"> </w:t>
      </w:r>
      <w:r w:rsidRPr="00845A2C">
        <w:rPr>
          <w:spacing w:val="-1"/>
        </w:rPr>
        <w:t>posloupnosti</w:t>
      </w:r>
      <w:r w:rsidRPr="00845A2C">
        <w:t xml:space="preserve"> podle </w:t>
      </w:r>
      <w:r w:rsidRPr="00845A2C">
        <w:rPr>
          <w:spacing w:val="-1"/>
        </w:rPr>
        <w:t>pořadí</w:t>
      </w:r>
      <w:r w:rsidRPr="00845A2C">
        <w:t xml:space="preserve"> nápadu </w:t>
      </w:r>
      <w:r w:rsidRPr="00845A2C">
        <w:rPr>
          <w:spacing w:val="-1"/>
        </w:rPr>
        <w:t>věci</w:t>
      </w:r>
      <w:r w:rsidRPr="00845A2C">
        <w:t xml:space="preserve"> v </w:t>
      </w:r>
      <w:r w:rsidRPr="00845A2C">
        <w:rPr>
          <w:spacing w:val="-1"/>
        </w:rPr>
        <w:t>evidenci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přehledu</w:t>
      </w:r>
      <w:r w:rsidRPr="00845A2C">
        <w:t xml:space="preserve"> </w:t>
      </w:r>
      <w:r w:rsidRPr="00845A2C">
        <w:rPr>
          <w:spacing w:val="-1"/>
        </w:rPr>
        <w:t>importovaných</w:t>
      </w:r>
      <w:r w:rsidRPr="00845A2C">
        <w:rPr>
          <w:spacing w:val="-3"/>
        </w:rPr>
        <w:t xml:space="preserve"> </w:t>
      </w:r>
      <w:r w:rsidRPr="00845A2C">
        <w:t>věcí. Bude-li u převáděné věci souběh specializací CEPR a CIZINA, PRACOVNÍ, OCHRANA OSOBNOSTI, bude převedená věc zapsána pouze s těmito specializacemi (bez specializace CEPR).</w:t>
      </w:r>
    </w:p>
    <w:p w14:paraId="5E1CF16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1765A87B" w14:textId="77777777" w:rsidR="003121A6" w:rsidRPr="00845A2C" w:rsidRDefault="003121A6" w:rsidP="003121A6">
      <w:pPr>
        <w:pStyle w:val="Bezmezer"/>
        <w:jc w:val="both"/>
        <w:rPr>
          <w:rFonts w:ascii="Garamond" w:hAnsi="Garamond"/>
        </w:rPr>
      </w:pPr>
      <w:r w:rsidRPr="00845A2C">
        <w:rPr>
          <w:rFonts w:ascii="Garamond" w:hAnsi="Garamond"/>
        </w:rPr>
        <w:t>Všichni</w:t>
      </w:r>
      <w:r w:rsidRPr="00845A2C">
        <w:rPr>
          <w:rFonts w:ascii="Garamond" w:hAnsi="Garamond"/>
          <w:spacing w:val="26"/>
        </w:rPr>
        <w:t xml:space="preserve"> trestní </w:t>
      </w:r>
      <w:r w:rsidRPr="00845A2C">
        <w:rPr>
          <w:rFonts w:ascii="Garamond" w:hAnsi="Garamond"/>
        </w:rPr>
        <w:t>soudci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okresního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soudu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jsou</w:t>
      </w:r>
      <w:r w:rsidRPr="00845A2C">
        <w:rPr>
          <w:rFonts w:ascii="Garamond" w:hAnsi="Garamond"/>
          <w:spacing w:val="26"/>
        </w:rPr>
        <w:t xml:space="preserve"> v pořadí oddělení 1-2-3-4-12-1 od 1. kalendářního týdne roku </w:t>
      </w:r>
      <w:r w:rsidRPr="00845A2C">
        <w:rPr>
          <w:rFonts w:ascii="Garamond" w:hAnsi="Garamond"/>
        </w:rPr>
        <w:t>mimo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pracovní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dobu</w:t>
      </w:r>
      <w:r w:rsidRPr="00845A2C">
        <w:rPr>
          <w:rFonts w:ascii="Garamond" w:hAnsi="Garamond"/>
          <w:spacing w:val="26"/>
        </w:rPr>
        <w:t xml:space="preserve"> v týdenním režimu </w:t>
      </w:r>
      <w:r w:rsidRPr="00845A2C">
        <w:rPr>
          <w:rFonts w:ascii="Garamond" w:hAnsi="Garamond"/>
        </w:rPr>
        <w:t>pověřeni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úkonům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spočívajícím</w:t>
      </w:r>
      <w:r w:rsidRPr="00845A2C">
        <w:rPr>
          <w:rFonts w:ascii="Garamond" w:hAnsi="Garamond"/>
          <w:spacing w:val="23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převzetí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případě,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že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věc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nesnese</w:t>
      </w:r>
      <w:r w:rsidRPr="00845A2C">
        <w:rPr>
          <w:rFonts w:ascii="Garamond" w:hAnsi="Garamond"/>
          <w:spacing w:val="27"/>
        </w:rPr>
        <w:t xml:space="preserve"> </w:t>
      </w:r>
      <w:r w:rsidRPr="00845A2C">
        <w:rPr>
          <w:rFonts w:ascii="Garamond" w:hAnsi="Garamond"/>
        </w:rPr>
        <w:t>odkladu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(např.</w:t>
      </w:r>
      <w:r w:rsidRPr="00845A2C">
        <w:rPr>
          <w:rFonts w:ascii="Garamond" w:hAnsi="Garamond"/>
          <w:spacing w:val="109"/>
        </w:rPr>
        <w:t xml:space="preserve"> </w:t>
      </w:r>
      <w:r w:rsidRPr="00845A2C">
        <w:rPr>
          <w:rFonts w:ascii="Garamond" w:hAnsi="Garamond"/>
        </w:rPr>
        <w:t>hrozí-li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nedodržení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zákonné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lhůty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pro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provedení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úkonu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nebo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zmaření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účelu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takového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úkonu)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vyřízení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věcí, dojde-li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jejich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nápadu</w:t>
      </w:r>
      <w:r w:rsidRPr="00845A2C">
        <w:rPr>
          <w:rFonts w:ascii="Garamond" w:hAnsi="Garamond"/>
          <w:spacing w:val="4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101"/>
        </w:rPr>
        <w:t xml:space="preserve"> </w:t>
      </w:r>
      <w:r w:rsidRPr="00845A2C">
        <w:rPr>
          <w:rFonts w:ascii="Garamond" w:hAnsi="Garamond"/>
        </w:rPr>
        <w:t>mimopracovní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době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(zejména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ohledně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lastRenderedPageBreak/>
        <w:t>přípravného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trestního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–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rejstřík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4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Nt,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rozhodování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podle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314b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odst.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2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tr.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ř.,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rozhodování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přípravném</w:t>
      </w:r>
      <w:r w:rsidRPr="00845A2C">
        <w:rPr>
          <w:rFonts w:ascii="Garamond" w:hAnsi="Garamond"/>
          <w:spacing w:val="123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vazbě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mladistvého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podle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46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zák.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č.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218/2003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Sb.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další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související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agendy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přípravného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řízení podle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zákona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č.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218/2003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Sb.,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soudnictví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ve</w:t>
      </w:r>
      <w:r w:rsidRPr="00845A2C">
        <w:rPr>
          <w:rFonts w:ascii="Garamond" w:hAnsi="Garamond"/>
          <w:spacing w:val="97"/>
        </w:rPr>
        <w:t xml:space="preserve"> </w:t>
      </w:r>
      <w:r w:rsidRPr="00845A2C">
        <w:rPr>
          <w:rFonts w:ascii="Garamond" w:hAnsi="Garamond"/>
        </w:rPr>
        <w:t>věcech mládeže – rejstřík Ntm, rozhodování na základě příkazu k zatčení a rozhodování o předběžných opatřeních podle § 76 o.s.ř., § 400 z.ř.s. – ochrany</w:t>
      </w:r>
      <w:r w:rsidRPr="00845A2C">
        <w:rPr>
          <w:rFonts w:ascii="Garamond" w:hAnsi="Garamond"/>
          <w:spacing w:val="149"/>
        </w:rPr>
        <w:t xml:space="preserve"> </w:t>
      </w:r>
      <w:r w:rsidRPr="00845A2C">
        <w:rPr>
          <w:rFonts w:ascii="Garamond" w:hAnsi="Garamond"/>
        </w:rPr>
        <w:t>proti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domácímu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násilí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452</w:t>
      </w:r>
      <w:r w:rsidRPr="00845A2C">
        <w:rPr>
          <w:rFonts w:ascii="Garamond" w:hAnsi="Garamond"/>
          <w:spacing w:val="14"/>
        </w:rPr>
        <w:t xml:space="preserve"> </w:t>
      </w:r>
      <w:r w:rsidRPr="00845A2C">
        <w:rPr>
          <w:rFonts w:ascii="Garamond" w:hAnsi="Garamond"/>
        </w:rPr>
        <w:t>z.ř.s.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–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upravující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poměry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dítěte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  <w:spacing w:val="-2"/>
        </w:rPr>
        <w:t>ve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věcech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úpravy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skutkových</w:t>
      </w:r>
      <w:r w:rsidRPr="00845A2C">
        <w:rPr>
          <w:rFonts w:ascii="Garamond" w:hAnsi="Garamond"/>
          <w:spacing w:val="4"/>
        </w:rPr>
        <w:t xml:space="preserve"> </w:t>
      </w:r>
      <w:r w:rsidRPr="00845A2C">
        <w:rPr>
          <w:rFonts w:ascii="Garamond" w:hAnsi="Garamond"/>
        </w:rPr>
        <w:t>prvků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ochranného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opatření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dle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513a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</w:rPr>
        <w:t>odst.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2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z.ř.s.).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Pokud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se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nejedná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18"/>
        </w:rPr>
        <w:t xml:space="preserve"> </w:t>
      </w:r>
      <w:r w:rsidRPr="00845A2C">
        <w:rPr>
          <w:rFonts w:ascii="Garamond" w:hAnsi="Garamond"/>
        </w:rPr>
        <w:t>věc,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která</w:t>
      </w:r>
      <w:r w:rsidRPr="00845A2C">
        <w:rPr>
          <w:rFonts w:ascii="Garamond" w:hAnsi="Garamond"/>
          <w:spacing w:val="20"/>
        </w:rPr>
        <w:t xml:space="preserve"> </w:t>
      </w:r>
      <w:r w:rsidRPr="00845A2C">
        <w:rPr>
          <w:rFonts w:ascii="Garamond" w:hAnsi="Garamond"/>
        </w:rPr>
        <w:t>nesnese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odkladu,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budou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po</w:t>
      </w:r>
      <w:r w:rsidRPr="00845A2C">
        <w:rPr>
          <w:rFonts w:ascii="Garamond" w:hAnsi="Garamond"/>
          <w:spacing w:val="115"/>
        </w:rPr>
        <w:t xml:space="preserve"> </w:t>
      </w:r>
      <w:r w:rsidRPr="00845A2C">
        <w:rPr>
          <w:rFonts w:ascii="Garamond" w:hAnsi="Garamond"/>
        </w:rPr>
        <w:t>převzetí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věci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soudcem</w:t>
      </w:r>
      <w:r w:rsidRPr="00845A2C">
        <w:rPr>
          <w:rFonts w:ascii="Garamond" w:hAnsi="Garamond"/>
          <w:spacing w:val="50"/>
        </w:rPr>
        <w:t xml:space="preserve"> v mimopracovní době </w:t>
      </w:r>
      <w:r w:rsidRPr="00845A2C">
        <w:rPr>
          <w:rFonts w:ascii="Garamond" w:hAnsi="Garamond"/>
        </w:rPr>
        <w:t>provedeny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následné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úkony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  <w:spacing w:val="-2"/>
        </w:rPr>
        <w:t>ve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věcech</w:t>
      </w:r>
      <w:r w:rsidRPr="00845A2C">
        <w:rPr>
          <w:rFonts w:ascii="Garamond" w:hAnsi="Garamond"/>
          <w:spacing w:val="48"/>
        </w:rPr>
        <w:t xml:space="preserve"> </w:t>
      </w:r>
      <w:r w:rsidRPr="00845A2C">
        <w:rPr>
          <w:rFonts w:ascii="Garamond" w:hAnsi="Garamond"/>
        </w:rPr>
        <w:t>přípravného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předběžného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opatření</w:t>
      </w:r>
      <w:r w:rsidRPr="00845A2C">
        <w:rPr>
          <w:rFonts w:ascii="Garamond" w:hAnsi="Garamond"/>
          <w:spacing w:val="48"/>
        </w:rPr>
        <w:t xml:space="preserve"> </w:t>
      </w:r>
      <w:r w:rsidRPr="00845A2C">
        <w:rPr>
          <w:rFonts w:ascii="Garamond" w:hAnsi="Garamond"/>
        </w:rPr>
        <w:t>v pracovní době příslušnými specializovanými soudci.</w:t>
      </w:r>
    </w:p>
    <w:p w14:paraId="31FD22A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727C57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Je-li</w:t>
      </w:r>
      <w:r w:rsidRPr="00845A2C">
        <w:rPr>
          <w:spacing w:val="11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pověřený</w:t>
      </w:r>
      <w:r w:rsidRPr="00845A2C">
        <w:rPr>
          <w:spacing w:val="10"/>
        </w:rPr>
        <w:t xml:space="preserve"> </w:t>
      </w:r>
      <w:r w:rsidRPr="00845A2C">
        <w:t>k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úkonům</w:t>
      </w:r>
      <w:r w:rsidRPr="00845A2C">
        <w:rPr>
          <w:spacing w:val="11"/>
        </w:rPr>
        <w:t xml:space="preserve"> </w:t>
      </w:r>
      <w:r w:rsidRPr="00845A2C">
        <w:rPr>
          <w:spacing w:val="-1"/>
        </w:rPr>
        <w:t>mimo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dobu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vyloučen</w:t>
      </w:r>
      <w:r w:rsidRPr="00845A2C">
        <w:rPr>
          <w:spacing w:val="12"/>
        </w:rPr>
        <w:t xml:space="preserve"> </w:t>
      </w:r>
      <w:r w:rsidRPr="00845A2C">
        <w:t>z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vykonávání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takových</w:t>
      </w:r>
      <w:r w:rsidRPr="00845A2C">
        <w:rPr>
          <w:spacing w:val="9"/>
        </w:rPr>
        <w:t xml:space="preserve"> </w:t>
      </w:r>
      <w:r w:rsidRPr="00845A2C">
        <w:t>úkonů</w:t>
      </w:r>
      <w:r w:rsidRPr="00845A2C">
        <w:rPr>
          <w:spacing w:val="9"/>
        </w:rPr>
        <w:t xml:space="preserve"> </w:t>
      </w:r>
      <w:r w:rsidRPr="00845A2C">
        <w:t>či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nemůže-li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0"/>
        </w:rPr>
        <w:t xml:space="preserve"> </w:t>
      </w:r>
      <w:r w:rsidRPr="00845A2C">
        <w:t>jiných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vážných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důvodů</w:t>
      </w:r>
      <w:r w:rsidRPr="00845A2C">
        <w:rPr>
          <w:spacing w:val="12"/>
        </w:rPr>
        <w:t xml:space="preserve"> </w:t>
      </w:r>
      <w:r w:rsidRPr="00845A2C">
        <w:t>úkony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vykonat,</w:t>
      </w:r>
      <w:r w:rsidRPr="00845A2C">
        <w:rPr>
          <w:spacing w:val="113"/>
        </w:rPr>
        <w:t xml:space="preserve"> </w:t>
      </w:r>
      <w:r w:rsidRPr="00845A2C">
        <w:t>pak</w:t>
      </w:r>
      <w:r w:rsidRPr="00845A2C">
        <w:rPr>
          <w:spacing w:val="23"/>
        </w:rPr>
        <w:t xml:space="preserve"> </w:t>
      </w:r>
      <w:r w:rsidRPr="00845A2C">
        <w:t>jej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zastupuje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24"/>
        </w:rPr>
        <w:t xml:space="preserve"> </w:t>
      </w:r>
      <w:r w:rsidRPr="00845A2C">
        <w:t>k</w:t>
      </w:r>
      <w:r w:rsidRPr="00845A2C">
        <w:rPr>
          <w:spacing w:val="23"/>
        </w:rPr>
        <w:t xml:space="preserve"> </w:t>
      </w:r>
      <w:r w:rsidRPr="00845A2C">
        <w:t>úkonům</w:t>
      </w:r>
      <w:r w:rsidRPr="00845A2C">
        <w:rPr>
          <w:spacing w:val="26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t>téže</w:t>
      </w:r>
      <w:r w:rsidRPr="00845A2C">
        <w:rPr>
          <w:spacing w:val="23"/>
        </w:rPr>
        <w:t xml:space="preserve"> </w:t>
      </w:r>
      <w:r w:rsidRPr="00845A2C">
        <w:t>věci,</w:t>
      </w:r>
      <w:r w:rsidRPr="00845A2C">
        <w:rPr>
          <w:spacing w:val="24"/>
        </w:rPr>
        <w:t xml:space="preserve"> </w:t>
      </w:r>
      <w:r w:rsidRPr="00845A2C">
        <w:t>pokud</w:t>
      </w:r>
      <w:r w:rsidRPr="00845A2C">
        <w:rPr>
          <w:spacing w:val="24"/>
        </w:rPr>
        <w:t xml:space="preserve"> </w:t>
      </w:r>
      <w:r w:rsidRPr="00845A2C">
        <w:t>by</w:t>
      </w:r>
      <w:r w:rsidRPr="00845A2C">
        <w:rPr>
          <w:spacing w:val="23"/>
        </w:rPr>
        <w:t xml:space="preserve"> </w:t>
      </w:r>
      <w:r w:rsidRPr="00845A2C">
        <w:t>napadla</w:t>
      </w:r>
      <w:r w:rsidRPr="00845A2C">
        <w:rPr>
          <w:spacing w:val="22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23"/>
        </w:rPr>
        <w:t xml:space="preserve"> </w:t>
      </w:r>
      <w:r w:rsidRPr="00845A2C">
        <w:t>době,</w:t>
      </w:r>
      <w:r w:rsidRPr="00845A2C">
        <w:rPr>
          <w:spacing w:val="24"/>
        </w:rPr>
        <w:t xml:space="preserve"> </w:t>
      </w:r>
      <w:r w:rsidRPr="00845A2C">
        <w:t>popřípadě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tohoto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zastupujícího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3"/>
        </w:rPr>
        <w:t xml:space="preserve"> </w:t>
      </w:r>
      <w:r w:rsidRPr="00845A2C">
        <w:rPr>
          <w:spacing w:val="-2"/>
        </w:rPr>
        <w:t>podle</w:t>
      </w:r>
      <w:r w:rsidRPr="00845A2C">
        <w:rPr>
          <w:spacing w:val="99"/>
          <w:w w:val="99"/>
        </w:rPr>
        <w:t xml:space="preserve"> </w:t>
      </w:r>
      <w:r w:rsidRPr="00845A2C">
        <w:rPr>
          <w:spacing w:val="-1"/>
        </w:rPr>
        <w:t>rozvrhu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zastupující.</w:t>
      </w:r>
      <w:r w:rsidRPr="00845A2C">
        <w:rPr>
          <w:spacing w:val="29"/>
        </w:rPr>
        <w:t xml:space="preserve"> </w:t>
      </w:r>
      <w:r w:rsidRPr="00845A2C">
        <w:t xml:space="preserve">V </w:t>
      </w:r>
      <w:r w:rsidRPr="00845A2C">
        <w:rPr>
          <w:spacing w:val="-1"/>
        </w:rPr>
        <w:t>případě,</w:t>
      </w:r>
      <w:r w:rsidRPr="00845A2C">
        <w:rPr>
          <w:spacing w:val="28"/>
        </w:rPr>
        <w:t xml:space="preserve"> </w:t>
      </w:r>
      <w:r w:rsidRPr="00845A2C">
        <w:t>že</w:t>
      </w:r>
      <w:r w:rsidRPr="00845A2C">
        <w:rPr>
          <w:spacing w:val="29"/>
        </w:rPr>
        <w:t xml:space="preserve"> </w:t>
      </w:r>
      <w:r w:rsidRPr="00845A2C">
        <w:t>nelze</w:t>
      </w:r>
      <w:r w:rsidRPr="00845A2C">
        <w:rPr>
          <w:spacing w:val="29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ohledem</w:t>
      </w:r>
      <w:r w:rsidRPr="00845A2C">
        <w:rPr>
          <w:spacing w:val="28"/>
        </w:rPr>
        <w:t xml:space="preserve"> </w:t>
      </w:r>
      <w:r w:rsidRPr="00845A2C">
        <w:t>na</w:t>
      </w:r>
      <w:r w:rsidRPr="00845A2C">
        <w:rPr>
          <w:spacing w:val="28"/>
        </w:rPr>
        <w:t xml:space="preserve"> </w:t>
      </w:r>
      <w:r w:rsidRPr="00845A2C">
        <w:t>povahu</w:t>
      </w:r>
      <w:r w:rsidRPr="00845A2C">
        <w:rPr>
          <w:spacing w:val="28"/>
        </w:rPr>
        <w:t xml:space="preserve"> </w:t>
      </w:r>
      <w:r w:rsidRPr="00845A2C">
        <w:t>či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rozsah</w:t>
      </w:r>
      <w:r w:rsidRPr="00845A2C">
        <w:rPr>
          <w:spacing w:val="28"/>
        </w:rPr>
        <w:t xml:space="preserve"> </w:t>
      </w:r>
      <w:r w:rsidRPr="00845A2C">
        <w:t>úkonů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tyto</w:t>
      </w:r>
      <w:r w:rsidRPr="00845A2C">
        <w:rPr>
          <w:spacing w:val="28"/>
        </w:rPr>
        <w:t xml:space="preserve"> </w:t>
      </w:r>
      <w:r w:rsidRPr="00845A2C">
        <w:t>učinit</w:t>
      </w:r>
      <w:r w:rsidRPr="00845A2C">
        <w:rPr>
          <w:spacing w:val="28"/>
        </w:rPr>
        <w:t xml:space="preserve"> </w:t>
      </w:r>
      <w:r w:rsidRPr="00845A2C">
        <w:t>jedním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soudcem,</w:t>
      </w:r>
      <w:r w:rsidRPr="00845A2C">
        <w:rPr>
          <w:spacing w:val="29"/>
        </w:rPr>
        <w:t xml:space="preserve"> </w:t>
      </w:r>
      <w:r w:rsidRPr="00845A2C">
        <w:t>je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29"/>
        </w:rPr>
        <w:t xml:space="preserve"> </w:t>
      </w:r>
      <w:r w:rsidRPr="00845A2C">
        <w:t xml:space="preserve">k </w:t>
      </w:r>
      <w:r w:rsidRPr="00845A2C">
        <w:rPr>
          <w:spacing w:val="-1"/>
        </w:rPr>
        <w:t>provedení</w:t>
      </w:r>
      <w:r w:rsidRPr="00845A2C">
        <w:rPr>
          <w:spacing w:val="29"/>
        </w:rPr>
        <w:t xml:space="preserve"> </w:t>
      </w:r>
      <w:r w:rsidRPr="00845A2C">
        <w:t>úkonu</w:t>
      </w:r>
      <w:r w:rsidRPr="00845A2C">
        <w:rPr>
          <w:spacing w:val="109"/>
        </w:rPr>
        <w:t xml:space="preserve"> </w:t>
      </w:r>
      <w:r w:rsidRPr="00845A2C">
        <w:rPr>
          <w:spacing w:val="-1"/>
        </w:rPr>
        <w:t>mimo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24"/>
        </w:rPr>
        <w:t xml:space="preserve"> </w:t>
      </w:r>
      <w:r w:rsidRPr="00845A2C">
        <w:t>dobu</w:t>
      </w:r>
      <w:r w:rsidRPr="00845A2C">
        <w:rPr>
          <w:spacing w:val="22"/>
        </w:rPr>
        <w:t xml:space="preserve"> </w:t>
      </w:r>
      <w:r w:rsidRPr="00845A2C">
        <w:t>i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23"/>
        </w:rPr>
        <w:t xml:space="preserve"> </w:t>
      </w:r>
      <w:r w:rsidRPr="00845A2C">
        <w:t>k</w:t>
      </w:r>
      <w:r w:rsidRPr="00845A2C">
        <w:rPr>
          <w:spacing w:val="24"/>
        </w:rPr>
        <w:t xml:space="preserve"> </w:t>
      </w:r>
      <w:r w:rsidRPr="00845A2C">
        <w:t>úkonům</w:t>
      </w:r>
      <w:r w:rsidRPr="00845A2C">
        <w:rPr>
          <w:spacing w:val="22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téže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věci,</w:t>
      </w:r>
      <w:r w:rsidRPr="00845A2C">
        <w:rPr>
          <w:spacing w:val="24"/>
        </w:rPr>
        <w:t xml:space="preserve"> </w:t>
      </w:r>
      <w:r w:rsidRPr="00845A2C">
        <w:t>pokud</w:t>
      </w:r>
      <w:r w:rsidRPr="00845A2C">
        <w:rPr>
          <w:spacing w:val="20"/>
        </w:rPr>
        <w:t xml:space="preserve"> </w:t>
      </w:r>
      <w:r w:rsidRPr="00845A2C">
        <w:t>by</w:t>
      </w:r>
      <w:r w:rsidRPr="00845A2C">
        <w:rPr>
          <w:spacing w:val="22"/>
        </w:rPr>
        <w:t xml:space="preserve"> </w:t>
      </w:r>
      <w:r w:rsidRPr="00845A2C">
        <w:t>napadla</w:t>
      </w:r>
      <w:r w:rsidRPr="00845A2C">
        <w:rPr>
          <w:spacing w:val="23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době,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popřípadě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tohoto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zastupujícího</w:t>
      </w:r>
      <w:r w:rsidRPr="00845A2C">
        <w:rPr>
          <w:spacing w:val="24"/>
        </w:rPr>
        <w:t xml:space="preserve"> </w:t>
      </w:r>
      <w:r w:rsidRPr="00845A2C">
        <w:rPr>
          <w:spacing w:val="-2"/>
        </w:rPr>
        <w:t>soudce</w:t>
      </w:r>
      <w:r w:rsidRPr="00845A2C">
        <w:rPr>
          <w:spacing w:val="117"/>
          <w:w w:val="99"/>
        </w:rPr>
        <w:t xml:space="preserve"> </w:t>
      </w:r>
      <w:r w:rsidRPr="00845A2C">
        <w:t xml:space="preserve">podle </w:t>
      </w:r>
      <w:r w:rsidRPr="00845A2C">
        <w:rPr>
          <w:spacing w:val="-1"/>
        </w:rPr>
        <w:t>rozvrhu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zastupující.</w:t>
      </w:r>
    </w:p>
    <w:p w14:paraId="2BD08F0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B0AC21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Všichni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jsou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příkazci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operací</w:t>
      </w:r>
      <w:r w:rsidRPr="00845A2C">
        <w:rPr>
          <w:spacing w:val="14"/>
        </w:rPr>
        <w:t xml:space="preserve"> </w:t>
      </w:r>
      <w:r w:rsidRPr="00845A2C">
        <w:t>dle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5"/>
        </w:rPr>
        <w:t xml:space="preserve"> </w:t>
      </w:r>
      <w:r w:rsidRPr="00845A2C">
        <w:t>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finanční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kontrole</w:t>
      </w:r>
      <w:r w:rsidRPr="00845A2C">
        <w:rPr>
          <w:spacing w:val="15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320/2001</w:t>
      </w:r>
      <w:r w:rsidRPr="00845A2C">
        <w:rPr>
          <w:spacing w:val="14"/>
        </w:rPr>
        <w:t xml:space="preserve"> </w:t>
      </w:r>
      <w:r w:rsidRPr="00845A2C">
        <w:t>Sb.,</w:t>
      </w:r>
      <w:r w:rsidRPr="00845A2C">
        <w:rPr>
          <w:spacing w:val="14"/>
        </w:rPr>
        <w:t xml:space="preserve"> </w:t>
      </w:r>
      <w:r w:rsidRPr="00845A2C">
        <w:t>ve</w:t>
      </w:r>
      <w:r w:rsidRPr="00845A2C">
        <w:rPr>
          <w:spacing w:val="12"/>
        </w:rPr>
        <w:t xml:space="preserve"> </w:t>
      </w:r>
      <w:r w:rsidRPr="00845A2C">
        <w:t>znění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předpisů</w:t>
      </w:r>
      <w:r w:rsidRPr="00845A2C">
        <w:rPr>
          <w:spacing w:val="14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Instrukce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OS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Pardubice</w:t>
      </w:r>
      <w:r w:rsidRPr="00845A2C">
        <w:rPr>
          <w:spacing w:val="15"/>
        </w:rPr>
        <w:t xml:space="preserve"> </w:t>
      </w:r>
      <w:r w:rsidRPr="00845A2C">
        <w:t>č.j.</w:t>
      </w:r>
      <w:r w:rsidRPr="00845A2C">
        <w:rPr>
          <w:spacing w:val="14"/>
        </w:rPr>
        <w:t xml:space="preserve"> </w:t>
      </w:r>
      <w:r>
        <w:rPr>
          <w:spacing w:val="14"/>
        </w:rPr>
        <w:t xml:space="preserve">30 </w:t>
      </w:r>
      <w:r w:rsidRPr="00845A2C">
        <w:rPr>
          <w:spacing w:val="-1"/>
        </w:rPr>
        <w:t>Spr</w:t>
      </w:r>
      <w:r w:rsidRPr="00845A2C">
        <w:rPr>
          <w:spacing w:val="125"/>
        </w:rPr>
        <w:t xml:space="preserve"> </w:t>
      </w:r>
      <w:r>
        <w:t>66</w:t>
      </w:r>
      <w:r w:rsidRPr="00845A2C">
        <w:t>5/20</w:t>
      </w:r>
      <w:r>
        <w:t>23</w:t>
      </w:r>
      <w:r w:rsidRPr="00845A2C">
        <w:t xml:space="preserve">. </w:t>
      </w:r>
      <w:r w:rsidRPr="00845A2C">
        <w:rPr>
          <w:spacing w:val="-1"/>
        </w:rPr>
        <w:t>Rozhodují</w:t>
      </w:r>
      <w:r w:rsidRPr="00845A2C">
        <w:t xml:space="preserve"> o </w:t>
      </w:r>
      <w:r w:rsidRPr="00845A2C">
        <w:rPr>
          <w:spacing w:val="-1"/>
        </w:rPr>
        <w:t>nakládání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pohledávkami</w:t>
      </w:r>
      <w:r w:rsidRPr="00845A2C">
        <w:t xml:space="preserve"> z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pořádkových</w:t>
      </w:r>
      <w:r w:rsidRPr="00845A2C">
        <w:t xml:space="preserve"> </w:t>
      </w:r>
      <w:r w:rsidRPr="00845A2C">
        <w:rPr>
          <w:spacing w:val="-1"/>
        </w:rPr>
        <w:t>pokut,</w:t>
      </w:r>
      <w:r w:rsidRPr="00845A2C">
        <w:t xml:space="preserve"> kdy </w:t>
      </w:r>
      <w:r w:rsidRPr="00845A2C">
        <w:rPr>
          <w:spacing w:val="-1"/>
        </w:rPr>
        <w:t>rozhodnutí</w:t>
      </w:r>
      <w:r w:rsidRPr="00845A2C">
        <w:t xml:space="preserve"> </w:t>
      </w:r>
      <w:r w:rsidRPr="00845A2C">
        <w:rPr>
          <w:spacing w:val="-1"/>
        </w:rPr>
        <w:t>zakládající</w:t>
      </w:r>
      <w:r w:rsidRPr="00845A2C">
        <w:t xml:space="preserve"> </w:t>
      </w:r>
      <w:r w:rsidRPr="00845A2C">
        <w:rPr>
          <w:spacing w:val="-1"/>
        </w:rPr>
        <w:t>pohledávku</w:t>
      </w:r>
      <w:r w:rsidRPr="00845A2C">
        <w:t xml:space="preserve"> </w:t>
      </w:r>
      <w:r w:rsidRPr="00845A2C">
        <w:rPr>
          <w:spacing w:val="-1"/>
        </w:rPr>
        <w:t>vydal</w:t>
      </w:r>
      <w:r w:rsidRPr="00845A2C">
        <w:t xml:space="preserve"> </w:t>
      </w:r>
      <w:r w:rsidRPr="00845A2C">
        <w:rPr>
          <w:spacing w:val="-1"/>
        </w:rPr>
        <w:t>soudce.</w:t>
      </w:r>
    </w:p>
    <w:p w14:paraId="66C6184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89DF664" w14:textId="77777777" w:rsidR="003121A6" w:rsidRPr="00845A2C" w:rsidRDefault="003121A6" w:rsidP="003121A6">
      <w:pPr>
        <w:pStyle w:val="Zkladntext"/>
        <w:kinsoku w:val="0"/>
        <w:overflowPunct w:val="0"/>
        <w:spacing w:line="480" w:lineRule="auto"/>
        <w:ind w:left="0"/>
        <w:rPr>
          <w:spacing w:val="-1"/>
        </w:rPr>
      </w:pPr>
      <w:r w:rsidRPr="00845A2C">
        <w:rPr>
          <w:spacing w:val="-1"/>
        </w:rPr>
        <w:t xml:space="preserve">Dojde-li </w:t>
      </w:r>
      <w:r w:rsidRPr="00845A2C">
        <w:t xml:space="preserve">k </w:t>
      </w:r>
      <w:r w:rsidRPr="00845A2C">
        <w:rPr>
          <w:spacing w:val="-1"/>
        </w:rPr>
        <w:t>vyloučení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rPr>
          <w:spacing w:val="-3"/>
        </w:rPr>
        <w:t xml:space="preserve"> </w:t>
      </w:r>
      <w:r w:rsidRPr="00845A2C">
        <w:t xml:space="preserve">podle § 112 </w:t>
      </w:r>
      <w:r w:rsidRPr="00845A2C">
        <w:rPr>
          <w:spacing w:val="-1"/>
        </w:rPr>
        <w:t>o.s.ř.,</w:t>
      </w:r>
      <w:r w:rsidRPr="00845A2C">
        <w:t xml:space="preserve"> </w:t>
      </w:r>
      <w:r w:rsidRPr="00845A2C">
        <w:rPr>
          <w:spacing w:val="-1"/>
        </w:rPr>
        <w:t>projedná</w:t>
      </w:r>
      <w:r w:rsidRPr="00845A2C">
        <w:t xml:space="preserve"> a </w:t>
      </w:r>
      <w:r w:rsidRPr="00845A2C">
        <w:rPr>
          <w:spacing w:val="-1"/>
        </w:rPr>
        <w:t>rozhodne</w:t>
      </w:r>
      <w:r w:rsidRPr="00845A2C">
        <w:t xml:space="preserve"> </w:t>
      </w:r>
      <w:r w:rsidRPr="00845A2C">
        <w:rPr>
          <w:spacing w:val="-1"/>
        </w:rPr>
        <w:t>vyloučenou</w:t>
      </w:r>
      <w:r w:rsidRPr="00845A2C">
        <w:rPr>
          <w:spacing w:val="-3"/>
        </w:rPr>
        <w:t xml:space="preserve"> </w:t>
      </w:r>
      <w:r w:rsidRPr="00845A2C">
        <w:t xml:space="preserve">věc </w:t>
      </w:r>
      <w:r w:rsidRPr="00845A2C">
        <w:rPr>
          <w:spacing w:val="-1"/>
        </w:rPr>
        <w:t>ten</w:t>
      </w:r>
      <w:r w:rsidRPr="00845A2C">
        <w:t xml:space="preserve"> </w:t>
      </w:r>
      <w:r w:rsidRPr="00845A2C">
        <w:rPr>
          <w:spacing w:val="-1"/>
        </w:rPr>
        <w:t>soudce, který</w:t>
      </w:r>
      <w:r w:rsidRPr="00845A2C">
        <w:t xml:space="preserve"> o </w:t>
      </w:r>
      <w:r w:rsidRPr="00845A2C">
        <w:rPr>
          <w:spacing w:val="-1"/>
        </w:rPr>
        <w:t xml:space="preserve">jejím </w:t>
      </w:r>
      <w:r w:rsidRPr="00845A2C">
        <w:t xml:space="preserve">vyloučení </w:t>
      </w:r>
      <w:r w:rsidRPr="00845A2C">
        <w:rPr>
          <w:spacing w:val="-1"/>
        </w:rPr>
        <w:t>rozhodl,</w:t>
      </w:r>
      <w:r w:rsidRPr="00845A2C">
        <w:t xml:space="preserve"> </w:t>
      </w:r>
      <w:r w:rsidRPr="00845A2C">
        <w:rPr>
          <w:spacing w:val="-1"/>
        </w:rPr>
        <w:t>nejde-li</w:t>
      </w:r>
      <w:r w:rsidRPr="00845A2C">
        <w:t xml:space="preserve"> o </w:t>
      </w:r>
      <w:r w:rsidRPr="00845A2C">
        <w:rPr>
          <w:spacing w:val="-1"/>
        </w:rPr>
        <w:t>specializaci.</w:t>
      </w:r>
      <w:r w:rsidRPr="00845A2C">
        <w:rPr>
          <w:spacing w:val="127"/>
        </w:rPr>
        <w:t xml:space="preserve"> </w:t>
      </w:r>
    </w:p>
    <w:p w14:paraId="3F0246A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Podle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nařízení</w:t>
      </w:r>
      <w:r w:rsidRPr="00845A2C">
        <w:rPr>
          <w:spacing w:val="9"/>
        </w:rPr>
        <w:t xml:space="preserve"> </w:t>
      </w:r>
      <w:r w:rsidRPr="00845A2C">
        <w:t>Rady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Evropy</w:t>
      </w:r>
      <w:r w:rsidRPr="00845A2C">
        <w:rPr>
          <w:spacing w:val="10"/>
        </w:rPr>
        <w:t xml:space="preserve"> </w:t>
      </w:r>
      <w:r w:rsidRPr="00845A2C">
        <w:t>č.</w:t>
      </w:r>
      <w:r w:rsidRPr="00845A2C">
        <w:rPr>
          <w:spacing w:val="9"/>
        </w:rPr>
        <w:t xml:space="preserve"> </w:t>
      </w:r>
      <w:r w:rsidRPr="00845A2C">
        <w:t>805/2004</w:t>
      </w:r>
      <w:r w:rsidRPr="00845A2C">
        <w:rPr>
          <w:spacing w:val="9"/>
        </w:rPr>
        <w:t xml:space="preserve"> </w:t>
      </w:r>
      <w:r w:rsidRPr="00845A2C">
        <w:t>ze</w:t>
      </w:r>
      <w:r w:rsidRPr="00845A2C">
        <w:rPr>
          <w:spacing w:val="10"/>
        </w:rPr>
        <w:t xml:space="preserve"> </w:t>
      </w:r>
      <w:r w:rsidRPr="00845A2C">
        <w:t>dne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21. 4. 2004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vyznačí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Evropský</w:t>
      </w:r>
      <w:r w:rsidRPr="00845A2C">
        <w:rPr>
          <w:spacing w:val="7"/>
        </w:rPr>
        <w:t xml:space="preserve"> </w:t>
      </w:r>
      <w:r w:rsidRPr="00845A2C">
        <w:t>exekuční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titul</w:t>
      </w:r>
      <w:r w:rsidRPr="00845A2C">
        <w:rPr>
          <w:spacing w:val="9"/>
        </w:rPr>
        <w:t xml:space="preserve"> </w:t>
      </w:r>
      <w:r w:rsidRPr="00845A2C">
        <w:t>na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ten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soudce,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který</w:t>
      </w:r>
      <w:r w:rsidRPr="00845A2C">
        <w:rPr>
          <w:spacing w:val="10"/>
        </w:rPr>
        <w:t xml:space="preserve"> </w:t>
      </w:r>
      <w:r w:rsidRPr="00845A2C">
        <w:t>o</w:t>
      </w:r>
      <w:r w:rsidRPr="00845A2C">
        <w:rPr>
          <w:spacing w:val="9"/>
        </w:rPr>
        <w:t xml:space="preserve"> </w:t>
      </w:r>
      <w:r w:rsidRPr="00845A2C">
        <w:t>věci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rozhodl,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není-li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131"/>
        </w:rPr>
        <w:t xml:space="preserve"> </w:t>
      </w:r>
      <w:r w:rsidRPr="00845A2C">
        <w:rPr>
          <w:spacing w:val="-1"/>
        </w:rPr>
        <w:t>možné, vyznačení</w:t>
      </w:r>
      <w:r w:rsidRPr="00845A2C">
        <w:t xml:space="preserve"> </w:t>
      </w:r>
      <w:r w:rsidRPr="00845A2C">
        <w:rPr>
          <w:spacing w:val="-1"/>
        </w:rPr>
        <w:t>provede</w:t>
      </w:r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</w:t>
      </w:r>
      <w:r w:rsidRPr="00845A2C">
        <w:rPr>
          <w:spacing w:val="-1"/>
        </w:rPr>
        <w:t>toho</w:t>
      </w:r>
      <w:r w:rsidRPr="00845A2C">
        <w:t xml:space="preserve"> oddělení, </w:t>
      </w:r>
      <w:r w:rsidRPr="00845A2C">
        <w:rPr>
          <w:spacing w:val="-1"/>
        </w:rPr>
        <w:t>které</w:t>
      </w:r>
      <w:r w:rsidRPr="00845A2C">
        <w:t xml:space="preserve"> věc </w:t>
      </w:r>
      <w:r w:rsidRPr="00845A2C">
        <w:rPr>
          <w:spacing w:val="-1"/>
        </w:rPr>
        <w:t>rozhodlo.</w:t>
      </w:r>
      <w:r w:rsidRPr="00845A2C">
        <w:t xml:space="preserve"> </w:t>
      </w:r>
      <w:r w:rsidRPr="00845A2C">
        <w:rPr>
          <w:spacing w:val="-1"/>
        </w:rPr>
        <w:t>Nebude-li</w:t>
      </w:r>
      <w:r w:rsidRPr="00845A2C">
        <w:t xml:space="preserve"> ani </w:t>
      </w:r>
      <w:r w:rsidRPr="00845A2C">
        <w:rPr>
          <w:spacing w:val="-1"/>
        </w:rPr>
        <w:t>toto</w:t>
      </w:r>
      <w:r w:rsidRPr="00845A2C">
        <w:t xml:space="preserve"> </w:t>
      </w:r>
      <w:r w:rsidRPr="00845A2C">
        <w:rPr>
          <w:spacing w:val="-1"/>
        </w:rPr>
        <w:t>možné,</w:t>
      </w:r>
      <w:r w:rsidRPr="00845A2C">
        <w:t xml:space="preserve"> </w:t>
      </w:r>
      <w:r w:rsidRPr="00845A2C">
        <w:rPr>
          <w:spacing w:val="-1"/>
        </w:rPr>
        <w:t>exekuční</w:t>
      </w:r>
      <w:r w:rsidRPr="00845A2C">
        <w:t xml:space="preserve"> </w:t>
      </w:r>
      <w:r w:rsidRPr="00845A2C">
        <w:rPr>
          <w:spacing w:val="-1"/>
        </w:rPr>
        <w:t>titul</w:t>
      </w:r>
      <w:r w:rsidRPr="00845A2C">
        <w:t xml:space="preserve"> </w:t>
      </w:r>
      <w:r w:rsidRPr="00845A2C">
        <w:rPr>
          <w:spacing w:val="-1"/>
        </w:rPr>
        <w:t>vyznačí</w:t>
      </w:r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</w:t>
      </w:r>
      <w:r w:rsidRPr="00845A2C">
        <w:rPr>
          <w:spacing w:val="-1"/>
        </w:rPr>
        <w:t>zastupující.</w:t>
      </w:r>
    </w:p>
    <w:p w14:paraId="555E275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8186CA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Zástupcem</w:t>
      </w:r>
      <w:r w:rsidRPr="00845A2C">
        <w:rPr>
          <w:spacing w:val="35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6"/>
        </w:rPr>
        <w:t xml:space="preserve"> </w:t>
      </w:r>
      <w:r w:rsidRPr="00845A2C">
        <w:t>ve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nevyřízených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obživlých</w:t>
      </w:r>
      <w:r w:rsidRPr="00845A2C">
        <w:rPr>
          <w:spacing w:val="36"/>
        </w:rPr>
        <w:t xml:space="preserve"> </w:t>
      </w:r>
      <w:r w:rsidRPr="00845A2C">
        <w:t>je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vždy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uvedený</w:t>
      </w:r>
      <w:r w:rsidRPr="00845A2C">
        <w:rPr>
          <w:spacing w:val="36"/>
        </w:rPr>
        <w:t xml:space="preserve"> </w:t>
      </w:r>
      <w:r w:rsidRPr="00845A2C">
        <w:t>jako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první</w:t>
      </w:r>
      <w:r w:rsidRPr="00845A2C">
        <w:rPr>
          <w:spacing w:val="36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pořadí,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6"/>
        </w:rPr>
        <w:t xml:space="preserve"> </w:t>
      </w:r>
      <w:r w:rsidRPr="00845A2C">
        <w:t>uvedený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jako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druhý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36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</w:t>
      </w:r>
      <w:r w:rsidRPr="00845A2C">
        <w:rPr>
          <w:spacing w:val="115"/>
        </w:rPr>
        <w:t xml:space="preserve"> </w:t>
      </w:r>
      <w:r w:rsidRPr="00845A2C">
        <w:rPr>
          <w:spacing w:val="-1"/>
        </w:rPr>
        <w:t>zastupuje</w:t>
      </w:r>
      <w:r w:rsidRPr="00845A2C">
        <w:rPr>
          <w:spacing w:val="45"/>
        </w:rPr>
        <w:t xml:space="preserve"> </w:t>
      </w:r>
      <w:r w:rsidRPr="00845A2C">
        <w:t>pouze</w:t>
      </w:r>
      <w:r w:rsidRPr="00845A2C">
        <w:rPr>
          <w:spacing w:val="46"/>
        </w:rPr>
        <w:t xml:space="preserve"> </w:t>
      </w:r>
      <w:r w:rsidRPr="00845A2C">
        <w:t xml:space="preserve">v </w:t>
      </w:r>
      <w:r w:rsidRPr="00845A2C">
        <w:rPr>
          <w:spacing w:val="-1"/>
        </w:rPr>
        <w:t>nepřítomnosti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45"/>
        </w:rPr>
        <w:t xml:space="preserve"> </w:t>
      </w:r>
      <w:r w:rsidRPr="00845A2C">
        <w:t>či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dalšího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zástupce,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není-li</w:t>
      </w:r>
      <w:r w:rsidRPr="00845A2C">
        <w:rPr>
          <w:spacing w:val="43"/>
        </w:rPr>
        <w:t xml:space="preserve"> </w:t>
      </w:r>
      <w:r w:rsidRPr="00845A2C">
        <w:t>uvedeno,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např.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zastupování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určitou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specializaci</w:t>
      </w:r>
      <w:r w:rsidRPr="00845A2C">
        <w:rPr>
          <w:spacing w:val="45"/>
        </w:rPr>
        <w:t xml:space="preserve"> </w:t>
      </w:r>
      <w:r w:rsidRPr="00845A2C">
        <w:t>–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zejména</w:t>
      </w:r>
      <w:r w:rsidRPr="00845A2C">
        <w:rPr>
          <w:spacing w:val="46"/>
        </w:rPr>
        <w:t xml:space="preserve"> </w:t>
      </w:r>
      <w:r w:rsidRPr="00845A2C">
        <w:t>u</w:t>
      </w:r>
      <w:r w:rsidRPr="00845A2C">
        <w:rPr>
          <w:spacing w:val="119"/>
        </w:rPr>
        <w:t xml:space="preserve"> </w:t>
      </w:r>
      <w:r w:rsidRPr="00845A2C">
        <w:rPr>
          <w:spacing w:val="-1"/>
        </w:rPr>
        <w:t>pracovněprávních</w:t>
      </w:r>
      <w:r w:rsidRPr="00845A2C">
        <w:t xml:space="preserve"> </w:t>
      </w:r>
      <w:r w:rsidRPr="00845A2C">
        <w:rPr>
          <w:spacing w:val="-1"/>
        </w:rPr>
        <w:t>věcí.</w:t>
      </w:r>
      <w:r w:rsidRPr="00845A2C">
        <w:rPr>
          <w:spacing w:val="-3"/>
        </w:rPr>
        <w:t xml:space="preserve"> </w:t>
      </w:r>
      <w:r w:rsidRPr="00845A2C">
        <w:t>V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porozsudkové</w:t>
      </w:r>
      <w:r w:rsidRPr="00845A2C">
        <w:t xml:space="preserve"> agendě </w:t>
      </w:r>
      <w:r w:rsidRPr="00845A2C">
        <w:rPr>
          <w:spacing w:val="-1"/>
        </w:rPr>
        <w:t>(věci</w:t>
      </w:r>
      <w:r w:rsidRPr="00845A2C">
        <w:t xml:space="preserve"> </w:t>
      </w:r>
      <w:r w:rsidRPr="00845A2C">
        <w:rPr>
          <w:spacing w:val="-1"/>
        </w:rPr>
        <w:t>vyřízené</w:t>
      </w:r>
      <w:r w:rsidRPr="00845A2C">
        <w:t xml:space="preserve"> a </w:t>
      </w:r>
      <w:r w:rsidRPr="00845A2C">
        <w:rPr>
          <w:spacing w:val="-1"/>
        </w:rPr>
        <w:t>odškrtnuté) zastupují</w:t>
      </w:r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jeho </w:t>
      </w:r>
      <w:r w:rsidRPr="00845A2C">
        <w:rPr>
          <w:spacing w:val="-1"/>
        </w:rPr>
        <w:t>zástupci</w:t>
      </w:r>
      <w:r w:rsidRPr="00845A2C">
        <w:t xml:space="preserve"> </w:t>
      </w:r>
      <w:r w:rsidRPr="00845A2C">
        <w:rPr>
          <w:spacing w:val="-1"/>
        </w:rPr>
        <w:t>rovnoměrně.</w:t>
      </w:r>
    </w:p>
    <w:p w14:paraId="7C0C3A8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C2DFEF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Zjistí-li referent, že vyřizovaná věc byla do soudního oddělení přidělena v rozporu s rozvrhem práce (v důsledku omylu či administrativního pochybení), předloží věc bez zbytečného odkladu spolu s uvedeným oznámením předsedovi soudu, který vydá písemný pokyn k novému přidělení věci podle pravidel stanovených rozvrhem práce. Pro účely nového přidělení věci se má za to, že věc napadla v okamžiku, kdy byla s pokynem k novému přidělení předána vyšší podatelně.</w:t>
      </w:r>
    </w:p>
    <w:p w14:paraId="0B9A62D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3CCF366A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Přísedící občanskoprávního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>úseku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sporného</w:t>
      </w:r>
    </w:p>
    <w:p w14:paraId="7467459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7"/>
        </w:rPr>
      </w:pPr>
    </w:p>
    <w:p w14:paraId="38E59DD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r w:rsidRPr="00845A2C">
        <w:t xml:space="preserve">V </w:t>
      </w:r>
      <w:r w:rsidRPr="00845A2C">
        <w:rPr>
          <w:spacing w:val="-1"/>
        </w:rPr>
        <w:t>senátních</w:t>
      </w:r>
      <w:r w:rsidRPr="00845A2C">
        <w:t xml:space="preserve"> </w:t>
      </w:r>
      <w:r w:rsidRPr="00845A2C">
        <w:rPr>
          <w:spacing w:val="-1"/>
        </w:rPr>
        <w:t>věcech</w:t>
      </w:r>
      <w:r w:rsidRPr="00845A2C">
        <w:t xml:space="preserve"> </w:t>
      </w:r>
      <w:r w:rsidRPr="00845A2C">
        <w:rPr>
          <w:spacing w:val="-1"/>
        </w:rPr>
        <w:t>rozhoduje</w:t>
      </w:r>
      <w:r w:rsidRPr="00845A2C">
        <w:t xml:space="preserve"> </w:t>
      </w:r>
      <w:r w:rsidRPr="00845A2C">
        <w:rPr>
          <w:spacing w:val="-1"/>
        </w:rPr>
        <w:t>senát složený</w:t>
      </w:r>
      <w:r w:rsidRPr="00845A2C">
        <w:t xml:space="preserve"> </w:t>
      </w:r>
      <w:r w:rsidRPr="00845A2C">
        <w:rPr>
          <w:spacing w:val="-1"/>
        </w:rPr>
        <w:t>ze</w:t>
      </w:r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a 2 </w:t>
      </w:r>
      <w:r w:rsidRPr="00845A2C">
        <w:rPr>
          <w:spacing w:val="-1"/>
        </w:rPr>
        <w:t>přísedících.</w:t>
      </w:r>
    </w:p>
    <w:p w14:paraId="5BE49E1D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szCs w:val="34"/>
        </w:rPr>
      </w:pPr>
    </w:p>
    <w:p w14:paraId="6C929F0A" w14:textId="77777777" w:rsidR="003121A6" w:rsidRPr="00845A2C" w:rsidRDefault="003121A6" w:rsidP="003121A6">
      <w:pPr>
        <w:pStyle w:val="Zkladntext"/>
        <w:kinsoku w:val="0"/>
        <w:overflowPunct w:val="0"/>
        <w:ind w:left="0"/>
      </w:pPr>
      <w:r w:rsidRPr="00845A2C">
        <w:rPr>
          <w:spacing w:val="-1"/>
        </w:rPr>
        <w:t>Pro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určení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přísedících</w:t>
      </w:r>
      <w:r w:rsidRPr="00845A2C">
        <w:rPr>
          <w:spacing w:val="31"/>
        </w:rPr>
        <w:t xml:space="preserve"> </w:t>
      </w:r>
      <w:r w:rsidRPr="00845A2C">
        <w:t>do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senátů</w:t>
      </w:r>
      <w:r w:rsidRPr="00845A2C">
        <w:rPr>
          <w:spacing w:val="33"/>
        </w:rPr>
        <w:t xml:space="preserve"> </w:t>
      </w:r>
      <w:r w:rsidRPr="00845A2C">
        <w:t xml:space="preserve">v </w:t>
      </w:r>
      <w:r w:rsidRPr="00845A2C">
        <w:rPr>
          <w:spacing w:val="-1"/>
        </w:rPr>
        <w:t>odděleních</w:t>
      </w:r>
      <w:r w:rsidRPr="00845A2C">
        <w:rPr>
          <w:spacing w:val="31"/>
        </w:rPr>
        <w:t xml:space="preserve"> </w:t>
      </w:r>
      <w:r w:rsidRPr="00845A2C">
        <w:t>6,</w:t>
      </w:r>
      <w:r w:rsidRPr="00845A2C">
        <w:rPr>
          <w:spacing w:val="31"/>
        </w:rPr>
        <w:t xml:space="preserve"> </w:t>
      </w:r>
      <w:r w:rsidRPr="00845A2C">
        <w:rPr>
          <w:spacing w:val="-2"/>
        </w:rPr>
        <w:t>8,</w:t>
      </w:r>
      <w:r w:rsidRPr="00845A2C">
        <w:rPr>
          <w:spacing w:val="33"/>
        </w:rPr>
        <w:t xml:space="preserve"> </w:t>
      </w:r>
      <w:r w:rsidRPr="00845A2C">
        <w:t>11</w:t>
      </w:r>
      <w:r w:rsidRPr="00845A2C">
        <w:rPr>
          <w:spacing w:val="31"/>
        </w:rPr>
        <w:t xml:space="preserve"> </w:t>
      </w:r>
      <w:r w:rsidRPr="00845A2C">
        <w:t>a</w:t>
      </w:r>
      <w:r w:rsidRPr="00845A2C">
        <w:rPr>
          <w:spacing w:val="34"/>
        </w:rPr>
        <w:t xml:space="preserve"> </w:t>
      </w:r>
      <w:r w:rsidRPr="00845A2C">
        <w:t>18</w:t>
      </w:r>
      <w:r w:rsidRPr="00845A2C">
        <w:rPr>
          <w:spacing w:val="31"/>
        </w:rPr>
        <w:t xml:space="preserve"> </w:t>
      </w:r>
      <w:r w:rsidRPr="00845A2C">
        <w:t>je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veden</w:t>
      </w:r>
      <w:r w:rsidRPr="00845A2C">
        <w:rPr>
          <w:spacing w:val="33"/>
        </w:rPr>
        <w:t xml:space="preserve"> </w:t>
      </w:r>
      <w:r w:rsidRPr="00845A2C">
        <w:rPr>
          <w:spacing w:val="-2"/>
        </w:rPr>
        <w:t>seznam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přísedících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(dále</w:t>
      </w:r>
      <w:r w:rsidRPr="00845A2C">
        <w:rPr>
          <w:spacing w:val="31"/>
        </w:rPr>
        <w:t xml:space="preserve"> </w:t>
      </w:r>
      <w:r w:rsidRPr="00845A2C">
        <w:t>jen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„seznam“)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určených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jednání</w:t>
      </w:r>
      <w:r w:rsidRPr="00845A2C">
        <w:rPr>
          <w:spacing w:val="33"/>
        </w:rPr>
        <w:t xml:space="preserve"> </w:t>
      </w:r>
      <w:r w:rsidRPr="00845A2C">
        <w:t xml:space="preserve">v </w:t>
      </w:r>
      <w:r w:rsidRPr="00845A2C">
        <w:rPr>
          <w:spacing w:val="-1"/>
        </w:rPr>
        <w:t>jednotlivých</w:t>
      </w:r>
      <w:r w:rsidRPr="00845A2C">
        <w:rPr>
          <w:spacing w:val="125"/>
        </w:rPr>
        <w:t xml:space="preserve"> </w:t>
      </w:r>
      <w:r w:rsidRPr="00845A2C">
        <w:rPr>
          <w:spacing w:val="-1"/>
        </w:rPr>
        <w:t>soudních</w:t>
      </w:r>
      <w:r w:rsidRPr="00845A2C">
        <w:t xml:space="preserve"> odděleních.</w:t>
      </w:r>
    </w:p>
    <w:p w14:paraId="4FEC410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>Přísedící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zařazení</w:t>
      </w:r>
      <w:r w:rsidRPr="00845A2C">
        <w:rPr>
          <w:spacing w:val="2"/>
        </w:rPr>
        <w:t xml:space="preserve"> </w:t>
      </w:r>
      <w:r w:rsidRPr="00845A2C">
        <w:t xml:space="preserve">do </w:t>
      </w:r>
      <w:r w:rsidRPr="00845A2C">
        <w:rPr>
          <w:spacing w:val="-1"/>
        </w:rPr>
        <w:t>jednotlivých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oddělení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účastní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"/>
        </w:rPr>
        <w:t xml:space="preserve"> </w:t>
      </w:r>
      <w:r w:rsidRPr="00845A2C">
        <w:t>jednání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jako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přísedící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postupně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nařizovaná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senátní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jednání</w:t>
      </w:r>
      <w:r w:rsidRPr="00845A2C">
        <w:rPr>
          <w:spacing w:val="2"/>
        </w:rPr>
        <w:t xml:space="preserve"> </w:t>
      </w:r>
      <w:r w:rsidRPr="00845A2C">
        <w:t>v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příslušném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počtu,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145"/>
        </w:rPr>
        <w:t xml:space="preserve"> </w:t>
      </w:r>
      <w:r w:rsidRPr="00845A2C">
        <w:rPr>
          <w:spacing w:val="-1"/>
        </w:rPr>
        <w:t>postupně</w:t>
      </w:r>
      <w:r w:rsidRPr="00845A2C">
        <w:t xml:space="preserve"> </w:t>
      </w:r>
      <w:r w:rsidRPr="00845A2C">
        <w:rPr>
          <w:spacing w:val="-1"/>
        </w:rPr>
        <w:t>tak,</w:t>
      </w:r>
      <w:r w:rsidRPr="00845A2C">
        <w:t xml:space="preserve"> jak za </w:t>
      </w:r>
      <w:r w:rsidRPr="00845A2C">
        <w:rPr>
          <w:spacing w:val="-1"/>
        </w:rPr>
        <w:t>sebou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následují</w:t>
      </w:r>
      <w:r w:rsidRPr="00845A2C">
        <w:t xml:space="preserve"> v </w:t>
      </w:r>
      <w:r w:rsidRPr="00845A2C">
        <w:rPr>
          <w:spacing w:val="-1"/>
        </w:rPr>
        <w:t>seznamu.</w:t>
      </w:r>
    </w:p>
    <w:p w14:paraId="3587E09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20"/>
        </w:rPr>
      </w:pPr>
    </w:p>
    <w:p w14:paraId="38BFF76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Nemůže-li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přísedící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svoji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funkci</w:t>
      </w:r>
      <w:r w:rsidRPr="00845A2C">
        <w:rPr>
          <w:spacing w:val="2"/>
        </w:rPr>
        <w:t xml:space="preserve"> </w:t>
      </w:r>
      <w:r w:rsidRPr="00845A2C">
        <w:t>v době</w:t>
      </w:r>
      <w:r w:rsidRPr="00845A2C">
        <w:rPr>
          <w:spacing w:val="3"/>
        </w:rPr>
        <w:t xml:space="preserve"> </w:t>
      </w:r>
      <w:r w:rsidRPr="00845A2C">
        <w:t>konání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nařízeného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2"/>
        </w:rPr>
        <w:t xml:space="preserve"> </w:t>
      </w:r>
      <w:r w:rsidRPr="00845A2C">
        <w:t>jednání</w:t>
      </w:r>
      <w:r w:rsidRPr="00845A2C">
        <w:rPr>
          <w:spacing w:val="2"/>
        </w:rPr>
        <w:t xml:space="preserve"> </w:t>
      </w:r>
      <w:r w:rsidRPr="00845A2C">
        <w:t xml:space="preserve">z </w:t>
      </w:r>
      <w:r w:rsidRPr="00845A2C">
        <w:rPr>
          <w:spacing w:val="-1"/>
        </w:rPr>
        <w:t>důležitých</w:t>
      </w:r>
      <w:r w:rsidRPr="00845A2C">
        <w:rPr>
          <w:spacing w:val="2"/>
        </w:rPr>
        <w:t xml:space="preserve"> </w:t>
      </w:r>
      <w:r w:rsidRPr="00845A2C">
        <w:t>důvodů</w:t>
      </w:r>
      <w:r w:rsidRPr="00845A2C">
        <w:rPr>
          <w:spacing w:val="2"/>
        </w:rPr>
        <w:t xml:space="preserve"> </w:t>
      </w:r>
      <w:r w:rsidRPr="00845A2C">
        <w:t>vykonávat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(zdravotní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indispozice,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43"/>
        </w:rPr>
        <w:t xml:space="preserve"> </w:t>
      </w:r>
      <w:r w:rsidRPr="00845A2C">
        <w:rPr>
          <w:spacing w:val="-1"/>
        </w:rPr>
        <w:t>neschopnost,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osobní,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rodinné,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dopravní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problémy,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jakož</w:t>
      </w:r>
      <w:r w:rsidRPr="00845A2C">
        <w:rPr>
          <w:spacing w:val="19"/>
        </w:rPr>
        <w:t xml:space="preserve"> </w:t>
      </w:r>
      <w:r w:rsidRPr="00845A2C">
        <w:t>i</w:t>
      </w:r>
      <w:r w:rsidRPr="00845A2C">
        <w:rPr>
          <w:spacing w:val="21"/>
        </w:rPr>
        <w:t xml:space="preserve"> </w:t>
      </w:r>
      <w:r w:rsidRPr="00845A2C">
        <w:t>jiné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důležité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důvody),</w:t>
      </w:r>
      <w:r w:rsidRPr="00845A2C">
        <w:rPr>
          <w:spacing w:val="21"/>
        </w:rPr>
        <w:t xml:space="preserve"> </w:t>
      </w:r>
      <w:r w:rsidRPr="00845A2C">
        <w:rPr>
          <w:spacing w:val="-2"/>
        </w:rPr>
        <w:t>účastní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tohoto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jednání</w:t>
      </w:r>
      <w:r w:rsidRPr="00845A2C">
        <w:rPr>
          <w:spacing w:val="21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první</w:t>
      </w:r>
      <w:r w:rsidRPr="00845A2C">
        <w:rPr>
          <w:spacing w:val="175"/>
        </w:rPr>
        <w:t xml:space="preserve"> </w:t>
      </w:r>
      <w:r w:rsidRPr="00845A2C">
        <w:rPr>
          <w:spacing w:val="-1"/>
        </w:rPr>
        <w:t>následující</w:t>
      </w:r>
      <w:r w:rsidRPr="00845A2C">
        <w:t xml:space="preserve"> </w:t>
      </w:r>
      <w:r w:rsidRPr="00845A2C">
        <w:rPr>
          <w:spacing w:val="-1"/>
        </w:rPr>
        <w:t>(případně</w:t>
      </w:r>
      <w:r w:rsidRPr="00845A2C">
        <w:t xml:space="preserve"> v </w:t>
      </w:r>
      <w:r w:rsidRPr="00845A2C">
        <w:rPr>
          <w:spacing w:val="-1"/>
        </w:rPr>
        <w:t>pořadí</w:t>
      </w:r>
      <w:r w:rsidRPr="00845A2C">
        <w:t xml:space="preserve"> </w:t>
      </w:r>
      <w:r w:rsidRPr="00845A2C">
        <w:rPr>
          <w:spacing w:val="-1"/>
        </w:rPr>
        <w:t>další) přísedící,</w:t>
      </w:r>
      <w:r w:rsidRPr="00845A2C">
        <w:t xml:space="preserve"> o </w:t>
      </w:r>
      <w:r w:rsidRPr="00845A2C">
        <w:rPr>
          <w:spacing w:val="-1"/>
        </w:rPr>
        <w:t>tomto</w:t>
      </w:r>
      <w:r w:rsidRPr="00845A2C">
        <w:t xml:space="preserve"> </w:t>
      </w:r>
      <w:r w:rsidRPr="00845A2C">
        <w:rPr>
          <w:spacing w:val="-1"/>
        </w:rPr>
        <w:t>se</w:t>
      </w:r>
      <w:r w:rsidRPr="00845A2C">
        <w:t xml:space="preserve"> učiní do </w:t>
      </w:r>
      <w:r w:rsidRPr="00845A2C">
        <w:rPr>
          <w:spacing w:val="-1"/>
        </w:rPr>
        <w:t>spisu</w:t>
      </w:r>
      <w:r w:rsidRPr="00845A2C">
        <w:t xml:space="preserve"> </w:t>
      </w:r>
      <w:r w:rsidRPr="00845A2C">
        <w:rPr>
          <w:spacing w:val="-1"/>
        </w:rPr>
        <w:t>záznam.</w:t>
      </w:r>
    </w:p>
    <w:p w14:paraId="37829ECE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91318C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Nemůže-li</w:t>
      </w:r>
      <w:r w:rsidRPr="00845A2C">
        <w:rPr>
          <w:spacing w:val="23"/>
        </w:rPr>
        <w:t xml:space="preserve"> </w:t>
      </w:r>
      <w:r w:rsidRPr="00845A2C">
        <w:t>žádný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přísedící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přidělený</w:t>
      </w:r>
      <w:r w:rsidRPr="00845A2C">
        <w:rPr>
          <w:spacing w:val="24"/>
        </w:rPr>
        <w:t xml:space="preserve"> </w:t>
      </w:r>
      <w:r w:rsidRPr="00845A2C">
        <w:t>do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určitého</w:t>
      </w:r>
      <w:r w:rsidRPr="00845A2C">
        <w:rPr>
          <w:spacing w:val="24"/>
        </w:rPr>
        <w:t xml:space="preserve"> </w:t>
      </w:r>
      <w:r w:rsidRPr="00845A2C">
        <w:t>oddělení</w:t>
      </w:r>
      <w:r w:rsidRPr="00845A2C">
        <w:rPr>
          <w:spacing w:val="24"/>
        </w:rPr>
        <w:t xml:space="preserve"> </w:t>
      </w:r>
      <w:r w:rsidRPr="00845A2C">
        <w:t xml:space="preserve">z </w:t>
      </w:r>
      <w:r w:rsidRPr="00845A2C">
        <w:rPr>
          <w:spacing w:val="-1"/>
        </w:rPr>
        <w:t>důležitých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důvodů</w:t>
      </w:r>
      <w:r w:rsidRPr="00845A2C">
        <w:rPr>
          <w:spacing w:val="24"/>
        </w:rPr>
        <w:t xml:space="preserve"> </w:t>
      </w:r>
      <w:r w:rsidRPr="00845A2C">
        <w:t>vykonávat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svoji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funkci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(zejména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vyloučení</w:t>
      </w:r>
      <w:r w:rsidRPr="00845A2C">
        <w:rPr>
          <w:spacing w:val="24"/>
        </w:rPr>
        <w:t xml:space="preserve"> </w:t>
      </w:r>
      <w:r w:rsidRPr="00845A2C">
        <w:t>či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zdravotní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indispozice),</w:t>
      </w:r>
      <w:r w:rsidRPr="00845A2C">
        <w:rPr>
          <w:spacing w:val="137"/>
        </w:rPr>
        <w:t xml:space="preserve"> </w:t>
      </w:r>
      <w:r w:rsidRPr="00845A2C">
        <w:rPr>
          <w:spacing w:val="-1"/>
        </w:rPr>
        <w:t>účastní se</w:t>
      </w:r>
      <w:r w:rsidRPr="00845A2C">
        <w:t xml:space="preserve"> </w:t>
      </w:r>
      <w:r w:rsidRPr="00845A2C">
        <w:rPr>
          <w:spacing w:val="-1"/>
        </w:rPr>
        <w:t>tohoto</w:t>
      </w:r>
      <w:r w:rsidRPr="00845A2C">
        <w:t xml:space="preserve"> soudního jednání </w:t>
      </w:r>
      <w:r w:rsidRPr="00845A2C">
        <w:rPr>
          <w:spacing w:val="-1"/>
        </w:rPr>
        <w:t xml:space="preserve">přísedící </w:t>
      </w:r>
      <w:r w:rsidRPr="00845A2C">
        <w:t xml:space="preserve">z </w:t>
      </w:r>
      <w:r w:rsidRPr="00845A2C">
        <w:rPr>
          <w:spacing w:val="-1"/>
        </w:rPr>
        <w:t>ostatních</w:t>
      </w:r>
      <w:r w:rsidRPr="00845A2C">
        <w:t xml:space="preserve"> oddělení v </w:t>
      </w:r>
      <w:r w:rsidRPr="00845A2C">
        <w:rPr>
          <w:spacing w:val="-1"/>
        </w:rPr>
        <w:t>následujícím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pořadí</w:t>
      </w:r>
      <w:r w:rsidRPr="00845A2C">
        <w:t xml:space="preserve"> </w:t>
      </w:r>
      <w:r w:rsidRPr="00845A2C">
        <w:rPr>
          <w:spacing w:val="-1"/>
        </w:rPr>
        <w:t>(6-8-11-18</w:t>
      </w:r>
      <w:r>
        <w:rPr>
          <w:spacing w:val="-1"/>
        </w:rPr>
        <w:t>-6</w:t>
      </w:r>
      <w:r w:rsidRPr="00845A2C">
        <w:rPr>
          <w:spacing w:val="-1"/>
        </w:rPr>
        <w:t>).</w:t>
      </w:r>
    </w:p>
    <w:p w14:paraId="5CA98EBC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6FD5AE57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Pokud</w:t>
      </w:r>
      <w:r w:rsidRPr="00845A2C">
        <w:rPr>
          <w:spacing w:val="21"/>
        </w:rPr>
        <w:t xml:space="preserve"> </w:t>
      </w:r>
      <w:r w:rsidRPr="00845A2C">
        <w:t>je</w:t>
      </w:r>
      <w:r w:rsidRPr="00845A2C">
        <w:rPr>
          <w:spacing w:val="22"/>
        </w:rPr>
        <w:t xml:space="preserve"> </w:t>
      </w:r>
      <w:r w:rsidRPr="00845A2C">
        <w:t>na</w:t>
      </w:r>
      <w:r w:rsidRPr="00845A2C">
        <w:rPr>
          <w:spacing w:val="22"/>
        </w:rPr>
        <w:t xml:space="preserve"> </w:t>
      </w:r>
      <w:r w:rsidRPr="00845A2C">
        <w:t>jednací</w:t>
      </w:r>
      <w:r w:rsidRPr="00845A2C">
        <w:rPr>
          <w:spacing w:val="21"/>
        </w:rPr>
        <w:t xml:space="preserve"> </w:t>
      </w:r>
      <w:r w:rsidRPr="00845A2C">
        <w:t>den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příslušného</w:t>
      </w:r>
      <w:r w:rsidRPr="00845A2C">
        <w:rPr>
          <w:spacing w:val="21"/>
        </w:rPr>
        <w:t xml:space="preserve"> </w:t>
      </w:r>
      <w:r w:rsidRPr="00845A2C">
        <w:t>oddělení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nařízeno</w:t>
      </w:r>
      <w:r w:rsidRPr="00845A2C">
        <w:rPr>
          <w:spacing w:val="21"/>
        </w:rPr>
        <w:t xml:space="preserve"> </w:t>
      </w:r>
      <w:r w:rsidRPr="00845A2C">
        <w:t>několik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typů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21"/>
        </w:rPr>
        <w:t xml:space="preserve"> </w:t>
      </w:r>
      <w:r w:rsidRPr="00845A2C">
        <w:t>jednání,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zasedá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senát</w:t>
      </w:r>
      <w:r w:rsidRPr="00845A2C">
        <w:rPr>
          <w:spacing w:val="18"/>
        </w:rPr>
        <w:t xml:space="preserve"> </w:t>
      </w:r>
      <w:r w:rsidRPr="00845A2C">
        <w:t>ve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stejném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složení</w:t>
      </w:r>
      <w:r w:rsidRPr="00845A2C">
        <w:rPr>
          <w:spacing w:val="21"/>
        </w:rPr>
        <w:t xml:space="preserve"> </w:t>
      </w:r>
      <w:r w:rsidRPr="00845A2C">
        <w:t>u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všech</w:t>
      </w:r>
      <w:r w:rsidRPr="00845A2C">
        <w:rPr>
          <w:spacing w:val="21"/>
        </w:rPr>
        <w:t xml:space="preserve"> </w:t>
      </w:r>
      <w:r w:rsidRPr="00845A2C">
        <w:t xml:space="preserve">v </w:t>
      </w:r>
      <w:r w:rsidRPr="00845A2C">
        <w:rPr>
          <w:spacing w:val="-1"/>
        </w:rPr>
        <w:t>tento</w:t>
      </w:r>
      <w:r w:rsidRPr="00845A2C">
        <w:rPr>
          <w:spacing w:val="21"/>
        </w:rPr>
        <w:t xml:space="preserve"> </w:t>
      </w:r>
      <w:r w:rsidRPr="00845A2C">
        <w:t>jednací</w:t>
      </w:r>
      <w:r w:rsidRPr="00845A2C">
        <w:rPr>
          <w:spacing w:val="21"/>
        </w:rPr>
        <w:t xml:space="preserve"> </w:t>
      </w:r>
      <w:r w:rsidRPr="00845A2C">
        <w:t>den</w:t>
      </w:r>
      <w:r w:rsidRPr="00845A2C">
        <w:rPr>
          <w:spacing w:val="97"/>
        </w:rPr>
        <w:t xml:space="preserve"> </w:t>
      </w:r>
      <w:r w:rsidRPr="00845A2C">
        <w:rPr>
          <w:spacing w:val="-1"/>
        </w:rPr>
        <w:t>nařízených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</w:t>
      </w:r>
      <w:r w:rsidRPr="00845A2C">
        <w:rPr>
          <w:spacing w:val="-1"/>
        </w:rPr>
        <w:t>jednáních.</w:t>
      </w:r>
    </w:p>
    <w:p w14:paraId="738E3CF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2C57ED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Evidenci </w:t>
      </w:r>
      <w:r w:rsidRPr="00845A2C">
        <w:rPr>
          <w:spacing w:val="-1"/>
        </w:rPr>
        <w:t>účasti</w:t>
      </w:r>
      <w:r w:rsidRPr="00845A2C">
        <w:t xml:space="preserve"> </w:t>
      </w:r>
      <w:r w:rsidRPr="00845A2C">
        <w:rPr>
          <w:spacing w:val="-1"/>
        </w:rPr>
        <w:t>přísedících</w:t>
      </w:r>
      <w:r w:rsidRPr="00845A2C">
        <w:t xml:space="preserve"> vedou vedoucí </w:t>
      </w:r>
      <w:r w:rsidRPr="00845A2C">
        <w:rPr>
          <w:spacing w:val="-1"/>
        </w:rPr>
        <w:t>kanceláří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příslušných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oddělení a </w:t>
      </w:r>
      <w:r w:rsidRPr="00845A2C">
        <w:rPr>
          <w:spacing w:val="-1"/>
        </w:rPr>
        <w:t>rejstříkové</w:t>
      </w:r>
      <w:r w:rsidRPr="00845A2C">
        <w:t xml:space="preserve"> v</w:t>
      </w:r>
      <w:r w:rsidRPr="00845A2C">
        <w:rPr>
          <w:spacing w:val="-1"/>
        </w:rPr>
        <w:t>edoucí.</w:t>
      </w:r>
      <w:r w:rsidRPr="00845A2C">
        <w:rPr>
          <w:spacing w:val="63"/>
        </w:rPr>
        <w:t xml:space="preserve"> </w:t>
      </w:r>
      <w:r w:rsidRPr="00845A2C">
        <w:rPr>
          <w:spacing w:val="-1"/>
        </w:rPr>
        <w:t>Neskončené</w:t>
      </w:r>
      <w:r w:rsidRPr="00845A2C">
        <w:t xml:space="preserve"> </w:t>
      </w:r>
      <w:r w:rsidRPr="00845A2C">
        <w:rPr>
          <w:spacing w:val="-1"/>
        </w:rPr>
        <w:t>senátní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rPr>
          <w:spacing w:val="-3"/>
        </w:rPr>
        <w:t xml:space="preserve"> </w:t>
      </w:r>
      <w:r w:rsidRPr="00845A2C">
        <w:t xml:space="preserve">dokončí a </w:t>
      </w:r>
      <w:r w:rsidRPr="00845A2C">
        <w:rPr>
          <w:spacing w:val="-1"/>
        </w:rPr>
        <w:t>rozhodnou</w:t>
      </w:r>
      <w:r w:rsidRPr="00845A2C">
        <w:t xml:space="preserve"> </w:t>
      </w:r>
      <w:r w:rsidRPr="00845A2C">
        <w:rPr>
          <w:spacing w:val="-1"/>
        </w:rPr>
        <w:t>senáty</w:t>
      </w:r>
      <w:r w:rsidRPr="00845A2C">
        <w:t xml:space="preserve"> v původním</w:t>
      </w:r>
      <w:r w:rsidRPr="00845A2C">
        <w:rPr>
          <w:spacing w:val="-1"/>
        </w:rPr>
        <w:t xml:space="preserve"> složení.</w:t>
      </w:r>
    </w:p>
    <w:p w14:paraId="5DA0A18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66094B2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Soudci občanskoprávního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>úseku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sporného</w:t>
      </w:r>
    </w:p>
    <w:p w14:paraId="723571C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075A44D9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5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zCs w:val="24"/>
        </w:rPr>
        <w:t>Lucie</w:t>
      </w:r>
      <w:r w:rsidRPr="00845A2C">
        <w:rPr>
          <w:spacing w:val="-1"/>
          <w:szCs w:val="24"/>
        </w:rPr>
        <w:t xml:space="preserve"> Lubasová</w:t>
      </w:r>
    </w:p>
    <w:p w14:paraId="2D0FE7D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563CEC2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Cs/>
        </w:rPr>
        <w:t xml:space="preserve"> </w:t>
      </w:r>
      <w:r w:rsidRPr="00845A2C">
        <w:rPr>
          <w:bCs/>
        </w:rPr>
        <w:tab/>
      </w:r>
      <w:r w:rsidRPr="00845A2C">
        <w:rPr>
          <w:bCs/>
          <w:spacing w:val="60"/>
        </w:rPr>
        <w:tab/>
      </w:r>
      <w:r w:rsidRPr="00845A2C">
        <w:rPr>
          <w:spacing w:val="-1"/>
        </w:rPr>
        <w:t xml:space="preserve">Mgr. Jitka Nováková, JUDr. Naděžda Librová, Mgr. Jaroslava Sádovská, JUDr. Dita Prokšová, JUDr. Iveta Deriková, </w:t>
      </w:r>
      <w:r w:rsidRPr="00845A2C">
        <w:rPr>
          <w:spacing w:val="-1"/>
        </w:rPr>
        <w:br/>
        <w:t>JUDr. Petra Nováková</w:t>
      </w:r>
    </w:p>
    <w:p w14:paraId="7A3B987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B54C4FA" w14:textId="0A97F288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 xml:space="preserve">Rozhoduje ve věcech agendy C, EC a EVC: </w:t>
      </w:r>
      <w:r w:rsidRPr="00845A2C">
        <w:rPr>
          <w:u w:val="single"/>
        </w:rPr>
        <w:t>ochrany osobnosti člověka v rozsahu 100 % a občanskoprávní C</w:t>
      </w:r>
      <w:r w:rsidR="00697D75">
        <w:t xml:space="preserve"> do celkového rozsahu </w:t>
      </w:r>
      <w:r w:rsidRPr="00845A2C">
        <w:t>100 % včetně věcí ze specializace, dále věci Nc a dle zákona č. 216/1994 Sb., ve znění pozdějších předpisů a dále věci Nc - Sveřenský fond (věci týkající se svěřenského fondu).</w:t>
      </w:r>
    </w:p>
    <w:p w14:paraId="5E158A0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B5E0FC0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 xml:space="preserve">Oddělení </w:t>
      </w:r>
      <w:r w:rsidRPr="00845A2C">
        <w:rPr>
          <w:u w:val="single"/>
        </w:rPr>
        <w:t>6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JUDr.</w:t>
      </w:r>
      <w:r w:rsidRPr="00845A2C">
        <w:rPr>
          <w:spacing w:val="68"/>
        </w:rPr>
        <w:t xml:space="preserve"> </w:t>
      </w:r>
      <w:r w:rsidRPr="00845A2C">
        <w:t>Renata</w:t>
      </w:r>
      <w:r w:rsidRPr="00845A2C">
        <w:rPr>
          <w:spacing w:val="-1"/>
        </w:rPr>
        <w:t xml:space="preserve"> Polanská</w:t>
      </w:r>
    </w:p>
    <w:p w14:paraId="628F42B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2CFE699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  <w:spacing w:val="60"/>
        </w:rPr>
        <w:tab/>
      </w:r>
      <w:r w:rsidRPr="00845A2C">
        <w:rPr>
          <w:spacing w:val="-1"/>
        </w:rPr>
        <w:t>Mgr.</w:t>
      </w:r>
      <w:r w:rsidRPr="00845A2C">
        <w:t xml:space="preserve"> Monika </w:t>
      </w:r>
      <w:r w:rsidRPr="00845A2C">
        <w:rPr>
          <w:spacing w:val="-1"/>
        </w:rPr>
        <w:t>Nečasová,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Leona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Poplerová,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 xml:space="preserve">Nováková, </w:t>
      </w:r>
      <w:r w:rsidRPr="00845A2C">
        <w:rPr>
          <w:bCs/>
          <w:spacing w:val="-1"/>
        </w:rPr>
        <w:t>JUDr. Lucie Lubasová,</w:t>
      </w:r>
      <w:r w:rsidRPr="00845A2C">
        <w:t xml:space="preserve"> </w:t>
      </w:r>
      <w:r w:rsidRPr="00845A2C">
        <w:rPr>
          <w:bCs/>
          <w:spacing w:val="-1"/>
        </w:rPr>
        <w:t xml:space="preserve">JUDr. Lukáš Kratochvíl, JUDr. Dita </w:t>
      </w:r>
      <w:r w:rsidRPr="00845A2C">
        <w:rPr>
          <w:bCs/>
          <w:spacing w:val="-1"/>
        </w:rPr>
        <w:lastRenderedPageBreak/>
        <w:t>Prokšová</w:t>
      </w:r>
    </w:p>
    <w:p w14:paraId="37250E1C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39B1C9E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Přísedící:</w:t>
      </w:r>
      <w:r w:rsidRPr="00845A2C">
        <w:rPr>
          <w:rFonts w:ascii="Garamond" w:hAnsi="Garamond"/>
        </w:rPr>
        <w:t xml:space="preserve">  </w:t>
      </w:r>
      <w:r w:rsidRPr="00845A2C">
        <w:rPr>
          <w:rFonts w:ascii="Garamond" w:hAnsi="Garamond"/>
        </w:rPr>
        <w:tab/>
        <w:t>Milena Vydrová</w:t>
      </w:r>
    </w:p>
    <w:p w14:paraId="10A5A814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  <w:bCs/>
        </w:rPr>
      </w:pPr>
      <w:r w:rsidRPr="00845A2C">
        <w:rPr>
          <w:rFonts w:ascii="Garamond" w:hAnsi="Garamond"/>
        </w:rPr>
        <w:tab/>
      </w:r>
      <w:r w:rsidRPr="00845A2C">
        <w:rPr>
          <w:rFonts w:ascii="Garamond" w:hAnsi="Garamond"/>
          <w:bCs/>
        </w:rPr>
        <w:t>Mgr. Lenka Černá</w:t>
      </w:r>
    </w:p>
    <w:p w14:paraId="3E2DB01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79C9AF0E" w14:textId="3122FE23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>Rozhoduje ve věcech agendy C, EC a EVC:</w:t>
      </w:r>
      <w:r w:rsidRPr="00845A2C">
        <w:rPr>
          <w:b/>
        </w:rPr>
        <w:t xml:space="preserve"> </w:t>
      </w:r>
      <w:r w:rsidRPr="00845A2C">
        <w:rPr>
          <w:u w:val="single"/>
        </w:rPr>
        <w:t xml:space="preserve">pracovněprávních </w:t>
      </w:r>
      <w:r w:rsidRPr="00845A2C">
        <w:rPr>
          <w:bCs/>
          <w:u w:val="single"/>
        </w:rPr>
        <w:t>v rozsahu 100 %</w:t>
      </w:r>
      <w:r w:rsidRPr="00845A2C">
        <w:rPr>
          <w:b/>
          <w:u w:val="single"/>
        </w:rPr>
        <w:t xml:space="preserve"> </w:t>
      </w:r>
      <w:r w:rsidRPr="00845A2C">
        <w:rPr>
          <w:u w:val="single"/>
        </w:rPr>
        <w:t>a občanskoprávních</w:t>
      </w:r>
      <w:r w:rsidRPr="00845A2C">
        <w:rPr>
          <w:b/>
          <w:u w:val="single"/>
        </w:rPr>
        <w:t xml:space="preserve"> </w:t>
      </w:r>
      <w:r w:rsidR="00697D75">
        <w:t xml:space="preserve">C do celkového rozsahu 100 % </w:t>
      </w:r>
      <w:r w:rsidRPr="00845A2C">
        <w:t>včetně věcí ze specializace, dále rozhoduje věci Nc a dle zákona č. 216/1994 Sb., ve znění pozdějších předpisů.</w:t>
      </w:r>
    </w:p>
    <w:p w14:paraId="494DB594" w14:textId="77777777" w:rsidR="003121A6" w:rsidRPr="00845A2C" w:rsidRDefault="003121A6" w:rsidP="003121A6">
      <w:pPr>
        <w:rPr>
          <w:rFonts w:ascii="Garamond" w:hAnsi="Garamond"/>
        </w:rPr>
      </w:pPr>
    </w:p>
    <w:p w14:paraId="453BD49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sz w:val="24"/>
          <w:szCs w:val="24"/>
          <w:u w:val="single"/>
        </w:rPr>
        <w:t>O</w:t>
      </w:r>
      <w:r w:rsidRPr="00845A2C">
        <w:rPr>
          <w:spacing w:val="-1"/>
          <w:u w:val="single"/>
        </w:rPr>
        <w:t>ddělení</w:t>
      </w:r>
      <w:r w:rsidRPr="00845A2C">
        <w:rPr>
          <w:spacing w:val="67"/>
          <w:u w:val="single"/>
        </w:rPr>
        <w:t xml:space="preserve"> </w:t>
      </w:r>
      <w:r w:rsidRPr="00845A2C">
        <w:rPr>
          <w:u w:val="single"/>
        </w:rPr>
        <w:t>7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Mgr.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Jitka Nováková</w:t>
      </w:r>
    </w:p>
    <w:p w14:paraId="23579F4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386AC1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b/>
          <w:bCs/>
        </w:rPr>
        <w:tab/>
      </w:r>
      <w:r w:rsidRPr="00845A2C">
        <w:rPr>
          <w:bCs/>
        </w:rPr>
        <w:t>JUDr. Lucie Lubasová</w:t>
      </w:r>
      <w:r w:rsidRPr="00BA7879">
        <w:rPr>
          <w:bCs/>
        </w:rPr>
        <w:t>,</w:t>
      </w:r>
      <w:r w:rsidRPr="00845A2C">
        <w:rPr>
          <w:b/>
          <w:bCs/>
        </w:rPr>
        <w:t xml:space="preserve"> </w:t>
      </w:r>
      <w:r w:rsidRPr="00845A2C">
        <w:rPr>
          <w:bCs/>
          <w:spacing w:val="-1"/>
        </w:rPr>
        <w:t>Mgr.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Jaroslava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Sádovská,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JUDr.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Naděžda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Librová,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t xml:space="preserve"> </w:t>
      </w:r>
      <w:r w:rsidRPr="00845A2C">
        <w:rPr>
          <w:spacing w:val="-1"/>
        </w:rPr>
        <w:t>Nečasová,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Pavel</w:t>
      </w:r>
      <w:r w:rsidRPr="00845A2C">
        <w:t xml:space="preserve"> </w:t>
      </w:r>
      <w:r w:rsidRPr="00845A2C">
        <w:rPr>
          <w:spacing w:val="-1"/>
        </w:rPr>
        <w:t>Tureček,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Renata</w:t>
      </w:r>
      <w:r w:rsidRPr="00845A2C">
        <w:t xml:space="preserve"> </w:t>
      </w:r>
      <w:r w:rsidRPr="00845A2C">
        <w:rPr>
          <w:spacing w:val="-1"/>
        </w:rPr>
        <w:t>Polanská</w:t>
      </w:r>
    </w:p>
    <w:p w14:paraId="10845F13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1400D48" w14:textId="2DC495A9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Rozhoduje</w:t>
      </w:r>
      <w:r w:rsidRPr="00845A2C">
        <w:rPr>
          <w:spacing w:val="7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7"/>
        </w:rPr>
        <w:t xml:space="preserve"> </w:t>
      </w:r>
      <w:r w:rsidRPr="00845A2C">
        <w:t>C,</w:t>
      </w:r>
      <w:r w:rsidRPr="00845A2C">
        <w:rPr>
          <w:spacing w:val="5"/>
        </w:rPr>
        <w:t xml:space="preserve"> </w:t>
      </w:r>
      <w:r w:rsidRPr="00845A2C">
        <w:t>EC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EVC:</w:t>
      </w:r>
      <w:r w:rsidRPr="00845A2C">
        <w:t xml:space="preserve"> </w:t>
      </w:r>
      <w:r w:rsidRPr="00845A2C">
        <w:rPr>
          <w:spacing w:val="-1"/>
          <w:u w:val="single"/>
        </w:rPr>
        <w:t>ochrany</w:t>
      </w:r>
      <w:r w:rsidRPr="00845A2C">
        <w:rPr>
          <w:spacing w:val="7"/>
          <w:u w:val="single"/>
        </w:rPr>
        <w:t xml:space="preserve"> </w:t>
      </w:r>
      <w:r w:rsidRPr="00845A2C">
        <w:rPr>
          <w:spacing w:val="-1"/>
          <w:u w:val="single"/>
        </w:rPr>
        <w:t>osobnosti</w:t>
      </w:r>
      <w:r w:rsidRPr="00845A2C">
        <w:rPr>
          <w:spacing w:val="7"/>
          <w:u w:val="single"/>
        </w:rPr>
        <w:t xml:space="preserve"> </w:t>
      </w:r>
      <w:r w:rsidRPr="00845A2C">
        <w:rPr>
          <w:u w:val="single"/>
        </w:rPr>
        <w:t>člověka</w:t>
      </w:r>
      <w:r w:rsidRPr="00845A2C">
        <w:rPr>
          <w:spacing w:val="8"/>
          <w:u w:val="single"/>
        </w:rPr>
        <w:t xml:space="preserve"> </w:t>
      </w:r>
      <w:r w:rsidRPr="00845A2C">
        <w:rPr>
          <w:u w:val="single"/>
        </w:rPr>
        <w:t>v rozsahu 100 %</w:t>
      </w:r>
      <w:r w:rsidRPr="00845A2C">
        <w:rPr>
          <w:spacing w:val="13"/>
          <w:u w:val="single"/>
        </w:rPr>
        <w:t xml:space="preserve"> </w:t>
      </w:r>
      <w:r w:rsidRPr="00845A2C">
        <w:rPr>
          <w:u w:val="single"/>
        </w:rPr>
        <w:t>a</w:t>
      </w:r>
      <w:r w:rsidRPr="00845A2C">
        <w:rPr>
          <w:spacing w:val="5"/>
          <w:u w:val="single"/>
        </w:rPr>
        <w:t xml:space="preserve"> </w:t>
      </w:r>
      <w:r w:rsidRPr="00845A2C">
        <w:rPr>
          <w:spacing w:val="-1"/>
          <w:u w:val="single"/>
        </w:rPr>
        <w:t>občanskoprávní</w:t>
      </w:r>
      <w:r w:rsidRPr="00845A2C">
        <w:rPr>
          <w:spacing w:val="7"/>
          <w:u w:val="single"/>
        </w:rPr>
        <w:t xml:space="preserve"> </w:t>
      </w:r>
      <w:r w:rsidRPr="00845A2C">
        <w:rPr>
          <w:u w:val="single"/>
        </w:rPr>
        <w:t>C</w:t>
      </w:r>
      <w:r w:rsidRPr="00845A2C">
        <w:rPr>
          <w:spacing w:val="6"/>
          <w:u w:val="single"/>
        </w:rPr>
        <w:t xml:space="preserve"> </w:t>
      </w:r>
      <w:r w:rsidRPr="00845A2C">
        <w:t>do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celkového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rozsahu</w:t>
      </w:r>
      <w:r w:rsidRPr="00845A2C">
        <w:rPr>
          <w:spacing w:val="7"/>
        </w:rPr>
        <w:t xml:space="preserve"> </w:t>
      </w:r>
      <w:r w:rsidRPr="00845A2C">
        <w:t>100</w:t>
      </w:r>
      <w:r w:rsidRPr="00845A2C">
        <w:rPr>
          <w:spacing w:val="7"/>
        </w:rPr>
        <w:t xml:space="preserve"> </w:t>
      </w:r>
      <w:r w:rsidRPr="00845A2C">
        <w:t>%</w:t>
      </w:r>
      <w:r w:rsidRPr="00845A2C">
        <w:rPr>
          <w:spacing w:val="6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věcí</w:t>
      </w:r>
      <w:r w:rsidRPr="00845A2C">
        <w:rPr>
          <w:spacing w:val="85"/>
        </w:rPr>
        <w:t xml:space="preserve"> </w:t>
      </w:r>
      <w:r w:rsidRPr="00845A2C">
        <w:t xml:space="preserve">ze </w:t>
      </w:r>
      <w:r w:rsidRPr="00845A2C">
        <w:rPr>
          <w:spacing w:val="-1"/>
        </w:rPr>
        <w:t>specializace,</w:t>
      </w:r>
      <w:r w:rsidRPr="00845A2C">
        <w:t xml:space="preserve"> </w:t>
      </w:r>
      <w:r w:rsidRPr="00845A2C">
        <w:rPr>
          <w:spacing w:val="-1"/>
        </w:rPr>
        <w:t>dále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Nc</w:t>
      </w:r>
      <w:r w:rsidRPr="00845A2C">
        <w:t xml:space="preserve"> a dle </w:t>
      </w:r>
      <w:r w:rsidRPr="00845A2C">
        <w:rPr>
          <w:spacing w:val="-1"/>
        </w:rPr>
        <w:t>zákona</w:t>
      </w:r>
      <w:r w:rsidRPr="00845A2C">
        <w:t xml:space="preserve"> </w:t>
      </w:r>
      <w:r w:rsidRPr="00845A2C">
        <w:rPr>
          <w:spacing w:val="-1"/>
        </w:rPr>
        <w:t>č.</w:t>
      </w:r>
      <w:r w:rsidRPr="00845A2C">
        <w:t xml:space="preserve"> </w:t>
      </w:r>
      <w:r w:rsidRPr="00845A2C">
        <w:rPr>
          <w:spacing w:val="-1"/>
        </w:rPr>
        <w:t>216/1994</w:t>
      </w:r>
      <w:r w:rsidRPr="00845A2C">
        <w:t xml:space="preserve"> Sb., ve </w:t>
      </w:r>
      <w:r w:rsidRPr="00845A2C">
        <w:rPr>
          <w:spacing w:val="-1"/>
        </w:rPr>
        <w:t>znění</w:t>
      </w:r>
      <w:r w:rsidRPr="00845A2C">
        <w:t xml:space="preserve"> </w:t>
      </w:r>
      <w:r w:rsidRPr="00845A2C">
        <w:rPr>
          <w:spacing w:val="-1"/>
        </w:rPr>
        <w:t>pozdějších</w:t>
      </w:r>
      <w:r w:rsidRPr="00845A2C">
        <w:t xml:space="preserve"> </w:t>
      </w:r>
      <w:r w:rsidRPr="00845A2C">
        <w:rPr>
          <w:spacing w:val="-1"/>
        </w:rPr>
        <w:t>předpisů</w:t>
      </w:r>
      <w:r w:rsidRPr="00845A2C">
        <w:t>.</w:t>
      </w:r>
    </w:p>
    <w:p w14:paraId="514A518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2B26A819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 xml:space="preserve">Oddělení </w:t>
      </w:r>
      <w:r w:rsidRPr="00845A2C">
        <w:rPr>
          <w:u w:val="single"/>
        </w:rPr>
        <w:t>8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 Nováková</w:t>
      </w:r>
    </w:p>
    <w:p w14:paraId="050B8AD2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26D9558F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Mgr.</w:t>
      </w:r>
      <w:r w:rsidRPr="00845A2C">
        <w:t xml:space="preserve"> Leona </w:t>
      </w:r>
      <w:r w:rsidRPr="00845A2C">
        <w:rPr>
          <w:spacing w:val="-1"/>
        </w:rPr>
        <w:t>Poplerová,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t xml:space="preserve"> </w:t>
      </w:r>
      <w:r w:rsidRPr="00845A2C">
        <w:rPr>
          <w:spacing w:val="-1"/>
        </w:rPr>
        <w:t>Nečasová,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Renata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Polanská, Mgr.</w:t>
      </w:r>
      <w:r w:rsidRPr="00845A2C">
        <w:t xml:space="preserve"> </w:t>
      </w:r>
      <w:r w:rsidRPr="00845A2C">
        <w:rPr>
          <w:spacing w:val="-1"/>
        </w:rPr>
        <w:t>Jitka</w:t>
      </w:r>
      <w:r w:rsidRPr="00845A2C">
        <w:t xml:space="preserve"> </w:t>
      </w:r>
      <w:r w:rsidRPr="00845A2C">
        <w:rPr>
          <w:spacing w:val="-1"/>
        </w:rPr>
        <w:t>Nováková,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Iveta</w:t>
      </w:r>
      <w:r w:rsidRPr="00845A2C">
        <w:t xml:space="preserve"> </w:t>
      </w:r>
      <w:r w:rsidRPr="00845A2C">
        <w:rPr>
          <w:spacing w:val="-1"/>
        </w:rPr>
        <w:t>Deriková</w:t>
      </w:r>
    </w:p>
    <w:p w14:paraId="7AB41C6C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AB35464" w14:textId="77777777" w:rsidR="003121A6" w:rsidRPr="00845A2C" w:rsidRDefault="003121A6" w:rsidP="003121A6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Přísedící:</w:t>
      </w:r>
      <w:r w:rsidRPr="00845A2C">
        <w:rPr>
          <w:b/>
          <w:bCs/>
          <w:spacing w:val="-1"/>
        </w:rPr>
        <w:tab/>
      </w:r>
      <w:r w:rsidRPr="00845A2C">
        <w:rPr>
          <w:spacing w:val="-1"/>
        </w:rPr>
        <w:t>Bc.</w:t>
      </w:r>
      <w:r w:rsidRPr="00845A2C">
        <w:t xml:space="preserve"> Irina </w:t>
      </w:r>
      <w:r w:rsidRPr="00845A2C">
        <w:rPr>
          <w:spacing w:val="-1"/>
        </w:rPr>
        <w:t>Rálišová</w:t>
      </w:r>
    </w:p>
    <w:p w14:paraId="7CB97596" w14:textId="77777777" w:rsidR="003121A6" w:rsidRPr="00845A2C" w:rsidRDefault="003121A6" w:rsidP="003121A6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tab/>
        <w:t>Renata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Rýdlová</w:t>
      </w:r>
    </w:p>
    <w:p w14:paraId="71E105F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0AE7B9E" w14:textId="77777777" w:rsidR="003121A6" w:rsidRPr="00845A2C" w:rsidRDefault="003121A6" w:rsidP="003121A6">
      <w:pPr>
        <w:pStyle w:val="Zkladntext"/>
        <w:kinsoku w:val="0"/>
        <w:overflowPunct w:val="0"/>
        <w:ind w:left="0"/>
      </w:pPr>
      <w:r w:rsidRPr="00845A2C">
        <w:t>Rozhoduje ve věcech agendy C, EC a EVC:</w:t>
      </w:r>
      <w:r w:rsidRPr="00845A2C">
        <w:rPr>
          <w:b/>
        </w:rPr>
        <w:t xml:space="preserve"> </w:t>
      </w:r>
      <w:r w:rsidRPr="00845A2C">
        <w:rPr>
          <w:u w:val="single"/>
        </w:rPr>
        <w:t>pracovněprávní v rozsahu 100 %</w:t>
      </w:r>
      <w:r w:rsidRPr="00845A2C">
        <w:rPr>
          <w:b/>
          <w:u w:val="single"/>
        </w:rPr>
        <w:t xml:space="preserve"> </w:t>
      </w:r>
      <w:r w:rsidRPr="00845A2C">
        <w:rPr>
          <w:u w:val="single"/>
        </w:rPr>
        <w:t>a občanskoprávní</w:t>
      </w:r>
      <w:r w:rsidRPr="00845A2C">
        <w:t xml:space="preserve"> C do celkového rozsahu 25 %, dále věci Nc a dle zákona č. 216/1994 Sb., ve znění pozdějších předpisů.</w:t>
      </w:r>
    </w:p>
    <w:p w14:paraId="20C940B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3C501B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</w:t>
      </w:r>
      <w:r w:rsidRPr="00845A2C">
        <w:rPr>
          <w:spacing w:val="22"/>
        </w:rPr>
        <w:t xml:space="preserve"> </w:t>
      </w:r>
      <w:r w:rsidRPr="00845A2C">
        <w:rPr>
          <w:u w:val="single"/>
        </w:rPr>
        <w:t>věcech</w:t>
      </w:r>
      <w:r w:rsidRPr="00845A2C">
        <w:rPr>
          <w:spacing w:val="24"/>
          <w:u w:val="single"/>
        </w:rPr>
        <w:t xml:space="preserve"> </w:t>
      </w:r>
      <w:r w:rsidRPr="00845A2C">
        <w:rPr>
          <w:spacing w:val="-1"/>
          <w:u w:val="single"/>
        </w:rPr>
        <w:t>pozůstalostních</w:t>
      </w:r>
      <w:r w:rsidRPr="00845A2C">
        <w:rPr>
          <w:spacing w:val="24"/>
          <w:u w:val="single"/>
        </w:rPr>
        <w:t xml:space="preserve"> </w:t>
      </w:r>
      <w:r w:rsidRPr="00845A2C">
        <w:rPr>
          <w:spacing w:val="-1"/>
          <w:u w:val="single"/>
        </w:rPr>
        <w:t>rozhoduje</w:t>
      </w:r>
      <w:r w:rsidRPr="00845A2C">
        <w:rPr>
          <w:spacing w:val="24"/>
          <w:u w:val="single"/>
        </w:rPr>
        <w:t xml:space="preserve"> </w:t>
      </w:r>
      <w:r w:rsidRPr="00845A2C">
        <w:rPr>
          <w:u w:val="single"/>
        </w:rPr>
        <w:t>o</w:t>
      </w:r>
      <w:r w:rsidRPr="00845A2C">
        <w:rPr>
          <w:spacing w:val="24"/>
          <w:u w:val="single"/>
        </w:rPr>
        <w:t xml:space="preserve"> </w:t>
      </w:r>
      <w:r w:rsidRPr="00845A2C">
        <w:rPr>
          <w:spacing w:val="-1"/>
          <w:u w:val="single"/>
        </w:rPr>
        <w:t>odvoláních</w:t>
      </w:r>
      <w:r w:rsidRPr="00845A2C">
        <w:rPr>
          <w:spacing w:val="24"/>
          <w:u w:val="single"/>
        </w:rPr>
        <w:t xml:space="preserve"> </w:t>
      </w:r>
      <w:r w:rsidRPr="00845A2C">
        <w:rPr>
          <w:spacing w:val="-1"/>
          <w:u w:val="single"/>
        </w:rPr>
        <w:t>proti</w:t>
      </w:r>
      <w:r w:rsidRPr="00845A2C">
        <w:rPr>
          <w:spacing w:val="24"/>
          <w:u w:val="single"/>
        </w:rPr>
        <w:t xml:space="preserve"> </w:t>
      </w:r>
      <w:r w:rsidRPr="00845A2C">
        <w:rPr>
          <w:spacing w:val="-1"/>
          <w:u w:val="single"/>
        </w:rPr>
        <w:t>rozhodnutím</w:t>
      </w:r>
      <w:r w:rsidRPr="00845A2C">
        <w:rPr>
          <w:spacing w:val="23"/>
          <w:u w:val="single"/>
        </w:rPr>
        <w:t xml:space="preserve"> </w:t>
      </w:r>
      <w:r w:rsidRPr="00845A2C">
        <w:rPr>
          <w:u w:val="single"/>
        </w:rPr>
        <w:t>soudních</w:t>
      </w:r>
      <w:r w:rsidRPr="00845A2C">
        <w:rPr>
          <w:spacing w:val="24"/>
          <w:u w:val="single"/>
        </w:rPr>
        <w:t xml:space="preserve"> </w:t>
      </w:r>
      <w:r w:rsidRPr="00845A2C">
        <w:rPr>
          <w:spacing w:val="-1"/>
          <w:u w:val="single"/>
        </w:rPr>
        <w:t>komisařů</w:t>
      </w:r>
      <w:r w:rsidRPr="00845A2C">
        <w:rPr>
          <w:spacing w:val="24"/>
          <w:u w:val="single"/>
        </w:rPr>
        <w:t xml:space="preserve"> </w:t>
      </w:r>
      <w:r w:rsidRPr="00845A2C">
        <w:rPr>
          <w:u w:val="single"/>
        </w:rPr>
        <w:t>dle</w:t>
      </w:r>
      <w:r w:rsidRPr="00845A2C">
        <w:rPr>
          <w:spacing w:val="24"/>
          <w:u w:val="single"/>
        </w:rPr>
        <w:t xml:space="preserve"> </w:t>
      </w:r>
      <w:r w:rsidRPr="00845A2C">
        <w:rPr>
          <w:u w:val="single"/>
        </w:rPr>
        <w:t>§</w:t>
      </w:r>
      <w:r w:rsidRPr="00845A2C">
        <w:rPr>
          <w:spacing w:val="22"/>
          <w:u w:val="single"/>
        </w:rPr>
        <w:t xml:space="preserve"> </w:t>
      </w:r>
      <w:r w:rsidRPr="00845A2C">
        <w:rPr>
          <w:u w:val="single"/>
        </w:rPr>
        <w:t>374</w:t>
      </w:r>
      <w:r w:rsidRPr="00845A2C">
        <w:rPr>
          <w:spacing w:val="21"/>
          <w:u w:val="single"/>
        </w:rPr>
        <w:t xml:space="preserve"> </w:t>
      </w:r>
      <w:r w:rsidRPr="00845A2C">
        <w:rPr>
          <w:spacing w:val="-1"/>
          <w:u w:val="single"/>
        </w:rPr>
        <w:t>odst.</w:t>
      </w:r>
      <w:r w:rsidRPr="00845A2C">
        <w:rPr>
          <w:spacing w:val="24"/>
          <w:u w:val="single"/>
        </w:rPr>
        <w:t xml:space="preserve"> </w:t>
      </w:r>
      <w:r w:rsidRPr="00845A2C">
        <w:rPr>
          <w:u w:val="single"/>
        </w:rPr>
        <w:t>3</w:t>
      </w:r>
      <w:r w:rsidRPr="00845A2C">
        <w:rPr>
          <w:spacing w:val="24"/>
          <w:u w:val="single"/>
        </w:rPr>
        <w:t xml:space="preserve"> </w:t>
      </w:r>
      <w:r w:rsidRPr="00845A2C">
        <w:rPr>
          <w:spacing w:val="-1"/>
          <w:u w:val="single"/>
        </w:rPr>
        <w:t>o.s.ř.</w:t>
      </w:r>
      <w:r w:rsidRPr="00845A2C">
        <w:rPr>
          <w:spacing w:val="-1"/>
        </w:rPr>
        <w:t>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24"/>
        </w:rPr>
        <w:t xml:space="preserve"> </w:t>
      </w:r>
      <w:r w:rsidRPr="00845A2C">
        <w:t>úkony</w:t>
      </w:r>
      <w:r w:rsidRPr="00845A2C">
        <w:rPr>
          <w:spacing w:val="24"/>
        </w:rPr>
        <w:t xml:space="preserve"> </w:t>
      </w:r>
      <w:r w:rsidRPr="00845A2C">
        <w:t>dle</w:t>
      </w:r>
      <w:r w:rsidRPr="00845A2C">
        <w:rPr>
          <w:spacing w:val="24"/>
        </w:rPr>
        <w:t xml:space="preserve"> </w:t>
      </w:r>
      <w:r w:rsidRPr="00845A2C">
        <w:t>§</w:t>
      </w:r>
      <w:r w:rsidRPr="00845A2C">
        <w:rPr>
          <w:spacing w:val="22"/>
        </w:rPr>
        <w:t xml:space="preserve"> </w:t>
      </w:r>
      <w:r w:rsidRPr="00845A2C">
        <w:t>100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21"/>
        </w:rPr>
        <w:t xml:space="preserve"> </w:t>
      </w:r>
      <w:r w:rsidRPr="00845A2C">
        <w:t>2</w:t>
      </w:r>
      <w:r w:rsidRPr="00845A2C">
        <w:rPr>
          <w:spacing w:val="99"/>
        </w:rPr>
        <w:t xml:space="preserve"> </w:t>
      </w:r>
      <w:r w:rsidRPr="00845A2C">
        <w:rPr>
          <w:spacing w:val="-1"/>
        </w:rPr>
        <w:t>z.ř.s.,</w:t>
      </w:r>
      <w:r w:rsidRPr="00845A2C">
        <w:rPr>
          <w:spacing w:val="14"/>
        </w:rPr>
        <w:t xml:space="preserve"> </w:t>
      </w:r>
      <w:r w:rsidRPr="00845A2C">
        <w:t>ve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věcech</w:t>
      </w:r>
      <w:r w:rsidRPr="00845A2C">
        <w:t xml:space="preserve"> </w:t>
      </w:r>
      <w:r w:rsidRPr="00845A2C">
        <w:rPr>
          <w:spacing w:val="-1"/>
        </w:rPr>
        <w:t>úschov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umořování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listin.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Je</w:t>
      </w:r>
      <w:r w:rsidRPr="00845A2C">
        <w:rPr>
          <w:spacing w:val="15"/>
        </w:rPr>
        <w:t xml:space="preserve"> </w:t>
      </w:r>
      <w:r w:rsidRPr="00845A2C">
        <w:t>dle</w:t>
      </w:r>
      <w:r w:rsidRPr="00845A2C">
        <w:rPr>
          <w:spacing w:val="15"/>
        </w:rPr>
        <w:t xml:space="preserve"> </w:t>
      </w:r>
      <w:r w:rsidRPr="00845A2C">
        <w:t>§</w:t>
      </w:r>
      <w:r w:rsidRPr="00845A2C">
        <w:rPr>
          <w:spacing w:val="10"/>
        </w:rPr>
        <w:t xml:space="preserve"> </w:t>
      </w:r>
      <w:r w:rsidRPr="00845A2C">
        <w:t>223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vnitřního</w:t>
      </w:r>
      <w:r w:rsidRPr="00845A2C">
        <w:rPr>
          <w:spacing w:val="14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kancelářského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oprávněna</w:t>
      </w:r>
      <w:r w:rsidRPr="00845A2C">
        <w:rPr>
          <w:spacing w:val="15"/>
        </w:rPr>
        <w:t xml:space="preserve"> </w:t>
      </w:r>
      <w:r w:rsidRPr="00845A2C">
        <w:t xml:space="preserve">k </w:t>
      </w:r>
      <w:r w:rsidRPr="00845A2C">
        <w:rPr>
          <w:spacing w:val="-1"/>
        </w:rPr>
        <w:t>přístupu</w:t>
      </w:r>
      <w:r w:rsidRPr="00845A2C">
        <w:rPr>
          <w:spacing w:val="14"/>
        </w:rPr>
        <w:t xml:space="preserve"> </w:t>
      </w:r>
      <w:r w:rsidRPr="00845A2C">
        <w:t>do</w:t>
      </w:r>
      <w:r w:rsidRPr="00845A2C">
        <w:rPr>
          <w:spacing w:val="14"/>
        </w:rPr>
        <w:t xml:space="preserve"> </w:t>
      </w:r>
      <w:r w:rsidRPr="00845A2C">
        <w:t>kovové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skříně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4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odpovídá</w:t>
      </w:r>
      <w:r w:rsidRPr="00845A2C">
        <w:rPr>
          <w:spacing w:val="12"/>
        </w:rPr>
        <w:t xml:space="preserve"> </w:t>
      </w:r>
      <w:r w:rsidRPr="00845A2C">
        <w:t>za</w:t>
      </w:r>
      <w:r w:rsidRPr="00845A2C">
        <w:rPr>
          <w:spacing w:val="101"/>
        </w:rPr>
        <w:t xml:space="preserve"> </w:t>
      </w:r>
      <w:r w:rsidRPr="00845A2C">
        <w:t>evidenci</w:t>
      </w:r>
      <w:r w:rsidRPr="00845A2C">
        <w:rPr>
          <w:spacing w:val="-3"/>
        </w:rPr>
        <w:t xml:space="preserve"> </w:t>
      </w:r>
      <w:r w:rsidRPr="00845A2C">
        <w:t xml:space="preserve">a za </w:t>
      </w:r>
      <w:r w:rsidRPr="00845A2C">
        <w:rPr>
          <w:spacing w:val="-1"/>
        </w:rPr>
        <w:t>nakládání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úchovami</w:t>
      </w:r>
      <w:r w:rsidRPr="00845A2C">
        <w:t xml:space="preserve"> v </w:t>
      </w:r>
      <w:r w:rsidRPr="00845A2C">
        <w:rPr>
          <w:spacing w:val="-1"/>
        </w:rPr>
        <w:t>této</w:t>
      </w:r>
      <w:r w:rsidRPr="00845A2C">
        <w:t xml:space="preserve"> </w:t>
      </w:r>
      <w:r w:rsidRPr="00845A2C">
        <w:rPr>
          <w:spacing w:val="-1"/>
        </w:rPr>
        <w:t>kovové</w:t>
      </w:r>
      <w:r w:rsidRPr="00845A2C">
        <w:t xml:space="preserve"> </w:t>
      </w:r>
      <w:r w:rsidRPr="00845A2C">
        <w:rPr>
          <w:spacing w:val="-1"/>
        </w:rPr>
        <w:t>skříni</w:t>
      </w:r>
      <w:r w:rsidRPr="00845A2C">
        <w:t xml:space="preserve"> </w:t>
      </w:r>
      <w:r w:rsidRPr="00845A2C">
        <w:rPr>
          <w:spacing w:val="-1"/>
        </w:rPr>
        <w:t>spolu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dalšími</w:t>
      </w:r>
      <w:r w:rsidRPr="00845A2C">
        <w:t xml:space="preserve"> pověřenými </w:t>
      </w:r>
      <w:r w:rsidRPr="00845A2C">
        <w:rPr>
          <w:spacing w:val="-1"/>
        </w:rPr>
        <w:t>pracovníky</w:t>
      </w:r>
      <w:r w:rsidRPr="00845A2C">
        <w:t xml:space="preserve"> </w:t>
      </w:r>
      <w:r w:rsidRPr="00845A2C">
        <w:rPr>
          <w:spacing w:val="-1"/>
        </w:rPr>
        <w:t>soudu.</w:t>
      </w:r>
    </w:p>
    <w:p w14:paraId="17E01477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0A7DCF2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Ve </w:t>
      </w:r>
      <w:r w:rsidRPr="00845A2C">
        <w:rPr>
          <w:spacing w:val="-1"/>
        </w:rPr>
        <w:t>věcech</w:t>
      </w:r>
      <w:r w:rsidRPr="00845A2C">
        <w:rPr>
          <w:spacing w:val="-3"/>
        </w:rPr>
        <w:t xml:space="preserve"> </w:t>
      </w:r>
      <w:r w:rsidRPr="00845A2C">
        <w:t xml:space="preserve">Cd </w:t>
      </w:r>
      <w:r w:rsidRPr="00845A2C">
        <w:rPr>
          <w:spacing w:val="-1"/>
        </w:rPr>
        <w:t>občanskoprávních</w:t>
      </w:r>
      <w:r w:rsidRPr="00845A2C">
        <w:t xml:space="preserve"> </w:t>
      </w:r>
      <w:r w:rsidRPr="00845A2C">
        <w:rPr>
          <w:spacing w:val="-1"/>
        </w:rPr>
        <w:t>rozhoduje</w:t>
      </w:r>
      <w:r w:rsidRPr="00845A2C">
        <w:t xml:space="preserve"> o </w:t>
      </w:r>
      <w:r w:rsidRPr="00845A2C">
        <w:rPr>
          <w:spacing w:val="-1"/>
        </w:rPr>
        <w:t>odvoláních</w:t>
      </w:r>
      <w:r w:rsidRPr="00845A2C">
        <w:t xml:space="preserve"> </w:t>
      </w:r>
      <w:r w:rsidRPr="00845A2C">
        <w:rPr>
          <w:spacing w:val="-1"/>
        </w:rPr>
        <w:t>proti</w:t>
      </w:r>
      <w:r w:rsidRPr="00845A2C">
        <w:t xml:space="preserve"> </w:t>
      </w:r>
      <w:r w:rsidRPr="00845A2C">
        <w:rPr>
          <w:spacing w:val="-1"/>
        </w:rPr>
        <w:t>rozhodnutím vyšších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</w:t>
      </w:r>
      <w:r w:rsidRPr="00845A2C">
        <w:rPr>
          <w:spacing w:val="-1"/>
        </w:rPr>
        <w:t>úředníků</w:t>
      </w:r>
      <w:r w:rsidRPr="00845A2C">
        <w:t xml:space="preserve"> a </w:t>
      </w:r>
      <w:r w:rsidRPr="00845A2C">
        <w:rPr>
          <w:spacing w:val="-1"/>
        </w:rPr>
        <w:t>tajemníků</w:t>
      </w:r>
      <w:r w:rsidRPr="00845A2C">
        <w:t xml:space="preserve"> </w:t>
      </w:r>
      <w:r w:rsidRPr="00845A2C">
        <w:rPr>
          <w:spacing w:val="-1"/>
        </w:rPr>
        <w:t>dle</w:t>
      </w:r>
      <w:r w:rsidRPr="00845A2C">
        <w:t xml:space="preserve"> § 374 </w:t>
      </w:r>
      <w:r w:rsidRPr="00845A2C">
        <w:rPr>
          <w:spacing w:val="-2"/>
        </w:rPr>
        <w:t>odst.</w:t>
      </w:r>
      <w:r w:rsidRPr="00845A2C">
        <w:t xml:space="preserve"> 3 </w:t>
      </w:r>
      <w:r w:rsidRPr="00845A2C">
        <w:rPr>
          <w:spacing w:val="-1"/>
        </w:rPr>
        <w:t>o.s.ř.,</w:t>
      </w:r>
    </w:p>
    <w:p w14:paraId="1781E92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DDA8E60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Konzultace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rozhodování</w:t>
      </w:r>
      <w:r w:rsidRPr="00845A2C">
        <w:rPr>
          <w:spacing w:val="38"/>
        </w:rPr>
        <w:t xml:space="preserve"> </w:t>
      </w:r>
      <w:r w:rsidRPr="00845A2C">
        <w:t>ve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úschov</w:t>
      </w:r>
      <w:r w:rsidRPr="00845A2C">
        <w:rPr>
          <w:spacing w:val="39"/>
        </w:rPr>
        <w:t xml:space="preserve"> </w:t>
      </w:r>
      <w:r w:rsidRPr="00845A2C">
        <w:t>-</w:t>
      </w:r>
      <w:r w:rsidRPr="00845A2C">
        <w:rPr>
          <w:spacing w:val="37"/>
        </w:rPr>
        <w:t xml:space="preserve"> </w:t>
      </w:r>
      <w:r w:rsidRPr="00845A2C">
        <w:rPr>
          <w:spacing w:val="-1"/>
        </w:rPr>
        <w:t>vyřizující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úřednice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Iva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Pilná</w:t>
      </w:r>
      <w:r>
        <w:rPr>
          <w:spacing w:val="-1"/>
        </w:rPr>
        <w:t>, Bc. Dita Vašková</w:t>
      </w:r>
      <w:r w:rsidRPr="00845A2C">
        <w:rPr>
          <w:spacing w:val="-1"/>
        </w:rPr>
        <w:t>.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37"/>
        </w:rPr>
        <w:t xml:space="preserve"> </w:t>
      </w:r>
      <w:r w:rsidRPr="00845A2C">
        <w:t>§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223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vnitřního</w:t>
      </w:r>
      <w:r w:rsidRPr="00845A2C">
        <w:rPr>
          <w:spacing w:val="38"/>
        </w:rPr>
        <w:t xml:space="preserve"> </w:t>
      </w:r>
      <w:r w:rsidRPr="00845A2C">
        <w:t>a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kancelářského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lastRenderedPageBreak/>
        <w:t>řádu</w:t>
      </w:r>
      <w:r w:rsidRPr="00845A2C">
        <w:rPr>
          <w:spacing w:val="39"/>
        </w:rPr>
        <w:t xml:space="preserve"> </w:t>
      </w:r>
      <w:r w:rsidRPr="00845A2C">
        <w:t>je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oprávněna</w:t>
      </w:r>
      <w:r w:rsidRPr="00845A2C">
        <w:rPr>
          <w:spacing w:val="155"/>
        </w:rPr>
        <w:t xml:space="preserve"> </w:t>
      </w:r>
      <w:r w:rsidRPr="00845A2C">
        <w:t xml:space="preserve">k </w:t>
      </w:r>
      <w:r w:rsidRPr="00845A2C">
        <w:rPr>
          <w:spacing w:val="-1"/>
        </w:rPr>
        <w:t>přístupu</w:t>
      </w:r>
      <w:r w:rsidRPr="00845A2C">
        <w:rPr>
          <w:spacing w:val="28"/>
        </w:rPr>
        <w:t xml:space="preserve"> </w:t>
      </w:r>
      <w:r w:rsidRPr="00845A2C">
        <w:t>do</w:t>
      </w:r>
      <w:r w:rsidRPr="00845A2C">
        <w:rPr>
          <w:spacing w:val="28"/>
        </w:rPr>
        <w:t xml:space="preserve"> </w:t>
      </w:r>
      <w:r w:rsidRPr="00845A2C">
        <w:t>kovové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skříně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8"/>
        </w:rPr>
        <w:t xml:space="preserve"> </w:t>
      </w:r>
      <w:r w:rsidRPr="00845A2C">
        <w:t>a</w:t>
      </w:r>
      <w:r w:rsidRPr="00845A2C">
        <w:rPr>
          <w:spacing w:val="29"/>
        </w:rPr>
        <w:t xml:space="preserve"> </w:t>
      </w:r>
      <w:r w:rsidRPr="00845A2C">
        <w:t>odpovídá</w:t>
      </w:r>
      <w:r w:rsidRPr="00845A2C">
        <w:rPr>
          <w:spacing w:val="27"/>
        </w:rPr>
        <w:t xml:space="preserve"> </w:t>
      </w:r>
      <w:r w:rsidRPr="00845A2C">
        <w:t>za</w:t>
      </w:r>
      <w:r w:rsidRPr="00845A2C">
        <w:rPr>
          <w:spacing w:val="27"/>
        </w:rPr>
        <w:t xml:space="preserve"> </w:t>
      </w:r>
      <w:r w:rsidRPr="00845A2C">
        <w:t>evidenci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26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úchovami</w:t>
      </w:r>
      <w:r w:rsidRPr="00845A2C">
        <w:rPr>
          <w:spacing w:val="29"/>
        </w:rPr>
        <w:t xml:space="preserve"> </w:t>
      </w:r>
      <w:r w:rsidRPr="00845A2C">
        <w:t xml:space="preserve">v </w:t>
      </w:r>
      <w:r w:rsidRPr="00845A2C">
        <w:rPr>
          <w:spacing w:val="-1"/>
        </w:rPr>
        <w:t>této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kovové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spolu</w:t>
      </w:r>
      <w:r w:rsidRPr="00845A2C">
        <w:rPr>
          <w:spacing w:val="28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dalšími</w:t>
      </w:r>
      <w:r w:rsidRPr="00845A2C">
        <w:rPr>
          <w:spacing w:val="29"/>
        </w:rPr>
        <w:t xml:space="preserve"> </w:t>
      </w:r>
      <w:r w:rsidRPr="00845A2C">
        <w:t>pověřenými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pracovníky</w:t>
      </w:r>
      <w:r w:rsidRPr="00845A2C">
        <w:rPr>
          <w:spacing w:val="81"/>
        </w:rPr>
        <w:t xml:space="preserve"> </w:t>
      </w:r>
      <w:r w:rsidRPr="00845A2C">
        <w:rPr>
          <w:spacing w:val="-1"/>
        </w:rPr>
        <w:t>soudu.</w:t>
      </w:r>
    </w:p>
    <w:p w14:paraId="7494F9D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</w:t>
      </w:r>
      <w:r w:rsidRPr="00845A2C">
        <w:rPr>
          <w:spacing w:val="-1"/>
        </w:rPr>
        <w:t xml:space="preserve"> řízeních</w:t>
      </w:r>
      <w:r w:rsidRPr="00845A2C">
        <w:t xml:space="preserve"> o </w:t>
      </w:r>
      <w:r w:rsidRPr="00845A2C">
        <w:rPr>
          <w:spacing w:val="-1"/>
        </w:rPr>
        <w:t>úschovách</w:t>
      </w:r>
      <w:r w:rsidRPr="00845A2C">
        <w:t xml:space="preserve"> </w:t>
      </w:r>
      <w:r w:rsidRPr="00845A2C">
        <w:rPr>
          <w:spacing w:val="-1"/>
        </w:rPr>
        <w:t>spolupodepisuje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příslušnou</w:t>
      </w:r>
      <w:r w:rsidRPr="00845A2C">
        <w:t xml:space="preserve"> VSÚ -</w:t>
      </w:r>
      <w:r w:rsidRPr="00845A2C">
        <w:rPr>
          <w:spacing w:val="-1"/>
        </w:rPr>
        <w:t xml:space="preserve"> </w:t>
      </w:r>
      <w:r w:rsidRPr="00845A2C">
        <w:t xml:space="preserve">poukazy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výplatu</w:t>
      </w:r>
      <w:r w:rsidRPr="00845A2C">
        <w:t xml:space="preserve"> peněz </w:t>
      </w:r>
      <w:r w:rsidRPr="00845A2C">
        <w:rPr>
          <w:spacing w:val="-1"/>
        </w:rPr>
        <w:t>uložených</w:t>
      </w:r>
      <w:r w:rsidRPr="00845A2C">
        <w:t xml:space="preserve"> na </w:t>
      </w:r>
      <w:r w:rsidRPr="00845A2C">
        <w:rPr>
          <w:spacing w:val="-1"/>
        </w:rPr>
        <w:t>depozitním účtu</w:t>
      </w:r>
      <w:r w:rsidRPr="00845A2C">
        <w:t xml:space="preserve"> a </w:t>
      </w:r>
      <w:r w:rsidRPr="00845A2C">
        <w:rPr>
          <w:spacing w:val="-1"/>
        </w:rPr>
        <w:t>znějící</w:t>
      </w:r>
      <w:r w:rsidRPr="00845A2C">
        <w:t xml:space="preserve"> </w:t>
      </w:r>
      <w:r w:rsidRPr="00845A2C">
        <w:rPr>
          <w:spacing w:val="-1"/>
        </w:rPr>
        <w:t>nad</w:t>
      </w:r>
      <w:r w:rsidRPr="00845A2C">
        <w:t xml:space="preserve"> 50 000 Kč.</w:t>
      </w:r>
    </w:p>
    <w:p w14:paraId="124104B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14:paraId="635EE46D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>Dohled</w:t>
      </w:r>
      <w:r w:rsidRPr="00845A2C">
        <w:t xml:space="preserve"> – </w:t>
      </w:r>
      <w:r w:rsidRPr="00845A2C">
        <w:rPr>
          <w:spacing w:val="-1"/>
        </w:rPr>
        <w:t>protestace</w:t>
      </w:r>
      <w:r w:rsidRPr="00845A2C">
        <w:t xml:space="preserve"> </w:t>
      </w:r>
      <w:r w:rsidRPr="00845A2C">
        <w:rPr>
          <w:spacing w:val="-1"/>
        </w:rPr>
        <w:t>směnek</w:t>
      </w:r>
      <w:r w:rsidRPr="00845A2C">
        <w:t xml:space="preserve"> a </w:t>
      </w:r>
      <w:r w:rsidRPr="00845A2C">
        <w:rPr>
          <w:spacing w:val="-1"/>
        </w:rPr>
        <w:t>umořování</w:t>
      </w:r>
      <w:r w:rsidRPr="00845A2C">
        <w:t xml:space="preserve"> </w:t>
      </w:r>
      <w:r w:rsidRPr="00845A2C">
        <w:rPr>
          <w:spacing w:val="-1"/>
        </w:rPr>
        <w:t>listin.</w:t>
      </w:r>
    </w:p>
    <w:p w14:paraId="4A6E24C8" w14:textId="77777777" w:rsidR="003121A6" w:rsidRPr="00811955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7E85D7CE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 xml:space="preserve">Oddělení </w:t>
      </w:r>
      <w:r w:rsidRPr="00845A2C">
        <w:rPr>
          <w:u w:val="single"/>
        </w:rPr>
        <w:t xml:space="preserve">9 </w:t>
      </w:r>
      <w:r w:rsidRPr="00845A2C">
        <w:tab/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Jaroslava Sádovská</w:t>
      </w:r>
    </w:p>
    <w:p w14:paraId="6FB5012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0DFA372C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  <w:spacing w:val="60"/>
        </w:rPr>
        <w:t xml:space="preserve"> </w:t>
      </w:r>
      <w:r w:rsidRPr="00845A2C">
        <w:rPr>
          <w:b/>
          <w:bCs/>
          <w:spacing w:val="60"/>
        </w:rPr>
        <w:tab/>
      </w:r>
      <w:r w:rsidRPr="00845A2C">
        <w:rPr>
          <w:bCs/>
          <w:spacing w:val="-1"/>
        </w:rPr>
        <w:t>JUDr.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Naděžda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Librová, Mgr.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Jitka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Nováková,</w:t>
      </w:r>
      <w:r w:rsidRPr="00845A2C">
        <w:rPr>
          <w:bCs/>
        </w:rPr>
        <w:t xml:space="preserve"> JUDr. Lucie Lubasová</w:t>
      </w:r>
      <w:r w:rsidRPr="00845A2C">
        <w:t>, JUDr. Dita Prokšová, Mgr. Pavel Tureček</w:t>
      </w:r>
      <w:r w:rsidRPr="00845A2C">
        <w:rPr>
          <w:spacing w:val="-1"/>
        </w:rPr>
        <w:t>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 Nečasová</w:t>
      </w:r>
    </w:p>
    <w:p w14:paraId="53234C27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C2D64B7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Rozhoduje</w:t>
      </w:r>
      <w:r w:rsidRPr="00845A2C">
        <w:rPr>
          <w:spacing w:val="3"/>
        </w:rPr>
        <w:t xml:space="preserve"> </w:t>
      </w:r>
      <w:r w:rsidRPr="00845A2C">
        <w:t>ve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5"/>
        </w:rPr>
        <w:t xml:space="preserve"> </w:t>
      </w:r>
      <w:r w:rsidRPr="00845A2C">
        <w:t>C,</w:t>
      </w:r>
      <w:r w:rsidRPr="00845A2C">
        <w:rPr>
          <w:spacing w:val="2"/>
        </w:rPr>
        <w:t xml:space="preserve"> </w:t>
      </w:r>
      <w:r w:rsidRPr="00845A2C">
        <w:t>EC</w:t>
      </w:r>
      <w:r w:rsidRPr="00845A2C">
        <w:rPr>
          <w:spacing w:val="3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EVC:</w:t>
      </w:r>
      <w:r w:rsidRPr="00845A2C">
        <w:rPr>
          <w:spacing w:val="2"/>
        </w:rPr>
        <w:t xml:space="preserve"> </w:t>
      </w:r>
      <w:r w:rsidRPr="00845A2C">
        <w:rPr>
          <w:spacing w:val="-1"/>
          <w:u w:val="single"/>
        </w:rPr>
        <w:t>ochrany</w:t>
      </w:r>
      <w:r w:rsidRPr="00845A2C">
        <w:rPr>
          <w:spacing w:val="5"/>
          <w:u w:val="single"/>
        </w:rPr>
        <w:t xml:space="preserve"> </w:t>
      </w:r>
      <w:r w:rsidRPr="00845A2C">
        <w:rPr>
          <w:spacing w:val="-1"/>
          <w:u w:val="single"/>
        </w:rPr>
        <w:t>osobnosti</w:t>
      </w:r>
      <w:r w:rsidRPr="00845A2C">
        <w:rPr>
          <w:spacing w:val="5"/>
          <w:u w:val="single"/>
        </w:rPr>
        <w:t xml:space="preserve"> </w:t>
      </w:r>
      <w:r w:rsidRPr="00845A2C">
        <w:rPr>
          <w:u w:val="single"/>
        </w:rPr>
        <w:t xml:space="preserve">člověka </w:t>
      </w:r>
      <w:r w:rsidRPr="00845A2C">
        <w:rPr>
          <w:bCs/>
          <w:u w:val="single"/>
        </w:rPr>
        <w:t>v rozsahu 100 %</w:t>
      </w:r>
      <w:r w:rsidRPr="00845A2C">
        <w:rPr>
          <w:b/>
          <w:bCs/>
          <w:spacing w:val="1"/>
          <w:u w:val="single"/>
        </w:rPr>
        <w:t xml:space="preserve"> </w:t>
      </w:r>
      <w:r w:rsidRPr="00845A2C">
        <w:rPr>
          <w:u w:val="single"/>
        </w:rPr>
        <w:t>a</w:t>
      </w:r>
      <w:r w:rsidRPr="00845A2C">
        <w:rPr>
          <w:spacing w:val="5"/>
          <w:u w:val="single"/>
        </w:rPr>
        <w:t xml:space="preserve"> </w:t>
      </w:r>
      <w:r w:rsidRPr="00845A2C">
        <w:rPr>
          <w:spacing w:val="-1"/>
          <w:u w:val="single"/>
        </w:rPr>
        <w:t>občanskoprávní</w:t>
      </w:r>
      <w:r w:rsidRPr="00845A2C">
        <w:rPr>
          <w:spacing w:val="5"/>
          <w:u w:val="single"/>
        </w:rPr>
        <w:t xml:space="preserve"> </w:t>
      </w:r>
      <w:r w:rsidRPr="00845A2C">
        <w:rPr>
          <w:u w:val="single"/>
        </w:rPr>
        <w:t>C</w:t>
      </w:r>
      <w:r w:rsidRPr="00845A2C">
        <w:rPr>
          <w:spacing w:val="3"/>
          <w:u w:val="single"/>
        </w:rPr>
        <w:t xml:space="preserve"> </w:t>
      </w:r>
      <w:r w:rsidRPr="00845A2C">
        <w:t>do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celkového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rozsahu</w:t>
      </w:r>
      <w:r w:rsidRPr="00845A2C">
        <w:t xml:space="preserve"> 100</w:t>
      </w:r>
      <w:r w:rsidRPr="00845A2C">
        <w:rPr>
          <w:spacing w:val="5"/>
        </w:rPr>
        <w:t xml:space="preserve"> </w:t>
      </w:r>
      <w:r w:rsidRPr="00845A2C">
        <w:t>%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věcí</w:t>
      </w:r>
      <w:r w:rsidRPr="00845A2C">
        <w:rPr>
          <w:spacing w:val="91"/>
        </w:rPr>
        <w:t xml:space="preserve"> </w:t>
      </w:r>
      <w:r w:rsidRPr="00845A2C">
        <w:t xml:space="preserve">ze </w:t>
      </w:r>
      <w:r w:rsidRPr="00845A2C">
        <w:rPr>
          <w:spacing w:val="-1"/>
        </w:rPr>
        <w:t>specializace</w:t>
      </w:r>
      <w:r w:rsidRPr="00845A2C">
        <w:t xml:space="preserve"> a </w:t>
      </w:r>
      <w:r w:rsidRPr="00845A2C">
        <w:rPr>
          <w:spacing w:val="-1"/>
        </w:rPr>
        <w:t>dále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Nc</w:t>
      </w:r>
      <w:r w:rsidRPr="00845A2C">
        <w:t xml:space="preserve"> a dle </w:t>
      </w:r>
      <w:r w:rsidRPr="00845A2C">
        <w:rPr>
          <w:spacing w:val="-1"/>
        </w:rPr>
        <w:t>zákona</w:t>
      </w:r>
      <w:r w:rsidRPr="00845A2C">
        <w:t xml:space="preserve"> </w:t>
      </w:r>
      <w:r w:rsidRPr="00845A2C">
        <w:rPr>
          <w:spacing w:val="-1"/>
        </w:rPr>
        <w:t>č.</w:t>
      </w:r>
      <w:r w:rsidRPr="00845A2C">
        <w:t xml:space="preserve"> </w:t>
      </w:r>
      <w:r w:rsidRPr="00845A2C">
        <w:rPr>
          <w:spacing w:val="-1"/>
        </w:rPr>
        <w:t>216/1994</w:t>
      </w:r>
      <w:r w:rsidRPr="00845A2C">
        <w:t xml:space="preserve"> Sb., ve </w:t>
      </w:r>
      <w:r w:rsidRPr="00845A2C">
        <w:rPr>
          <w:spacing w:val="-1"/>
        </w:rPr>
        <w:t>znění</w:t>
      </w:r>
      <w:r w:rsidRPr="00845A2C">
        <w:t xml:space="preserve"> </w:t>
      </w:r>
      <w:r w:rsidRPr="00845A2C">
        <w:rPr>
          <w:spacing w:val="-1"/>
        </w:rPr>
        <w:t>pozdějších</w:t>
      </w:r>
      <w:r w:rsidRPr="00845A2C">
        <w:t xml:space="preserve"> </w:t>
      </w:r>
      <w:r w:rsidRPr="00845A2C">
        <w:rPr>
          <w:spacing w:val="-1"/>
        </w:rPr>
        <w:t>předpisů</w:t>
      </w:r>
      <w:r w:rsidRPr="00845A2C">
        <w:t>.</w:t>
      </w:r>
    </w:p>
    <w:p w14:paraId="447D6D3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AD39B5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>Dokončí</w:t>
      </w:r>
      <w:r w:rsidRPr="00845A2C">
        <w:t xml:space="preserve"> věci </w:t>
      </w:r>
      <w:r w:rsidRPr="00845A2C">
        <w:rPr>
          <w:spacing w:val="-1"/>
        </w:rPr>
        <w:t>soudního</w:t>
      </w:r>
      <w:r w:rsidRPr="00845A2C">
        <w:t xml:space="preserve"> </w:t>
      </w:r>
      <w:r w:rsidRPr="00845A2C">
        <w:rPr>
          <w:spacing w:val="-1"/>
        </w:rPr>
        <w:t>oddělení</w:t>
      </w:r>
      <w:r w:rsidRPr="00845A2C">
        <w:t xml:space="preserve"> 5 </w:t>
      </w:r>
      <w:r w:rsidRPr="00845A2C">
        <w:rPr>
          <w:spacing w:val="-1"/>
        </w:rPr>
        <w:t>Nc,</w:t>
      </w:r>
      <w:r w:rsidRPr="00845A2C">
        <w:t xml:space="preserve"> 5</w:t>
      </w:r>
      <w:r w:rsidRPr="00845A2C">
        <w:rPr>
          <w:spacing w:val="-3"/>
        </w:rPr>
        <w:t xml:space="preserve"> </w:t>
      </w:r>
      <w:r w:rsidRPr="00845A2C">
        <w:t>C, 105</w:t>
      </w:r>
      <w:r w:rsidRPr="00845A2C">
        <w:rPr>
          <w:spacing w:val="-3"/>
        </w:rPr>
        <w:t xml:space="preserve"> </w:t>
      </w:r>
      <w:r w:rsidRPr="00845A2C">
        <w:t>C</w:t>
      </w:r>
      <w:r w:rsidRPr="00845A2C">
        <w:rPr>
          <w:spacing w:val="1"/>
        </w:rPr>
        <w:t xml:space="preserve"> </w:t>
      </w:r>
      <w:r w:rsidRPr="00845A2C">
        <w:t>a</w:t>
      </w:r>
      <w:r w:rsidRPr="00845A2C">
        <w:rPr>
          <w:spacing w:val="-2"/>
        </w:rPr>
        <w:t xml:space="preserve"> </w:t>
      </w:r>
      <w:r w:rsidRPr="00845A2C">
        <w:t xml:space="preserve">105 EC, </w:t>
      </w:r>
      <w:r w:rsidRPr="00845A2C">
        <w:rPr>
          <w:spacing w:val="-1"/>
        </w:rPr>
        <w:t>které</w:t>
      </w:r>
      <w:r w:rsidRPr="00845A2C">
        <w:t xml:space="preserve"> byly </w:t>
      </w:r>
      <w:r w:rsidRPr="00845A2C">
        <w:rPr>
          <w:spacing w:val="-1"/>
        </w:rPr>
        <w:t>tomuto</w:t>
      </w:r>
      <w:r w:rsidRPr="00845A2C">
        <w:t xml:space="preserve"> oddělení </w:t>
      </w:r>
      <w:r w:rsidRPr="00845A2C">
        <w:rPr>
          <w:spacing w:val="-1"/>
        </w:rPr>
        <w:t>přiděleny.</w:t>
      </w:r>
    </w:p>
    <w:p w14:paraId="42FA3F1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552B524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 10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JUDr.</w:t>
      </w:r>
      <w:r w:rsidRPr="00845A2C">
        <w:rPr>
          <w:spacing w:val="-2"/>
        </w:rPr>
        <w:t xml:space="preserve"> </w:t>
      </w:r>
      <w:r w:rsidRPr="00845A2C">
        <w:t>Iveta</w:t>
      </w:r>
      <w:r w:rsidRPr="00845A2C">
        <w:rPr>
          <w:spacing w:val="-1"/>
        </w:rPr>
        <w:t xml:space="preserve"> Deriková</w:t>
      </w:r>
    </w:p>
    <w:p w14:paraId="20FBD58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83AB53D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Pr="00845A2C">
        <w:rPr>
          <w:spacing w:val="-1"/>
        </w:rPr>
        <w:t>JUDr. Dita Prokšová, Mgr. Pavel Tureček, JUDr. Lukáš Kratochvíl, JUDr. Renata Polanská, JUDr. Naděžda Librová, JUDr. Petra Nováková, JUDr. Lucie Lubasová</w:t>
      </w:r>
    </w:p>
    <w:p w14:paraId="7F47DD4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</w:rPr>
      </w:pPr>
    </w:p>
    <w:p w14:paraId="0300808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 xml:space="preserve">Rozhoduje ve věcech agendy C, EC a EVC: věci </w:t>
      </w:r>
      <w:r w:rsidRPr="00845A2C">
        <w:rPr>
          <w:u w:val="single"/>
        </w:rPr>
        <w:t xml:space="preserve">s cizím prvkem a uznávání cizích rozhodnutí v rozsahu 100 % </w:t>
      </w:r>
      <w:r w:rsidRPr="00845A2C">
        <w:t xml:space="preserve">a </w:t>
      </w:r>
      <w:r w:rsidRPr="00845A2C">
        <w:rPr>
          <w:u w:val="single"/>
        </w:rPr>
        <w:t>občanskoprávní věci C</w:t>
      </w:r>
      <w:r w:rsidRPr="00845A2C">
        <w:t xml:space="preserve"> do celkového rozsahu 108 % včetně specializací, dále věci Nc a dle zákona č. 216/1994 Sb., ve znění pozdějších předpisů a věci Cd s cizím prvkem.</w:t>
      </w:r>
    </w:p>
    <w:p w14:paraId="454E7FA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6F83D247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45A2C">
        <w:rPr>
          <w:spacing w:val="-1"/>
          <w:u w:val="single"/>
        </w:rPr>
        <w:t>Oddělení 11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Mgr.</w:t>
      </w:r>
      <w:r w:rsidRPr="00845A2C">
        <w:rPr>
          <w:spacing w:val="-2"/>
        </w:rPr>
        <w:t xml:space="preserve"> </w:t>
      </w:r>
      <w:r w:rsidRPr="00845A2C">
        <w:t>Monika</w:t>
      </w:r>
      <w:r w:rsidRPr="00845A2C">
        <w:rPr>
          <w:spacing w:val="-1"/>
        </w:rPr>
        <w:t xml:space="preserve"> Nečasová</w:t>
      </w:r>
    </w:p>
    <w:p w14:paraId="2F26EFDF" w14:textId="77777777" w:rsidR="003121A6" w:rsidRPr="00811955" w:rsidRDefault="003121A6" w:rsidP="003121A6">
      <w:pPr>
        <w:pStyle w:val="Zkladntext"/>
        <w:kinsoku w:val="0"/>
        <w:overflowPunct w:val="0"/>
        <w:ind w:left="0" w:firstLine="5"/>
        <w:rPr>
          <w:b/>
          <w:bCs/>
          <w:szCs w:val="25"/>
        </w:rPr>
      </w:pPr>
    </w:p>
    <w:p w14:paraId="03CCFE1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  <w:spacing w:val="-1"/>
        </w:rPr>
        <w:tab/>
      </w:r>
      <w:r w:rsidRPr="00845A2C">
        <w:rPr>
          <w:spacing w:val="-1"/>
        </w:rPr>
        <w:t>JUDr.</w:t>
      </w:r>
      <w:r w:rsidRPr="00845A2C">
        <w:t xml:space="preserve"> Renata </w:t>
      </w:r>
      <w:r w:rsidRPr="00845A2C">
        <w:rPr>
          <w:spacing w:val="-1"/>
        </w:rPr>
        <w:t>Polanská,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Leona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Poplerová,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Jaroslava</w:t>
      </w:r>
      <w:r w:rsidRPr="00845A2C">
        <w:t xml:space="preserve"> </w:t>
      </w:r>
      <w:r w:rsidRPr="00845A2C">
        <w:rPr>
          <w:spacing w:val="-1"/>
        </w:rPr>
        <w:t>Sádovská,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Nováková, JUDr. Lukáš Kratochvíl,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Dita</w:t>
      </w:r>
      <w:r w:rsidRPr="00845A2C">
        <w:t xml:space="preserve"> </w:t>
      </w:r>
      <w:r w:rsidRPr="00845A2C">
        <w:rPr>
          <w:spacing w:val="-1"/>
        </w:rPr>
        <w:t>Prokšová</w:t>
      </w:r>
    </w:p>
    <w:p w14:paraId="6A3C045A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B7FEEA7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</w:pPr>
      <w:r w:rsidRPr="00845A2C">
        <w:rPr>
          <w:b/>
          <w:bCs/>
          <w:spacing w:val="-1"/>
        </w:rPr>
        <w:t>Přísedící:</w:t>
      </w:r>
      <w:r w:rsidRPr="00845A2C">
        <w:rPr>
          <w:b/>
          <w:bCs/>
          <w:spacing w:val="-1"/>
        </w:rPr>
        <w:tab/>
      </w:r>
      <w:r w:rsidRPr="00845A2C">
        <w:rPr>
          <w:bCs/>
          <w:spacing w:val="-1"/>
        </w:rPr>
        <w:t>Eva</w:t>
      </w:r>
      <w:r w:rsidRPr="00845A2C">
        <w:rPr>
          <w:b/>
          <w:bCs/>
          <w:spacing w:val="-1"/>
        </w:rPr>
        <w:t xml:space="preserve"> </w:t>
      </w:r>
      <w:r w:rsidRPr="00845A2C">
        <w:t>Kaňková</w:t>
      </w:r>
    </w:p>
    <w:p w14:paraId="15F33D1C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z w:val="20"/>
          <w:szCs w:val="20"/>
        </w:rPr>
      </w:pPr>
      <w:r w:rsidRPr="00845A2C">
        <w:rPr>
          <w:spacing w:val="-1"/>
        </w:rPr>
        <w:tab/>
        <w:t>Mgr. Jaroslava Fořtová</w:t>
      </w:r>
    </w:p>
    <w:p w14:paraId="2F7C16BE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46813A0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Rozhoduje</w:t>
      </w:r>
      <w:r w:rsidRPr="00845A2C">
        <w:rPr>
          <w:spacing w:val="41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1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41"/>
        </w:rPr>
        <w:t xml:space="preserve"> </w:t>
      </w:r>
      <w:r w:rsidRPr="00845A2C">
        <w:t>C,</w:t>
      </w:r>
      <w:r w:rsidRPr="00845A2C">
        <w:rPr>
          <w:spacing w:val="38"/>
        </w:rPr>
        <w:t xml:space="preserve"> </w:t>
      </w:r>
      <w:r w:rsidRPr="00845A2C">
        <w:t>EC</w:t>
      </w:r>
      <w:r w:rsidRPr="00845A2C">
        <w:rPr>
          <w:spacing w:val="39"/>
        </w:rPr>
        <w:t xml:space="preserve"> </w:t>
      </w:r>
      <w:r w:rsidRPr="00845A2C">
        <w:t>a</w:t>
      </w:r>
      <w:r w:rsidRPr="00845A2C">
        <w:rPr>
          <w:spacing w:val="39"/>
        </w:rPr>
        <w:t xml:space="preserve"> </w:t>
      </w:r>
      <w:r w:rsidRPr="00845A2C">
        <w:t>EVC</w:t>
      </w:r>
      <w:r>
        <w:rPr>
          <w:b/>
        </w:rPr>
        <w:t>:</w:t>
      </w:r>
      <w:r w:rsidRPr="00845A2C">
        <w:rPr>
          <w:b/>
          <w:spacing w:val="36"/>
        </w:rPr>
        <w:t xml:space="preserve"> </w:t>
      </w:r>
      <w:r w:rsidRPr="00845A2C">
        <w:rPr>
          <w:spacing w:val="-1"/>
          <w:u w:val="single"/>
        </w:rPr>
        <w:t>pracovněprávní</w:t>
      </w:r>
      <w:r w:rsidRPr="00845A2C">
        <w:rPr>
          <w:u w:val="single"/>
        </w:rPr>
        <w:t xml:space="preserve"> </w:t>
      </w:r>
      <w:r w:rsidRPr="00845A2C">
        <w:rPr>
          <w:bCs/>
          <w:u w:val="single"/>
        </w:rPr>
        <w:t xml:space="preserve">v rozsahu 100 % </w:t>
      </w:r>
      <w:r w:rsidRPr="00845A2C">
        <w:rPr>
          <w:u w:val="single"/>
        </w:rPr>
        <w:t>a</w:t>
      </w:r>
      <w:r w:rsidRPr="00845A2C">
        <w:rPr>
          <w:spacing w:val="41"/>
          <w:u w:val="single"/>
        </w:rPr>
        <w:t xml:space="preserve"> </w:t>
      </w:r>
      <w:r w:rsidRPr="00845A2C">
        <w:rPr>
          <w:spacing w:val="-1"/>
          <w:u w:val="single"/>
        </w:rPr>
        <w:t>občanskoprávní</w:t>
      </w:r>
      <w:r w:rsidRPr="00845A2C">
        <w:rPr>
          <w:spacing w:val="38"/>
          <w:u w:val="single"/>
        </w:rPr>
        <w:t xml:space="preserve"> </w:t>
      </w:r>
      <w:r w:rsidRPr="00845A2C">
        <w:rPr>
          <w:u w:val="single"/>
        </w:rPr>
        <w:t>C</w:t>
      </w:r>
      <w:r w:rsidRPr="00845A2C">
        <w:rPr>
          <w:b/>
          <w:spacing w:val="39"/>
          <w:u w:val="single"/>
        </w:rPr>
        <w:t xml:space="preserve"> </w:t>
      </w:r>
      <w:r w:rsidRPr="00845A2C">
        <w:t>do</w:t>
      </w:r>
      <w:r w:rsidRPr="00845A2C">
        <w:rPr>
          <w:spacing w:val="40"/>
        </w:rPr>
        <w:t xml:space="preserve"> </w:t>
      </w:r>
      <w:r w:rsidRPr="00845A2C">
        <w:t>celkového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rozsahu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100</w:t>
      </w:r>
      <w:r w:rsidRPr="00845A2C">
        <w:rPr>
          <w:spacing w:val="41"/>
        </w:rPr>
        <w:t xml:space="preserve"> </w:t>
      </w:r>
      <w:r w:rsidRPr="00845A2C">
        <w:t>%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41"/>
        </w:rPr>
        <w:t xml:space="preserve"> </w:t>
      </w:r>
      <w:r w:rsidRPr="00845A2C">
        <w:rPr>
          <w:spacing w:val="-1"/>
        </w:rPr>
        <w:t>věcí</w:t>
      </w:r>
      <w:r w:rsidRPr="00845A2C">
        <w:rPr>
          <w:spacing w:val="38"/>
        </w:rPr>
        <w:t xml:space="preserve"> </w:t>
      </w:r>
      <w:r w:rsidRPr="00845A2C">
        <w:t>ze</w:t>
      </w:r>
      <w:r w:rsidRPr="00845A2C">
        <w:rPr>
          <w:spacing w:val="97"/>
        </w:rPr>
        <w:t xml:space="preserve"> </w:t>
      </w:r>
      <w:r w:rsidRPr="00845A2C">
        <w:rPr>
          <w:spacing w:val="-1"/>
        </w:rPr>
        <w:lastRenderedPageBreak/>
        <w:t>specializace</w:t>
      </w:r>
      <w:r w:rsidRPr="00845A2C">
        <w:rPr>
          <w:spacing w:val="-2"/>
        </w:rPr>
        <w:t xml:space="preserve"> </w:t>
      </w:r>
      <w:r w:rsidRPr="00845A2C">
        <w:t xml:space="preserve">a dále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2"/>
        </w:rPr>
        <w:t xml:space="preserve">Nc </w:t>
      </w:r>
      <w:r w:rsidRPr="00845A2C">
        <w:t xml:space="preserve">a dle </w:t>
      </w:r>
      <w:r w:rsidRPr="00845A2C">
        <w:rPr>
          <w:spacing w:val="-1"/>
        </w:rPr>
        <w:t>zákona</w:t>
      </w:r>
      <w:r w:rsidRPr="00845A2C">
        <w:t xml:space="preserve"> č. </w:t>
      </w:r>
      <w:r w:rsidRPr="00845A2C">
        <w:rPr>
          <w:spacing w:val="-1"/>
        </w:rPr>
        <w:t>216/1994</w:t>
      </w:r>
      <w:r w:rsidRPr="00845A2C">
        <w:rPr>
          <w:spacing w:val="-3"/>
        </w:rPr>
        <w:t xml:space="preserve"> </w:t>
      </w:r>
      <w:r w:rsidRPr="00845A2C">
        <w:t xml:space="preserve">Sb., ve znění </w:t>
      </w:r>
      <w:r w:rsidRPr="00845A2C">
        <w:rPr>
          <w:spacing w:val="-1"/>
        </w:rPr>
        <w:t>pozdějších</w:t>
      </w:r>
      <w:r w:rsidRPr="00845A2C">
        <w:t xml:space="preserve"> </w:t>
      </w:r>
      <w:r w:rsidRPr="00845A2C">
        <w:rPr>
          <w:spacing w:val="-1"/>
        </w:rPr>
        <w:t>předpisů.</w:t>
      </w:r>
    </w:p>
    <w:p w14:paraId="669B476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E0F0AB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Dokončí</w:t>
      </w:r>
      <w:r w:rsidRPr="00845A2C">
        <w:rPr>
          <w:spacing w:val="12"/>
        </w:rPr>
        <w:t xml:space="preserve"> </w:t>
      </w:r>
      <w:r w:rsidRPr="00845A2C">
        <w:t>věci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12"/>
        </w:rPr>
        <w:t xml:space="preserve"> </w:t>
      </w:r>
      <w:r w:rsidRPr="00845A2C">
        <w:t>oddělení 11C</w:t>
      </w:r>
      <w:r w:rsidRPr="00845A2C">
        <w:rPr>
          <w:spacing w:val="13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111C,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které</w:t>
      </w:r>
      <w:r w:rsidRPr="00845A2C">
        <w:rPr>
          <w:spacing w:val="12"/>
        </w:rPr>
        <w:t xml:space="preserve"> </w:t>
      </w:r>
      <w:r w:rsidRPr="00845A2C">
        <w:t>byly</w:t>
      </w:r>
      <w:r w:rsidRPr="00845A2C">
        <w:rPr>
          <w:spacing w:val="12"/>
        </w:rPr>
        <w:t xml:space="preserve"> </w:t>
      </w:r>
      <w:r w:rsidRPr="00845A2C">
        <w:t>původně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přiděleny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Mgr.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Jiřímu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Kopeckému,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případné</w:t>
      </w:r>
      <w:r w:rsidRPr="00845A2C">
        <w:rPr>
          <w:spacing w:val="12"/>
        </w:rPr>
        <w:t xml:space="preserve"> </w:t>
      </w:r>
      <w:r w:rsidRPr="00845A2C">
        <w:t>věci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obživlé,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které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před</w:t>
      </w:r>
      <w:r>
        <w:rPr>
          <w:spacing w:val="12"/>
        </w:rPr>
        <w:t xml:space="preserve"> </w:t>
      </w:r>
      <w:r w:rsidRPr="00845A2C">
        <w:t>31. 10. 2015</w:t>
      </w:r>
      <w:r>
        <w:rPr>
          <w:spacing w:val="99"/>
        </w:rPr>
        <w:t xml:space="preserve"> </w:t>
      </w:r>
      <w:r w:rsidRPr="00845A2C">
        <w:rPr>
          <w:spacing w:val="-1"/>
        </w:rPr>
        <w:t>rozhodla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Kocourková</w:t>
      </w:r>
      <w:r>
        <w:rPr>
          <w:spacing w:val="-1"/>
        </w:rPr>
        <w:t>,</w:t>
      </w:r>
      <w:r w:rsidRPr="00845A2C">
        <w:t xml:space="preserve"> </w:t>
      </w:r>
      <w:r w:rsidRPr="00845A2C">
        <w:rPr>
          <w:spacing w:val="-1"/>
        </w:rPr>
        <w:t>včetně</w:t>
      </w:r>
      <w:r w:rsidRPr="00845A2C">
        <w:t xml:space="preserve"> </w:t>
      </w:r>
      <w:r w:rsidRPr="00845A2C">
        <w:rPr>
          <w:spacing w:val="-1"/>
        </w:rPr>
        <w:t>porozsudkové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agendy.</w:t>
      </w:r>
    </w:p>
    <w:p w14:paraId="521BEA1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3EFA6A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</w:t>
      </w:r>
      <w:r w:rsidRPr="00845A2C">
        <w:rPr>
          <w:spacing w:val="69"/>
          <w:u w:val="single"/>
        </w:rPr>
        <w:t xml:space="preserve"> </w:t>
      </w:r>
      <w:r w:rsidRPr="00845A2C">
        <w:rPr>
          <w:spacing w:val="-1"/>
          <w:u w:val="single"/>
        </w:rPr>
        <w:t>15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Mgr.</w:t>
      </w:r>
      <w:r w:rsidRPr="00845A2C">
        <w:rPr>
          <w:spacing w:val="-2"/>
        </w:rPr>
        <w:t xml:space="preserve"> </w:t>
      </w:r>
      <w:r w:rsidRPr="00845A2C">
        <w:t>Pavel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Tureček</w:t>
      </w:r>
    </w:p>
    <w:p w14:paraId="6BD94702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b/>
          <w:bCs/>
          <w:szCs w:val="29"/>
        </w:rPr>
      </w:pPr>
    </w:p>
    <w:p w14:paraId="0985F89D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spacing w:val="-1"/>
        </w:rPr>
        <w:t>:</w:t>
      </w:r>
      <w:r w:rsidRPr="00845A2C">
        <w:tab/>
        <w:t xml:space="preserve">JUDr. Lukáš Kratochvíl, </w:t>
      </w:r>
      <w:r w:rsidRPr="00845A2C">
        <w:rPr>
          <w:spacing w:val="-1"/>
        </w:rPr>
        <w:t>JUDr.</w:t>
      </w:r>
      <w:r w:rsidRPr="00845A2C">
        <w:t xml:space="preserve"> Iveta </w:t>
      </w:r>
      <w:r w:rsidRPr="00845A2C">
        <w:rPr>
          <w:spacing w:val="-1"/>
        </w:rPr>
        <w:t>Deriková,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Dita</w:t>
      </w:r>
      <w:r w:rsidRPr="00845A2C">
        <w:t xml:space="preserve"> </w:t>
      </w:r>
      <w:r w:rsidRPr="00845A2C">
        <w:rPr>
          <w:spacing w:val="-1"/>
        </w:rPr>
        <w:t>Prokšová,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Leona</w:t>
      </w:r>
      <w:r w:rsidRPr="00845A2C">
        <w:t xml:space="preserve"> </w:t>
      </w:r>
      <w:r w:rsidRPr="00845A2C">
        <w:rPr>
          <w:spacing w:val="-1"/>
        </w:rPr>
        <w:t>Poplerová,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Jitka</w:t>
      </w:r>
      <w:r w:rsidRPr="00845A2C">
        <w:t xml:space="preserve"> </w:t>
      </w:r>
      <w:r w:rsidRPr="00845A2C">
        <w:rPr>
          <w:spacing w:val="-1"/>
        </w:rPr>
        <w:t>Nováková, Mgr. Monika Nečasová</w:t>
      </w:r>
    </w:p>
    <w:p w14:paraId="739F4D43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164065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color w:val="030303"/>
        </w:rPr>
      </w:pPr>
      <w:r w:rsidRPr="00845A2C">
        <w:rPr>
          <w:bCs/>
        </w:rPr>
        <w:t xml:space="preserve">Rozhoduje ve věcech agendy C, EC a EVC: věci </w:t>
      </w:r>
      <w:r w:rsidRPr="00845A2C">
        <w:rPr>
          <w:bCs/>
          <w:u w:val="single"/>
        </w:rPr>
        <w:t xml:space="preserve">s cizím prvkem a uznávání cizích rozhodnutí v rozsahu 100 % </w:t>
      </w:r>
      <w:r w:rsidRPr="00845A2C">
        <w:rPr>
          <w:bCs/>
        </w:rPr>
        <w:t xml:space="preserve">a </w:t>
      </w:r>
      <w:r w:rsidRPr="00845A2C">
        <w:rPr>
          <w:bCs/>
          <w:u w:val="single"/>
        </w:rPr>
        <w:t>občanskoprávní věci C</w:t>
      </w:r>
      <w:r w:rsidRPr="00845A2C">
        <w:rPr>
          <w:bCs/>
        </w:rPr>
        <w:t xml:space="preserve"> do celkového rozsahu 108 % včetně specializací, dále věci Nc a dle zákona č. 216/1994 Sb., ve znění pozdějších předpisů a věci Cd s cizím prvkem.</w:t>
      </w:r>
      <w:r w:rsidRPr="00845A2C">
        <w:rPr>
          <w:color w:val="030303"/>
        </w:rPr>
        <w:t xml:space="preserve"> </w:t>
      </w:r>
    </w:p>
    <w:p w14:paraId="3553186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color w:val="030303"/>
        </w:rPr>
      </w:pPr>
    </w:p>
    <w:p w14:paraId="4FDB41F7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 16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JUDr.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Kateřina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Weber</w:t>
      </w:r>
    </w:p>
    <w:p w14:paraId="297E7CD2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48740D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spacing w:val="-1"/>
        </w:rPr>
        <w:t>JUDr. Petra Nováková,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Naděžda</w:t>
      </w:r>
      <w:r w:rsidRPr="00845A2C">
        <w:t xml:space="preserve"> </w:t>
      </w:r>
      <w:r w:rsidRPr="00845A2C">
        <w:rPr>
          <w:spacing w:val="-1"/>
        </w:rPr>
        <w:t>Librová,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Renata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Polanská</w:t>
      </w:r>
    </w:p>
    <w:p w14:paraId="03CEFC3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6AF169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Dokončí</w:t>
      </w:r>
      <w:r w:rsidRPr="00845A2C">
        <w:t xml:space="preserve"> do 31. 12. </w:t>
      </w:r>
      <w:r w:rsidRPr="00845A2C">
        <w:rPr>
          <w:spacing w:val="-1"/>
        </w:rPr>
        <w:t>2018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přidělené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agendy</w:t>
      </w:r>
      <w:r w:rsidRPr="00845A2C">
        <w:t xml:space="preserve"> C</w:t>
      </w:r>
      <w:r w:rsidRPr="00845A2C">
        <w:rPr>
          <w:spacing w:val="-2"/>
        </w:rPr>
        <w:t xml:space="preserve"> </w:t>
      </w:r>
      <w:r w:rsidRPr="00845A2C">
        <w:t>a</w:t>
      </w:r>
      <w:r w:rsidRPr="00845A2C">
        <w:rPr>
          <w:spacing w:val="-2"/>
        </w:rPr>
        <w:t xml:space="preserve"> </w:t>
      </w:r>
      <w:r w:rsidRPr="00845A2C">
        <w:t xml:space="preserve">EVC,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Nc</w:t>
      </w:r>
      <w:r w:rsidRPr="00845A2C">
        <w:rPr>
          <w:spacing w:val="-2"/>
        </w:rPr>
        <w:t xml:space="preserve"> </w:t>
      </w:r>
      <w:r w:rsidRPr="00845A2C">
        <w:t xml:space="preserve">a dle </w:t>
      </w:r>
      <w:r w:rsidRPr="00845A2C">
        <w:rPr>
          <w:spacing w:val="-1"/>
        </w:rPr>
        <w:t>zákona</w:t>
      </w:r>
      <w:r w:rsidRPr="00845A2C">
        <w:t xml:space="preserve"> č. </w:t>
      </w:r>
      <w:r w:rsidRPr="00845A2C">
        <w:rPr>
          <w:spacing w:val="-1"/>
        </w:rPr>
        <w:t>216/1994</w:t>
      </w:r>
      <w:r w:rsidRPr="00845A2C">
        <w:t xml:space="preserve"> Sb., ve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znění</w:t>
      </w:r>
      <w:r w:rsidRPr="00845A2C">
        <w:t xml:space="preserve"> </w:t>
      </w:r>
      <w:r w:rsidRPr="00845A2C">
        <w:rPr>
          <w:spacing w:val="-1"/>
        </w:rPr>
        <w:t>pozdějších</w:t>
      </w:r>
      <w:r w:rsidRPr="00845A2C">
        <w:t xml:space="preserve"> </w:t>
      </w:r>
      <w:r w:rsidRPr="00845A2C">
        <w:rPr>
          <w:spacing w:val="-1"/>
        </w:rPr>
        <w:t>předpisů.</w:t>
      </w:r>
    </w:p>
    <w:p w14:paraId="76033AD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4F4E740" w14:textId="77777777" w:rsidR="003121A6" w:rsidRPr="00845A2C" w:rsidRDefault="003121A6" w:rsidP="003121A6">
      <w:pPr>
        <w:pStyle w:val="Nadpis1"/>
        <w:tabs>
          <w:tab w:val="right" w:pos="14034"/>
          <w:tab w:val="left" w:pos="15876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</w:t>
      </w:r>
      <w:r w:rsidRPr="00845A2C">
        <w:rPr>
          <w:spacing w:val="69"/>
          <w:u w:val="single"/>
        </w:rPr>
        <w:t xml:space="preserve"> </w:t>
      </w:r>
      <w:r w:rsidRPr="00845A2C">
        <w:rPr>
          <w:spacing w:val="-1"/>
          <w:u w:val="single"/>
        </w:rPr>
        <w:t>17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 w:rsidRPr="00845A2C">
        <w:t>JUDr.</w:t>
      </w:r>
      <w:r w:rsidRPr="00845A2C">
        <w:rPr>
          <w:spacing w:val="68"/>
        </w:rPr>
        <w:t xml:space="preserve"> </w:t>
      </w:r>
      <w:r w:rsidRPr="00845A2C">
        <w:rPr>
          <w:spacing w:val="-1"/>
        </w:rPr>
        <w:t>Naděžda Librová</w:t>
      </w:r>
    </w:p>
    <w:p w14:paraId="7258756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469D446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Jaroslava</w:t>
      </w:r>
      <w:r w:rsidRPr="00845A2C">
        <w:t xml:space="preserve"> </w:t>
      </w:r>
      <w:r w:rsidRPr="00845A2C">
        <w:rPr>
          <w:spacing w:val="-1"/>
        </w:rPr>
        <w:t>Sádovská,</w:t>
      </w:r>
      <w:r w:rsidRPr="00845A2C">
        <w:t xml:space="preserve"> JUDr. Lucie Lubasová,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Jitka</w:t>
      </w:r>
      <w:r w:rsidRPr="00845A2C">
        <w:t xml:space="preserve"> Nováková, </w:t>
      </w:r>
      <w:r w:rsidRPr="00845A2C">
        <w:rPr>
          <w:spacing w:val="-1"/>
        </w:rPr>
        <w:t>JUDr. Lukáš Kratochvíl,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Leona</w:t>
      </w:r>
      <w:r w:rsidRPr="00845A2C">
        <w:t xml:space="preserve"> </w:t>
      </w:r>
      <w:r w:rsidRPr="00845A2C">
        <w:rPr>
          <w:spacing w:val="-1"/>
        </w:rPr>
        <w:t>Poplerová</w:t>
      </w:r>
    </w:p>
    <w:p w14:paraId="1A5584E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DD92E5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>Rozhoduje</w:t>
      </w:r>
      <w:r w:rsidRPr="00845A2C">
        <w:rPr>
          <w:spacing w:val="3"/>
        </w:rPr>
        <w:t xml:space="preserve"> </w:t>
      </w:r>
      <w:r w:rsidRPr="00845A2C">
        <w:t>ve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5"/>
        </w:rPr>
        <w:t xml:space="preserve"> </w:t>
      </w:r>
      <w:r w:rsidRPr="00845A2C">
        <w:t>C,</w:t>
      </w:r>
      <w:r w:rsidRPr="00845A2C">
        <w:rPr>
          <w:spacing w:val="2"/>
        </w:rPr>
        <w:t xml:space="preserve"> </w:t>
      </w:r>
      <w:r w:rsidRPr="00845A2C">
        <w:t>EC</w:t>
      </w:r>
      <w:r w:rsidRPr="00845A2C">
        <w:rPr>
          <w:spacing w:val="3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EVC:</w:t>
      </w:r>
      <w:r w:rsidRPr="00845A2C">
        <w:t xml:space="preserve"> </w:t>
      </w:r>
      <w:r w:rsidRPr="00845A2C">
        <w:rPr>
          <w:spacing w:val="-1"/>
          <w:u w:val="single"/>
        </w:rPr>
        <w:t>ochrany</w:t>
      </w:r>
      <w:r w:rsidRPr="00845A2C">
        <w:rPr>
          <w:spacing w:val="5"/>
          <w:u w:val="single"/>
        </w:rPr>
        <w:t xml:space="preserve"> </w:t>
      </w:r>
      <w:r w:rsidRPr="00845A2C">
        <w:rPr>
          <w:spacing w:val="-1"/>
          <w:u w:val="single"/>
        </w:rPr>
        <w:t>osobnosti</w:t>
      </w:r>
      <w:r w:rsidRPr="00845A2C">
        <w:rPr>
          <w:spacing w:val="5"/>
          <w:u w:val="single"/>
        </w:rPr>
        <w:t xml:space="preserve"> </w:t>
      </w:r>
      <w:r w:rsidRPr="00845A2C">
        <w:rPr>
          <w:u w:val="single"/>
        </w:rPr>
        <w:t xml:space="preserve">člověka </w:t>
      </w:r>
      <w:r w:rsidRPr="00845A2C">
        <w:rPr>
          <w:bCs/>
          <w:u w:val="single"/>
        </w:rPr>
        <w:t>v rozsahu 100 %</w:t>
      </w:r>
      <w:r w:rsidRPr="00845A2C">
        <w:rPr>
          <w:b/>
          <w:u w:val="single"/>
        </w:rPr>
        <w:t xml:space="preserve"> </w:t>
      </w:r>
      <w:r w:rsidRPr="00845A2C">
        <w:rPr>
          <w:u w:val="single"/>
        </w:rPr>
        <w:t>a</w:t>
      </w:r>
      <w:r w:rsidRPr="00845A2C">
        <w:rPr>
          <w:spacing w:val="5"/>
          <w:u w:val="single"/>
        </w:rPr>
        <w:t xml:space="preserve"> </w:t>
      </w:r>
      <w:r w:rsidRPr="00845A2C">
        <w:rPr>
          <w:spacing w:val="-1"/>
          <w:u w:val="single"/>
        </w:rPr>
        <w:t>občanskoprávní</w:t>
      </w:r>
      <w:r w:rsidRPr="00845A2C">
        <w:rPr>
          <w:spacing w:val="5"/>
          <w:u w:val="single"/>
        </w:rPr>
        <w:t xml:space="preserve"> </w:t>
      </w:r>
      <w:r w:rsidRPr="00845A2C">
        <w:rPr>
          <w:u w:val="single"/>
        </w:rPr>
        <w:t>C</w:t>
      </w:r>
      <w:r w:rsidRPr="00845A2C">
        <w:rPr>
          <w:spacing w:val="3"/>
          <w:u w:val="single"/>
        </w:rPr>
        <w:t xml:space="preserve"> </w:t>
      </w:r>
      <w:r w:rsidRPr="00845A2C">
        <w:t>do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celkového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rozsahu</w:t>
      </w:r>
      <w:r w:rsidRPr="00845A2C">
        <w:rPr>
          <w:spacing w:val="9"/>
        </w:rPr>
        <w:t xml:space="preserve"> </w:t>
      </w:r>
      <w:r w:rsidRPr="00845A2C">
        <w:t>100</w:t>
      </w:r>
      <w:r w:rsidRPr="00845A2C">
        <w:rPr>
          <w:spacing w:val="5"/>
        </w:rPr>
        <w:t xml:space="preserve"> </w:t>
      </w:r>
      <w:r w:rsidRPr="00845A2C">
        <w:t>%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věcí</w:t>
      </w:r>
      <w:r w:rsidRPr="00845A2C">
        <w:rPr>
          <w:spacing w:val="91"/>
        </w:rPr>
        <w:t xml:space="preserve"> </w:t>
      </w:r>
      <w:r w:rsidRPr="00845A2C">
        <w:t xml:space="preserve">ze </w:t>
      </w:r>
      <w:r w:rsidRPr="00845A2C">
        <w:rPr>
          <w:spacing w:val="-1"/>
        </w:rPr>
        <w:t>specializace</w:t>
      </w:r>
      <w:r w:rsidRPr="00845A2C">
        <w:t xml:space="preserve"> a </w:t>
      </w:r>
      <w:r w:rsidRPr="00845A2C">
        <w:rPr>
          <w:spacing w:val="-1"/>
        </w:rPr>
        <w:t>dále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Nc</w:t>
      </w:r>
      <w:r w:rsidRPr="00845A2C">
        <w:t xml:space="preserve"> a dle </w:t>
      </w:r>
      <w:r w:rsidRPr="00845A2C">
        <w:rPr>
          <w:spacing w:val="-1"/>
        </w:rPr>
        <w:t>zákona</w:t>
      </w:r>
      <w:r w:rsidRPr="00845A2C">
        <w:t xml:space="preserve"> </w:t>
      </w:r>
      <w:r w:rsidRPr="00845A2C">
        <w:rPr>
          <w:spacing w:val="-1"/>
        </w:rPr>
        <w:t>č.</w:t>
      </w:r>
      <w:r w:rsidRPr="00845A2C">
        <w:t xml:space="preserve"> </w:t>
      </w:r>
      <w:r w:rsidRPr="00845A2C">
        <w:rPr>
          <w:spacing w:val="-1"/>
        </w:rPr>
        <w:t>216/1994</w:t>
      </w:r>
      <w:r w:rsidRPr="00845A2C">
        <w:t xml:space="preserve"> Sb., ve </w:t>
      </w:r>
      <w:r w:rsidRPr="00845A2C">
        <w:rPr>
          <w:spacing w:val="-1"/>
        </w:rPr>
        <w:t>znění</w:t>
      </w:r>
      <w:r w:rsidRPr="00845A2C">
        <w:t xml:space="preserve"> </w:t>
      </w:r>
      <w:r w:rsidRPr="00845A2C">
        <w:rPr>
          <w:spacing w:val="-1"/>
        </w:rPr>
        <w:t>pozdějších</w:t>
      </w:r>
      <w:r w:rsidRPr="00845A2C">
        <w:t xml:space="preserve"> </w:t>
      </w:r>
      <w:r w:rsidRPr="00845A2C">
        <w:rPr>
          <w:spacing w:val="-1"/>
        </w:rPr>
        <w:t>předpisů</w:t>
      </w:r>
      <w:r w:rsidRPr="00845A2C">
        <w:t>.</w:t>
      </w:r>
    </w:p>
    <w:p w14:paraId="6FD3D349" w14:textId="77777777" w:rsidR="003121A6" w:rsidRPr="00811955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2C5D983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 18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Mgr.</w:t>
      </w:r>
      <w:r w:rsidRPr="00845A2C">
        <w:rPr>
          <w:spacing w:val="68"/>
        </w:rPr>
        <w:t xml:space="preserve"> </w:t>
      </w:r>
      <w:r w:rsidRPr="00845A2C">
        <w:t>Leona</w:t>
      </w:r>
      <w:r w:rsidRPr="00845A2C">
        <w:rPr>
          <w:spacing w:val="-1"/>
        </w:rPr>
        <w:t xml:space="preserve"> Poplerová</w:t>
      </w:r>
    </w:p>
    <w:p w14:paraId="1DA6852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184DE71B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spacing w:val="-1"/>
        </w:rPr>
        <w:t>:</w:t>
      </w:r>
      <w:r w:rsidRPr="00845A2C">
        <w:tab/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Nováková,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Renata</w:t>
      </w:r>
      <w:r w:rsidRPr="00845A2C">
        <w:t xml:space="preserve"> </w:t>
      </w:r>
      <w:r w:rsidRPr="00845A2C">
        <w:rPr>
          <w:spacing w:val="-1"/>
        </w:rPr>
        <w:t>Polanská,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t xml:space="preserve"> </w:t>
      </w:r>
      <w:r w:rsidRPr="00845A2C">
        <w:rPr>
          <w:spacing w:val="-1"/>
        </w:rPr>
        <w:t>Nečasová,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Naděžda</w:t>
      </w:r>
      <w:r w:rsidRPr="00845A2C">
        <w:t xml:space="preserve"> </w:t>
      </w:r>
      <w:r w:rsidRPr="00845A2C">
        <w:rPr>
          <w:spacing w:val="-1"/>
        </w:rPr>
        <w:t>Librová,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Pavel</w:t>
      </w:r>
      <w:r w:rsidRPr="00845A2C">
        <w:t xml:space="preserve"> </w:t>
      </w:r>
      <w:r w:rsidRPr="00845A2C">
        <w:rPr>
          <w:spacing w:val="-1"/>
        </w:rPr>
        <w:t>Tureček</w:t>
      </w:r>
    </w:p>
    <w:p w14:paraId="7FA7BF6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1671FB8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Přísedící:</w:t>
      </w:r>
      <w:r w:rsidRPr="00845A2C">
        <w:rPr>
          <w:rFonts w:ascii="Garamond" w:hAnsi="Garamond"/>
        </w:rPr>
        <w:tab/>
        <w:t>Růžena Vodičková</w:t>
      </w:r>
    </w:p>
    <w:p w14:paraId="4C38CA5B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</w:rPr>
        <w:tab/>
        <w:t>Hana Svobodová</w:t>
      </w:r>
    </w:p>
    <w:p w14:paraId="39B7F03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6086F15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lastRenderedPageBreak/>
        <w:t xml:space="preserve">Rozhoduje ve věcech agendy C, EC a EVC: </w:t>
      </w:r>
      <w:r w:rsidRPr="00845A2C">
        <w:rPr>
          <w:u w:val="single"/>
        </w:rPr>
        <w:t xml:space="preserve">pracovněprávních </w:t>
      </w:r>
      <w:r w:rsidRPr="00845A2C">
        <w:rPr>
          <w:bCs/>
          <w:u w:val="single"/>
        </w:rPr>
        <w:t>v rozsahu 100 %</w:t>
      </w:r>
      <w:r w:rsidRPr="00845A2C">
        <w:rPr>
          <w:b/>
          <w:u w:val="single"/>
        </w:rPr>
        <w:t xml:space="preserve"> </w:t>
      </w:r>
      <w:r w:rsidRPr="00845A2C">
        <w:rPr>
          <w:u w:val="single"/>
        </w:rPr>
        <w:t xml:space="preserve">a občanskoprávních </w:t>
      </w:r>
      <w:r w:rsidRPr="00845A2C">
        <w:t>C do celkového rozsahu 100 % včetně věcí ze specializace, dále rozhoduje věci Nc a dle zákona č. 216/1994 Sb., ve znění pozdějších předpisů.</w:t>
      </w:r>
    </w:p>
    <w:p w14:paraId="33E5EA3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656A4E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20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pacing w:val="-1"/>
          <w:szCs w:val="24"/>
        </w:rPr>
        <w:t>Dita Prokšová</w:t>
      </w:r>
    </w:p>
    <w:p w14:paraId="150228B6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0EE09753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Pavel</w:t>
      </w:r>
      <w:r w:rsidRPr="00845A2C">
        <w:t xml:space="preserve"> </w:t>
      </w:r>
      <w:r w:rsidRPr="00845A2C">
        <w:rPr>
          <w:spacing w:val="-1"/>
        </w:rPr>
        <w:t>Tureček,</w:t>
      </w:r>
      <w:r w:rsidRPr="00845A2C">
        <w:t xml:space="preserve"> JUDr. Lukáš Kratochvíl,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Iveta</w:t>
      </w:r>
      <w:r w:rsidRPr="00845A2C">
        <w:t xml:space="preserve"> </w:t>
      </w:r>
      <w:r w:rsidRPr="00845A2C">
        <w:rPr>
          <w:spacing w:val="-1"/>
        </w:rPr>
        <w:t>Deriková</w:t>
      </w:r>
      <w:r>
        <w:rPr>
          <w:spacing w:val="-1"/>
        </w:rPr>
        <w:t>,</w:t>
      </w:r>
      <w:r w:rsidRPr="00845A2C">
        <w:rPr>
          <w:spacing w:val="-1"/>
        </w:rPr>
        <w:t xml:space="preserve"> Mgr.</w:t>
      </w:r>
      <w:r w:rsidRPr="00845A2C">
        <w:t xml:space="preserve"> </w:t>
      </w:r>
      <w:r w:rsidRPr="00845A2C">
        <w:rPr>
          <w:spacing w:val="-1"/>
        </w:rPr>
        <w:t>Jaroslava</w:t>
      </w:r>
      <w:r w:rsidRPr="00845A2C">
        <w:t xml:space="preserve"> </w:t>
      </w:r>
      <w:r w:rsidRPr="00845A2C">
        <w:rPr>
          <w:spacing w:val="-1"/>
        </w:rPr>
        <w:t>Sádovská,</w:t>
      </w:r>
      <w:r w:rsidRPr="00845A2C">
        <w:t xml:space="preserve"> </w:t>
      </w:r>
      <w:r w:rsidRPr="00845A2C">
        <w:rPr>
          <w:bCs/>
        </w:rPr>
        <w:t>JUDr. Lucie Lubasová,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Nováková, Mgr. Leona Poplerová</w:t>
      </w:r>
    </w:p>
    <w:p w14:paraId="591A106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57F3798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Rozhoduje ve věcech agendy C, EC a EVC: věci </w:t>
      </w:r>
      <w:r w:rsidRPr="00845A2C">
        <w:rPr>
          <w:u w:val="single"/>
        </w:rPr>
        <w:t xml:space="preserve">s cizím prvkem a uznávání cizích rozhodnutí v </w:t>
      </w:r>
      <w:r w:rsidRPr="00845A2C">
        <w:rPr>
          <w:bCs/>
          <w:u w:val="single"/>
        </w:rPr>
        <w:t>rozsahu 100 %</w:t>
      </w:r>
      <w:r w:rsidRPr="00845A2C">
        <w:rPr>
          <w:b/>
          <w:u w:val="single"/>
        </w:rPr>
        <w:t xml:space="preserve"> </w:t>
      </w:r>
      <w:r w:rsidRPr="00845A2C">
        <w:t xml:space="preserve">a </w:t>
      </w:r>
      <w:r w:rsidRPr="00845A2C">
        <w:rPr>
          <w:u w:val="single"/>
        </w:rPr>
        <w:t>občanskoprávní věci C</w:t>
      </w:r>
      <w:r w:rsidRPr="00845A2C">
        <w:t xml:space="preserve"> do celkového rozsahu 108 % včetně specializací, dále věci Nc a dle zákona č. 216/1994 Sb., ve znění pozdějších předpisů a věci Cd s cizím prvkem. </w:t>
      </w:r>
    </w:p>
    <w:p w14:paraId="32895E5F" w14:textId="77777777" w:rsidR="003121A6" w:rsidRPr="00845A2C" w:rsidRDefault="003121A6" w:rsidP="003121A6">
      <w:pPr>
        <w:pStyle w:val="Nadpis1"/>
        <w:tabs>
          <w:tab w:val="left" w:pos="11215"/>
        </w:tabs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5AF63CCD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23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zCs w:val="24"/>
        </w:rPr>
        <w:t xml:space="preserve">Lukáš </w:t>
      </w:r>
      <w:r w:rsidRPr="00845A2C">
        <w:rPr>
          <w:spacing w:val="-1"/>
          <w:szCs w:val="24"/>
        </w:rPr>
        <w:t>Kratochvíl</w:t>
      </w:r>
    </w:p>
    <w:p w14:paraId="3387599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6A84DCE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695" w:hanging="1695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spacing w:val="-1"/>
        </w:rPr>
        <w:t>:</w:t>
      </w:r>
      <w:r w:rsidRPr="00845A2C">
        <w:tab/>
        <w:t xml:space="preserve">JUDr. Iveta Deriková, </w:t>
      </w:r>
      <w:r w:rsidRPr="00845A2C">
        <w:rPr>
          <w:spacing w:val="-1"/>
        </w:rPr>
        <w:t>JUDr.</w:t>
      </w:r>
      <w:r w:rsidRPr="00845A2C">
        <w:t xml:space="preserve"> Dita </w:t>
      </w:r>
      <w:r w:rsidRPr="00845A2C">
        <w:rPr>
          <w:spacing w:val="-1"/>
        </w:rPr>
        <w:t>Prokšová,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Pavel</w:t>
      </w:r>
      <w:r w:rsidRPr="00845A2C">
        <w:t xml:space="preserve"> </w:t>
      </w:r>
      <w:r w:rsidRPr="00845A2C">
        <w:rPr>
          <w:spacing w:val="-1"/>
        </w:rPr>
        <w:t>Tureček,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Jaroslava</w:t>
      </w:r>
      <w:r w:rsidRPr="00845A2C">
        <w:t xml:space="preserve"> </w:t>
      </w:r>
      <w:r w:rsidRPr="00845A2C">
        <w:rPr>
          <w:spacing w:val="-1"/>
        </w:rPr>
        <w:t>Sádovská, Mgr. Monika Nečasová</w:t>
      </w:r>
    </w:p>
    <w:p w14:paraId="061A9A94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45A8D66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bCs/>
        </w:rPr>
        <w:t xml:space="preserve">Rozhoduje ve věcech agendy C, EC a EVC: věci </w:t>
      </w:r>
      <w:r w:rsidRPr="00845A2C">
        <w:rPr>
          <w:bCs/>
          <w:u w:val="single"/>
        </w:rPr>
        <w:t xml:space="preserve">s cizím prvkem a uznávání cizích rozhodnutí v rozsahu 100 % </w:t>
      </w:r>
      <w:r w:rsidRPr="00845A2C">
        <w:rPr>
          <w:bCs/>
        </w:rPr>
        <w:t xml:space="preserve">a </w:t>
      </w:r>
      <w:r w:rsidRPr="00845A2C">
        <w:rPr>
          <w:bCs/>
          <w:u w:val="single"/>
        </w:rPr>
        <w:t>občanskoprávní věci C</w:t>
      </w:r>
      <w:r w:rsidRPr="00845A2C">
        <w:rPr>
          <w:bCs/>
        </w:rPr>
        <w:t xml:space="preserve"> do celkového rozsahu 108 % včetně specializací, dále věci Nc a dle zákona č. 216/1994 Sb., ve znění pozdějších předpisů a věci Cd s cizím prvkem.</w:t>
      </w:r>
    </w:p>
    <w:p w14:paraId="79357DC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14268DF7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24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zCs w:val="24"/>
        </w:rPr>
        <w:t>Lucie</w:t>
      </w:r>
      <w:r w:rsidRPr="00845A2C">
        <w:rPr>
          <w:spacing w:val="-1"/>
          <w:szCs w:val="24"/>
        </w:rPr>
        <w:t xml:space="preserve"> Lubasová</w:t>
      </w:r>
    </w:p>
    <w:p w14:paraId="2620F46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594CEBAF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Nováková, JUDr. Dita Prokšová, JUDr.</w:t>
      </w:r>
      <w:r w:rsidRPr="00845A2C">
        <w:t xml:space="preserve"> </w:t>
      </w:r>
      <w:r w:rsidRPr="00845A2C">
        <w:rPr>
          <w:spacing w:val="-1"/>
        </w:rPr>
        <w:t>Naděžda</w:t>
      </w:r>
      <w:r w:rsidRPr="00845A2C">
        <w:t xml:space="preserve"> </w:t>
      </w:r>
      <w:r w:rsidRPr="00845A2C">
        <w:rPr>
          <w:spacing w:val="-1"/>
        </w:rPr>
        <w:t>Librová,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Jaroslava</w:t>
      </w:r>
      <w:r w:rsidRPr="00845A2C">
        <w:t xml:space="preserve"> </w:t>
      </w:r>
      <w:r w:rsidRPr="00845A2C">
        <w:rPr>
          <w:spacing w:val="-1"/>
        </w:rPr>
        <w:t>Sádovská,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Iveta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Deriková</w:t>
      </w:r>
    </w:p>
    <w:p w14:paraId="76FA715C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0DBDFF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JUDr. Lucie Lubasová dokončí věci, které napadly do tohoto oddělení do 28. 2. 2021 a to ve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5"/>
        </w:rPr>
        <w:t xml:space="preserve"> </w:t>
      </w:r>
      <w:r w:rsidRPr="00845A2C">
        <w:t>C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 xml:space="preserve">EVC, </w:t>
      </w:r>
      <w:r w:rsidRPr="00845A2C">
        <w:t>věci</w:t>
      </w:r>
      <w:r w:rsidRPr="00845A2C">
        <w:rPr>
          <w:spacing w:val="5"/>
        </w:rPr>
        <w:t xml:space="preserve"> </w:t>
      </w:r>
      <w:r w:rsidRPr="00845A2C">
        <w:rPr>
          <w:spacing w:val="-2"/>
        </w:rPr>
        <w:t>Nc</w:t>
      </w:r>
      <w:r w:rsidRPr="00845A2C">
        <w:rPr>
          <w:spacing w:val="5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t>dle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5"/>
        </w:rPr>
        <w:t xml:space="preserve"> </w:t>
      </w:r>
      <w:r w:rsidRPr="00845A2C">
        <w:t>č.</w:t>
      </w:r>
      <w:r w:rsidRPr="00845A2C">
        <w:rPr>
          <w:spacing w:val="2"/>
        </w:rPr>
        <w:t xml:space="preserve"> </w:t>
      </w:r>
      <w:r w:rsidRPr="00845A2C">
        <w:t>216/1994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Sb.,</w:t>
      </w:r>
      <w:r w:rsidRPr="00845A2C">
        <w:rPr>
          <w:spacing w:val="5"/>
        </w:rPr>
        <w:t xml:space="preserve"> </w:t>
      </w:r>
      <w:r w:rsidRPr="00845A2C">
        <w:t>ve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95"/>
        </w:rPr>
        <w:t xml:space="preserve"> </w:t>
      </w:r>
      <w:r w:rsidRPr="00845A2C">
        <w:rPr>
          <w:spacing w:val="-1"/>
        </w:rPr>
        <w:t xml:space="preserve">předpisů a </w:t>
      </w:r>
      <w:r w:rsidRPr="00845A2C">
        <w:t>Nc - určení a popření rodičovství.</w:t>
      </w:r>
    </w:p>
    <w:p w14:paraId="0E2CD9A2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9A5E4D5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zCs w:val="24"/>
        </w:rPr>
      </w:pPr>
      <w:r w:rsidRPr="00845A2C">
        <w:rPr>
          <w:spacing w:val="-1"/>
          <w:szCs w:val="24"/>
          <w:u w:val="single"/>
        </w:rPr>
        <w:t>Oddělení</w:t>
      </w:r>
      <w:r w:rsidRPr="00845A2C">
        <w:rPr>
          <w:spacing w:val="69"/>
          <w:szCs w:val="24"/>
          <w:u w:val="single"/>
        </w:rPr>
        <w:t xml:space="preserve"> </w:t>
      </w:r>
      <w:r w:rsidRPr="00845A2C">
        <w:rPr>
          <w:szCs w:val="24"/>
          <w:u w:val="single"/>
        </w:rPr>
        <w:t>26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neobsazeno</w:t>
      </w:r>
    </w:p>
    <w:p w14:paraId="1C48A193" w14:textId="77777777" w:rsidR="003121A6" w:rsidRPr="00845A2C" w:rsidRDefault="003121A6" w:rsidP="003121A6">
      <w:pPr>
        <w:pStyle w:val="Nadpis1"/>
        <w:tabs>
          <w:tab w:val="left" w:pos="11076"/>
        </w:tabs>
        <w:kinsoku w:val="0"/>
        <w:overflowPunct w:val="0"/>
        <w:ind w:left="0"/>
        <w:rPr>
          <w:spacing w:val="-1"/>
          <w:sz w:val="24"/>
          <w:szCs w:val="24"/>
        </w:rPr>
      </w:pPr>
    </w:p>
    <w:p w14:paraId="296B4CA3" w14:textId="77777777" w:rsidR="003121A6" w:rsidRPr="00845A2C" w:rsidRDefault="003121A6" w:rsidP="003121A6">
      <w:pPr>
        <w:pStyle w:val="Nadpis1"/>
        <w:kinsoku w:val="0"/>
        <w:overflowPunct w:val="0"/>
        <w:ind w:left="0"/>
        <w:rPr>
          <w:b w:val="0"/>
          <w:bCs w:val="0"/>
          <w:sz w:val="24"/>
          <w:szCs w:val="24"/>
        </w:rPr>
      </w:pPr>
      <w:r w:rsidRPr="00845A2C">
        <w:rPr>
          <w:spacing w:val="-1"/>
          <w:sz w:val="24"/>
          <w:szCs w:val="24"/>
        </w:rPr>
        <w:t>JUDr.</w:t>
      </w:r>
      <w:r w:rsidRPr="00845A2C">
        <w:rPr>
          <w:spacing w:val="68"/>
          <w:sz w:val="24"/>
          <w:szCs w:val="24"/>
        </w:rPr>
        <w:t xml:space="preserve"> </w:t>
      </w:r>
      <w:r w:rsidRPr="00845A2C">
        <w:rPr>
          <w:spacing w:val="-1"/>
          <w:sz w:val="24"/>
          <w:szCs w:val="24"/>
        </w:rPr>
        <w:t xml:space="preserve">Karolina Šťastná </w:t>
      </w:r>
      <w:r w:rsidRPr="00845A2C">
        <w:rPr>
          <w:sz w:val="24"/>
          <w:szCs w:val="24"/>
        </w:rPr>
        <w:t xml:space="preserve">– </w:t>
      </w:r>
      <w:r w:rsidRPr="00845A2C">
        <w:rPr>
          <w:spacing w:val="-1"/>
          <w:sz w:val="24"/>
          <w:szCs w:val="24"/>
        </w:rPr>
        <w:t>mateřská</w:t>
      </w:r>
      <w:r w:rsidRPr="00845A2C">
        <w:rPr>
          <w:spacing w:val="2"/>
          <w:sz w:val="24"/>
          <w:szCs w:val="24"/>
        </w:rPr>
        <w:t xml:space="preserve"> </w:t>
      </w:r>
      <w:r w:rsidRPr="00845A2C">
        <w:rPr>
          <w:spacing w:val="-1"/>
          <w:sz w:val="24"/>
          <w:szCs w:val="24"/>
        </w:rPr>
        <w:t>dovolená</w:t>
      </w:r>
    </w:p>
    <w:p w14:paraId="1467C097" w14:textId="77777777" w:rsidR="003121A6" w:rsidRPr="00845A2C" w:rsidRDefault="003121A6" w:rsidP="003121A6">
      <w:pPr>
        <w:pStyle w:val="Zkladntext"/>
        <w:kinsoku w:val="0"/>
        <w:overflowPunct w:val="0"/>
        <w:spacing w:before="2"/>
        <w:ind w:left="0"/>
        <w:rPr>
          <w:b/>
          <w:bCs/>
        </w:rPr>
      </w:pPr>
    </w:p>
    <w:p w14:paraId="6B541D3F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before="77"/>
        <w:ind w:left="0"/>
        <w:jc w:val="both"/>
        <w:rPr>
          <w:spacing w:val="-1"/>
        </w:rPr>
      </w:pPr>
      <w:r w:rsidRPr="00845A2C">
        <w:rPr>
          <w:b/>
          <w:spacing w:val="-1"/>
        </w:rPr>
        <w:t>Zastupování:</w:t>
      </w:r>
      <w:r w:rsidRPr="00845A2C">
        <w:tab/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Renata</w:t>
      </w:r>
      <w:r w:rsidRPr="00845A2C">
        <w:t xml:space="preserve"> </w:t>
      </w:r>
      <w:r w:rsidRPr="00845A2C">
        <w:rPr>
          <w:spacing w:val="-1"/>
        </w:rPr>
        <w:t>Polanská,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Leona</w:t>
      </w:r>
      <w:r w:rsidRPr="00845A2C">
        <w:t xml:space="preserve"> </w:t>
      </w:r>
      <w:r w:rsidRPr="00845A2C">
        <w:rPr>
          <w:spacing w:val="-1"/>
        </w:rPr>
        <w:t>Poplerová,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Nováková,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t xml:space="preserve"> </w:t>
      </w:r>
      <w:r w:rsidRPr="00845A2C">
        <w:rPr>
          <w:spacing w:val="-1"/>
        </w:rPr>
        <w:t>Nečasová</w:t>
      </w:r>
    </w:p>
    <w:p w14:paraId="14F2E32A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5017DA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Neskončené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tohoto</w:t>
      </w:r>
      <w:r w:rsidRPr="00845A2C">
        <w:t xml:space="preserve"> </w:t>
      </w:r>
      <w:r w:rsidRPr="00845A2C">
        <w:rPr>
          <w:spacing w:val="-1"/>
        </w:rPr>
        <w:t>soudního</w:t>
      </w:r>
      <w:r w:rsidRPr="00845A2C">
        <w:t xml:space="preserve"> oddělení </w:t>
      </w:r>
      <w:r w:rsidRPr="00845A2C">
        <w:rPr>
          <w:spacing w:val="-1"/>
        </w:rPr>
        <w:t>napadlé</w:t>
      </w:r>
      <w:r w:rsidRPr="00845A2C">
        <w:rPr>
          <w:spacing w:val="-2"/>
        </w:rPr>
        <w:t xml:space="preserve"> </w:t>
      </w:r>
      <w:r w:rsidRPr="00845A2C">
        <w:t xml:space="preserve">do 23. 7. 2018 </w:t>
      </w:r>
      <w:r w:rsidRPr="00845A2C">
        <w:rPr>
          <w:spacing w:val="-1"/>
        </w:rPr>
        <w:t>rozhodují</w:t>
      </w:r>
      <w:r w:rsidRPr="00845A2C">
        <w:rPr>
          <w:spacing w:val="-3"/>
        </w:rPr>
        <w:t xml:space="preserve"> </w:t>
      </w:r>
      <w:r w:rsidRPr="00845A2C">
        <w:t xml:space="preserve">a </w:t>
      </w:r>
      <w:r w:rsidRPr="00845A2C">
        <w:rPr>
          <w:spacing w:val="-1"/>
        </w:rPr>
        <w:t>projednávají</w:t>
      </w:r>
      <w:r w:rsidRPr="00845A2C">
        <w:t xml:space="preserve"> </w:t>
      </w:r>
      <w:r w:rsidRPr="00845A2C">
        <w:rPr>
          <w:spacing w:val="-1"/>
        </w:rPr>
        <w:t>soudci,</w:t>
      </w:r>
      <w:r w:rsidRPr="00845A2C">
        <w:t xml:space="preserve"> </w:t>
      </w:r>
      <w:r w:rsidRPr="00845A2C">
        <w:rPr>
          <w:spacing w:val="-1"/>
        </w:rPr>
        <w:t>jimž</w:t>
      </w:r>
      <w:r w:rsidRPr="00845A2C">
        <w:t xml:space="preserve"> byly </w:t>
      </w:r>
      <w:r w:rsidRPr="00845A2C">
        <w:rPr>
          <w:spacing w:val="-1"/>
        </w:rPr>
        <w:t>tyto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přiděleny.</w:t>
      </w:r>
    </w:p>
    <w:p w14:paraId="653F314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lastRenderedPageBreak/>
        <w:t>Věci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převedené</w:t>
      </w:r>
      <w:r w:rsidRPr="00845A2C">
        <w:rPr>
          <w:spacing w:val="10"/>
        </w:rPr>
        <w:t xml:space="preserve"> </w:t>
      </w:r>
      <w:r w:rsidRPr="00845A2C">
        <w:t>od 1. 1. 202</w:t>
      </w:r>
      <w:r>
        <w:t>4</w:t>
      </w:r>
      <w:r w:rsidRPr="00845A2C">
        <w:rPr>
          <w:spacing w:val="9"/>
        </w:rPr>
        <w:t xml:space="preserve"> </w:t>
      </w:r>
      <w:r w:rsidRPr="00845A2C">
        <w:t>ze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12"/>
        </w:rPr>
        <w:t xml:space="preserve"> </w:t>
      </w:r>
      <w:r w:rsidRPr="00845A2C">
        <w:t>oddělení</w:t>
      </w:r>
      <w:r w:rsidRPr="00845A2C">
        <w:rPr>
          <w:spacing w:val="9"/>
        </w:rPr>
        <w:t xml:space="preserve"> </w:t>
      </w:r>
      <w:r w:rsidRPr="00845A2C">
        <w:t>126</w:t>
      </w:r>
      <w:r w:rsidRPr="00845A2C">
        <w:rPr>
          <w:spacing w:val="9"/>
        </w:rPr>
        <w:t xml:space="preserve"> </w:t>
      </w:r>
      <w:r w:rsidRPr="00845A2C">
        <w:t>C</w:t>
      </w:r>
      <w:r w:rsidRPr="00845A2C">
        <w:rPr>
          <w:spacing w:val="10"/>
        </w:rPr>
        <w:t xml:space="preserve"> </w:t>
      </w:r>
      <w:r w:rsidRPr="00845A2C">
        <w:t>nebo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obživlé</w:t>
      </w:r>
      <w:r w:rsidRPr="00845A2C">
        <w:rPr>
          <w:spacing w:val="10"/>
        </w:rPr>
        <w:t xml:space="preserve"> </w:t>
      </w:r>
      <w:r w:rsidRPr="00845A2C">
        <w:t>26</w:t>
      </w:r>
      <w:r w:rsidRPr="00845A2C">
        <w:rPr>
          <w:spacing w:val="9"/>
        </w:rPr>
        <w:t xml:space="preserve"> </w:t>
      </w:r>
      <w:r w:rsidRPr="00845A2C">
        <w:t>C</w:t>
      </w:r>
      <w:r w:rsidRPr="00845A2C">
        <w:rPr>
          <w:spacing w:val="10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t>126</w:t>
      </w:r>
      <w:r w:rsidRPr="00845A2C">
        <w:rPr>
          <w:spacing w:val="9"/>
        </w:rPr>
        <w:t xml:space="preserve"> </w:t>
      </w:r>
      <w:r w:rsidRPr="00845A2C">
        <w:t>C</w:t>
      </w:r>
      <w:r w:rsidRPr="00845A2C">
        <w:rPr>
          <w:spacing w:val="10"/>
        </w:rPr>
        <w:t xml:space="preserve"> </w:t>
      </w:r>
      <w:r w:rsidRPr="00845A2C">
        <w:t>budou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postupně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rozdělovány</w:t>
      </w:r>
      <w:r w:rsidRPr="00845A2C">
        <w:rPr>
          <w:spacing w:val="10"/>
        </w:rPr>
        <w:t xml:space="preserve"> </w:t>
      </w:r>
      <w:r w:rsidRPr="00845A2C">
        <w:t>do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jednotlivých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oddělení</w:t>
      </w:r>
      <w:r w:rsidRPr="00845A2C">
        <w:rPr>
          <w:spacing w:val="111"/>
        </w:rPr>
        <w:t xml:space="preserve"> </w:t>
      </w:r>
      <w:r w:rsidRPr="00845A2C">
        <w:rPr>
          <w:spacing w:val="-1"/>
        </w:rPr>
        <w:t>úseku občanskoprávního</w:t>
      </w:r>
      <w:r>
        <w:rPr>
          <w:spacing w:val="26"/>
        </w:rPr>
        <w:t xml:space="preserve"> </w:t>
      </w:r>
      <w:r w:rsidRPr="00845A2C">
        <w:rPr>
          <w:spacing w:val="-1"/>
        </w:rPr>
        <w:t>sporného</w:t>
      </w:r>
      <w:r w:rsidRPr="00845A2C">
        <w:rPr>
          <w:spacing w:val="26"/>
        </w:rPr>
        <w:t xml:space="preserve"> </w:t>
      </w:r>
      <w:r w:rsidRPr="00845A2C">
        <w:t>v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návaznosti</w:t>
      </w:r>
      <w:r w:rsidRPr="00845A2C">
        <w:rPr>
          <w:spacing w:val="26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24"/>
        </w:rPr>
        <w:t xml:space="preserve"> </w:t>
      </w:r>
      <w:r w:rsidRPr="00845A2C">
        <w:t>v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předchozím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kalendářním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roce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postupně</w:t>
      </w:r>
      <w:r w:rsidRPr="00845A2C">
        <w:rPr>
          <w:spacing w:val="27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pořadí,</w:t>
      </w:r>
      <w:r w:rsidRPr="00845A2C">
        <w:rPr>
          <w:spacing w:val="26"/>
        </w:rPr>
        <w:t xml:space="preserve"> </w:t>
      </w:r>
      <w:r w:rsidRPr="00845A2C">
        <w:t xml:space="preserve">v </w:t>
      </w:r>
      <w:r w:rsidRPr="00845A2C">
        <w:rPr>
          <w:spacing w:val="-1"/>
        </w:rPr>
        <w:t>němž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sebou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tato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oddělení</w:t>
      </w:r>
      <w:r w:rsidRPr="00845A2C">
        <w:rPr>
          <w:spacing w:val="149"/>
        </w:rPr>
        <w:t xml:space="preserve"> </w:t>
      </w:r>
      <w:r w:rsidRPr="00845A2C">
        <w:rPr>
          <w:spacing w:val="-1"/>
        </w:rPr>
        <w:t>číselným označením vzestupně</w:t>
      </w:r>
      <w:r w:rsidRPr="00845A2C">
        <w:t xml:space="preserve"> </w:t>
      </w:r>
      <w:r w:rsidRPr="00845A2C">
        <w:rPr>
          <w:spacing w:val="-1"/>
        </w:rPr>
        <w:t>následují při zachování specializací.</w:t>
      </w:r>
    </w:p>
    <w:p w14:paraId="4451A1E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ABC9DC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Jednotlivé</w:t>
      </w:r>
      <w:r w:rsidRPr="00845A2C">
        <w:rPr>
          <w:spacing w:val="17"/>
        </w:rPr>
        <w:t xml:space="preserve"> </w:t>
      </w:r>
      <w:r w:rsidRPr="00845A2C">
        <w:t>úkony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porozsudkové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náležící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17"/>
        </w:rPr>
        <w:t xml:space="preserve"> </w:t>
      </w:r>
      <w:r w:rsidRPr="00845A2C">
        <w:t>ve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vyřízených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před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nástupem</w:t>
      </w:r>
      <w:r w:rsidRPr="00845A2C">
        <w:rPr>
          <w:spacing w:val="16"/>
        </w:rPr>
        <w:t xml:space="preserve"> </w:t>
      </w:r>
      <w:r w:rsidRPr="00845A2C">
        <w:t>na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mateřskou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JUDr.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Šťastnou</w:t>
      </w:r>
      <w:r w:rsidRPr="00845A2C">
        <w:rPr>
          <w:spacing w:val="16"/>
        </w:rPr>
        <w:t xml:space="preserve"> </w:t>
      </w:r>
      <w:r w:rsidRPr="00845A2C">
        <w:t>budou</w:t>
      </w:r>
      <w:r w:rsidRPr="00845A2C">
        <w:rPr>
          <w:spacing w:val="16"/>
        </w:rPr>
        <w:t xml:space="preserve"> </w:t>
      </w:r>
      <w:r w:rsidRPr="00845A2C">
        <w:t>činit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rovnoměrně</w:t>
      </w:r>
      <w:r w:rsidRPr="00845A2C">
        <w:rPr>
          <w:spacing w:val="119"/>
        </w:rPr>
        <w:t xml:space="preserve"> </w:t>
      </w:r>
      <w:r w:rsidRPr="00845A2C">
        <w:t xml:space="preserve">pouze </w:t>
      </w:r>
      <w:r w:rsidRPr="00845A2C">
        <w:rPr>
          <w:spacing w:val="-1"/>
        </w:rPr>
        <w:t>soudci</w:t>
      </w:r>
      <w:r w:rsidRPr="00845A2C">
        <w:t xml:space="preserve"> </w:t>
      </w:r>
      <w:r w:rsidRPr="00845A2C">
        <w:rPr>
          <w:spacing w:val="-1"/>
        </w:rPr>
        <w:t>pověření</w:t>
      </w:r>
      <w:r w:rsidRPr="00845A2C">
        <w:t xml:space="preserve"> </w:t>
      </w:r>
      <w:r w:rsidRPr="00845A2C">
        <w:rPr>
          <w:spacing w:val="-1"/>
        </w:rPr>
        <w:t>zastupováním JUDr.</w:t>
      </w:r>
      <w:r w:rsidRPr="00845A2C">
        <w:t xml:space="preserve"> </w:t>
      </w:r>
      <w:r w:rsidRPr="00845A2C">
        <w:rPr>
          <w:spacing w:val="-1"/>
        </w:rPr>
        <w:t>Šťastné pro rok 2018.</w:t>
      </w:r>
    </w:p>
    <w:p w14:paraId="00FD3E4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E4BB82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Veškeré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17"/>
        </w:rPr>
        <w:t xml:space="preserve"> </w:t>
      </w:r>
      <w:r w:rsidRPr="00845A2C">
        <w:t>oddělení</w:t>
      </w:r>
      <w:r w:rsidRPr="00845A2C">
        <w:rPr>
          <w:spacing w:val="14"/>
        </w:rPr>
        <w:t xml:space="preserve"> </w:t>
      </w:r>
      <w:r w:rsidRPr="00845A2C">
        <w:t>26</w:t>
      </w:r>
      <w:r w:rsidRPr="00845A2C">
        <w:rPr>
          <w:spacing w:val="14"/>
        </w:rPr>
        <w:t xml:space="preserve"> </w:t>
      </w:r>
      <w:r w:rsidRPr="00845A2C">
        <w:t>C,</w:t>
      </w:r>
      <w:r w:rsidRPr="00845A2C">
        <w:rPr>
          <w:spacing w:val="14"/>
        </w:rPr>
        <w:t xml:space="preserve"> </w:t>
      </w:r>
      <w:r w:rsidRPr="00845A2C">
        <w:t>126</w:t>
      </w:r>
      <w:r w:rsidRPr="00845A2C">
        <w:rPr>
          <w:spacing w:val="14"/>
        </w:rPr>
        <w:t xml:space="preserve"> </w:t>
      </w:r>
      <w:r w:rsidRPr="00845A2C">
        <w:t>C</w:t>
      </w:r>
      <w:r w:rsidRPr="00845A2C">
        <w:rPr>
          <w:spacing w:val="15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26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Nc</w:t>
      </w:r>
      <w:r w:rsidRPr="00845A2C">
        <w:t xml:space="preserve"> budou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provádět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tajemníci,</w:t>
      </w:r>
      <w:r w:rsidRPr="00845A2C">
        <w:rPr>
          <w:spacing w:val="17"/>
        </w:rPr>
        <w:t xml:space="preserve"> </w:t>
      </w:r>
      <w:r w:rsidRPr="00845A2C">
        <w:rPr>
          <w:spacing w:val="-2"/>
        </w:rPr>
        <w:t>vyšší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úředníci</w:t>
      </w:r>
      <w:r w:rsidRPr="00845A2C">
        <w:rPr>
          <w:spacing w:val="14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asistenti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určení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tomu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soudnímu</w:t>
      </w:r>
      <w:r w:rsidRPr="00845A2C">
        <w:rPr>
          <w:spacing w:val="103"/>
        </w:rPr>
        <w:t xml:space="preserve"> </w:t>
      </w:r>
      <w:r w:rsidRPr="00845A2C">
        <w:t xml:space="preserve">oddělení, </w:t>
      </w:r>
      <w:r w:rsidRPr="00845A2C">
        <w:rPr>
          <w:spacing w:val="-1"/>
        </w:rPr>
        <w:t>jemuž</w:t>
      </w:r>
      <w:r w:rsidRPr="00845A2C">
        <w:t xml:space="preserve"> byla </w:t>
      </w:r>
      <w:r w:rsidRPr="00845A2C">
        <w:rPr>
          <w:spacing w:val="-2"/>
        </w:rPr>
        <w:t>ta</w:t>
      </w:r>
      <w:r w:rsidRPr="00845A2C">
        <w:t xml:space="preserve"> </w:t>
      </w:r>
      <w:r w:rsidRPr="00845A2C">
        <w:rPr>
          <w:spacing w:val="-1"/>
        </w:rPr>
        <w:t>která</w:t>
      </w:r>
      <w:r w:rsidRPr="00845A2C">
        <w:t xml:space="preserve"> věc </w:t>
      </w:r>
      <w:r w:rsidRPr="00845A2C">
        <w:rPr>
          <w:spacing w:val="-1"/>
        </w:rPr>
        <w:t>nově</w:t>
      </w:r>
      <w:r w:rsidRPr="00845A2C">
        <w:t xml:space="preserve"> </w:t>
      </w:r>
      <w:r w:rsidRPr="00845A2C">
        <w:rPr>
          <w:spacing w:val="-1"/>
        </w:rPr>
        <w:t>přidělena.</w:t>
      </w:r>
    </w:p>
    <w:p w14:paraId="09E3D7F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4E17F2F" w14:textId="77777777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spacing w:val="-1"/>
          <w:sz w:val="28"/>
          <w:szCs w:val="28"/>
          <w:u w:val="single"/>
        </w:rPr>
        <w:t xml:space="preserve">Oddělení 27 </w:t>
      </w:r>
      <w:r w:rsidRPr="00845A2C">
        <w:rPr>
          <w:spacing w:val="-1"/>
        </w:rPr>
        <w:tab/>
      </w:r>
      <w:r w:rsidRPr="00845A2C">
        <w:rPr>
          <w:b/>
          <w:spacing w:val="-1"/>
          <w:sz w:val="28"/>
          <w:szCs w:val="28"/>
        </w:rPr>
        <w:t>neobsazeno</w:t>
      </w:r>
    </w:p>
    <w:p w14:paraId="59D8D260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E0B9A1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>Vzhledem</w:t>
      </w:r>
      <w:r w:rsidRPr="00845A2C">
        <w:rPr>
          <w:spacing w:val="23"/>
        </w:rPr>
        <w:t xml:space="preserve"> </w:t>
      </w:r>
      <w:r w:rsidRPr="00845A2C">
        <w:t>k </w:t>
      </w:r>
      <w:r w:rsidRPr="00845A2C">
        <w:rPr>
          <w:spacing w:val="-1"/>
        </w:rPr>
        <w:t>trvalému přeložení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JUDr.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Martina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Tomka</w:t>
      </w:r>
      <w:r w:rsidRPr="00845A2C">
        <w:rPr>
          <w:spacing w:val="24"/>
        </w:rPr>
        <w:t xml:space="preserve"> </w:t>
      </w:r>
      <w:r w:rsidRPr="00845A2C">
        <w:t>k výkonu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funkce</w:t>
      </w:r>
      <w:r w:rsidRPr="00845A2C">
        <w:rPr>
          <w:spacing w:val="24"/>
        </w:rPr>
        <w:t xml:space="preserve"> </w:t>
      </w:r>
      <w:r w:rsidRPr="00845A2C">
        <w:t>ke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Krajskému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4"/>
        </w:rPr>
        <w:t xml:space="preserve"> </w:t>
      </w:r>
      <w:r w:rsidRPr="00845A2C">
        <w:t xml:space="preserve">v </w:t>
      </w:r>
      <w:r w:rsidRPr="00845A2C">
        <w:rPr>
          <w:spacing w:val="-1"/>
        </w:rPr>
        <w:t>Hradci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Králové</w:t>
      </w:r>
      <w:r w:rsidRPr="00845A2C">
        <w:rPr>
          <w:spacing w:val="24"/>
        </w:rPr>
        <w:t xml:space="preserve"> </w:t>
      </w:r>
      <w:r w:rsidRPr="00845A2C">
        <w:t>–</w:t>
      </w:r>
      <w:r w:rsidRPr="00845A2C">
        <w:rPr>
          <w:spacing w:val="21"/>
        </w:rPr>
        <w:t xml:space="preserve"> </w:t>
      </w:r>
      <w:r w:rsidRPr="00845A2C">
        <w:t>pobočka</w:t>
      </w:r>
      <w:r w:rsidRPr="00845A2C">
        <w:rPr>
          <w:spacing w:val="24"/>
        </w:rPr>
        <w:t xml:space="preserve"> </w:t>
      </w:r>
      <w:r w:rsidRPr="00845A2C">
        <w:t xml:space="preserve">v </w:t>
      </w:r>
      <w:r w:rsidRPr="00845A2C">
        <w:rPr>
          <w:spacing w:val="-1"/>
        </w:rPr>
        <w:t>Pardubicích,</w:t>
      </w:r>
      <w:r w:rsidRPr="00845A2C">
        <w:rPr>
          <w:spacing w:val="103"/>
        </w:rPr>
        <w:t xml:space="preserve"> </w:t>
      </w:r>
      <w:r w:rsidRPr="00845A2C">
        <w:rPr>
          <w:bCs/>
          <w:spacing w:val="-1"/>
        </w:rPr>
        <w:t>byly</w:t>
      </w:r>
      <w:r w:rsidRPr="00845A2C">
        <w:rPr>
          <w:bCs/>
          <w:spacing w:val="35"/>
        </w:rPr>
        <w:t xml:space="preserve"> </w:t>
      </w:r>
      <w:r w:rsidRPr="00845A2C">
        <w:rPr>
          <w:spacing w:val="-1"/>
        </w:rPr>
        <w:t>nevyřízené</w:t>
      </w:r>
      <w:r w:rsidRPr="00845A2C">
        <w:rPr>
          <w:spacing w:val="36"/>
        </w:rPr>
        <w:t xml:space="preserve"> </w:t>
      </w:r>
      <w:r w:rsidRPr="00845A2C">
        <w:t>věci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36"/>
        </w:rPr>
        <w:t xml:space="preserve"> </w:t>
      </w:r>
      <w:r w:rsidRPr="00845A2C">
        <w:t>oddělení</w:t>
      </w:r>
      <w:r w:rsidRPr="00845A2C">
        <w:rPr>
          <w:spacing w:val="36"/>
        </w:rPr>
        <w:t xml:space="preserve"> </w:t>
      </w:r>
      <w:r w:rsidRPr="00845A2C">
        <w:t>27</w:t>
      </w:r>
      <w:r w:rsidRPr="00845A2C">
        <w:rPr>
          <w:spacing w:val="36"/>
        </w:rPr>
        <w:t xml:space="preserve"> </w:t>
      </w:r>
      <w:r w:rsidRPr="00845A2C">
        <w:t>C</w:t>
      </w:r>
      <w:r w:rsidRPr="00845A2C">
        <w:rPr>
          <w:spacing w:val="37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t>127</w:t>
      </w:r>
      <w:r w:rsidRPr="00845A2C">
        <w:rPr>
          <w:spacing w:val="36"/>
        </w:rPr>
        <w:t xml:space="preserve"> </w:t>
      </w:r>
      <w:r w:rsidRPr="00845A2C">
        <w:t>C</w:t>
      </w:r>
      <w:r w:rsidRPr="00845A2C">
        <w:rPr>
          <w:spacing w:val="37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t>127</w:t>
      </w:r>
      <w:r w:rsidRPr="00845A2C">
        <w:rPr>
          <w:spacing w:val="36"/>
        </w:rPr>
        <w:t xml:space="preserve"> </w:t>
      </w:r>
      <w:r w:rsidRPr="00845A2C">
        <w:t>EC</w:t>
      </w:r>
      <w:r w:rsidRPr="00845A2C">
        <w:rPr>
          <w:spacing w:val="37"/>
        </w:rPr>
        <w:t xml:space="preserve"> </w:t>
      </w:r>
      <w:r w:rsidRPr="00845A2C">
        <w:t>napadlé</w:t>
      </w:r>
      <w:r w:rsidRPr="00845A2C">
        <w:rPr>
          <w:spacing w:val="34"/>
        </w:rPr>
        <w:t xml:space="preserve"> </w:t>
      </w:r>
      <w:r w:rsidRPr="00845A2C">
        <w:t>do</w:t>
      </w:r>
      <w:r w:rsidRPr="00845A2C">
        <w:rPr>
          <w:spacing w:val="36"/>
        </w:rPr>
        <w:t xml:space="preserve"> </w:t>
      </w:r>
      <w:r w:rsidRPr="00845A2C">
        <w:t>31.</w:t>
      </w:r>
      <w:r w:rsidRPr="00845A2C">
        <w:rPr>
          <w:spacing w:val="36"/>
        </w:rPr>
        <w:t xml:space="preserve"> </w:t>
      </w:r>
      <w:r w:rsidRPr="00845A2C">
        <w:t>5.</w:t>
      </w:r>
      <w:r w:rsidRPr="00845A2C">
        <w:rPr>
          <w:spacing w:val="36"/>
        </w:rPr>
        <w:t xml:space="preserve"> </w:t>
      </w:r>
      <w:r w:rsidRPr="00845A2C">
        <w:t>2019 (kdy došlo k jeho dočasnému přeložení)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rovnoměrně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rozděleny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mezi</w:t>
      </w:r>
      <w:r w:rsidRPr="00845A2C">
        <w:rPr>
          <w:spacing w:val="35"/>
        </w:rPr>
        <w:t xml:space="preserve"> </w:t>
      </w:r>
      <w:r w:rsidRPr="00845A2C">
        <w:rPr>
          <w:spacing w:val="-1"/>
        </w:rPr>
        <w:t>soudce</w:t>
      </w:r>
      <w:r>
        <w:rPr>
          <w:spacing w:val="-1"/>
        </w:rPr>
        <w:t xml:space="preserve"> úseku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občanskoprávního</w:t>
      </w:r>
      <w:r>
        <w:rPr>
          <w:spacing w:val="103"/>
        </w:rPr>
        <w:t xml:space="preserve"> </w:t>
      </w:r>
      <w:r w:rsidRPr="00845A2C">
        <w:rPr>
          <w:spacing w:val="-1"/>
        </w:rPr>
        <w:t>sporného</w:t>
      </w:r>
      <w:r w:rsidRPr="00845A2C">
        <w:t xml:space="preserve"> podle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pravidel</w:t>
      </w:r>
      <w:r w:rsidRPr="00845A2C">
        <w:t xml:space="preserve"> </w:t>
      </w:r>
      <w:r w:rsidRPr="00845A2C">
        <w:rPr>
          <w:spacing w:val="-1"/>
        </w:rPr>
        <w:t>rozvrhu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2"/>
        </w:rPr>
        <w:t>pro</w:t>
      </w:r>
      <w:r w:rsidRPr="00845A2C">
        <w:t xml:space="preserve"> </w:t>
      </w:r>
      <w:r w:rsidRPr="00845A2C">
        <w:rPr>
          <w:spacing w:val="-1"/>
        </w:rPr>
        <w:t>rok</w:t>
      </w:r>
      <w:r w:rsidRPr="00845A2C">
        <w:t xml:space="preserve"> 2019.</w:t>
      </w:r>
    </w:p>
    <w:p w14:paraId="4E22FAA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2EF7EA8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>Věci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převedené</w:t>
      </w:r>
      <w:r w:rsidRPr="00845A2C">
        <w:rPr>
          <w:spacing w:val="5"/>
        </w:rPr>
        <w:t xml:space="preserve"> </w:t>
      </w:r>
      <w:r w:rsidRPr="00845A2C">
        <w:t>od</w:t>
      </w:r>
      <w:r w:rsidRPr="00845A2C">
        <w:rPr>
          <w:spacing w:val="7"/>
        </w:rPr>
        <w:t xml:space="preserve"> </w:t>
      </w:r>
      <w:r w:rsidRPr="00845A2C">
        <w:t>1.</w:t>
      </w:r>
      <w:r w:rsidRPr="00845A2C">
        <w:rPr>
          <w:spacing w:val="5"/>
        </w:rPr>
        <w:t xml:space="preserve"> </w:t>
      </w:r>
      <w:r w:rsidRPr="00845A2C">
        <w:t>1.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202</w:t>
      </w:r>
      <w:r>
        <w:rPr>
          <w:spacing w:val="-1"/>
        </w:rPr>
        <w:t>4</w:t>
      </w:r>
      <w:r w:rsidRPr="00845A2C">
        <w:rPr>
          <w:spacing w:val="7"/>
        </w:rPr>
        <w:t xml:space="preserve"> </w:t>
      </w:r>
      <w:r w:rsidRPr="00845A2C">
        <w:t>ze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7"/>
        </w:rPr>
        <w:t xml:space="preserve"> </w:t>
      </w:r>
      <w:r w:rsidRPr="00845A2C">
        <w:t>oddělení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rozkazního</w:t>
      </w:r>
      <w:r w:rsidRPr="00845A2C">
        <w:rPr>
          <w:spacing w:val="4"/>
        </w:rPr>
        <w:t xml:space="preserve"> </w:t>
      </w:r>
      <w:r w:rsidRPr="00845A2C">
        <w:t>a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vyřízené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věci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obživlé</w:t>
      </w:r>
      <w:r w:rsidRPr="00845A2C">
        <w:rPr>
          <w:spacing w:val="7"/>
        </w:rPr>
        <w:t xml:space="preserve"> </w:t>
      </w:r>
      <w:r w:rsidRPr="00845A2C">
        <w:t>budou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postupně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rozdělovány</w:t>
      </w:r>
      <w:r w:rsidRPr="00845A2C">
        <w:rPr>
          <w:spacing w:val="7"/>
        </w:rPr>
        <w:t xml:space="preserve"> </w:t>
      </w:r>
      <w:r w:rsidRPr="00845A2C">
        <w:t>do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jednotlivých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oddělení</w:t>
      </w:r>
      <w:r w:rsidRPr="00845A2C">
        <w:rPr>
          <w:spacing w:val="133"/>
        </w:rPr>
        <w:t xml:space="preserve"> </w:t>
      </w:r>
      <w:r w:rsidRPr="00845A2C">
        <w:rPr>
          <w:spacing w:val="-1"/>
        </w:rPr>
        <w:t>občanskoprávního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úseku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sporného</w:t>
      </w:r>
      <w:r w:rsidRPr="00845A2C">
        <w:rPr>
          <w:spacing w:val="14"/>
        </w:rPr>
        <w:t xml:space="preserve"> </w:t>
      </w:r>
      <w:r w:rsidRPr="00845A2C">
        <w:t>v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návaznosti</w:t>
      </w:r>
      <w:r w:rsidRPr="00845A2C">
        <w:rPr>
          <w:spacing w:val="14"/>
        </w:rPr>
        <w:t xml:space="preserve"> </w:t>
      </w:r>
      <w:r w:rsidRPr="00845A2C">
        <w:t>na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14"/>
        </w:rPr>
        <w:t xml:space="preserve"> </w:t>
      </w:r>
      <w:r w:rsidRPr="00845A2C">
        <w:t>v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předchozím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kalendářním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roce</w:t>
      </w:r>
      <w:r w:rsidRPr="00845A2C">
        <w:rPr>
          <w:spacing w:val="15"/>
        </w:rPr>
        <w:t xml:space="preserve"> </w:t>
      </w:r>
      <w:r w:rsidRPr="00845A2C">
        <w:t>oddělením</w:t>
      </w:r>
      <w:r w:rsidRPr="00845A2C">
        <w:rPr>
          <w:spacing w:val="14"/>
        </w:rPr>
        <w:t xml:space="preserve"> </w:t>
      </w:r>
      <w:r w:rsidRPr="00845A2C">
        <w:rPr>
          <w:bCs/>
          <w:spacing w:val="-2"/>
        </w:rPr>
        <w:t>7 C</w:t>
      </w:r>
      <w:r w:rsidRPr="00845A2C">
        <w:rPr>
          <w:bCs/>
          <w:spacing w:val="15"/>
        </w:rPr>
        <w:t xml:space="preserve"> </w:t>
      </w:r>
      <w:r w:rsidRPr="00845A2C">
        <w:rPr>
          <w:bCs/>
        </w:rPr>
        <w:t>až</w:t>
      </w:r>
      <w:r w:rsidRPr="00845A2C">
        <w:rPr>
          <w:bCs/>
          <w:spacing w:val="15"/>
        </w:rPr>
        <w:t xml:space="preserve"> </w:t>
      </w:r>
      <w:r w:rsidRPr="00845A2C">
        <w:rPr>
          <w:bCs/>
          <w:spacing w:val="-2"/>
        </w:rPr>
        <w:t>2</w:t>
      </w:r>
      <w:r>
        <w:rPr>
          <w:bCs/>
          <w:spacing w:val="-2"/>
        </w:rPr>
        <w:t>3</w:t>
      </w:r>
      <w:r w:rsidRPr="00845A2C">
        <w:rPr>
          <w:bCs/>
          <w:spacing w:val="-2"/>
        </w:rPr>
        <w:t xml:space="preserve"> C</w:t>
      </w:r>
      <w:r w:rsidRPr="00845A2C">
        <w:rPr>
          <w:spacing w:val="15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pořadí,</w:t>
      </w:r>
      <w:r w:rsidRPr="00845A2C">
        <w:rPr>
          <w:spacing w:val="14"/>
        </w:rPr>
        <w:t xml:space="preserve"> </w:t>
      </w:r>
      <w:r w:rsidRPr="00845A2C">
        <w:t xml:space="preserve">v </w:t>
      </w:r>
      <w:r w:rsidRPr="00845A2C">
        <w:rPr>
          <w:spacing w:val="-1"/>
        </w:rPr>
        <w:t>němž</w:t>
      </w:r>
      <w:r w:rsidRPr="00845A2C">
        <w:rPr>
          <w:spacing w:val="12"/>
        </w:rPr>
        <w:t xml:space="preserve"> </w:t>
      </w:r>
      <w:r w:rsidRPr="00845A2C">
        <w:rPr>
          <w:spacing w:val="-2"/>
        </w:rPr>
        <w:t>za</w:t>
      </w:r>
      <w:r w:rsidRPr="00845A2C">
        <w:rPr>
          <w:spacing w:val="139"/>
        </w:rPr>
        <w:t xml:space="preserve"> </w:t>
      </w:r>
      <w:r w:rsidRPr="00845A2C">
        <w:rPr>
          <w:spacing w:val="-1"/>
        </w:rPr>
        <w:t>sebou</w:t>
      </w:r>
      <w:r w:rsidRPr="00845A2C">
        <w:t xml:space="preserve"> </w:t>
      </w:r>
      <w:r w:rsidRPr="00845A2C">
        <w:rPr>
          <w:spacing w:val="-1"/>
        </w:rPr>
        <w:t>číselným označením vzestupně</w:t>
      </w:r>
      <w:r w:rsidRPr="00845A2C">
        <w:t xml:space="preserve"> </w:t>
      </w:r>
      <w:r w:rsidRPr="00845A2C">
        <w:rPr>
          <w:spacing w:val="-1"/>
        </w:rPr>
        <w:t>následují</w:t>
      </w:r>
      <w:r w:rsidRPr="00845A2C">
        <w:t xml:space="preserve"> </w:t>
      </w:r>
      <w:r w:rsidRPr="00845A2C">
        <w:rPr>
          <w:spacing w:val="-1"/>
        </w:rPr>
        <w:t>při</w:t>
      </w:r>
      <w:r w:rsidRPr="00845A2C">
        <w:rPr>
          <w:spacing w:val="-3"/>
        </w:rPr>
        <w:t xml:space="preserve"> </w:t>
      </w:r>
      <w:r w:rsidRPr="00845A2C">
        <w:t xml:space="preserve">zachování </w:t>
      </w:r>
      <w:r w:rsidRPr="00845A2C">
        <w:rPr>
          <w:spacing w:val="-1"/>
        </w:rPr>
        <w:t xml:space="preserve">specializací. </w:t>
      </w:r>
    </w:p>
    <w:p w14:paraId="77EC5C6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Jednotlivé</w:t>
      </w:r>
      <w:r w:rsidRPr="00845A2C">
        <w:rPr>
          <w:spacing w:val="19"/>
        </w:rPr>
        <w:t xml:space="preserve"> </w:t>
      </w:r>
      <w:r w:rsidRPr="00845A2C">
        <w:t>úkony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porozsudkové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náležící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19"/>
        </w:rPr>
        <w:t xml:space="preserve"> </w:t>
      </w:r>
      <w:r w:rsidRPr="00845A2C">
        <w:t>ve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vyřízených</w:t>
      </w:r>
      <w:r w:rsidRPr="00845A2C">
        <w:rPr>
          <w:spacing w:val="19"/>
        </w:rPr>
        <w:t xml:space="preserve"> </w:t>
      </w:r>
      <w:r w:rsidRPr="00845A2C">
        <w:t>do</w:t>
      </w:r>
      <w:r w:rsidRPr="00845A2C">
        <w:rPr>
          <w:spacing w:val="19"/>
        </w:rPr>
        <w:t xml:space="preserve"> </w:t>
      </w:r>
      <w:r w:rsidRPr="00845A2C">
        <w:t>30.</w:t>
      </w:r>
      <w:r w:rsidRPr="00845A2C">
        <w:rPr>
          <w:spacing w:val="19"/>
        </w:rPr>
        <w:t xml:space="preserve"> </w:t>
      </w:r>
      <w:r w:rsidRPr="00845A2C">
        <w:t>6.</w:t>
      </w:r>
      <w:r w:rsidRPr="00845A2C">
        <w:rPr>
          <w:spacing w:val="19"/>
        </w:rPr>
        <w:t xml:space="preserve"> </w:t>
      </w:r>
      <w:r w:rsidRPr="00845A2C">
        <w:t>2019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JUDr.</w:t>
      </w:r>
      <w:r w:rsidRPr="00845A2C">
        <w:rPr>
          <w:spacing w:val="21"/>
        </w:rPr>
        <w:t xml:space="preserve"> </w:t>
      </w:r>
      <w:r w:rsidRPr="00845A2C">
        <w:t>Tomkem</w:t>
      </w:r>
      <w:r w:rsidRPr="00845A2C">
        <w:rPr>
          <w:spacing w:val="18"/>
        </w:rPr>
        <w:t xml:space="preserve"> </w:t>
      </w:r>
      <w:r w:rsidRPr="00845A2C">
        <w:t>budou</w:t>
      </w:r>
      <w:r w:rsidRPr="00845A2C">
        <w:rPr>
          <w:spacing w:val="19"/>
        </w:rPr>
        <w:t xml:space="preserve"> </w:t>
      </w:r>
      <w:r w:rsidRPr="00845A2C">
        <w:t>činit</w:t>
      </w:r>
      <w:r w:rsidRPr="00845A2C">
        <w:rPr>
          <w:spacing w:val="18"/>
        </w:rPr>
        <w:t xml:space="preserve"> </w:t>
      </w:r>
      <w:r w:rsidRPr="00845A2C">
        <w:rPr>
          <w:spacing w:val="-1"/>
        </w:rPr>
        <w:t>rovnoměrně</w:t>
      </w:r>
      <w:r w:rsidRPr="00845A2C">
        <w:rPr>
          <w:spacing w:val="19"/>
        </w:rPr>
        <w:t xml:space="preserve"> </w:t>
      </w:r>
      <w:r w:rsidRPr="00845A2C">
        <w:t>pouze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105"/>
        </w:rPr>
        <w:t xml:space="preserve"> </w:t>
      </w:r>
      <w:r w:rsidRPr="00845A2C">
        <w:rPr>
          <w:spacing w:val="-1"/>
        </w:rPr>
        <w:t>pověření</w:t>
      </w:r>
      <w:r w:rsidRPr="00845A2C">
        <w:t xml:space="preserve"> </w:t>
      </w:r>
      <w:r w:rsidRPr="00845A2C">
        <w:rPr>
          <w:spacing w:val="-1"/>
        </w:rPr>
        <w:t xml:space="preserve">zastupováním </w:t>
      </w:r>
      <w:r w:rsidRPr="00845A2C">
        <w:rPr>
          <w:spacing w:val="-2"/>
        </w:rPr>
        <w:t>JUDr.</w:t>
      </w:r>
      <w:r w:rsidRPr="00845A2C">
        <w:t xml:space="preserve"> </w:t>
      </w:r>
      <w:r w:rsidRPr="00845A2C">
        <w:rPr>
          <w:spacing w:val="-1"/>
        </w:rPr>
        <w:t>Tomka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rok</w:t>
      </w:r>
      <w:r w:rsidRPr="00845A2C">
        <w:t xml:space="preserve"> 2019.</w:t>
      </w:r>
    </w:p>
    <w:p w14:paraId="41A10FA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5AE2D48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Veškeré</w:t>
      </w:r>
      <w:r w:rsidRPr="00845A2C">
        <w:rPr>
          <w:spacing w:val="31"/>
        </w:rPr>
        <w:t xml:space="preserve"> </w:t>
      </w:r>
      <w:r w:rsidRPr="00845A2C">
        <w:t>úkony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31"/>
        </w:rPr>
        <w:t xml:space="preserve"> </w:t>
      </w:r>
      <w:r w:rsidRPr="00845A2C">
        <w:t>oddělení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27 C,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127 C,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27 Nc</w:t>
      </w:r>
      <w:r w:rsidRPr="00845A2C">
        <w:rPr>
          <w:spacing w:val="31"/>
        </w:rPr>
        <w:t xml:space="preserve"> </w:t>
      </w:r>
      <w:r w:rsidRPr="00845A2C">
        <w:t>a</w:t>
      </w:r>
      <w:r w:rsidRPr="00845A2C">
        <w:rPr>
          <w:spacing w:val="32"/>
        </w:rPr>
        <w:t xml:space="preserve"> </w:t>
      </w:r>
      <w:r w:rsidRPr="00845A2C">
        <w:t>127</w:t>
      </w:r>
      <w:r w:rsidRPr="00845A2C">
        <w:rPr>
          <w:spacing w:val="29"/>
        </w:rPr>
        <w:t xml:space="preserve"> </w:t>
      </w:r>
      <w:r w:rsidRPr="00845A2C">
        <w:t>EC</w:t>
      </w:r>
      <w:r w:rsidRPr="00845A2C">
        <w:rPr>
          <w:spacing w:val="32"/>
        </w:rPr>
        <w:t xml:space="preserve"> </w:t>
      </w:r>
      <w:r w:rsidRPr="00845A2C">
        <w:t>budou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provádět</w:t>
      </w:r>
      <w:r w:rsidRPr="00845A2C">
        <w:rPr>
          <w:spacing w:val="30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tajemníci</w:t>
      </w:r>
      <w:r w:rsidRPr="00845A2C">
        <w:rPr>
          <w:spacing w:val="29"/>
        </w:rPr>
        <w:t xml:space="preserve"> </w:t>
      </w:r>
      <w:r w:rsidRPr="00845A2C">
        <w:t>a</w:t>
      </w:r>
      <w:r w:rsidRPr="00845A2C">
        <w:rPr>
          <w:spacing w:val="32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úředníci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určení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tomu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soudnímu</w:t>
      </w:r>
      <w:r w:rsidRPr="00845A2C">
        <w:rPr>
          <w:spacing w:val="109"/>
        </w:rPr>
        <w:t xml:space="preserve"> </w:t>
      </w:r>
      <w:r w:rsidRPr="00845A2C">
        <w:t xml:space="preserve">oddělení, </w:t>
      </w:r>
      <w:r w:rsidRPr="00845A2C">
        <w:rPr>
          <w:spacing w:val="-1"/>
        </w:rPr>
        <w:t>jemuž</w:t>
      </w:r>
      <w:r w:rsidRPr="00845A2C">
        <w:t xml:space="preserve"> byla </w:t>
      </w:r>
      <w:r w:rsidRPr="00845A2C">
        <w:rPr>
          <w:spacing w:val="-2"/>
        </w:rPr>
        <w:t>ta</w:t>
      </w:r>
      <w:r w:rsidRPr="00845A2C">
        <w:t xml:space="preserve"> </w:t>
      </w:r>
      <w:r w:rsidRPr="00845A2C">
        <w:rPr>
          <w:spacing w:val="-1"/>
        </w:rPr>
        <w:t>která</w:t>
      </w:r>
      <w:r w:rsidRPr="00845A2C">
        <w:t xml:space="preserve"> věc </w:t>
      </w:r>
      <w:r w:rsidRPr="00845A2C">
        <w:rPr>
          <w:spacing w:val="-1"/>
        </w:rPr>
        <w:t>rozdělena.</w:t>
      </w:r>
    </w:p>
    <w:p w14:paraId="4B005533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6D15FA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sz w:val="28"/>
          <w:u w:val="single"/>
        </w:rPr>
      </w:pPr>
      <w:r w:rsidRPr="00845A2C">
        <w:rPr>
          <w:b/>
          <w:sz w:val="28"/>
          <w:u w:val="single"/>
        </w:rPr>
        <w:t>Minitýmy tvoří:</w:t>
      </w:r>
    </w:p>
    <w:p w14:paraId="094FEA4E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9DC7B3D" w14:textId="77777777" w:rsidR="003121A6" w:rsidRPr="00845A2C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845A2C">
        <w:rPr>
          <w:u w:val="single"/>
        </w:rPr>
        <w:t>pro odd. 10 C:</w:t>
      </w:r>
      <w:r w:rsidRPr="00845A2C">
        <w:tab/>
        <w:t>JUDr. Iveta Deriková</w:t>
      </w:r>
      <w:r w:rsidRPr="00845A2C">
        <w:tab/>
        <w:t>-</w:t>
      </w:r>
      <w:r w:rsidRPr="00845A2C">
        <w:tab/>
        <w:t>soudce</w:t>
      </w:r>
    </w:p>
    <w:p w14:paraId="7A70C93E" w14:textId="77777777" w:rsidR="003121A6" w:rsidRPr="00B52976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Cs/>
        </w:rPr>
      </w:pPr>
      <w:r w:rsidRPr="00845A2C">
        <w:tab/>
      </w:r>
      <w:r w:rsidRPr="00B52976">
        <w:rPr>
          <w:bCs/>
        </w:rPr>
        <w:t>Mgr. Helena Krčová</w:t>
      </w:r>
      <w:r w:rsidRPr="00B52976">
        <w:rPr>
          <w:bCs/>
        </w:rPr>
        <w:tab/>
        <w:t>-</w:t>
      </w:r>
      <w:r w:rsidRPr="00B52976">
        <w:rPr>
          <w:bCs/>
        </w:rPr>
        <w:tab/>
        <w:t>asistentka</w:t>
      </w:r>
    </w:p>
    <w:p w14:paraId="53E559EA" w14:textId="77777777" w:rsidR="003121A6" w:rsidRPr="00845A2C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845A2C">
        <w:tab/>
        <w:t>Ivana Báčová</w:t>
      </w:r>
      <w:r w:rsidRPr="00845A2C">
        <w:tab/>
        <w:t>-</w:t>
      </w:r>
      <w:r w:rsidRPr="00845A2C">
        <w:tab/>
        <w:t>vyšší soudní úřednice</w:t>
      </w:r>
    </w:p>
    <w:p w14:paraId="20B752BB" w14:textId="77777777" w:rsidR="003121A6" w:rsidRPr="00845A2C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</w:pPr>
      <w:r w:rsidRPr="00845A2C">
        <w:tab/>
        <w:t>Michaela Žáková</w:t>
      </w:r>
      <w:r w:rsidRPr="00845A2C">
        <w:tab/>
        <w:t>-</w:t>
      </w:r>
      <w:r w:rsidRPr="00845A2C">
        <w:tab/>
        <w:t>rejstříková vedoucí – plní povinnosti vedoucí kanceláře dle § 5 odst. 2 a § 8 vnitřního a kancelářského řádu pro okresní a krajské soudy</w:t>
      </w:r>
    </w:p>
    <w:p w14:paraId="33ED98E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3D101FB3" w14:textId="77777777" w:rsidR="003121A6" w:rsidRPr="00845A2C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845A2C">
        <w:rPr>
          <w:u w:val="single"/>
        </w:rPr>
        <w:lastRenderedPageBreak/>
        <w:t>pro odd. 15 C:</w:t>
      </w:r>
      <w:r w:rsidRPr="00845A2C">
        <w:tab/>
        <w:t>Mgr. Pavel Tureček</w:t>
      </w:r>
      <w:r w:rsidRPr="00845A2C">
        <w:tab/>
        <w:t>-</w:t>
      </w:r>
      <w:r w:rsidRPr="00845A2C">
        <w:tab/>
        <w:t>soudce</w:t>
      </w:r>
    </w:p>
    <w:p w14:paraId="2E9CF5F0" w14:textId="77777777" w:rsidR="003121A6" w:rsidRPr="00B52976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Cs/>
        </w:rPr>
      </w:pPr>
      <w:r w:rsidRPr="00845A2C">
        <w:tab/>
      </w:r>
      <w:r w:rsidRPr="00B52976">
        <w:rPr>
          <w:bCs/>
        </w:rPr>
        <w:t>Mgr. Helena Krčová</w:t>
      </w:r>
      <w:r w:rsidRPr="00B52976">
        <w:rPr>
          <w:bCs/>
        </w:rPr>
        <w:tab/>
        <w:t>-</w:t>
      </w:r>
      <w:r w:rsidRPr="00B52976">
        <w:rPr>
          <w:bCs/>
        </w:rPr>
        <w:tab/>
        <w:t>asistentka</w:t>
      </w:r>
    </w:p>
    <w:p w14:paraId="5693BED8" w14:textId="77777777" w:rsidR="003121A6" w:rsidRPr="00845A2C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845A2C">
        <w:tab/>
        <w:t>Ivana Báčová</w:t>
      </w:r>
      <w:r w:rsidRPr="00845A2C">
        <w:tab/>
        <w:t>-</w:t>
      </w:r>
      <w:r w:rsidRPr="00845A2C">
        <w:tab/>
        <w:t>vyšší soudní úřednice</w:t>
      </w:r>
    </w:p>
    <w:p w14:paraId="7D0D4952" w14:textId="77777777" w:rsidR="003121A6" w:rsidRPr="00845A2C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</w:pPr>
      <w:r w:rsidRPr="00845A2C">
        <w:tab/>
        <w:t>Eva Melichárková</w:t>
      </w:r>
      <w:r w:rsidRPr="00845A2C">
        <w:tab/>
        <w:t>-</w:t>
      </w:r>
      <w:r w:rsidRPr="00845A2C">
        <w:tab/>
        <w:t>rejstříková vedoucí – plní povinnosti vedoucí kanceláře dle § 5 odst. 2 a § 8 vnitřního a kancelářského řádu pro okresní a krajské soudy</w:t>
      </w:r>
    </w:p>
    <w:p w14:paraId="01C2BB5D" w14:textId="77777777" w:rsidR="003121A6" w:rsidRPr="00811955" w:rsidRDefault="003121A6" w:rsidP="003121A6">
      <w:pPr>
        <w:pStyle w:val="Nadpis1"/>
        <w:kinsoku w:val="0"/>
        <w:overflowPunct w:val="0"/>
        <w:ind w:left="0"/>
        <w:rPr>
          <w:spacing w:val="-1"/>
          <w:sz w:val="24"/>
          <w:u w:val="single"/>
        </w:rPr>
      </w:pPr>
    </w:p>
    <w:p w14:paraId="269A99E8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Asistenti soudců</w:t>
      </w:r>
    </w:p>
    <w:p w14:paraId="140F18D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22382255" w14:textId="77777777" w:rsidR="003121A6" w:rsidRPr="00845A2C" w:rsidRDefault="003121A6" w:rsidP="003121A6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b w:val="0"/>
          <w:bCs w:val="0"/>
          <w:sz w:val="28"/>
        </w:rPr>
      </w:pPr>
      <w:r w:rsidRPr="00845A2C">
        <w:rPr>
          <w:spacing w:val="-1"/>
          <w:sz w:val="28"/>
          <w:u w:val="single"/>
        </w:rPr>
        <w:t>Asistent soudce</w:t>
      </w:r>
      <w:r w:rsidRPr="00845A2C">
        <w:rPr>
          <w:spacing w:val="-1"/>
          <w:sz w:val="28"/>
        </w:rPr>
        <w:t xml:space="preserve"> </w:t>
      </w:r>
      <w:r w:rsidRPr="00845A2C">
        <w:rPr>
          <w:spacing w:val="-1"/>
          <w:sz w:val="28"/>
        </w:rPr>
        <w:tab/>
        <w:t>Mgr.</w:t>
      </w:r>
      <w:r w:rsidRPr="00845A2C">
        <w:rPr>
          <w:sz w:val="28"/>
        </w:rPr>
        <w:t xml:space="preserve"> </w:t>
      </w:r>
      <w:r>
        <w:rPr>
          <w:sz w:val="28"/>
        </w:rPr>
        <w:t>Helena Krčová</w:t>
      </w:r>
    </w:p>
    <w:p w14:paraId="5E89DBE3" w14:textId="77777777" w:rsidR="003121A6" w:rsidRPr="00845A2C" w:rsidRDefault="003121A6" w:rsidP="003121A6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</w:p>
    <w:p w14:paraId="69C57877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 soudních odděleních 10 a 110 (JUDr. Iveta Deriková), 15 a 115 (Mgr. Pavel Tureček), 20 a 120 (JUDr. Dita Prokšová)</w:t>
      </w:r>
      <w:r>
        <w:rPr>
          <w:spacing w:val="-1"/>
        </w:rPr>
        <w:t xml:space="preserve">, </w:t>
      </w:r>
      <w:r w:rsidRPr="00845A2C">
        <w:rPr>
          <w:spacing w:val="-1"/>
        </w:rPr>
        <w:t>23 a 123 (JUDr. Lukáš Kratochvíl</w:t>
      </w:r>
      <w:r w:rsidRPr="00B159F8">
        <w:rPr>
          <w:spacing w:val="-1"/>
        </w:rPr>
        <w:t>)</w:t>
      </w:r>
      <w:r w:rsidRPr="00B159F8">
        <w:rPr>
          <w:b/>
          <w:spacing w:val="-1"/>
        </w:rPr>
        <w:t xml:space="preserve"> </w:t>
      </w:r>
      <w:r w:rsidRPr="00B159F8">
        <w:rPr>
          <w:spacing w:val="-1"/>
        </w:rPr>
        <w:t>včetně porozsudkové agendy a statistiky</w:t>
      </w:r>
      <w:r w:rsidRPr="00845A2C">
        <w:rPr>
          <w:spacing w:val="-1"/>
        </w:rPr>
        <w:t>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57AB67BD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</w:p>
    <w:p w14:paraId="65B796D3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Provádí sepis protokolu dle § 354 o.s.ř. a § 14 z.ř.s ve věcech ochrany proti domácímu násilí, vyřizuje dožádání, zajišťuje realizaci videokonferencí.</w:t>
      </w:r>
    </w:p>
    <w:p w14:paraId="4F21FC56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</w:p>
    <w:p w14:paraId="65DA475B" w14:textId="1FFE9958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spacing w:val="-1"/>
          <w:u w:val="single"/>
        </w:rPr>
        <w:t>Zastupování:</w:t>
      </w:r>
      <w:r w:rsidRPr="00845A2C">
        <w:rPr>
          <w:spacing w:val="-1"/>
        </w:rPr>
        <w:tab/>
        <w:t xml:space="preserve">Ivana Báčová, Bc. Dita Vašková, Iva Pilná, </w:t>
      </w:r>
      <w:r w:rsidR="00D642D9">
        <w:rPr>
          <w:spacing w:val="-1"/>
        </w:rPr>
        <w:t>Mgr. Jitka Vítová</w:t>
      </w:r>
      <w:r w:rsidRPr="00845A2C">
        <w:rPr>
          <w:spacing w:val="-1"/>
        </w:rPr>
        <w:t>, Jana Kmoníčková</w:t>
      </w:r>
    </w:p>
    <w:p w14:paraId="01F05F48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D83EBE0" w14:textId="77777777" w:rsidR="003121A6" w:rsidRPr="00845A2C" w:rsidRDefault="003121A6" w:rsidP="003121A6">
      <w:pPr>
        <w:pStyle w:val="Nadpis1"/>
        <w:kinsoku w:val="0"/>
        <w:overflowPunct w:val="0"/>
        <w:spacing w:before="84"/>
        <w:ind w:left="0"/>
        <w:jc w:val="center"/>
        <w:rPr>
          <w:spacing w:val="-2"/>
          <w:u w:val="single"/>
        </w:rPr>
      </w:pPr>
      <w:r w:rsidRPr="00845A2C">
        <w:rPr>
          <w:spacing w:val="-1"/>
          <w:u w:val="single"/>
        </w:rPr>
        <w:t xml:space="preserve">Vyšší soudní úředníci </w:t>
      </w:r>
      <w:r w:rsidRPr="00845A2C">
        <w:rPr>
          <w:u w:val="single"/>
        </w:rPr>
        <w:t>a</w:t>
      </w:r>
      <w:r w:rsidRPr="00845A2C">
        <w:rPr>
          <w:spacing w:val="-1"/>
          <w:u w:val="single"/>
        </w:rPr>
        <w:t xml:space="preserve"> soudní </w:t>
      </w:r>
      <w:r w:rsidRPr="00845A2C">
        <w:rPr>
          <w:spacing w:val="-2"/>
          <w:u w:val="single"/>
        </w:rPr>
        <w:t>tajemníci</w:t>
      </w:r>
    </w:p>
    <w:p w14:paraId="48FCDC5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279E295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</w:rPr>
        <w:t>Vyšší</w:t>
      </w:r>
      <w:r w:rsidRPr="00845A2C">
        <w:rPr>
          <w:b/>
          <w:bCs/>
          <w:spacing w:val="23"/>
        </w:rPr>
        <w:t xml:space="preserve"> </w:t>
      </w:r>
      <w:r w:rsidRPr="00845A2C">
        <w:rPr>
          <w:b/>
          <w:bCs/>
          <w:spacing w:val="-1"/>
        </w:rPr>
        <w:t>soudní</w:t>
      </w:r>
      <w:r w:rsidRPr="00845A2C">
        <w:rPr>
          <w:b/>
          <w:bCs/>
          <w:spacing w:val="23"/>
        </w:rPr>
        <w:t xml:space="preserve"> </w:t>
      </w:r>
      <w:r w:rsidRPr="00845A2C">
        <w:rPr>
          <w:b/>
          <w:bCs/>
          <w:spacing w:val="-1"/>
        </w:rPr>
        <w:t>úředníci</w:t>
      </w:r>
      <w:r w:rsidRPr="00845A2C">
        <w:rPr>
          <w:b/>
          <w:bCs/>
          <w:spacing w:val="23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vykonávají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24"/>
        </w:rPr>
        <w:t xml:space="preserve"> </w:t>
      </w:r>
      <w:r w:rsidRPr="00845A2C">
        <w:t>úkony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24"/>
        </w:rPr>
        <w:t xml:space="preserve"> </w:t>
      </w:r>
      <w:r w:rsidRPr="00845A2C">
        <w:t>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24"/>
        </w:rPr>
        <w:t xml:space="preserve"> </w:t>
      </w:r>
      <w:r w:rsidRPr="00845A2C">
        <w:t>rozhodují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4"/>
        </w:rPr>
        <w:t xml:space="preserve"> </w:t>
      </w:r>
      <w:r w:rsidRPr="00845A2C">
        <w:t xml:space="preserve">v </w:t>
      </w:r>
      <w:r w:rsidRPr="00845A2C">
        <w:rPr>
          <w:spacing w:val="-1"/>
        </w:rPr>
        <w:t>rozsahu</w:t>
      </w:r>
      <w:r w:rsidRPr="00845A2C">
        <w:rPr>
          <w:spacing w:val="109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0"/>
        </w:rPr>
        <w:t xml:space="preserve"> </w:t>
      </w:r>
      <w:r w:rsidRPr="00845A2C">
        <w:t>§</w:t>
      </w:r>
      <w:r w:rsidRPr="00845A2C">
        <w:rPr>
          <w:spacing w:val="12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t>§ 14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0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121/2008</w:t>
      </w:r>
      <w:r w:rsidRPr="00845A2C">
        <w:rPr>
          <w:spacing w:val="12"/>
        </w:rPr>
        <w:t xml:space="preserve"> </w:t>
      </w:r>
      <w:r w:rsidRPr="00845A2C">
        <w:t>Sb.,</w:t>
      </w:r>
      <w:r w:rsidRPr="00845A2C">
        <w:rPr>
          <w:spacing w:val="9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1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29"/>
        </w:rPr>
        <w:t xml:space="preserve"> </w:t>
      </w:r>
      <w:r w:rsidRPr="00845A2C">
        <w:t>zákonů,</w:t>
      </w:r>
      <w:r w:rsidRPr="00845A2C">
        <w:rPr>
          <w:spacing w:val="7"/>
        </w:rPr>
        <w:t xml:space="preserve"> </w:t>
      </w:r>
      <w:r w:rsidRPr="00845A2C">
        <w:t>ve</w:t>
      </w:r>
      <w:r w:rsidRPr="00845A2C">
        <w:rPr>
          <w:spacing w:val="8"/>
        </w:rPr>
        <w:t xml:space="preserve"> </w:t>
      </w:r>
      <w:r w:rsidRPr="00845A2C">
        <w:t>znění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8"/>
        </w:rPr>
        <w:t xml:space="preserve"> </w:t>
      </w:r>
      <w:r w:rsidRPr="00845A2C">
        <w:t>ledaže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8"/>
        </w:rPr>
        <w:t xml:space="preserve"> </w:t>
      </w:r>
      <w:r w:rsidRPr="00845A2C">
        <w:t>podle §</w:t>
      </w:r>
      <w:r w:rsidRPr="00845A2C">
        <w:rPr>
          <w:spacing w:val="8"/>
        </w:rPr>
        <w:t xml:space="preserve"> </w:t>
      </w:r>
      <w:r w:rsidRPr="00845A2C">
        <w:t>13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porozsudkové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129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listů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"/>
        </w:rPr>
        <w:t xml:space="preserve"> </w:t>
      </w:r>
      <w:r w:rsidRPr="00845A2C">
        <w:t>níže</w:t>
      </w:r>
      <w:r w:rsidRPr="00845A2C">
        <w:rPr>
          <w:spacing w:val="3"/>
        </w:rPr>
        <w:t xml:space="preserve"> </w:t>
      </w:r>
      <w:r w:rsidRPr="00845A2C">
        <w:t>uvedená</w:t>
      </w:r>
      <w:r w:rsidRPr="00845A2C">
        <w:rPr>
          <w:spacing w:val="3"/>
        </w:rPr>
        <w:t xml:space="preserve"> </w:t>
      </w:r>
      <w:r w:rsidRPr="00845A2C">
        <w:t>oddělení.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Vyřizují</w:t>
      </w:r>
      <w:r w:rsidRPr="00845A2C">
        <w:rPr>
          <w:spacing w:val="2"/>
        </w:rPr>
        <w:t xml:space="preserve"> </w:t>
      </w:r>
      <w:r w:rsidRPr="00845A2C">
        <w:t>civilní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2"/>
        </w:rPr>
        <w:t xml:space="preserve"> </w:t>
      </w:r>
      <w:r w:rsidRPr="00845A2C">
        <w:t>ve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občanskoprávních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sporných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t>dožádání</w:t>
      </w:r>
      <w:r w:rsidRPr="00845A2C">
        <w:rPr>
          <w:spacing w:val="2"/>
        </w:rPr>
        <w:t xml:space="preserve"> </w:t>
      </w:r>
      <w:r w:rsidRPr="00845A2C">
        <w:t>ve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 xml:space="preserve">dle </w:t>
      </w:r>
      <w:r w:rsidRPr="00845A2C">
        <w:t>§</w:t>
      </w:r>
      <w:r w:rsidRPr="00845A2C">
        <w:rPr>
          <w:spacing w:val="19"/>
        </w:rPr>
        <w:t xml:space="preserve"> </w:t>
      </w:r>
      <w:r w:rsidRPr="00845A2C">
        <w:t>20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19"/>
        </w:rPr>
        <w:t xml:space="preserve"> </w:t>
      </w:r>
      <w:r w:rsidRPr="00845A2C">
        <w:t>2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zák. č.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216/1994</w:t>
      </w:r>
      <w:r w:rsidRPr="00845A2C">
        <w:rPr>
          <w:spacing w:val="19"/>
        </w:rPr>
        <w:t xml:space="preserve"> </w:t>
      </w:r>
      <w:r w:rsidRPr="00845A2C">
        <w:t>Sb.,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zajišťují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realizaci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videokonferencí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provádějí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kontrolu</w:t>
      </w:r>
      <w:r>
        <w:rPr>
          <w:spacing w:val="151"/>
        </w:rPr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79A57EE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D01F42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Všichni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úředníci</w:t>
      </w:r>
      <w:r w:rsidRPr="00845A2C">
        <w:rPr>
          <w:spacing w:val="36"/>
        </w:rPr>
        <w:t xml:space="preserve"> </w:t>
      </w:r>
      <w:r w:rsidRPr="00845A2C">
        <w:t>jsou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předsedou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36"/>
        </w:rPr>
        <w:t xml:space="preserve"> </w:t>
      </w:r>
      <w:r w:rsidRPr="00845A2C">
        <w:t>pověřeni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přítomností</w:t>
      </w:r>
      <w:r w:rsidRPr="00845A2C">
        <w:rPr>
          <w:spacing w:val="36"/>
        </w:rPr>
        <w:t xml:space="preserve"> </w:t>
      </w:r>
      <w:r w:rsidRPr="00845A2C">
        <w:t>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výslechu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osob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prostřednictvím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videokonference</w:t>
      </w:r>
      <w:r w:rsidRPr="00845A2C">
        <w:rPr>
          <w:spacing w:val="36"/>
        </w:rPr>
        <w:t xml:space="preserve"> </w:t>
      </w:r>
      <w:r w:rsidRPr="00845A2C">
        <w:t>na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základě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36"/>
        </w:rPr>
        <w:t xml:space="preserve"> </w:t>
      </w:r>
      <w:r w:rsidRPr="00845A2C">
        <w:rPr>
          <w:spacing w:val="-2"/>
        </w:rPr>
        <w:t>jiného</w:t>
      </w:r>
      <w:r w:rsidRPr="00845A2C">
        <w:rPr>
          <w:spacing w:val="140"/>
        </w:rPr>
        <w:t xml:space="preserve"> </w:t>
      </w:r>
      <w:r w:rsidRPr="00845A2C">
        <w:rPr>
          <w:spacing w:val="-1"/>
        </w:rPr>
        <w:t>soudu.</w:t>
      </w:r>
    </w:p>
    <w:p w14:paraId="2F014C3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34"/>
        </w:rPr>
      </w:pPr>
    </w:p>
    <w:p w14:paraId="5FD5F36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845A2C">
        <w:rPr>
          <w:b/>
          <w:bCs/>
          <w:spacing w:val="-1"/>
        </w:rPr>
        <w:t>Soudní</w:t>
      </w:r>
      <w:r w:rsidRPr="00845A2C">
        <w:rPr>
          <w:b/>
          <w:bCs/>
          <w:spacing w:val="16"/>
        </w:rPr>
        <w:t xml:space="preserve"> </w:t>
      </w:r>
      <w:r w:rsidRPr="00845A2C">
        <w:rPr>
          <w:b/>
          <w:bCs/>
          <w:spacing w:val="-1"/>
        </w:rPr>
        <w:t>tajemníci</w:t>
      </w:r>
      <w:r w:rsidRPr="00845A2C">
        <w:rPr>
          <w:b/>
          <w:bCs/>
          <w:spacing w:val="16"/>
        </w:rPr>
        <w:t xml:space="preserve"> </w:t>
      </w:r>
      <w:r w:rsidRPr="00845A2C">
        <w:t>provádějí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příslušné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7"/>
        </w:rPr>
        <w:t xml:space="preserve"> </w:t>
      </w:r>
      <w:r w:rsidRPr="00845A2C">
        <w:t>dle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5"/>
        </w:rPr>
        <w:t xml:space="preserve"> </w:t>
      </w:r>
      <w:r w:rsidRPr="00845A2C">
        <w:t>6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jednacího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(vyhl.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č.</w:t>
      </w:r>
      <w:r w:rsidRPr="00845A2C">
        <w:rPr>
          <w:spacing w:val="17"/>
        </w:rPr>
        <w:t xml:space="preserve"> </w:t>
      </w:r>
      <w:r w:rsidRPr="00845A2C">
        <w:t>37/1992</w:t>
      </w:r>
      <w:r w:rsidRPr="00845A2C">
        <w:rPr>
          <w:spacing w:val="17"/>
        </w:rPr>
        <w:t xml:space="preserve"> </w:t>
      </w:r>
      <w:r w:rsidRPr="00845A2C">
        <w:t>Sb.,</w:t>
      </w:r>
      <w:r w:rsidRPr="00845A2C">
        <w:rPr>
          <w:spacing w:val="17"/>
        </w:rPr>
        <w:t xml:space="preserve"> </w:t>
      </w:r>
      <w:r w:rsidRPr="00845A2C">
        <w:t xml:space="preserve">v </w:t>
      </w:r>
      <w:r w:rsidRPr="00845A2C">
        <w:rPr>
          <w:spacing w:val="-1"/>
        </w:rPr>
        <w:t>platném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znění),</w:t>
      </w:r>
      <w:r w:rsidRPr="00845A2C">
        <w:rPr>
          <w:spacing w:val="17"/>
        </w:rPr>
        <w:t xml:space="preserve"> </w:t>
      </w:r>
      <w:r w:rsidRPr="00845A2C">
        <w:t>ve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Nc,</w:t>
      </w:r>
      <w:r w:rsidRPr="00845A2C">
        <w:rPr>
          <w:spacing w:val="17"/>
        </w:rPr>
        <w:t xml:space="preserve"> </w:t>
      </w:r>
      <w:r w:rsidRPr="00845A2C">
        <w:t>C</w:t>
      </w:r>
      <w:r w:rsidRPr="00845A2C">
        <w:rPr>
          <w:spacing w:val="18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EC,</w:t>
      </w:r>
      <w:r w:rsidRPr="00845A2C">
        <w:rPr>
          <w:spacing w:val="17"/>
        </w:rPr>
        <w:t xml:space="preserve"> </w:t>
      </w:r>
      <w:r w:rsidRPr="00845A2C">
        <w:rPr>
          <w:spacing w:val="-2"/>
        </w:rPr>
        <w:t>včetně</w:t>
      </w:r>
      <w:r w:rsidRPr="00845A2C">
        <w:rPr>
          <w:spacing w:val="109"/>
        </w:rPr>
        <w:t xml:space="preserve"> </w:t>
      </w:r>
      <w:r w:rsidRPr="00845A2C">
        <w:rPr>
          <w:spacing w:val="-1"/>
        </w:rPr>
        <w:t>porozsudkové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listů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12"/>
        </w:rPr>
        <w:t xml:space="preserve"> </w:t>
      </w:r>
      <w:r w:rsidRPr="00845A2C">
        <w:t>níže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uvedená</w:t>
      </w:r>
      <w:r w:rsidRPr="00845A2C">
        <w:rPr>
          <w:spacing w:val="10"/>
        </w:rPr>
        <w:t xml:space="preserve"> </w:t>
      </w:r>
      <w:r w:rsidRPr="00845A2C">
        <w:t>oddělení.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Vyřizují</w:t>
      </w:r>
      <w:r w:rsidRPr="00845A2C">
        <w:rPr>
          <w:spacing w:val="9"/>
        </w:rPr>
        <w:t xml:space="preserve"> </w:t>
      </w:r>
      <w:r w:rsidRPr="00845A2C">
        <w:t>civilní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12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občanskoprávních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sporných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33"/>
        </w:rPr>
        <w:t xml:space="preserve"> </w:t>
      </w:r>
      <w:r w:rsidRPr="00845A2C">
        <w:t>dožádání</w:t>
      </w:r>
      <w:r w:rsidRPr="00845A2C">
        <w:rPr>
          <w:spacing w:val="5"/>
        </w:rPr>
        <w:t xml:space="preserve"> </w:t>
      </w:r>
      <w:r w:rsidRPr="00845A2C">
        <w:t>ve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8"/>
        </w:rPr>
        <w:t xml:space="preserve"> </w:t>
      </w:r>
      <w:r w:rsidRPr="00845A2C">
        <w:t>§</w:t>
      </w:r>
      <w:r w:rsidRPr="00845A2C">
        <w:rPr>
          <w:spacing w:val="3"/>
        </w:rPr>
        <w:t xml:space="preserve"> </w:t>
      </w:r>
      <w:r w:rsidRPr="00845A2C">
        <w:t>20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7"/>
        </w:rPr>
        <w:t xml:space="preserve"> </w:t>
      </w:r>
      <w:r w:rsidRPr="00845A2C">
        <w:t>2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zák. č.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216/1994</w:t>
      </w:r>
      <w:r w:rsidRPr="00845A2C">
        <w:rPr>
          <w:spacing w:val="8"/>
        </w:rPr>
        <w:t xml:space="preserve"> </w:t>
      </w:r>
      <w:r w:rsidRPr="00845A2C">
        <w:t>Sb.,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zajišťují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realizaci</w:t>
      </w:r>
      <w:r w:rsidRPr="00845A2C">
        <w:rPr>
          <w:spacing w:val="6"/>
        </w:rPr>
        <w:t xml:space="preserve"> </w:t>
      </w:r>
      <w:r w:rsidRPr="00845A2C">
        <w:rPr>
          <w:spacing w:val="-1"/>
        </w:rPr>
        <w:t>videokonferencí</w:t>
      </w:r>
      <w:r w:rsidRPr="00845A2C">
        <w:rPr>
          <w:spacing w:val="109"/>
        </w:rPr>
        <w:t xml:space="preserve"> </w:t>
      </w:r>
      <w:r w:rsidRPr="00845A2C">
        <w:t xml:space="preserve">a </w:t>
      </w:r>
      <w:r w:rsidRPr="00845A2C">
        <w:rPr>
          <w:spacing w:val="-1"/>
        </w:rPr>
        <w:t>provádějí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</w:t>
      </w:r>
      <w:r w:rsidRPr="00845A2C">
        <w:rPr>
          <w:b/>
          <w:bCs/>
          <w:spacing w:val="-1"/>
        </w:rPr>
        <w:t>.</w:t>
      </w:r>
    </w:p>
    <w:p w14:paraId="2DE8C32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5593F3EE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Vyšší</w:t>
      </w:r>
      <w:r w:rsidRPr="00845A2C">
        <w:rPr>
          <w:spacing w:val="-10"/>
          <w:u w:val="single"/>
        </w:rPr>
        <w:t xml:space="preserve"> </w:t>
      </w:r>
      <w:r w:rsidRPr="00845A2C">
        <w:rPr>
          <w:spacing w:val="-1"/>
          <w:u w:val="single"/>
        </w:rPr>
        <w:t>soudní úřednice: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Bc.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 xml:space="preserve">Dita </w:t>
      </w:r>
      <w:r w:rsidRPr="00845A2C">
        <w:t>Vašková</w:t>
      </w:r>
    </w:p>
    <w:p w14:paraId="2801CAD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67CFDB6B" w14:textId="5FA1D55A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-1"/>
        </w:rPr>
        <w:tab/>
      </w:r>
      <w:r w:rsidR="00515C82" w:rsidRPr="00515C82">
        <w:rPr>
          <w:spacing w:val="-1"/>
        </w:rPr>
        <w:t>Iva Pilná zejména ve věcech úschov a umořování listin, Mgr. Jitka Vítová, Mgr. Helena Krčová, Jana Kmoníčková, Ivana Báčová</w:t>
      </w:r>
    </w:p>
    <w:p w14:paraId="2C2189F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691AA6BA" w14:textId="2B20F6FF" w:rsidR="00515C82" w:rsidRDefault="001D0CA3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D0CA3">
        <w:rPr>
          <w:spacing w:val="-1"/>
        </w:rPr>
        <w:t>Samostatně provádí úkony a rozhodování v řízeních o úschovách a umořování listin – sudá pořadová čísla. Provádí veškeré úkony ve věcech napadlých po 1. 1. 2023 pro soudní oddělení 5 a 105 – sudá pořadová čísla, veškeré úkony pro soudní oddělení 6 a 106 a 16 a 116 a porozsudkovou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2AB04BC9" w14:textId="77777777" w:rsidR="001D0CA3" w:rsidRPr="00845A2C" w:rsidRDefault="001D0CA3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14225D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Provádí sepis protokolu dle § 354 o.s.ř. a § 14 z.ř.s ve věcech ochrany proti domácímu násilí. Dále provádí protestaci směnek. V řízeních o úschovách spolupodepisuje s příslušným soudcem - poukazy pro výplatu peněz uložených na depozitním účtu a znějící nad 50 000 Kč. Vyřizuje dožádání v jednoduchých věcech s výjimkou dožádání ve styku s cizinou a zajišťuje realizaci videokonferencí.</w:t>
      </w:r>
    </w:p>
    <w:p w14:paraId="21B2F1D7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szCs w:val="27"/>
        </w:rPr>
      </w:pPr>
    </w:p>
    <w:p w14:paraId="68F4902E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Vyšší soudní úřednice: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 w:rsidRPr="00845A2C">
        <w:t>Iva</w:t>
      </w:r>
      <w:r w:rsidRPr="00845A2C">
        <w:rPr>
          <w:spacing w:val="-1"/>
        </w:rPr>
        <w:t xml:space="preserve"> </w:t>
      </w:r>
      <w:r w:rsidRPr="00845A2C">
        <w:t>Pilná</w:t>
      </w:r>
    </w:p>
    <w:p w14:paraId="094C351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4B9C866C" w14:textId="78A73F6E" w:rsidR="003121A6" w:rsidRPr="00845A2C" w:rsidRDefault="003121A6" w:rsidP="00515C82">
      <w:pPr>
        <w:pStyle w:val="Zkladntext"/>
        <w:tabs>
          <w:tab w:val="left" w:pos="1701"/>
        </w:tabs>
        <w:kinsoku w:val="0"/>
        <w:overflowPunct w:val="0"/>
        <w:ind w:left="1416" w:hanging="1416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Pr="00845A2C">
        <w:rPr>
          <w:spacing w:val="-1"/>
        </w:rPr>
        <w:t xml:space="preserve">Bc. Dita Vašková zejména ve věcech úschov a umořování listin, </w:t>
      </w:r>
      <w:r w:rsidR="00515C82">
        <w:rPr>
          <w:spacing w:val="-1"/>
        </w:rPr>
        <w:t>Mgr. Jitka Vítová</w:t>
      </w:r>
      <w:r w:rsidRPr="00845A2C">
        <w:rPr>
          <w:spacing w:val="-1"/>
        </w:rPr>
        <w:t>, Mgr. Helena Krčová, Jana</w:t>
      </w:r>
      <w:r>
        <w:rPr>
          <w:spacing w:val="-1"/>
        </w:rPr>
        <w:t xml:space="preserve"> </w:t>
      </w:r>
      <w:r w:rsidRPr="00845A2C">
        <w:rPr>
          <w:spacing w:val="-1"/>
        </w:rPr>
        <w:t xml:space="preserve">Kmoníčková, </w:t>
      </w:r>
      <w:r w:rsidR="00515C82">
        <w:rPr>
          <w:spacing w:val="-1"/>
        </w:rPr>
        <w:br/>
      </w:r>
      <w:r w:rsidRPr="00845A2C">
        <w:rPr>
          <w:spacing w:val="-1"/>
        </w:rPr>
        <w:t>Ivana Báčová</w:t>
      </w:r>
    </w:p>
    <w:p w14:paraId="4EDDAE62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</w:p>
    <w:p w14:paraId="229E6B34" w14:textId="0B49F752" w:rsidR="00515C82" w:rsidRDefault="001D0CA3" w:rsidP="00515C8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D0CA3">
        <w:rPr>
          <w:spacing w:val="-1"/>
        </w:rPr>
        <w:t>Samostatně provádí úkony a rozhodování v řízeních o úschovách a umořování listin – lichá pořadová čísla. Dále provádí veškeré úkony pro soudní oddělení 5, 105 ve věcech napadlých po 1. 9. 2022 do 31. 12. 2022 a ve věcech napadlých po 1. 1. 2023 – lichá pořadová čísla, veškeré úkony pro soudní oddělení 11 a 111, 24 a 124 a porozsudkovou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</w:t>
      </w:r>
      <w:r>
        <w:rPr>
          <w:spacing w:val="-1"/>
        </w:rPr>
        <w:t>.</w:t>
      </w:r>
    </w:p>
    <w:p w14:paraId="0582F051" w14:textId="77777777" w:rsidR="001D0CA3" w:rsidRPr="00845A2C" w:rsidRDefault="001D0CA3" w:rsidP="00515C82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19D4F7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Dále provádí sepis protokolu dle § 354 o.s.ř. a § 14 z.ř.s. ve věcech ochrany proti domácímu násilí.</w:t>
      </w:r>
    </w:p>
    <w:p w14:paraId="6AFDD367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 řízeních o úschovách spolupodepisuje s příslušným soudcem - poukazy pro výplatu peněz uložených na depozitním účtu a znějící nad 50 000 Kč. Vyřizuje dožádání v jednoduchých věcech s výjimkou dožádání ve styku s cizinou a zajišťuje realizaci videokonferencí.</w:t>
      </w:r>
    </w:p>
    <w:p w14:paraId="26A41473" w14:textId="77777777" w:rsidR="003121A6" w:rsidRPr="00811955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7FB14755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Vyšší soudní úřednice: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 w:rsidRPr="00845A2C">
        <w:t>Ivana</w:t>
      </w:r>
      <w:r w:rsidRPr="00845A2C">
        <w:rPr>
          <w:spacing w:val="-1"/>
        </w:rPr>
        <w:t xml:space="preserve"> </w:t>
      </w:r>
      <w:r w:rsidRPr="00845A2C">
        <w:t>Báčová</w:t>
      </w:r>
    </w:p>
    <w:p w14:paraId="4F0A73A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19"/>
          <w:szCs w:val="19"/>
        </w:rPr>
      </w:pPr>
    </w:p>
    <w:p w14:paraId="5F02A2C1" w14:textId="43395CB1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Pr="00515C82">
        <w:rPr>
          <w:spacing w:val="-1"/>
        </w:rPr>
        <w:t>Mgr. Helena Krčová</w:t>
      </w:r>
      <w:r w:rsidRPr="00FC4450">
        <w:rPr>
          <w:b/>
          <w:spacing w:val="-1"/>
        </w:rPr>
        <w:t>,</w:t>
      </w:r>
      <w:r w:rsidRPr="00845A2C">
        <w:rPr>
          <w:spacing w:val="-1"/>
        </w:rPr>
        <w:t xml:space="preserve"> Bc. Dita Vašková, </w:t>
      </w:r>
      <w:r w:rsidR="00515C82">
        <w:rPr>
          <w:spacing w:val="-1"/>
        </w:rPr>
        <w:t>Mgr. Jitka Vítová</w:t>
      </w:r>
      <w:r w:rsidRPr="00845A2C">
        <w:rPr>
          <w:spacing w:val="-1"/>
        </w:rPr>
        <w:t>, Jana Kmoníčková, Iva Pilná</w:t>
      </w:r>
    </w:p>
    <w:p w14:paraId="032AB9F5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34"/>
        </w:rPr>
      </w:pPr>
    </w:p>
    <w:p w14:paraId="192C9870" w14:textId="773FC72E" w:rsidR="003121A6" w:rsidRPr="00845A2C" w:rsidRDefault="001D0CA3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D0CA3">
        <w:rPr>
          <w:spacing w:val="-1"/>
        </w:rPr>
        <w:t>Provádí veškeré úkony dle § 6 odst. 2, písm. a), b), c), e), f), g), h), i), j), p) vyhl. č. 37/1992 Sb., v platném znění, pro soudní oddělení 10, 110, 15, 115, 20, 120 a 23, 123 a porozsudkovou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</w:t>
      </w:r>
      <w:r>
        <w:rPr>
          <w:spacing w:val="-1"/>
        </w:rPr>
        <w:t>tury, ve znění pozdějších změn.</w:t>
      </w:r>
    </w:p>
    <w:p w14:paraId="5EE0CF83" w14:textId="77777777" w:rsidR="003121A6" w:rsidRPr="00845A2C" w:rsidRDefault="003121A6" w:rsidP="003121A6">
      <w:pPr>
        <w:pStyle w:val="Zkladntext"/>
        <w:kinsoku w:val="0"/>
        <w:overflowPunct w:val="0"/>
        <w:jc w:val="both"/>
        <w:rPr>
          <w:spacing w:val="-1"/>
        </w:rPr>
      </w:pPr>
    </w:p>
    <w:p w14:paraId="7185C8B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Dále provádí sepis protokolu dle § 354 o.s.ř. a § 14 z.ř.s. ve věcech ochrany proti domácímu násilí.</w:t>
      </w:r>
    </w:p>
    <w:p w14:paraId="3472763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Vyřizuje dožádání v jednoduchých věcech s výjimkou dožádání ve styku s cizinou a zajišťuje realizaci videokonferencí.</w:t>
      </w:r>
    </w:p>
    <w:p w14:paraId="262EE6F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</w:p>
    <w:p w14:paraId="705E6ACA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Soudní tajemnice: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 w:rsidRPr="00845A2C">
        <w:t>Jana</w:t>
      </w:r>
      <w:r w:rsidRPr="00845A2C">
        <w:rPr>
          <w:spacing w:val="-1"/>
        </w:rPr>
        <w:t xml:space="preserve"> Kmoníčková</w:t>
      </w:r>
    </w:p>
    <w:p w14:paraId="7133ACE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67D4547" w14:textId="146A6034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ab/>
      </w:r>
      <w:r w:rsidR="00515C82">
        <w:rPr>
          <w:spacing w:val="-1"/>
        </w:rPr>
        <w:t>Mgr. Jitka Vítová</w:t>
      </w:r>
      <w:r w:rsidRPr="00845A2C">
        <w:rPr>
          <w:spacing w:val="-1"/>
        </w:rPr>
        <w:t>, Ivana Báčová, Iva Pilná, Mgr. Helena Krčová</w:t>
      </w:r>
      <w:r>
        <w:rPr>
          <w:spacing w:val="-1"/>
        </w:rPr>
        <w:t xml:space="preserve">. </w:t>
      </w:r>
      <w:r w:rsidRPr="00845A2C">
        <w:rPr>
          <w:spacing w:val="-1"/>
        </w:rPr>
        <w:t>Bc. Dita Vašková,</w:t>
      </w:r>
    </w:p>
    <w:p w14:paraId="6ED79E8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34"/>
        </w:rPr>
      </w:pPr>
    </w:p>
    <w:p w14:paraId="60E9131B" w14:textId="4BBCE5B8" w:rsidR="003121A6" w:rsidRPr="00845A2C" w:rsidRDefault="001D0CA3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D0CA3">
        <w:rPr>
          <w:spacing w:val="-1"/>
        </w:rPr>
        <w:t>Provádí veškeré úkony dle § 6 odst. 2, písm. a), b), c), e), f), g), h), i), j), p) vyhl. č. 37/1992 Sb., v platném znění, pro soudní oddělení 7, 107, 18, 118 a pro soudní oddělení 17 a 117 a porozsudkovou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688ED50A" w14:textId="77777777" w:rsidR="003121A6" w:rsidRPr="00845A2C" w:rsidRDefault="003121A6" w:rsidP="003121A6">
      <w:pPr>
        <w:pStyle w:val="Zkladntext"/>
        <w:kinsoku w:val="0"/>
        <w:overflowPunct w:val="0"/>
        <w:jc w:val="both"/>
        <w:rPr>
          <w:spacing w:val="-1"/>
        </w:rPr>
      </w:pPr>
    </w:p>
    <w:p w14:paraId="4A8FBF7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Dále provádí sepis protokolu dle § 354 o.s.ř. a § 14 z.ř.s. ve věcech ochrany proti domácímu násilí.</w:t>
      </w:r>
    </w:p>
    <w:p w14:paraId="07B21CF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Vyřizuje dožádání v jednoduchých věcech s výjimkou dožádání ve styku s cizinou a zajišťuje realizaci videokonferencí</w:t>
      </w:r>
    </w:p>
    <w:p w14:paraId="570E018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F5E658C" w14:textId="72B1F7B3" w:rsidR="003121A6" w:rsidRPr="00845A2C" w:rsidRDefault="00002FE1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>
        <w:rPr>
          <w:spacing w:val="-1"/>
          <w:u w:val="single"/>
        </w:rPr>
        <w:t>Vyšší soudní úřednice</w:t>
      </w:r>
      <w:r w:rsidR="003121A6" w:rsidRPr="00845A2C">
        <w:rPr>
          <w:spacing w:val="-1"/>
          <w:u w:val="single"/>
        </w:rPr>
        <w:t>:</w:t>
      </w:r>
      <w:r w:rsidR="003121A6" w:rsidRPr="00845A2C">
        <w:rPr>
          <w:spacing w:val="-1"/>
        </w:rPr>
        <w:t xml:space="preserve"> </w:t>
      </w:r>
      <w:r w:rsidR="003121A6" w:rsidRPr="00845A2C">
        <w:rPr>
          <w:spacing w:val="-1"/>
        </w:rPr>
        <w:tab/>
      </w:r>
      <w:r w:rsidR="00515C82">
        <w:rPr>
          <w:spacing w:val="-1"/>
        </w:rPr>
        <w:t>Mgr. Jitka Vítová</w:t>
      </w:r>
    </w:p>
    <w:p w14:paraId="736A983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5B5DF5C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ab/>
      </w:r>
      <w:r w:rsidRPr="00845A2C">
        <w:rPr>
          <w:spacing w:val="-1"/>
        </w:rPr>
        <w:t>Jana Kmoníčková, Iva Pilná, Mgr. Helena Krčová, Ivana Báčová, Bc. Dita Vašková</w:t>
      </w:r>
    </w:p>
    <w:p w14:paraId="112604CC" w14:textId="77777777" w:rsidR="001D0CA3" w:rsidRDefault="001D0CA3" w:rsidP="001D0CA3">
      <w:pPr>
        <w:pStyle w:val="Zkladntext"/>
        <w:kinsoku w:val="0"/>
        <w:overflowPunct w:val="0"/>
        <w:ind w:left="0"/>
        <w:jc w:val="both"/>
      </w:pPr>
    </w:p>
    <w:p w14:paraId="18D2DA6C" w14:textId="77777777" w:rsidR="001D0CA3" w:rsidRPr="001D0CA3" w:rsidRDefault="001D0CA3" w:rsidP="001D0CA3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D0CA3">
        <w:rPr>
          <w:spacing w:val="-1"/>
        </w:rPr>
        <w:t xml:space="preserve">Provádí veškeré úkony dle § 6 odst. 2, písm. a), b), c), e), f), g), h), i), j), p) vyhl. č. 37/1992 Sb., v platném znění, pro soudní oddělení 9 a 109 včetně agendy vedené pod sp.zn. 5 a 105 ve věcech napadlých před 1. 9. 2022  a pro soudní oddělení 8 a 108 a porozsudkovou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</w:t>
      </w:r>
      <w:r w:rsidRPr="001D0CA3">
        <w:rPr>
          <w:spacing w:val="-1"/>
        </w:rPr>
        <w:lastRenderedPageBreak/>
        <w:t>soudní judikatury, ve znění pozdějších změn.</w:t>
      </w:r>
    </w:p>
    <w:p w14:paraId="0F82DB55" w14:textId="77777777" w:rsidR="001D0CA3" w:rsidRPr="001D0CA3" w:rsidRDefault="001D0CA3" w:rsidP="001D0CA3">
      <w:pPr>
        <w:pStyle w:val="Zkladntext"/>
        <w:kinsoku w:val="0"/>
        <w:overflowPunct w:val="0"/>
        <w:jc w:val="both"/>
        <w:rPr>
          <w:spacing w:val="-1"/>
        </w:rPr>
      </w:pPr>
      <w:r w:rsidRPr="001D0CA3">
        <w:rPr>
          <w:spacing w:val="-1"/>
        </w:rPr>
        <w:t>Dále provádí sepis protokolu dle § 354 o.s.ř. a § 14 z.ř.s. ve věcech ochrany proti domácímu násilí.</w:t>
      </w:r>
    </w:p>
    <w:p w14:paraId="69F57D00" w14:textId="2A250068" w:rsidR="003121A6" w:rsidRDefault="001D0CA3" w:rsidP="001D0CA3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D0CA3">
        <w:rPr>
          <w:spacing w:val="-1"/>
        </w:rPr>
        <w:t>Vyřizuje dožádání v jednoduchých věcech s výjimkou dožádání ve styku s cizinou a zajišťuje realizaci videokonferencí.</w:t>
      </w:r>
    </w:p>
    <w:p w14:paraId="688D55EB" w14:textId="77777777" w:rsidR="001D0CA3" w:rsidRPr="00845A2C" w:rsidRDefault="001D0CA3" w:rsidP="001D0CA3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9C95A3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spacing w:line="315" w:lineRule="exact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Odborná pracovnice: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 xml:space="preserve">Helena Staňková </w:t>
      </w:r>
      <w:r>
        <w:rPr>
          <w:spacing w:val="-1"/>
        </w:rPr>
        <w:t>(0,2)</w:t>
      </w:r>
    </w:p>
    <w:p w14:paraId="0C96DB6E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b/>
          <w:bCs/>
          <w:szCs w:val="28"/>
        </w:rPr>
      </w:pPr>
    </w:p>
    <w:p w14:paraId="126CD09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Vyřizuje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rejstříku</w:t>
      </w:r>
      <w:r w:rsidRPr="00845A2C">
        <w:t xml:space="preserve"> </w:t>
      </w:r>
      <w:r w:rsidRPr="00845A2C">
        <w:rPr>
          <w:spacing w:val="-1"/>
        </w:rPr>
        <w:t>Nc</w:t>
      </w:r>
      <w:r w:rsidRPr="00845A2C">
        <w:rPr>
          <w:spacing w:val="-2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rozhodčí</w:t>
      </w:r>
      <w:r w:rsidRPr="00845A2C">
        <w:t xml:space="preserve"> </w:t>
      </w:r>
      <w:r w:rsidRPr="00845A2C">
        <w:rPr>
          <w:spacing w:val="-1"/>
        </w:rPr>
        <w:t>nálezy,</w:t>
      </w:r>
      <w:r w:rsidRPr="00845A2C">
        <w:t xml:space="preserve"> </w:t>
      </w:r>
      <w:r w:rsidRPr="00845A2C">
        <w:rPr>
          <w:spacing w:val="-1"/>
        </w:rPr>
        <w:t>včetně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zápisu</w:t>
      </w:r>
      <w:r w:rsidRPr="00845A2C">
        <w:t xml:space="preserve"> do </w:t>
      </w:r>
      <w:r w:rsidRPr="00845A2C">
        <w:rPr>
          <w:spacing w:val="-1"/>
        </w:rPr>
        <w:t>rejstříku,</w:t>
      </w:r>
      <w:r w:rsidRPr="00845A2C">
        <w:t xml:space="preserve"> </w:t>
      </w:r>
      <w:r w:rsidRPr="00845A2C">
        <w:rPr>
          <w:spacing w:val="-1"/>
        </w:rPr>
        <w:t>zapůjčení</w:t>
      </w:r>
      <w:r w:rsidRPr="00845A2C">
        <w:t xml:space="preserve"> </w:t>
      </w:r>
      <w:r w:rsidRPr="00845A2C">
        <w:rPr>
          <w:spacing w:val="-1"/>
        </w:rPr>
        <w:t>spisu</w:t>
      </w:r>
      <w:r w:rsidRPr="00845A2C">
        <w:t xml:space="preserve"> a konečného </w:t>
      </w:r>
      <w:r w:rsidRPr="00845A2C">
        <w:rPr>
          <w:spacing w:val="-1"/>
        </w:rPr>
        <w:t>vyřízení.</w:t>
      </w:r>
    </w:p>
    <w:p w14:paraId="738A410F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19EEDC5B" w14:textId="535D426B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Vedoucí kanceláře,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 xml:space="preserve">rejstříkové vedoucí </w:t>
      </w:r>
      <w:r w:rsidRPr="00845A2C">
        <w:rPr>
          <w:u w:val="single"/>
        </w:rPr>
        <w:t>a</w:t>
      </w:r>
      <w:r w:rsidRPr="00845A2C">
        <w:rPr>
          <w:spacing w:val="-4"/>
          <w:u w:val="single"/>
        </w:rPr>
        <w:t xml:space="preserve"> </w:t>
      </w:r>
      <w:r w:rsidR="007F3D4F">
        <w:rPr>
          <w:spacing w:val="-1"/>
          <w:u w:val="single"/>
        </w:rPr>
        <w:t>zapisovatelky</w:t>
      </w:r>
    </w:p>
    <w:p w14:paraId="7B8844EE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35C94F4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>Vedoucí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kanceláře</w:t>
      </w:r>
      <w:r w:rsidRPr="00845A2C">
        <w:rPr>
          <w:spacing w:val="3"/>
        </w:rPr>
        <w:t xml:space="preserve"> </w:t>
      </w:r>
      <w:r w:rsidRPr="00845A2C">
        <w:t xml:space="preserve">a </w:t>
      </w:r>
      <w:r w:rsidRPr="00845A2C">
        <w:rPr>
          <w:spacing w:val="-1"/>
        </w:rPr>
        <w:t>rejstříkové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vedoucí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vedou</w:t>
      </w:r>
      <w:r w:rsidRPr="00845A2C">
        <w:t xml:space="preserve"> </w:t>
      </w:r>
      <w:r w:rsidRPr="00845A2C">
        <w:rPr>
          <w:spacing w:val="-1"/>
        </w:rPr>
        <w:t>příslušné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rejstříky</w:t>
      </w:r>
      <w:r w:rsidRPr="00845A2C">
        <w:rPr>
          <w:spacing w:val="3"/>
        </w:rPr>
        <w:t xml:space="preserve"> </w:t>
      </w:r>
      <w:r w:rsidRPr="00845A2C">
        <w:t>C,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EC,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1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Nc</w:t>
      </w:r>
      <w:r w:rsidRPr="00845A2C">
        <w:rPr>
          <w:spacing w:val="3"/>
        </w:rPr>
        <w:t xml:space="preserve"> </w:t>
      </w:r>
      <w:r w:rsidRPr="00845A2C">
        <w:t xml:space="preserve">a </w:t>
      </w:r>
      <w:r w:rsidRPr="00845A2C">
        <w:rPr>
          <w:spacing w:val="-1"/>
        </w:rPr>
        <w:t>ostatní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evidenční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pomůcky,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Vykonávají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práce</w:t>
      </w:r>
      <w:r w:rsidRPr="00845A2C">
        <w:t xml:space="preserve"> podle</w:t>
      </w:r>
      <w:r w:rsidRPr="00845A2C">
        <w:rPr>
          <w:spacing w:val="3"/>
        </w:rPr>
        <w:t xml:space="preserve"> </w:t>
      </w:r>
      <w:r w:rsidRPr="00845A2C">
        <w:t>§</w:t>
      </w:r>
      <w:r w:rsidRPr="00845A2C">
        <w:rPr>
          <w:spacing w:val="3"/>
        </w:rPr>
        <w:t xml:space="preserve"> </w:t>
      </w:r>
      <w:r w:rsidRPr="00845A2C">
        <w:t xml:space="preserve">6 </w:t>
      </w:r>
      <w:r w:rsidRPr="00845A2C">
        <w:rPr>
          <w:spacing w:val="-1"/>
        </w:rPr>
        <w:t>odst.</w:t>
      </w:r>
      <w:r w:rsidRPr="00845A2C">
        <w:rPr>
          <w:spacing w:val="2"/>
        </w:rPr>
        <w:t xml:space="preserve"> </w:t>
      </w:r>
      <w:r w:rsidRPr="00845A2C">
        <w:t>9,</w:t>
      </w:r>
      <w:r>
        <w:br/>
      </w:r>
      <w:r w:rsidRPr="00845A2C">
        <w:rPr>
          <w:spacing w:val="2"/>
        </w:rPr>
        <w:t xml:space="preserve"> </w:t>
      </w:r>
      <w:r w:rsidRPr="00845A2C">
        <w:t>§</w:t>
      </w:r>
      <w:r w:rsidRPr="00845A2C">
        <w:rPr>
          <w:spacing w:val="105"/>
        </w:rPr>
        <w:t xml:space="preserve"> </w:t>
      </w:r>
      <w:r w:rsidRPr="00845A2C">
        <w:t>8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t>§</w:t>
      </w:r>
      <w:r w:rsidRPr="00845A2C">
        <w:rPr>
          <w:spacing w:val="7"/>
        </w:rPr>
        <w:t xml:space="preserve"> </w:t>
      </w:r>
      <w:r w:rsidRPr="00845A2C">
        <w:t>10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jednacího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(vyhl.</w:t>
      </w:r>
      <w:r w:rsidRPr="00845A2C">
        <w:rPr>
          <w:spacing w:val="9"/>
        </w:rPr>
        <w:t xml:space="preserve"> </w:t>
      </w:r>
      <w:r w:rsidRPr="00845A2C">
        <w:t>č.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37/1992</w:t>
      </w:r>
      <w:r w:rsidRPr="00845A2C">
        <w:rPr>
          <w:spacing w:val="7"/>
        </w:rPr>
        <w:t xml:space="preserve"> </w:t>
      </w:r>
      <w:r w:rsidRPr="00845A2C">
        <w:t>Sb.,</w:t>
      </w:r>
      <w:r w:rsidRPr="00845A2C">
        <w:rPr>
          <w:spacing w:val="7"/>
        </w:rPr>
        <w:t xml:space="preserve"> </w:t>
      </w:r>
      <w:r w:rsidRPr="00845A2C">
        <w:t xml:space="preserve">v </w:t>
      </w:r>
      <w:r w:rsidRPr="00845A2C">
        <w:rPr>
          <w:spacing w:val="-1"/>
        </w:rPr>
        <w:t>platném</w:t>
      </w:r>
      <w:r w:rsidRPr="00845A2C">
        <w:rPr>
          <w:spacing w:val="9"/>
        </w:rPr>
        <w:t xml:space="preserve"> </w:t>
      </w:r>
      <w:r w:rsidRPr="00845A2C">
        <w:t>znění)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10"/>
        </w:rPr>
        <w:t xml:space="preserve"> </w:t>
      </w:r>
      <w:r w:rsidRPr="00845A2C">
        <w:t>§</w:t>
      </w:r>
      <w:r w:rsidRPr="00845A2C">
        <w:rPr>
          <w:spacing w:val="7"/>
        </w:rPr>
        <w:t xml:space="preserve"> </w:t>
      </w:r>
      <w:r w:rsidRPr="00845A2C">
        <w:t>5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8"/>
        </w:rPr>
        <w:t xml:space="preserve"> </w:t>
      </w:r>
      <w:r w:rsidRPr="00845A2C">
        <w:t>§</w:t>
      </w:r>
      <w:r w:rsidRPr="00845A2C">
        <w:rPr>
          <w:spacing w:val="10"/>
        </w:rPr>
        <w:t xml:space="preserve"> </w:t>
      </w:r>
      <w:r w:rsidRPr="00845A2C">
        <w:t>8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vnitřního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kancelářského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okresní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krajské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soudy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příslušná</w:t>
      </w:r>
      <w:r w:rsidRPr="00845A2C">
        <w:rPr>
          <w:spacing w:val="111"/>
        </w:rPr>
        <w:t xml:space="preserve"> </w:t>
      </w:r>
      <w:r w:rsidRPr="00845A2C">
        <w:t>oddělení.</w:t>
      </w:r>
    </w:p>
    <w:p w14:paraId="06F42C18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04C568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V </w:t>
      </w:r>
      <w:r w:rsidRPr="00845A2C">
        <w:rPr>
          <w:spacing w:val="-1"/>
        </w:rPr>
        <w:t>případě</w:t>
      </w:r>
      <w:r w:rsidRPr="00845A2C">
        <w:t xml:space="preserve"> </w:t>
      </w:r>
      <w:r w:rsidRPr="00845A2C">
        <w:rPr>
          <w:spacing w:val="-1"/>
        </w:rPr>
        <w:t>nepřítomnosti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t xml:space="preserve"> </w:t>
      </w:r>
      <w:r w:rsidRPr="00845A2C">
        <w:rPr>
          <w:spacing w:val="-1"/>
        </w:rPr>
        <w:t>delší</w:t>
      </w:r>
      <w:r w:rsidRPr="00845A2C">
        <w:t xml:space="preserve"> jak 3 </w:t>
      </w:r>
      <w:r w:rsidRPr="00845A2C">
        <w:rPr>
          <w:spacing w:val="-1"/>
        </w:rPr>
        <w:t>pracovní</w:t>
      </w:r>
      <w:r w:rsidRPr="00845A2C">
        <w:t xml:space="preserve"> dny </w:t>
      </w:r>
      <w:r w:rsidRPr="00845A2C">
        <w:rPr>
          <w:spacing w:val="-1"/>
        </w:rPr>
        <w:t>rozdělí</w:t>
      </w:r>
      <w:r w:rsidRPr="00845A2C">
        <w:t xml:space="preserve"> </w:t>
      </w:r>
      <w:r w:rsidRPr="00845A2C">
        <w:rPr>
          <w:spacing w:val="-1"/>
        </w:rPr>
        <w:t>vedoucí</w:t>
      </w:r>
      <w:r w:rsidRPr="00845A2C">
        <w:t xml:space="preserve"> </w:t>
      </w:r>
      <w:r w:rsidRPr="00845A2C">
        <w:rPr>
          <w:spacing w:val="-1"/>
        </w:rPr>
        <w:t>kanceláře</w:t>
      </w:r>
      <w:r w:rsidRPr="00845A2C">
        <w:t xml:space="preserve"> </w:t>
      </w:r>
      <w:r w:rsidRPr="00845A2C">
        <w:rPr>
          <w:spacing w:val="-1"/>
        </w:rPr>
        <w:t>její</w:t>
      </w:r>
      <w:r w:rsidRPr="00845A2C">
        <w:t xml:space="preserve"> </w:t>
      </w:r>
      <w:r w:rsidRPr="00845A2C">
        <w:rPr>
          <w:spacing w:val="-1"/>
        </w:rPr>
        <w:t>mundáž</w:t>
      </w:r>
      <w:r w:rsidRPr="00845A2C">
        <w:t xml:space="preserve"> </w:t>
      </w:r>
      <w:r w:rsidRPr="00845A2C">
        <w:rPr>
          <w:spacing w:val="-1"/>
        </w:rPr>
        <w:t>mezi</w:t>
      </w:r>
      <w:r w:rsidRPr="00845A2C">
        <w:t xml:space="preserve"> </w:t>
      </w:r>
      <w:r w:rsidRPr="00845A2C">
        <w:rPr>
          <w:spacing w:val="-1"/>
        </w:rPr>
        <w:t>ostatní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t xml:space="preserve"> </w:t>
      </w:r>
      <w:r w:rsidRPr="00845A2C">
        <w:rPr>
          <w:spacing w:val="-1"/>
        </w:rPr>
        <w:t>téhož</w:t>
      </w:r>
      <w:r w:rsidRPr="00845A2C">
        <w:t xml:space="preserve"> </w:t>
      </w:r>
      <w:r w:rsidRPr="00845A2C">
        <w:rPr>
          <w:spacing w:val="-1"/>
        </w:rPr>
        <w:t>oddělení.</w:t>
      </w:r>
      <w:r w:rsidRPr="00845A2C">
        <w:rPr>
          <w:spacing w:val="131"/>
        </w:rPr>
        <w:t xml:space="preserve"> </w:t>
      </w:r>
      <w:r w:rsidRPr="00845A2C">
        <w:rPr>
          <w:spacing w:val="-1"/>
        </w:rPr>
        <w:t>Zapisovatelky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vykonávají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administrativní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36"/>
        </w:rPr>
        <w:t xml:space="preserve"> </w:t>
      </w:r>
      <w:r w:rsidRPr="00845A2C">
        <w:t>pokynu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vedoucí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kanceláře,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soudce,</w:t>
      </w:r>
      <w:r w:rsidRPr="00845A2C">
        <w:rPr>
          <w:spacing w:val="38"/>
        </w:rPr>
        <w:t xml:space="preserve"> </w:t>
      </w:r>
      <w:r w:rsidRPr="00845A2C">
        <w:t>VSÚ,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tajemníka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justičního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čekatele</w:t>
      </w:r>
      <w:r w:rsidRPr="00845A2C">
        <w:rPr>
          <w:spacing w:val="39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obsluhují videokonferenční</w:t>
      </w:r>
      <w:r w:rsidRPr="00845A2C">
        <w:t xml:space="preserve"> </w:t>
      </w:r>
      <w:r w:rsidRPr="00845A2C">
        <w:rPr>
          <w:spacing w:val="-1"/>
        </w:rPr>
        <w:t>zařízení.</w:t>
      </w:r>
    </w:p>
    <w:p w14:paraId="6B9F7F22" w14:textId="77777777" w:rsidR="003121A6" w:rsidRPr="00845A2C" w:rsidRDefault="003121A6" w:rsidP="003121A6">
      <w:pPr>
        <w:pStyle w:val="Nadpis1"/>
        <w:tabs>
          <w:tab w:val="left" w:pos="12142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60DD273F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Vedoucí kanceláře:</w:t>
      </w:r>
      <w:r w:rsidRPr="00845A2C">
        <w:rPr>
          <w:spacing w:val="-1"/>
        </w:rPr>
        <w:tab/>
        <w:t>Petra Paučová</w:t>
      </w:r>
    </w:p>
    <w:p w14:paraId="1F378B4F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30E80CFF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22" w:hanging="22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-1"/>
          <w:w w:val="95"/>
        </w:rPr>
        <w:tab/>
      </w:r>
      <w:r w:rsidRPr="00845A2C">
        <w:t xml:space="preserve">Zuzana </w:t>
      </w:r>
      <w:r w:rsidRPr="00845A2C">
        <w:rPr>
          <w:spacing w:val="-1"/>
        </w:rPr>
        <w:t>Kučerová</w:t>
      </w:r>
    </w:p>
    <w:p w14:paraId="51476E6C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  <w:w w:val="95"/>
        </w:rPr>
        <w:tab/>
      </w:r>
      <w:r w:rsidRPr="00845A2C">
        <w:rPr>
          <w:bCs/>
          <w:spacing w:val="-1"/>
        </w:rPr>
        <w:t>Petra Šimáková a při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nepřítomnosti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delší</w:t>
      </w:r>
      <w:r w:rsidRPr="00845A2C">
        <w:rPr>
          <w:bCs/>
          <w:spacing w:val="36"/>
        </w:rPr>
        <w:t xml:space="preserve"> </w:t>
      </w:r>
      <w:r w:rsidRPr="00845A2C">
        <w:rPr>
          <w:bCs/>
        </w:rPr>
        <w:t>než</w:t>
      </w:r>
      <w:r w:rsidRPr="00845A2C">
        <w:rPr>
          <w:bCs/>
          <w:spacing w:val="36"/>
        </w:rPr>
        <w:t xml:space="preserve"> </w:t>
      </w:r>
      <w:r w:rsidRPr="00845A2C">
        <w:rPr>
          <w:bCs/>
        </w:rPr>
        <w:t>10</w:t>
      </w:r>
      <w:r w:rsidRPr="00845A2C">
        <w:rPr>
          <w:bCs/>
          <w:spacing w:val="33"/>
        </w:rPr>
        <w:t xml:space="preserve"> </w:t>
      </w:r>
      <w:r w:rsidRPr="00845A2C">
        <w:rPr>
          <w:bCs/>
          <w:spacing w:val="-1"/>
        </w:rPr>
        <w:t>pracovních dní zastupují</w:t>
      </w:r>
      <w:r w:rsidRPr="00845A2C">
        <w:rPr>
          <w:bCs/>
          <w:spacing w:val="36"/>
        </w:rPr>
        <w:t xml:space="preserve"> </w:t>
      </w:r>
      <w:r w:rsidRPr="00845A2C">
        <w:rPr>
          <w:bCs/>
        </w:rPr>
        <w:t>s</w:t>
      </w:r>
      <w:r w:rsidRPr="00845A2C">
        <w:rPr>
          <w:bCs/>
          <w:spacing w:val="-2"/>
        </w:rPr>
        <w:t xml:space="preserve"> </w:t>
      </w:r>
      <w:r w:rsidRPr="00845A2C">
        <w:rPr>
          <w:bCs/>
        </w:rPr>
        <w:t>ní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rovnoměrně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všechny</w:t>
      </w:r>
      <w:r w:rsidRPr="00845A2C">
        <w:rPr>
          <w:bCs/>
          <w:spacing w:val="34"/>
        </w:rPr>
        <w:t xml:space="preserve"> </w:t>
      </w:r>
      <w:r w:rsidRPr="00845A2C">
        <w:rPr>
          <w:bCs/>
          <w:spacing w:val="-1"/>
        </w:rPr>
        <w:t xml:space="preserve">rejstříkové </w:t>
      </w:r>
      <w:r w:rsidRPr="00845A2C">
        <w:rPr>
          <w:bCs/>
        </w:rPr>
        <w:t>vedoucí</w:t>
      </w:r>
    </w:p>
    <w:p w14:paraId="3C6412A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</w:p>
    <w:p w14:paraId="662B8BD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r w:rsidRPr="00845A2C">
        <w:t>Vede</w:t>
      </w:r>
      <w:r w:rsidRPr="00845A2C">
        <w:rPr>
          <w:spacing w:val="34"/>
        </w:rPr>
        <w:t xml:space="preserve"> </w:t>
      </w:r>
      <w:r w:rsidRPr="00845A2C">
        <w:rPr>
          <w:spacing w:val="-1"/>
        </w:rPr>
        <w:t>rejstříky</w:t>
      </w:r>
      <w:r w:rsidRPr="00845A2C">
        <w:rPr>
          <w:spacing w:val="34"/>
        </w:rPr>
        <w:t xml:space="preserve"> </w:t>
      </w:r>
      <w:r w:rsidRPr="00845A2C">
        <w:t>C,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EC,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34"/>
        </w:rPr>
        <w:t xml:space="preserve"> </w:t>
      </w:r>
      <w:r w:rsidRPr="00845A2C">
        <w:t>a</w:t>
      </w:r>
      <w:r w:rsidRPr="00845A2C">
        <w:rPr>
          <w:spacing w:val="34"/>
        </w:rPr>
        <w:t xml:space="preserve"> </w:t>
      </w:r>
      <w:r w:rsidRPr="00845A2C">
        <w:rPr>
          <w:spacing w:val="-2"/>
        </w:rPr>
        <w:t>Nc</w:t>
      </w:r>
      <w:r w:rsidRPr="00845A2C">
        <w:rPr>
          <w:spacing w:val="34"/>
        </w:rPr>
        <w:t xml:space="preserve"> </w:t>
      </w:r>
      <w:r w:rsidRPr="00845A2C">
        <w:rPr>
          <w:spacing w:val="-1"/>
          <w:u w:val="single"/>
        </w:rPr>
        <w:t>pro</w:t>
      </w:r>
      <w:r w:rsidRPr="00845A2C">
        <w:rPr>
          <w:spacing w:val="33"/>
          <w:u w:val="single"/>
        </w:rPr>
        <w:t xml:space="preserve"> </w:t>
      </w:r>
      <w:r w:rsidRPr="00845A2C">
        <w:rPr>
          <w:spacing w:val="-1"/>
          <w:u w:val="single"/>
        </w:rPr>
        <w:t>oddělení</w:t>
      </w:r>
      <w:r w:rsidRPr="00845A2C">
        <w:rPr>
          <w:u w:val="single"/>
        </w:rPr>
        <w:t xml:space="preserve">  </w:t>
      </w:r>
      <w:r w:rsidRPr="00845A2C">
        <w:rPr>
          <w:spacing w:val="2"/>
          <w:u w:val="single"/>
        </w:rPr>
        <w:t xml:space="preserve"> </w:t>
      </w:r>
      <w:r w:rsidRPr="00845A2C">
        <w:rPr>
          <w:u w:val="single"/>
        </w:rPr>
        <w:t>6,</w:t>
      </w:r>
      <w:r w:rsidRPr="00845A2C">
        <w:rPr>
          <w:spacing w:val="33"/>
          <w:u w:val="single"/>
        </w:rPr>
        <w:t xml:space="preserve"> </w:t>
      </w:r>
      <w:r w:rsidRPr="00845A2C">
        <w:rPr>
          <w:u w:val="single"/>
        </w:rPr>
        <w:t>7,</w:t>
      </w:r>
      <w:r w:rsidRPr="00845A2C">
        <w:rPr>
          <w:spacing w:val="33"/>
          <w:u w:val="single"/>
        </w:rPr>
        <w:t xml:space="preserve"> </w:t>
      </w:r>
      <w:r w:rsidRPr="00845A2C">
        <w:rPr>
          <w:u w:val="single"/>
        </w:rPr>
        <w:t>18,</w:t>
      </w:r>
      <w:r w:rsidRPr="00845A2C">
        <w:rPr>
          <w:spacing w:val="33"/>
          <w:u w:val="single"/>
        </w:rPr>
        <w:t xml:space="preserve"> </w:t>
      </w:r>
      <w:r w:rsidRPr="00845A2C">
        <w:rPr>
          <w:spacing w:val="-1"/>
          <w:u w:val="single"/>
        </w:rPr>
        <w:t>27/127</w:t>
      </w:r>
      <w:r w:rsidRPr="00845A2C">
        <w:rPr>
          <w:spacing w:val="33"/>
          <w:u w:val="single"/>
        </w:rPr>
        <w:t xml:space="preserve"> </w:t>
      </w:r>
      <w:r w:rsidRPr="00845A2C">
        <w:rPr>
          <w:u w:val="single"/>
        </w:rPr>
        <w:t>ve</w:t>
      </w:r>
      <w:r w:rsidRPr="00845A2C">
        <w:rPr>
          <w:spacing w:val="31"/>
          <w:u w:val="single"/>
        </w:rPr>
        <w:t xml:space="preserve"> </w:t>
      </w:r>
      <w:r w:rsidRPr="00845A2C">
        <w:rPr>
          <w:spacing w:val="-1"/>
          <w:u w:val="single"/>
        </w:rPr>
        <w:t>věcech</w:t>
      </w:r>
      <w:r w:rsidRPr="00845A2C">
        <w:rPr>
          <w:spacing w:val="33"/>
          <w:u w:val="single"/>
        </w:rPr>
        <w:t xml:space="preserve"> </w:t>
      </w:r>
      <w:r w:rsidRPr="00845A2C">
        <w:rPr>
          <w:u w:val="single"/>
        </w:rPr>
        <w:t>nově</w:t>
      </w:r>
      <w:r w:rsidRPr="00845A2C">
        <w:rPr>
          <w:spacing w:val="34"/>
          <w:u w:val="single"/>
        </w:rPr>
        <w:t xml:space="preserve"> </w:t>
      </w:r>
      <w:r w:rsidRPr="00845A2C">
        <w:rPr>
          <w:spacing w:val="-1"/>
          <w:u w:val="single"/>
        </w:rPr>
        <w:t>přidělených</w:t>
      </w:r>
      <w:r w:rsidRPr="00845A2C">
        <w:rPr>
          <w:spacing w:val="33"/>
          <w:u w:val="single"/>
        </w:rPr>
        <w:t xml:space="preserve"> </w:t>
      </w:r>
      <w:r w:rsidRPr="00845A2C">
        <w:rPr>
          <w:spacing w:val="-1"/>
          <w:u w:val="single"/>
        </w:rPr>
        <w:t>oddělením</w:t>
      </w:r>
      <w:r w:rsidRPr="00845A2C">
        <w:rPr>
          <w:spacing w:val="33"/>
          <w:u w:val="single"/>
        </w:rPr>
        <w:t xml:space="preserve"> </w:t>
      </w:r>
      <w:r w:rsidRPr="00845A2C">
        <w:rPr>
          <w:u w:val="single"/>
        </w:rPr>
        <w:t>6,</w:t>
      </w:r>
      <w:r w:rsidRPr="00845A2C">
        <w:rPr>
          <w:spacing w:val="33"/>
          <w:u w:val="single"/>
        </w:rPr>
        <w:t xml:space="preserve"> </w:t>
      </w:r>
      <w:r w:rsidRPr="00845A2C">
        <w:rPr>
          <w:u w:val="single"/>
        </w:rPr>
        <w:t>7</w:t>
      </w:r>
      <w:r w:rsidRPr="00845A2C">
        <w:rPr>
          <w:spacing w:val="31"/>
          <w:u w:val="single"/>
        </w:rPr>
        <w:t xml:space="preserve"> </w:t>
      </w:r>
      <w:r w:rsidRPr="00845A2C">
        <w:rPr>
          <w:u w:val="single"/>
        </w:rPr>
        <w:t>a</w:t>
      </w:r>
      <w:r w:rsidRPr="00845A2C">
        <w:rPr>
          <w:spacing w:val="34"/>
          <w:u w:val="single"/>
        </w:rPr>
        <w:t xml:space="preserve"> </w:t>
      </w:r>
      <w:r w:rsidRPr="00845A2C">
        <w:rPr>
          <w:u w:val="single"/>
        </w:rPr>
        <w:t>18</w:t>
      </w:r>
      <w:r w:rsidRPr="00845A2C">
        <w:rPr>
          <w:spacing w:val="4"/>
          <w:u w:val="single"/>
        </w:rPr>
        <w:t xml:space="preserve"> </w:t>
      </w:r>
      <w:r w:rsidRPr="00845A2C">
        <w:rPr>
          <w:u w:val="single"/>
        </w:rPr>
        <w:t>a</w:t>
      </w:r>
      <w:r w:rsidRPr="00845A2C">
        <w:rPr>
          <w:spacing w:val="34"/>
          <w:u w:val="single"/>
        </w:rPr>
        <w:t xml:space="preserve"> </w:t>
      </w:r>
      <w:r w:rsidRPr="00845A2C">
        <w:rPr>
          <w:u w:val="single"/>
        </w:rPr>
        <w:t>11</w:t>
      </w:r>
      <w:r w:rsidRPr="00845A2C">
        <w:rPr>
          <w:spacing w:val="31"/>
          <w:u w:val="single"/>
        </w:rPr>
        <w:t xml:space="preserve"> </w:t>
      </w:r>
      <w:r w:rsidRPr="00845A2C">
        <w:rPr>
          <w:u w:val="single"/>
        </w:rPr>
        <w:t>C</w:t>
      </w:r>
      <w:r w:rsidRPr="00845A2C">
        <w:rPr>
          <w:spacing w:val="34"/>
          <w:u w:val="single"/>
        </w:rPr>
        <w:t xml:space="preserve"> </w:t>
      </w:r>
      <w:r w:rsidRPr="00845A2C">
        <w:rPr>
          <w:u w:val="single"/>
        </w:rPr>
        <w:t>pouze</w:t>
      </w:r>
      <w:r w:rsidRPr="00845A2C">
        <w:rPr>
          <w:spacing w:val="34"/>
          <w:u w:val="single"/>
        </w:rPr>
        <w:t xml:space="preserve"> </w:t>
      </w:r>
      <w:r w:rsidRPr="00845A2C">
        <w:rPr>
          <w:spacing w:val="-1"/>
          <w:u w:val="single"/>
        </w:rPr>
        <w:t>Mgr.</w:t>
      </w:r>
      <w:r w:rsidRPr="00845A2C">
        <w:rPr>
          <w:spacing w:val="33"/>
          <w:u w:val="single"/>
        </w:rPr>
        <w:t xml:space="preserve"> </w:t>
      </w:r>
      <w:r w:rsidRPr="00845A2C">
        <w:rPr>
          <w:spacing w:val="-1"/>
          <w:u w:val="single"/>
        </w:rPr>
        <w:t>Barbory</w:t>
      </w:r>
      <w:r w:rsidRPr="00845A2C">
        <w:rPr>
          <w:spacing w:val="81"/>
        </w:rPr>
        <w:t xml:space="preserve"> </w:t>
      </w:r>
      <w:r w:rsidRPr="00845A2C">
        <w:rPr>
          <w:spacing w:val="-1"/>
          <w:u w:val="single"/>
        </w:rPr>
        <w:t>Kocourkové,</w:t>
      </w:r>
      <w:r w:rsidRPr="00845A2C">
        <w:rPr>
          <w:u w:val="single"/>
        </w:rPr>
        <w:t xml:space="preserve"> </w:t>
      </w:r>
      <w:r w:rsidRPr="00845A2C">
        <w:t>dále</w:t>
      </w:r>
      <w:r w:rsidRPr="00845A2C">
        <w:rPr>
          <w:spacing w:val="-2"/>
        </w:rPr>
        <w:t xml:space="preserve"> </w:t>
      </w:r>
      <w:r w:rsidRPr="00845A2C">
        <w:rPr>
          <w:u w:val="single"/>
        </w:rPr>
        <w:t xml:space="preserve">knihu </w:t>
      </w:r>
      <w:r w:rsidRPr="00845A2C">
        <w:rPr>
          <w:spacing w:val="-1"/>
          <w:u w:val="single"/>
        </w:rPr>
        <w:t>směnečných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protestů</w:t>
      </w:r>
      <w:r w:rsidRPr="00845A2C">
        <w:rPr>
          <w:u w:val="single"/>
        </w:rPr>
        <w:t xml:space="preserve"> </w:t>
      </w:r>
      <w:r w:rsidRPr="00845A2C">
        <w:t xml:space="preserve">a </w:t>
      </w:r>
      <w:r w:rsidRPr="00845A2C">
        <w:rPr>
          <w:spacing w:val="-1"/>
        </w:rPr>
        <w:t>ostatní</w:t>
      </w:r>
      <w:r w:rsidRPr="00845A2C">
        <w:t xml:space="preserve"> </w:t>
      </w:r>
      <w:r w:rsidRPr="00845A2C">
        <w:rPr>
          <w:spacing w:val="-1"/>
        </w:rPr>
        <w:t>evidenční</w:t>
      </w:r>
      <w:r w:rsidRPr="00845A2C">
        <w:t xml:space="preserve"> </w:t>
      </w:r>
      <w:r w:rsidRPr="00845A2C">
        <w:rPr>
          <w:spacing w:val="-1"/>
        </w:rPr>
        <w:t>pomůcky.</w:t>
      </w:r>
    </w:p>
    <w:p w14:paraId="2F9FCF42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17"/>
        </w:rPr>
      </w:pPr>
    </w:p>
    <w:p w14:paraId="20DED3E5" w14:textId="77777777" w:rsidR="003121A6" w:rsidRPr="00845A2C" w:rsidRDefault="003121A6" w:rsidP="003121A6">
      <w:pPr>
        <w:pStyle w:val="Zkladntext"/>
        <w:kinsoku w:val="0"/>
        <w:overflowPunct w:val="0"/>
        <w:ind w:left="60" w:hanging="60"/>
        <w:rPr>
          <w:spacing w:val="-1"/>
        </w:rPr>
      </w:pPr>
      <w:r w:rsidRPr="00845A2C">
        <w:t xml:space="preserve">Vkládá </w:t>
      </w:r>
      <w:r w:rsidRPr="00845A2C">
        <w:rPr>
          <w:spacing w:val="-1"/>
        </w:rPr>
        <w:t>údaje</w:t>
      </w:r>
      <w:r w:rsidRPr="00845A2C">
        <w:t xml:space="preserve"> o </w:t>
      </w:r>
      <w:r w:rsidRPr="00845A2C">
        <w:rPr>
          <w:spacing w:val="-1"/>
        </w:rPr>
        <w:t>rozvodu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manželství</w:t>
      </w:r>
      <w:r w:rsidRPr="00845A2C">
        <w:t xml:space="preserve"> do </w:t>
      </w:r>
      <w:r w:rsidRPr="00845A2C">
        <w:rPr>
          <w:spacing w:val="-1"/>
        </w:rPr>
        <w:t>informačního</w:t>
      </w:r>
      <w:r w:rsidRPr="00845A2C">
        <w:t xml:space="preserve"> </w:t>
      </w:r>
      <w:r w:rsidRPr="00845A2C">
        <w:rPr>
          <w:spacing w:val="-1"/>
        </w:rPr>
        <w:t>systému</w:t>
      </w:r>
      <w:r w:rsidRPr="00845A2C">
        <w:t xml:space="preserve"> evidence </w:t>
      </w:r>
      <w:r w:rsidRPr="00845A2C">
        <w:rPr>
          <w:spacing w:val="-1"/>
        </w:rPr>
        <w:t>obyvatel.</w:t>
      </w:r>
    </w:p>
    <w:p w14:paraId="1F73C585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Zapisovatelky</w:t>
      </w:r>
      <w:r w:rsidRPr="00845A2C">
        <w:rPr>
          <w:spacing w:val="-1"/>
        </w:rPr>
        <w:t>:</w:t>
      </w:r>
      <w:r w:rsidRPr="00845A2C">
        <w:tab/>
      </w:r>
      <w:r w:rsidRPr="00845A2C">
        <w:rPr>
          <w:spacing w:val="-1"/>
        </w:rPr>
        <w:t>Lucie</w:t>
      </w:r>
      <w:r w:rsidRPr="00845A2C">
        <w:t xml:space="preserve"> </w:t>
      </w:r>
      <w:r w:rsidRPr="00845A2C">
        <w:rPr>
          <w:spacing w:val="-1"/>
        </w:rPr>
        <w:t>Bíbelová</w:t>
      </w:r>
    </w:p>
    <w:p w14:paraId="376D442D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  <w:r w:rsidRPr="00845A2C">
        <w:rPr>
          <w:spacing w:val="-1"/>
        </w:rPr>
        <w:tab/>
      </w:r>
      <w:r w:rsidRPr="00845A2C">
        <w:t>Petra Šimáková</w:t>
      </w:r>
    </w:p>
    <w:p w14:paraId="75DD4969" w14:textId="77777777" w:rsidR="003121A6" w:rsidRPr="00845A2C" w:rsidRDefault="003121A6" w:rsidP="003121A6">
      <w:pPr>
        <w:pStyle w:val="Nadpis1"/>
        <w:tabs>
          <w:tab w:val="left" w:pos="11443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036813B0" w14:textId="77777777" w:rsidR="00944255" w:rsidRDefault="00944255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4AC80607" w14:textId="77777777" w:rsidR="00944255" w:rsidRDefault="00944255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455643E5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lastRenderedPageBreak/>
        <w:t>Vedoucí kanceláře:</w:t>
      </w:r>
      <w:r w:rsidRPr="00845A2C">
        <w:rPr>
          <w:spacing w:val="-1"/>
        </w:rPr>
        <w:tab/>
        <w:t>Zuzana Kučerová</w:t>
      </w:r>
    </w:p>
    <w:p w14:paraId="197780AF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189080E9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spacing w:val="-1"/>
        </w:rPr>
        <w:t>Zastupuje:</w:t>
      </w:r>
      <w:r w:rsidRPr="00845A2C">
        <w:rPr>
          <w:b/>
          <w:spacing w:val="-1"/>
        </w:rPr>
        <w:tab/>
      </w:r>
      <w:r w:rsidRPr="00845A2C">
        <w:rPr>
          <w:spacing w:val="-1"/>
        </w:rPr>
        <w:t>Petra Paučová</w:t>
      </w:r>
    </w:p>
    <w:p w14:paraId="7AAE1B1F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  <w:r w:rsidRPr="00845A2C">
        <w:rPr>
          <w:spacing w:val="-1"/>
        </w:rPr>
        <w:tab/>
      </w:r>
      <w:r w:rsidRPr="00845A2C">
        <w:rPr>
          <w:bCs/>
          <w:spacing w:val="-1"/>
        </w:rPr>
        <w:t>Petra Šimáková a při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nepřítomnosti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delší</w:t>
      </w:r>
      <w:r w:rsidRPr="00845A2C">
        <w:rPr>
          <w:bCs/>
          <w:spacing w:val="36"/>
        </w:rPr>
        <w:t xml:space="preserve"> </w:t>
      </w:r>
      <w:r w:rsidRPr="00845A2C">
        <w:rPr>
          <w:bCs/>
        </w:rPr>
        <w:t>než</w:t>
      </w:r>
      <w:r w:rsidRPr="00845A2C">
        <w:rPr>
          <w:bCs/>
          <w:spacing w:val="36"/>
        </w:rPr>
        <w:t xml:space="preserve"> </w:t>
      </w:r>
      <w:r w:rsidRPr="00845A2C">
        <w:rPr>
          <w:bCs/>
        </w:rPr>
        <w:t>10</w:t>
      </w:r>
      <w:r w:rsidRPr="00845A2C">
        <w:rPr>
          <w:bCs/>
          <w:spacing w:val="33"/>
        </w:rPr>
        <w:t xml:space="preserve"> </w:t>
      </w:r>
      <w:r w:rsidRPr="00845A2C">
        <w:rPr>
          <w:bCs/>
          <w:spacing w:val="-1"/>
        </w:rPr>
        <w:t>pracovních dní zastupují</w:t>
      </w:r>
      <w:r w:rsidRPr="00845A2C">
        <w:rPr>
          <w:bCs/>
          <w:spacing w:val="36"/>
        </w:rPr>
        <w:t xml:space="preserve"> </w:t>
      </w:r>
      <w:r w:rsidRPr="00845A2C">
        <w:rPr>
          <w:bCs/>
        </w:rPr>
        <w:t>s</w:t>
      </w:r>
      <w:r w:rsidRPr="00845A2C">
        <w:rPr>
          <w:bCs/>
          <w:spacing w:val="-2"/>
        </w:rPr>
        <w:t xml:space="preserve"> </w:t>
      </w:r>
      <w:r w:rsidRPr="00845A2C">
        <w:rPr>
          <w:bCs/>
        </w:rPr>
        <w:t>ní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rovnoměrně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všechny</w:t>
      </w:r>
      <w:r w:rsidRPr="00845A2C">
        <w:rPr>
          <w:bCs/>
          <w:spacing w:val="34"/>
        </w:rPr>
        <w:t xml:space="preserve"> </w:t>
      </w:r>
      <w:r w:rsidRPr="00845A2C">
        <w:rPr>
          <w:bCs/>
          <w:spacing w:val="-1"/>
        </w:rPr>
        <w:t xml:space="preserve">rejstříkové </w:t>
      </w:r>
      <w:r w:rsidRPr="00845A2C">
        <w:rPr>
          <w:bCs/>
        </w:rPr>
        <w:t>vedoucí</w:t>
      </w:r>
    </w:p>
    <w:p w14:paraId="0453621C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</w:p>
    <w:p w14:paraId="0DE78AB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845A2C">
        <w:rPr>
          <w:bCs/>
        </w:rPr>
        <w:t>Vede</w:t>
      </w:r>
      <w:r w:rsidRPr="00845A2C">
        <w:rPr>
          <w:bCs/>
          <w:spacing w:val="31"/>
        </w:rPr>
        <w:t xml:space="preserve"> </w:t>
      </w:r>
      <w:r w:rsidRPr="00845A2C">
        <w:rPr>
          <w:bCs/>
          <w:spacing w:val="-1"/>
        </w:rPr>
        <w:t>rejstříky</w:t>
      </w:r>
      <w:r w:rsidRPr="00845A2C">
        <w:rPr>
          <w:bCs/>
          <w:spacing w:val="31"/>
        </w:rPr>
        <w:t xml:space="preserve"> </w:t>
      </w:r>
      <w:r w:rsidRPr="00845A2C">
        <w:rPr>
          <w:bCs/>
        </w:rPr>
        <w:t>C,</w:t>
      </w:r>
      <w:r w:rsidRPr="00845A2C">
        <w:rPr>
          <w:bCs/>
          <w:spacing w:val="31"/>
        </w:rPr>
        <w:t xml:space="preserve"> </w:t>
      </w:r>
      <w:r w:rsidRPr="00845A2C">
        <w:rPr>
          <w:bCs/>
        </w:rPr>
        <w:t>EC,</w:t>
      </w:r>
      <w:r w:rsidRPr="00845A2C">
        <w:rPr>
          <w:bCs/>
          <w:spacing w:val="31"/>
        </w:rPr>
        <w:t xml:space="preserve"> </w:t>
      </w:r>
      <w:r w:rsidRPr="00845A2C">
        <w:rPr>
          <w:bCs/>
          <w:spacing w:val="-1"/>
        </w:rPr>
        <w:t>EVC</w:t>
      </w:r>
      <w:r w:rsidRPr="00845A2C">
        <w:rPr>
          <w:bCs/>
          <w:spacing w:val="3"/>
        </w:rPr>
        <w:t xml:space="preserve"> </w:t>
      </w:r>
      <w:r w:rsidRPr="00845A2C">
        <w:rPr>
          <w:bCs/>
        </w:rPr>
        <w:t>a</w:t>
      </w:r>
      <w:r w:rsidRPr="00845A2C">
        <w:rPr>
          <w:bCs/>
          <w:spacing w:val="32"/>
        </w:rPr>
        <w:t xml:space="preserve"> </w:t>
      </w:r>
      <w:r w:rsidRPr="00845A2C">
        <w:rPr>
          <w:bCs/>
          <w:spacing w:val="-1"/>
        </w:rPr>
        <w:t>Nc</w:t>
      </w:r>
      <w:r w:rsidRPr="00845A2C">
        <w:rPr>
          <w:bCs/>
          <w:spacing w:val="31"/>
        </w:rPr>
        <w:t xml:space="preserve"> </w:t>
      </w:r>
      <w:r w:rsidRPr="00845A2C">
        <w:rPr>
          <w:bCs/>
          <w:u w:val="single"/>
        </w:rPr>
        <w:t>pro oddělení 8, 16,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20,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23,</w:t>
      </w:r>
      <w:r w:rsidRPr="00845A2C">
        <w:rPr>
          <w:bCs/>
          <w:spacing w:val="31"/>
          <w:u w:val="single"/>
        </w:rPr>
        <w:t xml:space="preserve"> 26,</w:t>
      </w:r>
      <w:r w:rsidRPr="00845A2C">
        <w:rPr>
          <w:bCs/>
          <w:u w:val="single"/>
        </w:rPr>
        <w:t>27/127 - zde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ve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věcech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nově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spacing w:val="-1"/>
          <w:u w:val="single"/>
        </w:rPr>
        <w:t>přidělených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spacing w:val="-1"/>
          <w:u w:val="single"/>
        </w:rPr>
        <w:t>oddělením</w:t>
      </w:r>
      <w:r w:rsidRPr="00845A2C">
        <w:rPr>
          <w:bCs/>
          <w:spacing w:val="30"/>
          <w:u w:val="single"/>
        </w:rPr>
        <w:t xml:space="preserve"> 8, </w:t>
      </w:r>
      <w:r w:rsidRPr="00845A2C">
        <w:rPr>
          <w:bCs/>
          <w:u w:val="single"/>
        </w:rPr>
        <w:t xml:space="preserve">20 a 23 a dále </w:t>
      </w:r>
      <w:r w:rsidRPr="00845A2C">
        <w:rPr>
          <w:bCs/>
          <w:spacing w:val="8"/>
          <w:u w:val="single"/>
        </w:rPr>
        <w:t xml:space="preserve">ve věcech </w:t>
      </w:r>
      <w:r w:rsidRPr="00845A2C">
        <w:rPr>
          <w:bCs/>
          <w:spacing w:val="-1"/>
          <w:u w:val="single"/>
        </w:rPr>
        <w:t>vyřízených</w:t>
      </w:r>
      <w:r w:rsidRPr="00845A2C">
        <w:rPr>
          <w:bCs/>
          <w:spacing w:val="7"/>
          <w:u w:val="single"/>
        </w:rPr>
        <w:t xml:space="preserve"> </w:t>
      </w:r>
      <w:r w:rsidRPr="00845A2C">
        <w:rPr>
          <w:bCs/>
          <w:u w:val="single"/>
        </w:rPr>
        <w:t>do</w:t>
      </w:r>
      <w:r w:rsidRPr="00845A2C">
        <w:rPr>
          <w:bCs/>
          <w:spacing w:val="7"/>
          <w:u w:val="single"/>
        </w:rPr>
        <w:t xml:space="preserve"> </w:t>
      </w:r>
      <w:r w:rsidRPr="00845A2C">
        <w:rPr>
          <w:bCs/>
          <w:spacing w:val="-1"/>
          <w:u w:val="single"/>
        </w:rPr>
        <w:t xml:space="preserve">30. </w:t>
      </w:r>
      <w:r w:rsidRPr="00845A2C">
        <w:rPr>
          <w:bCs/>
          <w:u w:val="single"/>
        </w:rPr>
        <w:t xml:space="preserve">6. 2019 </w:t>
      </w:r>
      <w:r w:rsidRPr="00845A2C">
        <w:rPr>
          <w:bCs/>
          <w:spacing w:val="-1"/>
          <w:u w:val="single"/>
        </w:rPr>
        <w:t>JUDr.</w:t>
      </w:r>
      <w:r w:rsidRPr="00845A2C">
        <w:rPr>
          <w:bCs/>
          <w:u w:val="single"/>
        </w:rPr>
        <w:t xml:space="preserve"> </w:t>
      </w:r>
      <w:r w:rsidRPr="00845A2C">
        <w:rPr>
          <w:bCs/>
          <w:spacing w:val="-1"/>
          <w:u w:val="single"/>
        </w:rPr>
        <w:t>Martinem Tomkem i</w:t>
      </w:r>
      <w:r w:rsidRPr="00845A2C">
        <w:rPr>
          <w:bCs/>
          <w:spacing w:val="32"/>
          <w:u w:val="single"/>
        </w:rPr>
        <w:t xml:space="preserve"> </w:t>
      </w:r>
      <w:r w:rsidRPr="00845A2C">
        <w:rPr>
          <w:bCs/>
          <w:spacing w:val="-1"/>
          <w:u w:val="single"/>
        </w:rPr>
        <w:t>neskončené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spacing w:val="-1"/>
          <w:u w:val="single"/>
        </w:rPr>
        <w:t>věci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spacing w:val="-1"/>
          <w:u w:val="single"/>
        </w:rPr>
        <w:t>soudního</w:t>
      </w:r>
      <w:r w:rsidRPr="00845A2C">
        <w:rPr>
          <w:bCs/>
          <w:spacing w:val="77"/>
          <w:u w:val="single"/>
        </w:rPr>
        <w:t xml:space="preserve"> </w:t>
      </w:r>
      <w:r w:rsidRPr="00845A2C">
        <w:rPr>
          <w:bCs/>
          <w:u w:val="single"/>
        </w:rPr>
        <w:t xml:space="preserve">oddělení 25 </w:t>
      </w:r>
      <w:r w:rsidRPr="00845A2C">
        <w:rPr>
          <w:bCs/>
        </w:rPr>
        <w:t xml:space="preserve">a </w:t>
      </w:r>
      <w:r w:rsidRPr="00845A2C">
        <w:rPr>
          <w:bCs/>
          <w:spacing w:val="-1"/>
        </w:rPr>
        <w:t>ostatní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evidenční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pomůcky.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Vkládá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údaje</w:t>
      </w:r>
      <w:r w:rsidRPr="00845A2C">
        <w:rPr>
          <w:bCs/>
        </w:rPr>
        <w:t xml:space="preserve"> o </w:t>
      </w:r>
      <w:r w:rsidRPr="00845A2C">
        <w:rPr>
          <w:bCs/>
          <w:spacing w:val="-1"/>
        </w:rPr>
        <w:t>rozvodu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manželství</w:t>
      </w:r>
      <w:r w:rsidRPr="00845A2C">
        <w:rPr>
          <w:bCs/>
        </w:rPr>
        <w:t xml:space="preserve"> do </w:t>
      </w:r>
      <w:r w:rsidRPr="00845A2C">
        <w:rPr>
          <w:bCs/>
          <w:spacing w:val="-1"/>
        </w:rPr>
        <w:t>informačního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systému</w:t>
      </w:r>
      <w:r w:rsidRPr="00845A2C">
        <w:rPr>
          <w:bCs/>
          <w:spacing w:val="2"/>
        </w:rPr>
        <w:t xml:space="preserve"> </w:t>
      </w:r>
      <w:r w:rsidRPr="00845A2C">
        <w:rPr>
          <w:bCs/>
          <w:spacing w:val="-1"/>
        </w:rPr>
        <w:t>evidence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obyvatel.</w:t>
      </w:r>
    </w:p>
    <w:p w14:paraId="06C241D7" w14:textId="77777777" w:rsidR="003121A6" w:rsidRPr="00845A2C" w:rsidRDefault="003121A6" w:rsidP="003121A6">
      <w:pPr>
        <w:pStyle w:val="Zkladntext"/>
        <w:tabs>
          <w:tab w:val="left" w:pos="1894"/>
        </w:tabs>
        <w:kinsoku w:val="0"/>
        <w:overflowPunct w:val="0"/>
        <w:spacing w:line="269" w:lineRule="exact"/>
        <w:ind w:left="0"/>
        <w:rPr>
          <w:b/>
          <w:bCs/>
          <w:spacing w:val="-1"/>
        </w:rPr>
      </w:pPr>
    </w:p>
    <w:p w14:paraId="65648C07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rPr>
          <w:b/>
          <w:bCs/>
          <w:spacing w:val="-1"/>
        </w:rPr>
        <w:t>Zapisovatelky:</w:t>
      </w:r>
      <w:r w:rsidRPr="00845A2C">
        <w:rPr>
          <w:bCs/>
          <w:spacing w:val="-1"/>
        </w:rPr>
        <w:tab/>
      </w:r>
      <w:r w:rsidRPr="00845A2C">
        <w:rPr>
          <w:spacing w:val="-1"/>
        </w:rPr>
        <w:t>Martina Prášilová</w:t>
      </w:r>
    </w:p>
    <w:p w14:paraId="5D5CC7DA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  <w:u w:val="single"/>
        </w:rPr>
      </w:pPr>
      <w:r w:rsidRPr="00845A2C">
        <w:rPr>
          <w:spacing w:val="-1"/>
        </w:rPr>
        <w:tab/>
        <w:t>Eliška Macháčková</w:t>
      </w:r>
    </w:p>
    <w:p w14:paraId="4B6BD1D5" w14:textId="77777777" w:rsidR="003121A6" w:rsidRPr="00845A2C" w:rsidRDefault="003121A6" w:rsidP="003121A6"/>
    <w:p w14:paraId="025DB7D7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3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Michaela Žáková</w:t>
      </w:r>
    </w:p>
    <w:p w14:paraId="6062765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3C61D8A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rejstříky</w:t>
      </w:r>
      <w:r w:rsidRPr="00845A2C">
        <w:t xml:space="preserve"> C, EC, </w:t>
      </w:r>
      <w:r w:rsidRPr="00845A2C">
        <w:rPr>
          <w:spacing w:val="-2"/>
        </w:rPr>
        <w:t>EVC</w:t>
      </w:r>
      <w:r w:rsidRPr="00845A2C">
        <w:rPr>
          <w:spacing w:val="3"/>
        </w:rPr>
        <w:t xml:space="preserve"> </w:t>
      </w:r>
      <w:r w:rsidRPr="00845A2C">
        <w:t xml:space="preserve">a </w:t>
      </w:r>
      <w:r w:rsidRPr="00845A2C">
        <w:rPr>
          <w:spacing w:val="-1"/>
        </w:rPr>
        <w:t>Nc</w:t>
      </w:r>
      <w:r w:rsidRPr="00845A2C">
        <w:t xml:space="preserve"> 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ostatní</w:t>
      </w:r>
      <w:r w:rsidRPr="00845A2C">
        <w:t xml:space="preserve"> evidenční </w:t>
      </w:r>
      <w:r w:rsidRPr="00845A2C">
        <w:rPr>
          <w:spacing w:val="-1"/>
        </w:rPr>
        <w:t>pomůcky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rPr>
          <w:spacing w:val="2"/>
        </w:rPr>
        <w:t xml:space="preserve"> </w:t>
      </w:r>
      <w:r w:rsidRPr="00845A2C">
        <w:rPr>
          <w:u w:val="single"/>
        </w:rPr>
        <w:t xml:space="preserve">oddělení 10 </w:t>
      </w:r>
      <w:r w:rsidRPr="00845A2C">
        <w:rPr>
          <w:spacing w:val="-1"/>
        </w:rPr>
        <w:t>včetně</w:t>
      </w:r>
      <w:r w:rsidRPr="00845A2C">
        <w:t xml:space="preserve"> </w:t>
      </w:r>
      <w:r w:rsidRPr="00845A2C">
        <w:rPr>
          <w:spacing w:val="-1"/>
        </w:rPr>
        <w:t>zapisování</w:t>
      </w:r>
      <w:r w:rsidRPr="00845A2C">
        <w:rPr>
          <w:spacing w:val="2"/>
        </w:rPr>
        <w:t xml:space="preserve"> </w:t>
      </w:r>
      <w:r w:rsidRPr="00845A2C">
        <w:t xml:space="preserve">a </w:t>
      </w:r>
      <w:r w:rsidRPr="00845A2C">
        <w:rPr>
          <w:spacing w:val="-1"/>
        </w:rPr>
        <w:t>mundáže.</w:t>
      </w:r>
      <w:r w:rsidRPr="00845A2C">
        <w:t xml:space="preserve"> </w:t>
      </w:r>
      <w:r w:rsidRPr="00845A2C">
        <w:rPr>
          <w:spacing w:val="-1"/>
        </w:rPr>
        <w:t>Dále</w:t>
      </w:r>
      <w:r w:rsidRPr="00845A2C">
        <w:t xml:space="preserve"> </w:t>
      </w:r>
      <w:r w:rsidRPr="00845A2C">
        <w:rPr>
          <w:spacing w:val="-1"/>
        </w:rPr>
        <w:t>vede</w:t>
      </w:r>
      <w:r w:rsidRPr="00845A2C">
        <w:t xml:space="preserve"> </w:t>
      </w:r>
      <w:r w:rsidRPr="00845A2C">
        <w:rPr>
          <w:spacing w:val="-1"/>
        </w:rPr>
        <w:t>rejstřík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27/127</w:t>
      </w:r>
      <w:r w:rsidRPr="00845A2C">
        <w:rPr>
          <w:spacing w:val="2"/>
        </w:rPr>
        <w:t xml:space="preserve"> </w:t>
      </w:r>
      <w:r w:rsidRPr="00845A2C">
        <w:t xml:space="preserve">ve </w:t>
      </w:r>
      <w:r w:rsidRPr="00845A2C">
        <w:rPr>
          <w:spacing w:val="-1"/>
        </w:rPr>
        <w:t xml:space="preserve">věcech </w:t>
      </w:r>
      <w:r w:rsidRPr="00845A2C">
        <w:t>nově</w:t>
      </w:r>
      <w:r w:rsidRPr="00845A2C">
        <w:rPr>
          <w:spacing w:val="101"/>
        </w:rPr>
        <w:t xml:space="preserve"> </w:t>
      </w:r>
      <w:r w:rsidRPr="00845A2C">
        <w:rPr>
          <w:spacing w:val="-1"/>
        </w:rPr>
        <w:t>přidělených</w:t>
      </w:r>
      <w:r w:rsidRPr="00845A2C">
        <w:t xml:space="preserve"> </w:t>
      </w:r>
      <w:r w:rsidRPr="00845A2C">
        <w:rPr>
          <w:spacing w:val="-1"/>
        </w:rPr>
        <w:t>jejímu</w:t>
      </w:r>
      <w:r w:rsidRPr="00845A2C">
        <w:t xml:space="preserve"> </w:t>
      </w:r>
      <w:r w:rsidRPr="00845A2C">
        <w:rPr>
          <w:spacing w:val="-1"/>
        </w:rPr>
        <w:t>oddělení.</w:t>
      </w:r>
    </w:p>
    <w:p w14:paraId="10C10CE8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918E763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ab/>
      </w:r>
      <w:r w:rsidRPr="00845A2C">
        <w:t xml:space="preserve">Eva </w:t>
      </w:r>
      <w:r w:rsidRPr="00845A2C">
        <w:rPr>
          <w:spacing w:val="-1"/>
        </w:rPr>
        <w:t>Melichárková</w:t>
      </w:r>
    </w:p>
    <w:p w14:paraId="2B71A944" w14:textId="77777777" w:rsidR="003121A6" w:rsidRPr="00845A2C" w:rsidRDefault="003121A6" w:rsidP="003121A6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45A2C">
        <w:rPr>
          <w:spacing w:val="-1"/>
        </w:rPr>
        <w:t>Při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nepřítomnosti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36"/>
        </w:rPr>
        <w:t xml:space="preserve"> </w:t>
      </w:r>
      <w:r w:rsidRPr="00845A2C">
        <w:t>než</w:t>
      </w:r>
      <w:r w:rsidRPr="00845A2C">
        <w:rPr>
          <w:spacing w:val="36"/>
        </w:rPr>
        <w:t xml:space="preserve"> </w:t>
      </w:r>
      <w:r w:rsidRPr="00845A2C">
        <w:t>3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36"/>
        </w:rPr>
        <w:t xml:space="preserve"> </w:t>
      </w:r>
      <w:r w:rsidRPr="00845A2C">
        <w:t>dny</w:t>
      </w:r>
      <w:r w:rsidRPr="00845A2C">
        <w:rPr>
          <w:spacing w:val="34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t xml:space="preserve">v </w:t>
      </w:r>
      <w:r w:rsidRPr="00845A2C">
        <w:rPr>
          <w:spacing w:val="-1"/>
        </w:rPr>
        <w:t>odůvodněných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případech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36"/>
        </w:rPr>
        <w:t xml:space="preserve"> </w:t>
      </w:r>
      <w:r w:rsidRPr="00845A2C">
        <w:t>než</w:t>
      </w:r>
      <w:r w:rsidRPr="00845A2C">
        <w:rPr>
          <w:spacing w:val="36"/>
        </w:rPr>
        <w:t xml:space="preserve"> </w:t>
      </w:r>
      <w:r w:rsidRPr="00845A2C">
        <w:t>1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den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zastupují</w:t>
      </w:r>
      <w:r w:rsidRPr="00845A2C">
        <w:rPr>
          <w:spacing w:val="36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t>ní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rovnoměrně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všechny</w:t>
      </w:r>
      <w:r w:rsidRPr="00845A2C">
        <w:rPr>
          <w:spacing w:val="34"/>
        </w:rPr>
        <w:t xml:space="preserve"> </w:t>
      </w:r>
      <w:r w:rsidRPr="00845A2C">
        <w:rPr>
          <w:spacing w:val="-1"/>
        </w:rPr>
        <w:t>rejstříkové</w:t>
      </w:r>
    </w:p>
    <w:p w14:paraId="4277698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 xml:space="preserve">vedoucí a </w:t>
      </w:r>
      <w:r w:rsidRPr="00845A2C">
        <w:rPr>
          <w:spacing w:val="-1"/>
        </w:rPr>
        <w:t>současně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Paučová,</w:t>
      </w:r>
      <w:r w:rsidRPr="00845A2C">
        <w:t xml:space="preserve"> </w:t>
      </w:r>
      <w:r w:rsidRPr="00845A2C">
        <w:rPr>
          <w:spacing w:val="-1"/>
        </w:rPr>
        <w:t>Zuzana</w:t>
      </w:r>
      <w:r w:rsidRPr="00845A2C">
        <w:t xml:space="preserve"> </w:t>
      </w:r>
      <w:r w:rsidRPr="00845A2C">
        <w:rPr>
          <w:spacing w:val="-1"/>
        </w:rPr>
        <w:t>Kučerová,</w:t>
      </w:r>
      <w:r w:rsidRPr="00845A2C">
        <w:t xml:space="preserve"> </w:t>
      </w:r>
      <w:r w:rsidRPr="00845A2C">
        <w:rPr>
          <w:spacing w:val="-1"/>
        </w:rPr>
        <w:t>které</w:t>
      </w:r>
      <w:r w:rsidRPr="00845A2C">
        <w:t xml:space="preserve"> její </w:t>
      </w:r>
      <w:r w:rsidRPr="00845A2C">
        <w:rPr>
          <w:spacing w:val="-1"/>
        </w:rPr>
        <w:t>mundáž</w:t>
      </w:r>
      <w:r w:rsidRPr="00845A2C">
        <w:t xml:space="preserve"> </w:t>
      </w:r>
      <w:r w:rsidRPr="00845A2C">
        <w:rPr>
          <w:spacing w:val="-1"/>
        </w:rPr>
        <w:t>rozdělí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mezi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t xml:space="preserve"> </w:t>
      </w:r>
      <w:r w:rsidRPr="00845A2C">
        <w:rPr>
          <w:spacing w:val="-1"/>
        </w:rPr>
        <w:t>svých</w:t>
      </w:r>
      <w:r w:rsidRPr="00845A2C">
        <w:rPr>
          <w:spacing w:val="-3"/>
        </w:rPr>
        <w:t xml:space="preserve"> </w:t>
      </w:r>
      <w:r w:rsidRPr="00845A2C">
        <w:t>oddělení.</w:t>
      </w:r>
    </w:p>
    <w:p w14:paraId="7A190383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CA8A8C2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Eva Melichárková</w:t>
      </w:r>
    </w:p>
    <w:p w14:paraId="5D5EF12B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1E56DE8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rejstříky</w:t>
      </w:r>
      <w:r w:rsidRPr="00845A2C">
        <w:t xml:space="preserve"> C, EC, </w:t>
      </w:r>
      <w:r w:rsidRPr="00845A2C">
        <w:rPr>
          <w:spacing w:val="-2"/>
        </w:rPr>
        <w:t>EVC</w:t>
      </w:r>
      <w:r w:rsidRPr="00845A2C">
        <w:rPr>
          <w:spacing w:val="3"/>
        </w:rPr>
        <w:t xml:space="preserve"> </w:t>
      </w:r>
      <w:r w:rsidRPr="00845A2C">
        <w:t xml:space="preserve">a </w:t>
      </w:r>
      <w:r w:rsidRPr="00845A2C">
        <w:rPr>
          <w:spacing w:val="-1"/>
        </w:rPr>
        <w:t>Nc</w:t>
      </w:r>
      <w:r w:rsidRPr="00845A2C">
        <w:t xml:space="preserve"> 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ostatní</w:t>
      </w:r>
      <w:r w:rsidRPr="00845A2C">
        <w:t xml:space="preserve"> evidenční </w:t>
      </w:r>
      <w:r w:rsidRPr="00845A2C">
        <w:rPr>
          <w:spacing w:val="-1"/>
        </w:rPr>
        <w:t>pomůcky</w:t>
      </w:r>
      <w:r w:rsidRPr="00845A2C">
        <w:t xml:space="preserve"> </w:t>
      </w:r>
      <w:r w:rsidRPr="00845A2C">
        <w:rPr>
          <w:spacing w:val="-1"/>
          <w:u w:val="single"/>
        </w:rPr>
        <w:t>pro</w:t>
      </w:r>
      <w:r w:rsidRPr="00845A2C">
        <w:rPr>
          <w:spacing w:val="2"/>
          <w:u w:val="single"/>
        </w:rPr>
        <w:t xml:space="preserve"> </w:t>
      </w:r>
      <w:r w:rsidRPr="00845A2C">
        <w:rPr>
          <w:u w:val="single"/>
        </w:rPr>
        <w:t xml:space="preserve">oddělení 15 </w:t>
      </w:r>
      <w:r w:rsidRPr="00845A2C">
        <w:rPr>
          <w:spacing w:val="-1"/>
        </w:rPr>
        <w:t>včetně</w:t>
      </w:r>
      <w:r w:rsidRPr="00845A2C">
        <w:t xml:space="preserve"> </w:t>
      </w:r>
      <w:r w:rsidRPr="00845A2C">
        <w:rPr>
          <w:spacing w:val="-1"/>
        </w:rPr>
        <w:t>zapisování</w:t>
      </w:r>
      <w:r w:rsidRPr="00845A2C">
        <w:rPr>
          <w:spacing w:val="2"/>
        </w:rPr>
        <w:t xml:space="preserve"> </w:t>
      </w:r>
      <w:r w:rsidRPr="00845A2C">
        <w:t xml:space="preserve">a </w:t>
      </w:r>
      <w:r w:rsidRPr="00845A2C">
        <w:rPr>
          <w:spacing w:val="-1"/>
        </w:rPr>
        <w:t>mundáže.</w:t>
      </w:r>
      <w:r w:rsidRPr="00845A2C">
        <w:t xml:space="preserve"> </w:t>
      </w:r>
      <w:r w:rsidRPr="00845A2C">
        <w:rPr>
          <w:spacing w:val="-1"/>
        </w:rPr>
        <w:t>Dále</w:t>
      </w:r>
      <w:r w:rsidRPr="00845A2C">
        <w:t xml:space="preserve"> </w:t>
      </w:r>
      <w:r w:rsidRPr="00845A2C">
        <w:rPr>
          <w:spacing w:val="-1"/>
        </w:rPr>
        <w:t>vede</w:t>
      </w:r>
      <w:r w:rsidRPr="00845A2C">
        <w:t xml:space="preserve"> </w:t>
      </w:r>
      <w:r w:rsidRPr="00845A2C">
        <w:rPr>
          <w:spacing w:val="-1"/>
        </w:rPr>
        <w:t>rejstřík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27/127</w:t>
      </w:r>
      <w:r w:rsidRPr="00845A2C">
        <w:rPr>
          <w:spacing w:val="2"/>
        </w:rPr>
        <w:t xml:space="preserve"> </w:t>
      </w:r>
      <w:r w:rsidRPr="00845A2C">
        <w:t xml:space="preserve">ve </w:t>
      </w:r>
      <w:r w:rsidRPr="00845A2C">
        <w:rPr>
          <w:spacing w:val="-1"/>
        </w:rPr>
        <w:t xml:space="preserve">věcech </w:t>
      </w:r>
      <w:r w:rsidRPr="00845A2C">
        <w:t>nově</w:t>
      </w:r>
      <w:r w:rsidRPr="00845A2C">
        <w:rPr>
          <w:spacing w:val="101"/>
        </w:rPr>
        <w:t xml:space="preserve"> </w:t>
      </w:r>
      <w:r w:rsidRPr="00845A2C">
        <w:rPr>
          <w:spacing w:val="-1"/>
        </w:rPr>
        <w:t>přidělených</w:t>
      </w:r>
      <w:r w:rsidRPr="00845A2C">
        <w:t xml:space="preserve"> </w:t>
      </w:r>
      <w:r w:rsidRPr="00845A2C">
        <w:rPr>
          <w:spacing w:val="-1"/>
        </w:rPr>
        <w:t>jejímu</w:t>
      </w:r>
      <w:r w:rsidRPr="00845A2C">
        <w:t xml:space="preserve"> </w:t>
      </w:r>
      <w:r w:rsidRPr="00845A2C">
        <w:rPr>
          <w:spacing w:val="-1"/>
        </w:rPr>
        <w:t>oddělení</w:t>
      </w:r>
    </w:p>
    <w:p w14:paraId="05A3CE11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82520AA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Pr="00845A2C">
        <w:rPr>
          <w:spacing w:val="-1"/>
        </w:rPr>
        <w:t>Michaela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Žáková</w:t>
      </w:r>
    </w:p>
    <w:p w14:paraId="43630654" w14:textId="77777777" w:rsidR="003121A6" w:rsidRPr="00845A2C" w:rsidRDefault="003121A6" w:rsidP="003121A6">
      <w:pPr>
        <w:pStyle w:val="Zkladntext"/>
        <w:kinsoku w:val="0"/>
        <w:overflowPunct w:val="0"/>
        <w:ind w:left="0"/>
      </w:pPr>
      <w:r w:rsidRPr="00845A2C">
        <w:rPr>
          <w:spacing w:val="-1"/>
        </w:rPr>
        <w:t>Při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nepřítomnosti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36"/>
        </w:rPr>
        <w:t xml:space="preserve"> </w:t>
      </w:r>
      <w:r w:rsidRPr="00845A2C">
        <w:t>než</w:t>
      </w:r>
      <w:r w:rsidRPr="00845A2C">
        <w:rPr>
          <w:spacing w:val="36"/>
        </w:rPr>
        <w:t xml:space="preserve"> </w:t>
      </w:r>
      <w:r w:rsidRPr="00845A2C">
        <w:t>3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36"/>
        </w:rPr>
        <w:t xml:space="preserve"> </w:t>
      </w:r>
      <w:r w:rsidRPr="00845A2C">
        <w:t>dny</w:t>
      </w:r>
      <w:r w:rsidRPr="00845A2C">
        <w:rPr>
          <w:spacing w:val="34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t xml:space="preserve">v </w:t>
      </w:r>
      <w:r w:rsidRPr="00845A2C">
        <w:rPr>
          <w:spacing w:val="-1"/>
        </w:rPr>
        <w:t>odůvodněných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případech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36"/>
        </w:rPr>
        <w:t xml:space="preserve"> </w:t>
      </w:r>
      <w:r w:rsidRPr="00845A2C">
        <w:t>než</w:t>
      </w:r>
      <w:r w:rsidRPr="00845A2C">
        <w:rPr>
          <w:spacing w:val="36"/>
        </w:rPr>
        <w:t xml:space="preserve"> </w:t>
      </w:r>
      <w:r w:rsidRPr="00845A2C">
        <w:t>1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den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zastupují</w:t>
      </w:r>
      <w:r w:rsidRPr="00845A2C">
        <w:rPr>
          <w:spacing w:val="36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t>ní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rovnoměrně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všechny</w:t>
      </w:r>
      <w:r w:rsidRPr="00845A2C">
        <w:rPr>
          <w:spacing w:val="34"/>
        </w:rPr>
        <w:t xml:space="preserve"> </w:t>
      </w:r>
      <w:r w:rsidRPr="00845A2C">
        <w:rPr>
          <w:spacing w:val="-1"/>
        </w:rPr>
        <w:t>rejstříkové</w:t>
      </w:r>
      <w:r w:rsidRPr="00845A2C">
        <w:rPr>
          <w:spacing w:val="129"/>
        </w:rPr>
        <w:t xml:space="preserve"> </w:t>
      </w:r>
      <w:r w:rsidRPr="00845A2C">
        <w:t xml:space="preserve">vedoucí a </w:t>
      </w:r>
      <w:r w:rsidRPr="00845A2C">
        <w:rPr>
          <w:spacing w:val="-1"/>
        </w:rPr>
        <w:t>současně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Paučová</w:t>
      </w:r>
      <w:r w:rsidRPr="00845A2C">
        <w:t xml:space="preserve"> 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Zuzana</w:t>
      </w:r>
      <w:r w:rsidRPr="00845A2C">
        <w:t xml:space="preserve"> </w:t>
      </w:r>
      <w:r w:rsidRPr="00845A2C">
        <w:rPr>
          <w:spacing w:val="-1"/>
        </w:rPr>
        <w:t>Kučerová,</w:t>
      </w:r>
      <w:r w:rsidRPr="00845A2C">
        <w:t xml:space="preserve"> </w:t>
      </w:r>
      <w:r w:rsidRPr="00845A2C">
        <w:rPr>
          <w:spacing w:val="-1"/>
        </w:rPr>
        <w:t>které</w:t>
      </w:r>
      <w:r w:rsidRPr="00845A2C">
        <w:t xml:space="preserve"> její </w:t>
      </w:r>
      <w:r w:rsidRPr="00845A2C">
        <w:rPr>
          <w:spacing w:val="-1"/>
        </w:rPr>
        <w:t>mundáž</w:t>
      </w:r>
      <w:r w:rsidRPr="00845A2C">
        <w:t xml:space="preserve"> </w:t>
      </w:r>
      <w:r w:rsidRPr="00845A2C">
        <w:rPr>
          <w:spacing w:val="-1"/>
        </w:rPr>
        <w:t>rozdělí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mezi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t xml:space="preserve"> </w:t>
      </w:r>
      <w:r w:rsidRPr="00845A2C">
        <w:rPr>
          <w:spacing w:val="-1"/>
        </w:rPr>
        <w:t>svých</w:t>
      </w:r>
      <w:r w:rsidRPr="00845A2C">
        <w:rPr>
          <w:spacing w:val="-3"/>
        </w:rPr>
        <w:t xml:space="preserve"> </w:t>
      </w:r>
      <w:r w:rsidRPr="00845A2C">
        <w:t>oddělení.</w:t>
      </w:r>
    </w:p>
    <w:p w14:paraId="48F6A5FF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0F53422D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Kamila Součková</w:t>
      </w:r>
    </w:p>
    <w:p w14:paraId="081E601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105803A2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r w:rsidRPr="00845A2C">
        <w:t>Vede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rejstříky</w:t>
      </w:r>
      <w:r w:rsidRPr="00845A2C">
        <w:t xml:space="preserve"> C,</w:t>
      </w:r>
      <w:r w:rsidRPr="00845A2C">
        <w:rPr>
          <w:spacing w:val="19"/>
        </w:rPr>
        <w:t xml:space="preserve"> </w:t>
      </w:r>
      <w:r w:rsidRPr="00845A2C">
        <w:t>EC,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20"/>
        </w:rPr>
        <w:t xml:space="preserve"> </w:t>
      </w:r>
      <w:r w:rsidRPr="00845A2C">
        <w:t>a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Nc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ostatní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evidenční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pomůcky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1"/>
        </w:rPr>
        <w:t xml:space="preserve"> </w:t>
      </w:r>
      <w:r w:rsidRPr="00845A2C">
        <w:rPr>
          <w:spacing w:val="-1"/>
          <w:u w:val="single"/>
        </w:rPr>
        <w:t>oddělení</w:t>
      </w:r>
      <w:r w:rsidRPr="00845A2C">
        <w:rPr>
          <w:spacing w:val="21"/>
          <w:u w:val="single"/>
        </w:rPr>
        <w:t xml:space="preserve"> </w:t>
      </w:r>
      <w:r w:rsidRPr="00845A2C">
        <w:rPr>
          <w:u w:val="single"/>
        </w:rPr>
        <w:t>17</w:t>
      </w:r>
      <w:r w:rsidRPr="00845A2C">
        <w:rPr>
          <w:spacing w:val="21"/>
          <w:u w:val="single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zapisování</w:t>
      </w:r>
      <w:r w:rsidRPr="00845A2C">
        <w:rPr>
          <w:spacing w:val="21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mundáže.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Dále</w:t>
      </w:r>
      <w:r w:rsidRPr="00845A2C">
        <w:rPr>
          <w:spacing w:val="19"/>
        </w:rPr>
        <w:t xml:space="preserve"> </w:t>
      </w:r>
      <w:r w:rsidRPr="00845A2C">
        <w:t>vede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rejstřík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27/127</w:t>
      </w:r>
      <w:r w:rsidRPr="00845A2C">
        <w:rPr>
          <w:spacing w:val="19"/>
        </w:rPr>
        <w:t xml:space="preserve"> </w:t>
      </w:r>
      <w:r w:rsidRPr="00845A2C">
        <w:t>ve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95"/>
        </w:rPr>
        <w:t xml:space="preserve"> </w:t>
      </w:r>
      <w:r w:rsidRPr="00845A2C">
        <w:lastRenderedPageBreak/>
        <w:t xml:space="preserve">nově </w:t>
      </w:r>
      <w:r w:rsidRPr="00845A2C">
        <w:rPr>
          <w:spacing w:val="-1"/>
        </w:rPr>
        <w:t>přidělených</w:t>
      </w:r>
      <w:r w:rsidRPr="00845A2C">
        <w:t xml:space="preserve"> </w:t>
      </w:r>
      <w:r w:rsidRPr="00845A2C">
        <w:rPr>
          <w:spacing w:val="-1"/>
        </w:rPr>
        <w:t>jejímu</w:t>
      </w:r>
      <w:r w:rsidRPr="00845A2C">
        <w:t xml:space="preserve"> </w:t>
      </w:r>
      <w:r w:rsidRPr="00845A2C">
        <w:rPr>
          <w:spacing w:val="-1"/>
        </w:rPr>
        <w:t>oddělení.</w:t>
      </w:r>
    </w:p>
    <w:p w14:paraId="1B900BB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01DFEE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Pr="00845A2C">
        <w:rPr>
          <w:spacing w:val="-1"/>
        </w:rPr>
        <w:t>Lenka Vobrátilková, Dis.</w:t>
      </w:r>
    </w:p>
    <w:p w14:paraId="19C8260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Při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nepřítomnosti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14"/>
        </w:rPr>
        <w:t xml:space="preserve"> </w:t>
      </w:r>
      <w:r w:rsidRPr="00845A2C">
        <w:t>než</w:t>
      </w:r>
      <w:r w:rsidRPr="00845A2C">
        <w:rPr>
          <w:spacing w:val="15"/>
        </w:rPr>
        <w:t xml:space="preserve"> </w:t>
      </w:r>
      <w:r w:rsidRPr="00845A2C">
        <w:t>3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dny</w:t>
      </w:r>
      <w:r w:rsidRPr="00845A2C">
        <w:rPr>
          <w:spacing w:val="15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 xml:space="preserve">v </w:t>
      </w:r>
      <w:r w:rsidRPr="00845A2C">
        <w:rPr>
          <w:spacing w:val="-1"/>
        </w:rPr>
        <w:t>odůvodněných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případech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14"/>
        </w:rPr>
        <w:t xml:space="preserve"> </w:t>
      </w:r>
      <w:r w:rsidRPr="00845A2C">
        <w:t>než</w:t>
      </w:r>
      <w:r w:rsidRPr="00845A2C">
        <w:rPr>
          <w:spacing w:val="12"/>
        </w:rPr>
        <w:t xml:space="preserve"> </w:t>
      </w:r>
      <w:r w:rsidRPr="00845A2C">
        <w:t>1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den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zastupují</w:t>
      </w:r>
      <w:r w:rsidRPr="00845A2C">
        <w:rPr>
          <w:spacing w:val="14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současně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Zuzana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Kučerová,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Petra Paučová,</w:t>
      </w:r>
      <w:r w:rsidRPr="00845A2C">
        <w:t xml:space="preserve"> </w:t>
      </w:r>
      <w:r w:rsidRPr="00845A2C">
        <w:rPr>
          <w:spacing w:val="-1"/>
        </w:rPr>
        <w:t>které</w:t>
      </w:r>
      <w:r w:rsidRPr="00845A2C">
        <w:t xml:space="preserve"> </w:t>
      </w:r>
      <w:r w:rsidRPr="00845A2C">
        <w:rPr>
          <w:spacing w:val="-1"/>
        </w:rPr>
        <w:t>její</w:t>
      </w:r>
      <w:r w:rsidRPr="00845A2C">
        <w:t xml:space="preserve"> </w:t>
      </w:r>
      <w:r w:rsidRPr="00845A2C">
        <w:rPr>
          <w:spacing w:val="-1"/>
        </w:rPr>
        <w:t>mundáž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rozdělí</w:t>
      </w:r>
      <w:r w:rsidRPr="00845A2C">
        <w:t xml:space="preserve"> </w:t>
      </w:r>
      <w:r w:rsidRPr="00845A2C">
        <w:rPr>
          <w:spacing w:val="-1"/>
        </w:rPr>
        <w:t>mezi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svých</w:t>
      </w:r>
      <w:r w:rsidRPr="00845A2C">
        <w:t xml:space="preserve"> oddělení.</w:t>
      </w:r>
    </w:p>
    <w:p w14:paraId="2E67B309" w14:textId="77777777" w:rsidR="003121A6" w:rsidRPr="00845A2C" w:rsidRDefault="003121A6" w:rsidP="003121A6"/>
    <w:p w14:paraId="5B4C35F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Libuše Plačková</w:t>
      </w:r>
    </w:p>
    <w:p w14:paraId="15BF450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65C7365D" w14:textId="77777777" w:rsidR="003121A6" w:rsidRPr="00D76966" w:rsidRDefault="003121A6" w:rsidP="003121A6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845A2C">
        <w:rPr>
          <w:bCs/>
        </w:rPr>
        <w:t>Vede</w:t>
      </w:r>
      <w:r w:rsidRPr="00845A2C">
        <w:rPr>
          <w:bCs/>
          <w:spacing w:val="7"/>
        </w:rPr>
        <w:t xml:space="preserve"> </w:t>
      </w:r>
      <w:r w:rsidRPr="00845A2C">
        <w:rPr>
          <w:bCs/>
          <w:spacing w:val="-1"/>
        </w:rPr>
        <w:t>rejstříky</w:t>
      </w:r>
      <w:r w:rsidRPr="00845A2C">
        <w:rPr>
          <w:bCs/>
        </w:rPr>
        <w:t xml:space="preserve"> C,</w:t>
      </w:r>
      <w:r w:rsidRPr="00845A2C">
        <w:rPr>
          <w:bCs/>
          <w:spacing w:val="7"/>
        </w:rPr>
        <w:t xml:space="preserve"> </w:t>
      </w:r>
      <w:r w:rsidRPr="00845A2C">
        <w:rPr>
          <w:bCs/>
          <w:spacing w:val="-1"/>
        </w:rPr>
        <w:t>EC,</w:t>
      </w:r>
      <w:r w:rsidRPr="00845A2C">
        <w:rPr>
          <w:bCs/>
          <w:spacing w:val="7"/>
        </w:rPr>
        <w:t xml:space="preserve"> </w:t>
      </w:r>
      <w:r w:rsidRPr="00845A2C">
        <w:rPr>
          <w:bCs/>
          <w:spacing w:val="-1"/>
        </w:rPr>
        <w:t>EVC</w:t>
      </w:r>
      <w:r w:rsidRPr="00845A2C">
        <w:rPr>
          <w:bCs/>
          <w:spacing w:val="8"/>
        </w:rPr>
        <w:t xml:space="preserve"> </w:t>
      </w:r>
      <w:r w:rsidRPr="00845A2C">
        <w:rPr>
          <w:bCs/>
        </w:rPr>
        <w:t>a</w:t>
      </w:r>
      <w:r w:rsidRPr="00845A2C">
        <w:rPr>
          <w:bCs/>
          <w:spacing w:val="8"/>
        </w:rPr>
        <w:t xml:space="preserve"> </w:t>
      </w:r>
      <w:r w:rsidRPr="00845A2C">
        <w:rPr>
          <w:bCs/>
          <w:spacing w:val="-1"/>
        </w:rPr>
        <w:t>Nc</w:t>
      </w:r>
      <w:r w:rsidRPr="00845A2C">
        <w:rPr>
          <w:bCs/>
          <w:spacing w:val="7"/>
        </w:rPr>
        <w:t xml:space="preserve"> </w:t>
      </w:r>
      <w:r w:rsidRPr="00845A2C">
        <w:rPr>
          <w:bCs/>
        </w:rPr>
        <w:t>a</w:t>
      </w:r>
      <w:r w:rsidRPr="00845A2C">
        <w:rPr>
          <w:bCs/>
          <w:spacing w:val="8"/>
        </w:rPr>
        <w:t xml:space="preserve"> </w:t>
      </w:r>
      <w:r w:rsidRPr="00845A2C">
        <w:rPr>
          <w:bCs/>
          <w:spacing w:val="-1"/>
        </w:rPr>
        <w:t>ostatní</w:t>
      </w:r>
      <w:r w:rsidRPr="00845A2C">
        <w:rPr>
          <w:bCs/>
          <w:spacing w:val="7"/>
        </w:rPr>
        <w:t xml:space="preserve"> </w:t>
      </w:r>
      <w:r w:rsidRPr="00845A2C">
        <w:rPr>
          <w:bCs/>
          <w:spacing w:val="-1"/>
        </w:rPr>
        <w:t>evidenční</w:t>
      </w:r>
      <w:r w:rsidRPr="00845A2C">
        <w:rPr>
          <w:bCs/>
          <w:spacing w:val="7"/>
        </w:rPr>
        <w:t xml:space="preserve"> </w:t>
      </w:r>
      <w:r w:rsidRPr="00845A2C">
        <w:rPr>
          <w:bCs/>
          <w:spacing w:val="-1"/>
        </w:rPr>
        <w:t>pomůcky</w:t>
      </w:r>
      <w:r w:rsidRPr="00845A2C">
        <w:rPr>
          <w:bCs/>
          <w:spacing w:val="7"/>
        </w:rPr>
        <w:t xml:space="preserve"> </w:t>
      </w:r>
      <w:r w:rsidRPr="00845A2C">
        <w:rPr>
          <w:bCs/>
          <w:spacing w:val="-1"/>
        </w:rPr>
        <w:t>pro</w:t>
      </w:r>
      <w:r w:rsidRPr="00845A2C">
        <w:rPr>
          <w:bCs/>
          <w:spacing w:val="7"/>
        </w:rPr>
        <w:t xml:space="preserve"> </w:t>
      </w:r>
      <w:r w:rsidRPr="00845A2C">
        <w:rPr>
          <w:bCs/>
          <w:u w:val="single"/>
        </w:rPr>
        <w:t>oddělení</w:t>
      </w:r>
      <w:r w:rsidRPr="00845A2C">
        <w:rPr>
          <w:bCs/>
          <w:spacing w:val="7"/>
          <w:u w:val="single"/>
        </w:rPr>
        <w:t xml:space="preserve"> 5 – věci napadlé po 1. 9. 2022, </w:t>
      </w:r>
      <w:r w:rsidRPr="00845A2C">
        <w:rPr>
          <w:bCs/>
          <w:spacing w:val="-2"/>
          <w:u w:val="single"/>
        </w:rPr>
        <w:t>24</w:t>
      </w:r>
      <w:r w:rsidRPr="00845A2C">
        <w:rPr>
          <w:bCs/>
          <w:spacing w:val="7"/>
          <w:u w:val="single"/>
        </w:rPr>
        <w:t xml:space="preserve"> </w:t>
      </w:r>
      <w:r w:rsidRPr="00845A2C">
        <w:rPr>
          <w:bCs/>
          <w:u w:val="single"/>
        </w:rPr>
        <w:t>a</w:t>
      </w:r>
      <w:r w:rsidRPr="00845A2C">
        <w:rPr>
          <w:bCs/>
          <w:spacing w:val="8"/>
          <w:u w:val="single"/>
        </w:rPr>
        <w:t xml:space="preserve"> </w:t>
      </w:r>
      <w:r w:rsidRPr="00845A2C">
        <w:rPr>
          <w:bCs/>
          <w:u w:val="single"/>
        </w:rPr>
        <w:t>27/127</w:t>
      </w:r>
      <w:r w:rsidRPr="00845A2C">
        <w:rPr>
          <w:bCs/>
          <w:spacing w:val="7"/>
          <w:u w:val="single"/>
        </w:rPr>
        <w:t xml:space="preserve"> a to </w:t>
      </w:r>
      <w:r w:rsidRPr="00845A2C">
        <w:rPr>
          <w:bCs/>
          <w:u w:val="single"/>
        </w:rPr>
        <w:t>ve</w:t>
      </w:r>
      <w:r w:rsidRPr="00845A2C">
        <w:rPr>
          <w:bCs/>
          <w:spacing w:val="7"/>
          <w:u w:val="single"/>
        </w:rPr>
        <w:t xml:space="preserve"> </w:t>
      </w:r>
      <w:r w:rsidRPr="00845A2C">
        <w:rPr>
          <w:bCs/>
          <w:spacing w:val="-1"/>
          <w:u w:val="single"/>
        </w:rPr>
        <w:t>věcech</w:t>
      </w:r>
      <w:r w:rsidRPr="00845A2C">
        <w:rPr>
          <w:bCs/>
          <w:spacing w:val="7"/>
          <w:u w:val="single"/>
        </w:rPr>
        <w:t xml:space="preserve"> nově </w:t>
      </w:r>
      <w:r w:rsidRPr="00845A2C">
        <w:rPr>
          <w:bCs/>
          <w:spacing w:val="-1"/>
          <w:u w:val="single"/>
        </w:rPr>
        <w:t xml:space="preserve">přidělených oddělení </w:t>
      </w:r>
      <w:r w:rsidRPr="00845A2C">
        <w:rPr>
          <w:bCs/>
          <w:u w:val="single"/>
        </w:rPr>
        <w:t>24</w:t>
      </w:r>
      <w:r w:rsidRPr="00845A2C">
        <w:rPr>
          <w:bCs/>
          <w:spacing w:val="5"/>
          <w:u w:val="single"/>
        </w:rPr>
        <w:t xml:space="preserve"> </w:t>
      </w:r>
      <w:r w:rsidRPr="00845A2C">
        <w:rPr>
          <w:bCs/>
          <w:spacing w:val="-1"/>
        </w:rPr>
        <w:t>včetně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zapisování</w:t>
      </w:r>
      <w:r w:rsidRPr="00845A2C">
        <w:rPr>
          <w:bCs/>
        </w:rPr>
        <w:t xml:space="preserve"> a </w:t>
      </w:r>
      <w:r w:rsidRPr="00845A2C">
        <w:rPr>
          <w:bCs/>
          <w:spacing w:val="-1"/>
        </w:rPr>
        <w:t xml:space="preserve">mundáže. </w:t>
      </w:r>
      <w:r>
        <w:rPr>
          <w:bCs/>
          <w:spacing w:val="-1"/>
        </w:rPr>
        <w:t xml:space="preserve">Vede dále rejstřík </w:t>
      </w:r>
      <w:r w:rsidRPr="0000516D">
        <w:rPr>
          <w:bCs/>
        </w:rPr>
        <w:t>Nc - Sveřenský fond</w:t>
      </w:r>
      <w:r w:rsidRPr="0000516D">
        <w:rPr>
          <w:bCs/>
          <w:spacing w:val="-1"/>
        </w:rPr>
        <w:t>.</w:t>
      </w:r>
    </w:p>
    <w:p w14:paraId="267D896B" w14:textId="77777777" w:rsidR="003121A6" w:rsidRDefault="003121A6" w:rsidP="003121A6">
      <w:pPr>
        <w:tabs>
          <w:tab w:val="left" w:pos="1701"/>
        </w:tabs>
        <w:rPr>
          <w:rFonts w:ascii="Garamond" w:hAnsi="Garamond"/>
          <w:b/>
        </w:rPr>
      </w:pPr>
    </w:p>
    <w:p w14:paraId="390D9C79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Zastupuje:</w:t>
      </w:r>
      <w:r w:rsidRPr="00845A2C">
        <w:rPr>
          <w:rFonts w:ascii="Garamond" w:hAnsi="Garamond"/>
        </w:rPr>
        <w:tab/>
        <w:t>Martina Kaplanová pro rejstříky C, EC, EVC a Nc</w:t>
      </w:r>
    </w:p>
    <w:p w14:paraId="5A389630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</w:rPr>
        <w:tab/>
        <w:t>Zuzana Kučerová pro rejstřík 8 Nc a 9 Nc – insolvence a ostatní evidenční pomůcky</w:t>
      </w:r>
    </w:p>
    <w:p w14:paraId="47E68D2C" w14:textId="77777777" w:rsidR="003121A6" w:rsidRDefault="003121A6" w:rsidP="003121A6">
      <w:pPr>
        <w:pStyle w:val="Zkladntext"/>
        <w:kinsoku w:val="0"/>
        <w:overflowPunct w:val="0"/>
        <w:ind w:left="0"/>
        <w:jc w:val="both"/>
        <w:rPr>
          <w:bCs/>
        </w:rPr>
      </w:pPr>
      <w:r w:rsidRPr="00845A2C">
        <w:rPr>
          <w:bCs/>
          <w:spacing w:val="-1"/>
        </w:rPr>
        <w:t>Při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nepřítomnosti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delší</w:t>
      </w:r>
      <w:r w:rsidRPr="00845A2C">
        <w:rPr>
          <w:bCs/>
        </w:rPr>
        <w:t xml:space="preserve"> </w:t>
      </w:r>
      <w:r w:rsidRPr="00845A2C">
        <w:rPr>
          <w:bCs/>
          <w:spacing w:val="1"/>
        </w:rPr>
        <w:t>než</w:t>
      </w:r>
      <w:r w:rsidRPr="00845A2C">
        <w:rPr>
          <w:bCs/>
        </w:rPr>
        <w:t xml:space="preserve"> 3 </w:t>
      </w:r>
      <w:r w:rsidRPr="00845A2C">
        <w:rPr>
          <w:bCs/>
          <w:spacing w:val="-1"/>
        </w:rPr>
        <w:t>pracovní</w:t>
      </w:r>
      <w:r w:rsidRPr="00845A2C">
        <w:rPr>
          <w:bCs/>
        </w:rPr>
        <w:t xml:space="preserve"> dny</w:t>
      </w:r>
      <w:r w:rsidRPr="00845A2C">
        <w:rPr>
          <w:bCs/>
          <w:spacing w:val="-2"/>
        </w:rPr>
        <w:t xml:space="preserve"> </w:t>
      </w:r>
      <w:r w:rsidRPr="00845A2C">
        <w:rPr>
          <w:bCs/>
        </w:rPr>
        <w:t xml:space="preserve">a v </w:t>
      </w:r>
      <w:r w:rsidRPr="00845A2C">
        <w:rPr>
          <w:bCs/>
          <w:spacing w:val="-1"/>
        </w:rPr>
        <w:t>odůvodněných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případech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delší</w:t>
      </w:r>
      <w:r w:rsidRPr="00845A2C">
        <w:rPr>
          <w:bCs/>
          <w:spacing w:val="-3"/>
        </w:rPr>
        <w:t xml:space="preserve"> </w:t>
      </w:r>
      <w:r w:rsidRPr="00845A2C">
        <w:rPr>
          <w:bCs/>
        </w:rPr>
        <w:t xml:space="preserve">než 1 </w:t>
      </w:r>
      <w:r w:rsidRPr="00845A2C">
        <w:rPr>
          <w:bCs/>
          <w:spacing w:val="-1"/>
        </w:rPr>
        <w:t>pracovní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den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zastupují</w:t>
      </w:r>
      <w:r w:rsidRPr="00845A2C">
        <w:rPr>
          <w:bCs/>
        </w:rPr>
        <w:t xml:space="preserve"> s</w:t>
      </w:r>
      <w:r w:rsidRPr="00845A2C">
        <w:rPr>
          <w:bCs/>
          <w:spacing w:val="-2"/>
        </w:rPr>
        <w:t xml:space="preserve"> </w:t>
      </w:r>
      <w:r w:rsidRPr="00845A2C">
        <w:rPr>
          <w:bCs/>
        </w:rPr>
        <w:t xml:space="preserve">nimi </w:t>
      </w:r>
      <w:r w:rsidRPr="00845A2C">
        <w:rPr>
          <w:bCs/>
          <w:spacing w:val="-1"/>
        </w:rPr>
        <w:t>rovnoměrně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všechny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rejstříkové</w:t>
      </w:r>
      <w:r w:rsidRPr="00845A2C">
        <w:rPr>
          <w:bCs/>
          <w:spacing w:val="127"/>
        </w:rPr>
        <w:t xml:space="preserve"> </w:t>
      </w:r>
      <w:r w:rsidRPr="00845A2C">
        <w:rPr>
          <w:bCs/>
        </w:rPr>
        <w:t xml:space="preserve">vedoucí a </w:t>
      </w:r>
      <w:r w:rsidRPr="00845A2C">
        <w:rPr>
          <w:bCs/>
          <w:spacing w:val="-1"/>
        </w:rPr>
        <w:t>současně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Petra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Paučová, přičemž</w:t>
      </w:r>
      <w:r w:rsidRPr="00845A2C">
        <w:rPr>
          <w:bCs/>
        </w:rPr>
        <w:t xml:space="preserve"> její </w:t>
      </w:r>
      <w:r w:rsidRPr="00845A2C">
        <w:rPr>
          <w:bCs/>
          <w:spacing w:val="-1"/>
        </w:rPr>
        <w:t>mundáž</w:t>
      </w:r>
      <w:r w:rsidRPr="00845A2C">
        <w:rPr>
          <w:bCs/>
        </w:rPr>
        <w:t xml:space="preserve"> bude </w:t>
      </w:r>
      <w:r w:rsidRPr="00845A2C">
        <w:rPr>
          <w:bCs/>
          <w:spacing w:val="-1"/>
        </w:rPr>
        <w:t>rozdělena i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mezi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zapisovatelky</w:t>
      </w:r>
      <w:r w:rsidRPr="00845A2C">
        <w:rPr>
          <w:bCs/>
        </w:rPr>
        <w:t xml:space="preserve"> občanskoprávního úseku.</w:t>
      </w:r>
    </w:p>
    <w:p w14:paraId="72C2B3BD" w14:textId="77777777" w:rsidR="003121A6" w:rsidRDefault="003121A6" w:rsidP="003121A6">
      <w:pPr>
        <w:pStyle w:val="Zkladntext"/>
        <w:kinsoku w:val="0"/>
        <w:overflowPunct w:val="0"/>
        <w:ind w:left="0"/>
        <w:jc w:val="both"/>
        <w:rPr>
          <w:bCs/>
        </w:rPr>
      </w:pPr>
    </w:p>
    <w:p w14:paraId="327642F0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Martina Kaplanová</w:t>
      </w:r>
    </w:p>
    <w:p w14:paraId="7DF2AC9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1D491B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rejstříky</w:t>
      </w:r>
      <w:r w:rsidRPr="00845A2C">
        <w:t xml:space="preserve"> C,</w:t>
      </w:r>
      <w:r w:rsidRPr="00845A2C">
        <w:rPr>
          <w:spacing w:val="19"/>
        </w:rPr>
        <w:t xml:space="preserve"> </w:t>
      </w:r>
      <w:r w:rsidRPr="00845A2C">
        <w:t>EC,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20"/>
        </w:rPr>
        <w:t xml:space="preserve"> </w:t>
      </w:r>
      <w:r w:rsidRPr="00845A2C">
        <w:t>a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Nc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ostatní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evidenční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pomůcky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1"/>
        </w:rPr>
        <w:t xml:space="preserve"> </w:t>
      </w:r>
      <w:r w:rsidRPr="00845A2C">
        <w:rPr>
          <w:spacing w:val="-1"/>
          <w:u w:val="single"/>
        </w:rPr>
        <w:t>oddělení</w:t>
      </w:r>
      <w:r w:rsidRPr="00845A2C">
        <w:rPr>
          <w:spacing w:val="21"/>
          <w:u w:val="single"/>
        </w:rPr>
        <w:t xml:space="preserve"> </w:t>
      </w:r>
      <w:r w:rsidRPr="00845A2C">
        <w:rPr>
          <w:u w:val="single"/>
        </w:rPr>
        <w:t>11</w:t>
      </w:r>
      <w:r w:rsidRPr="00845A2C">
        <w:rPr>
          <w:spacing w:val="21"/>
          <w:u w:val="single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zapisování</w:t>
      </w:r>
      <w:r w:rsidRPr="00845A2C">
        <w:rPr>
          <w:spacing w:val="21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mundáže.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Dále</w:t>
      </w:r>
      <w:r w:rsidRPr="00845A2C">
        <w:rPr>
          <w:spacing w:val="19"/>
        </w:rPr>
        <w:t xml:space="preserve"> </w:t>
      </w:r>
      <w:r w:rsidRPr="00845A2C">
        <w:t>vede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rejstřík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27/127</w:t>
      </w:r>
      <w:r w:rsidRPr="00845A2C">
        <w:rPr>
          <w:spacing w:val="19"/>
        </w:rPr>
        <w:t xml:space="preserve"> </w:t>
      </w:r>
      <w:r w:rsidRPr="00845A2C">
        <w:t>ve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95"/>
        </w:rPr>
        <w:t xml:space="preserve"> </w:t>
      </w:r>
      <w:r w:rsidRPr="00845A2C">
        <w:t xml:space="preserve">nově </w:t>
      </w:r>
      <w:r w:rsidRPr="00845A2C">
        <w:rPr>
          <w:spacing w:val="-1"/>
        </w:rPr>
        <w:t>přidělených</w:t>
      </w:r>
      <w:r w:rsidRPr="00845A2C">
        <w:t xml:space="preserve"> </w:t>
      </w:r>
      <w:r w:rsidRPr="00845A2C">
        <w:rPr>
          <w:spacing w:val="-1"/>
        </w:rPr>
        <w:t>jejímu</w:t>
      </w:r>
      <w:r w:rsidRPr="00845A2C">
        <w:t xml:space="preserve"> </w:t>
      </w:r>
      <w:r w:rsidRPr="00845A2C">
        <w:rPr>
          <w:spacing w:val="-1"/>
        </w:rPr>
        <w:t>oddělení</w:t>
      </w:r>
    </w:p>
    <w:p w14:paraId="32E730C3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A467869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Pr="00845A2C">
        <w:rPr>
          <w:spacing w:val="-1"/>
        </w:rPr>
        <w:t>Libuše</w:t>
      </w:r>
      <w:r w:rsidRPr="00845A2C">
        <w:t xml:space="preserve"> </w:t>
      </w:r>
      <w:r w:rsidRPr="00845A2C">
        <w:rPr>
          <w:spacing w:val="-1"/>
        </w:rPr>
        <w:t>Plačková</w:t>
      </w:r>
    </w:p>
    <w:p w14:paraId="2C86509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Při</w:t>
      </w:r>
      <w:r w:rsidRPr="00845A2C">
        <w:t xml:space="preserve"> </w:t>
      </w:r>
      <w:r w:rsidRPr="00845A2C">
        <w:rPr>
          <w:spacing w:val="-1"/>
        </w:rPr>
        <w:t>nepřítomnosti</w:t>
      </w:r>
      <w:r w:rsidRPr="00845A2C">
        <w:t xml:space="preserve"> </w:t>
      </w:r>
      <w:r w:rsidRPr="00845A2C">
        <w:rPr>
          <w:spacing w:val="-1"/>
        </w:rPr>
        <w:t>delší</w:t>
      </w:r>
      <w:r w:rsidRPr="00845A2C">
        <w:t xml:space="preserve"> </w:t>
      </w:r>
      <w:r w:rsidRPr="00845A2C">
        <w:rPr>
          <w:spacing w:val="1"/>
        </w:rPr>
        <w:t>než</w:t>
      </w:r>
      <w:r w:rsidRPr="00845A2C">
        <w:t xml:space="preserve"> 3 </w:t>
      </w:r>
      <w:r w:rsidRPr="00845A2C">
        <w:rPr>
          <w:spacing w:val="-1"/>
        </w:rPr>
        <w:t>pracovní</w:t>
      </w:r>
      <w:r w:rsidRPr="00845A2C">
        <w:t xml:space="preserve"> dny</w:t>
      </w:r>
      <w:r w:rsidRPr="00845A2C">
        <w:rPr>
          <w:spacing w:val="-2"/>
        </w:rPr>
        <w:t xml:space="preserve"> </w:t>
      </w:r>
      <w:r w:rsidRPr="00845A2C">
        <w:t xml:space="preserve">a v </w:t>
      </w:r>
      <w:r w:rsidRPr="00845A2C">
        <w:rPr>
          <w:spacing w:val="-1"/>
        </w:rPr>
        <w:t>odůvodněných</w:t>
      </w:r>
      <w:r w:rsidRPr="00845A2C">
        <w:t xml:space="preserve"> </w:t>
      </w:r>
      <w:r w:rsidRPr="00845A2C">
        <w:rPr>
          <w:spacing w:val="-1"/>
        </w:rPr>
        <w:t>případech</w:t>
      </w:r>
      <w:r w:rsidRPr="00845A2C">
        <w:t xml:space="preserve"> </w:t>
      </w:r>
      <w:r w:rsidRPr="00845A2C">
        <w:rPr>
          <w:spacing w:val="-1"/>
        </w:rPr>
        <w:t>delší</w:t>
      </w:r>
      <w:r w:rsidRPr="00845A2C">
        <w:rPr>
          <w:spacing w:val="-3"/>
        </w:rPr>
        <w:t xml:space="preserve"> </w:t>
      </w:r>
      <w:r w:rsidRPr="00845A2C">
        <w:t xml:space="preserve">než 1 </w:t>
      </w:r>
      <w:r w:rsidRPr="00845A2C">
        <w:rPr>
          <w:spacing w:val="-1"/>
        </w:rPr>
        <w:t>pracovní</w:t>
      </w:r>
      <w:r w:rsidRPr="00845A2C">
        <w:t xml:space="preserve"> </w:t>
      </w:r>
      <w:r w:rsidRPr="00845A2C">
        <w:rPr>
          <w:spacing w:val="-1"/>
        </w:rPr>
        <w:t>den</w:t>
      </w:r>
      <w:r w:rsidRPr="00845A2C">
        <w:t xml:space="preserve"> </w:t>
      </w:r>
      <w:r w:rsidRPr="00845A2C">
        <w:rPr>
          <w:spacing w:val="-1"/>
        </w:rPr>
        <w:t>zastupují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t xml:space="preserve">ní </w:t>
      </w:r>
      <w:r w:rsidRPr="00845A2C">
        <w:rPr>
          <w:spacing w:val="-1"/>
        </w:rPr>
        <w:t>rovnoměrně</w:t>
      </w:r>
      <w:r w:rsidRPr="00845A2C">
        <w:t xml:space="preserve"> </w:t>
      </w:r>
      <w:r w:rsidRPr="00845A2C">
        <w:rPr>
          <w:spacing w:val="-1"/>
        </w:rPr>
        <w:t>všechny</w:t>
      </w:r>
      <w:r w:rsidRPr="00845A2C">
        <w:t xml:space="preserve"> </w:t>
      </w:r>
      <w:r w:rsidRPr="00845A2C">
        <w:rPr>
          <w:spacing w:val="-1"/>
        </w:rPr>
        <w:t>rejstříkové</w:t>
      </w:r>
      <w:r w:rsidRPr="00845A2C">
        <w:rPr>
          <w:spacing w:val="129"/>
        </w:rPr>
        <w:t xml:space="preserve"> </w:t>
      </w:r>
      <w:r w:rsidRPr="00845A2C">
        <w:t xml:space="preserve">vedoucí a </w:t>
      </w:r>
      <w:r w:rsidRPr="00845A2C">
        <w:rPr>
          <w:spacing w:val="-1"/>
        </w:rPr>
        <w:t>současně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Paučová,</w:t>
      </w:r>
      <w:r w:rsidRPr="00845A2C">
        <w:t xml:space="preserve"> </w:t>
      </w:r>
      <w:r w:rsidRPr="00845A2C">
        <w:rPr>
          <w:spacing w:val="-1"/>
        </w:rPr>
        <w:t>Zuzana</w:t>
      </w:r>
      <w:r w:rsidRPr="00845A2C">
        <w:t xml:space="preserve"> </w:t>
      </w:r>
      <w:r w:rsidRPr="00845A2C">
        <w:rPr>
          <w:spacing w:val="-1"/>
        </w:rPr>
        <w:t>Kučerová</w:t>
      </w:r>
      <w:r w:rsidRPr="00845A2C">
        <w:t xml:space="preserve"> a</w:t>
      </w:r>
      <w:r w:rsidRPr="00845A2C">
        <w:rPr>
          <w:spacing w:val="-2"/>
        </w:rPr>
        <w:t xml:space="preserve"> </w:t>
      </w:r>
      <w:r w:rsidRPr="00845A2C">
        <w:t xml:space="preserve">její </w:t>
      </w:r>
      <w:r w:rsidRPr="00845A2C">
        <w:rPr>
          <w:spacing w:val="-1"/>
        </w:rPr>
        <w:t>mundáž</w:t>
      </w:r>
      <w:r w:rsidRPr="00845A2C">
        <w:t xml:space="preserve"> </w:t>
      </w:r>
      <w:r w:rsidRPr="00845A2C">
        <w:rPr>
          <w:spacing w:val="-1"/>
        </w:rPr>
        <w:t>rozdělí</w:t>
      </w:r>
      <w:r w:rsidRPr="00845A2C">
        <w:t xml:space="preserve"> </w:t>
      </w:r>
      <w:r w:rsidRPr="00845A2C">
        <w:rPr>
          <w:spacing w:val="-1"/>
        </w:rPr>
        <w:t>mezi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zapisovatelky</w:t>
      </w:r>
      <w:r w:rsidRPr="00845A2C">
        <w:t xml:space="preserve"> </w:t>
      </w:r>
      <w:r w:rsidRPr="00845A2C">
        <w:rPr>
          <w:spacing w:val="-1"/>
        </w:rPr>
        <w:t>svých</w:t>
      </w:r>
      <w:r w:rsidRPr="00845A2C">
        <w:t xml:space="preserve"> </w:t>
      </w:r>
      <w:r w:rsidRPr="00845A2C">
        <w:rPr>
          <w:spacing w:val="-1"/>
        </w:rPr>
        <w:t>oddělení.</w:t>
      </w:r>
    </w:p>
    <w:p w14:paraId="37CEF27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938CD39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Lenka Vobrátilková, Dis.</w:t>
      </w:r>
    </w:p>
    <w:p w14:paraId="3325BF3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4A24E9E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 rejstříky</w:t>
      </w:r>
      <w:r w:rsidRPr="00845A2C">
        <w:rPr>
          <w:spacing w:val="22"/>
        </w:rPr>
        <w:t xml:space="preserve"> </w:t>
      </w:r>
      <w:r w:rsidRPr="00845A2C">
        <w:t>C,</w:t>
      </w:r>
      <w:r w:rsidRPr="00845A2C">
        <w:rPr>
          <w:spacing w:val="19"/>
        </w:rPr>
        <w:t xml:space="preserve"> </w:t>
      </w:r>
      <w:r w:rsidRPr="00845A2C">
        <w:t>EC,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20"/>
        </w:rPr>
        <w:t xml:space="preserve"> </w:t>
      </w:r>
      <w:r w:rsidRPr="00845A2C">
        <w:t>a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Nc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ostatní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evidenční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pomůcky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1"/>
        </w:rPr>
        <w:t xml:space="preserve"> </w:t>
      </w:r>
      <w:r w:rsidRPr="00845A2C">
        <w:rPr>
          <w:spacing w:val="-1"/>
          <w:u w:val="single"/>
        </w:rPr>
        <w:t>oddělení</w:t>
      </w:r>
      <w:r w:rsidRPr="00845A2C">
        <w:rPr>
          <w:spacing w:val="21"/>
          <w:u w:val="single"/>
        </w:rPr>
        <w:t xml:space="preserve"> </w:t>
      </w:r>
      <w:r w:rsidRPr="00845A2C">
        <w:rPr>
          <w:bCs/>
          <w:u w:val="single"/>
        </w:rPr>
        <w:t>5 – věci napadlé před 1. 9. 2022 , oddělení 9, 27/127 - zde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ve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věcech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nově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spacing w:val="-1"/>
          <w:u w:val="single"/>
        </w:rPr>
        <w:t>přidělených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spacing w:val="-1"/>
          <w:u w:val="single"/>
        </w:rPr>
        <w:t>oddělení</w:t>
      </w:r>
      <w:r w:rsidRPr="00845A2C">
        <w:rPr>
          <w:bCs/>
          <w:spacing w:val="30"/>
          <w:u w:val="single"/>
        </w:rPr>
        <w:t xml:space="preserve"> 9</w:t>
      </w:r>
      <w:r w:rsidRPr="00845A2C">
        <w:rPr>
          <w:bCs/>
          <w:u w:val="single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zapisování</w:t>
      </w:r>
      <w:r w:rsidRPr="00845A2C">
        <w:rPr>
          <w:spacing w:val="21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mundáže.</w:t>
      </w:r>
    </w:p>
    <w:p w14:paraId="052E561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DA90D36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Pr="00845A2C">
        <w:rPr>
          <w:spacing w:val="-1"/>
        </w:rPr>
        <w:t>Kamila Součková</w:t>
      </w:r>
    </w:p>
    <w:p w14:paraId="1D7D0682" w14:textId="769C1222" w:rsidR="003121A6" w:rsidRPr="00845A2C" w:rsidRDefault="003121A6" w:rsidP="0094425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Při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nepřítomnosti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14"/>
        </w:rPr>
        <w:t xml:space="preserve"> </w:t>
      </w:r>
      <w:r w:rsidRPr="00845A2C">
        <w:t>než</w:t>
      </w:r>
      <w:r w:rsidRPr="00845A2C">
        <w:rPr>
          <w:spacing w:val="15"/>
        </w:rPr>
        <w:t xml:space="preserve"> </w:t>
      </w:r>
      <w:r w:rsidRPr="00845A2C">
        <w:t>3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dny</w:t>
      </w:r>
      <w:r w:rsidRPr="00845A2C">
        <w:rPr>
          <w:spacing w:val="15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 xml:space="preserve">v </w:t>
      </w:r>
      <w:r w:rsidRPr="00845A2C">
        <w:rPr>
          <w:spacing w:val="-1"/>
        </w:rPr>
        <w:t>odůvodněných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případech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14"/>
        </w:rPr>
        <w:t xml:space="preserve"> </w:t>
      </w:r>
      <w:r w:rsidRPr="00845A2C">
        <w:t>než</w:t>
      </w:r>
      <w:r w:rsidRPr="00845A2C">
        <w:rPr>
          <w:spacing w:val="12"/>
        </w:rPr>
        <w:t xml:space="preserve"> </w:t>
      </w:r>
      <w:r w:rsidRPr="00845A2C">
        <w:t>1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den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zastupují</w:t>
      </w:r>
      <w:r w:rsidRPr="00845A2C">
        <w:rPr>
          <w:spacing w:val="14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současně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Zuzana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Kučerová,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Petra Paučová,</w:t>
      </w:r>
      <w:r w:rsidRPr="00845A2C">
        <w:t xml:space="preserve"> </w:t>
      </w:r>
      <w:r w:rsidRPr="00845A2C">
        <w:rPr>
          <w:spacing w:val="-1"/>
        </w:rPr>
        <w:t>které</w:t>
      </w:r>
      <w:r w:rsidRPr="00845A2C">
        <w:t xml:space="preserve"> </w:t>
      </w:r>
      <w:r w:rsidRPr="00845A2C">
        <w:rPr>
          <w:spacing w:val="-1"/>
        </w:rPr>
        <w:t>její</w:t>
      </w:r>
      <w:r w:rsidRPr="00845A2C">
        <w:t xml:space="preserve"> </w:t>
      </w:r>
      <w:r w:rsidRPr="00845A2C">
        <w:rPr>
          <w:spacing w:val="-1"/>
        </w:rPr>
        <w:t>mundáž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rozdělí</w:t>
      </w:r>
      <w:r w:rsidRPr="00845A2C">
        <w:t xml:space="preserve"> </w:t>
      </w:r>
      <w:r w:rsidRPr="00845A2C">
        <w:rPr>
          <w:spacing w:val="-1"/>
        </w:rPr>
        <w:t>mezi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svých</w:t>
      </w:r>
      <w:r w:rsidRPr="00845A2C">
        <w:t xml:space="preserve"> oddělení.</w:t>
      </w:r>
    </w:p>
    <w:p w14:paraId="606F6C5C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lastRenderedPageBreak/>
        <w:t>Oddělení platebních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>rozkazů</w:t>
      </w:r>
      <w:r w:rsidRPr="00845A2C">
        <w:rPr>
          <w:u w:val="single"/>
        </w:rPr>
        <w:t xml:space="preserve"> a</w:t>
      </w:r>
      <w:r w:rsidRPr="00845A2C">
        <w:rPr>
          <w:spacing w:val="-1"/>
          <w:u w:val="single"/>
        </w:rPr>
        <w:t xml:space="preserve"> řešitelské</w:t>
      </w:r>
      <w:r w:rsidRPr="00845A2C">
        <w:rPr>
          <w:spacing w:val="-3"/>
          <w:u w:val="single"/>
        </w:rPr>
        <w:t xml:space="preserve"> </w:t>
      </w:r>
      <w:r w:rsidRPr="00845A2C">
        <w:rPr>
          <w:spacing w:val="-1"/>
          <w:u w:val="single"/>
        </w:rPr>
        <w:t>týmy</w:t>
      </w:r>
    </w:p>
    <w:p w14:paraId="2D9CFC0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7A7DAD5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8"/>
        </w:rPr>
      </w:pPr>
      <w:r w:rsidRPr="00845A2C">
        <w:rPr>
          <w:b/>
          <w:bCs/>
          <w:spacing w:val="-1"/>
          <w:sz w:val="28"/>
          <w:u w:val="single"/>
        </w:rPr>
        <w:t>Oddělení platebních</w:t>
      </w:r>
      <w:r w:rsidRPr="00845A2C">
        <w:rPr>
          <w:b/>
          <w:bCs/>
          <w:spacing w:val="67"/>
          <w:sz w:val="28"/>
          <w:u w:val="single"/>
        </w:rPr>
        <w:t xml:space="preserve"> </w:t>
      </w:r>
      <w:r w:rsidRPr="00845A2C">
        <w:rPr>
          <w:b/>
          <w:bCs/>
          <w:spacing w:val="-1"/>
          <w:sz w:val="28"/>
          <w:u w:val="single"/>
        </w:rPr>
        <w:t>rozkazů</w:t>
      </w:r>
    </w:p>
    <w:p w14:paraId="4270257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635B3DD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bCs/>
          <w:spacing w:val="-1"/>
        </w:rPr>
        <w:t>Vyřizuje žalobní návrhy, v nichž je navrhováno vydání platebního rozkazu a evropského platebního rozkazu, dále i neskončené věci elektronického platebního rozkazu. Žalobní návrhy se přidělují a zapisují podle pořadí došlých věcí postupně do oddělení 105, 106, 107, 108, 109, 110, 111, 115, 117, 118, 120 a 123 C a EVC ve shodném procentuálním poměru jako věci C včetně specializací.</w:t>
      </w:r>
    </w:p>
    <w:p w14:paraId="3E6076F6" w14:textId="77777777" w:rsidR="003121A6" w:rsidRPr="00845A2C" w:rsidRDefault="003121A6" w:rsidP="003121A6">
      <w:pPr>
        <w:pStyle w:val="Nadpis1"/>
        <w:tabs>
          <w:tab w:val="left" w:pos="12072"/>
        </w:tabs>
        <w:kinsoku w:val="0"/>
        <w:overflowPunct w:val="0"/>
        <w:ind w:left="0"/>
        <w:rPr>
          <w:spacing w:val="-1"/>
          <w:sz w:val="24"/>
          <w:szCs w:val="24"/>
          <w:u w:val="single"/>
        </w:rPr>
      </w:pPr>
    </w:p>
    <w:p w14:paraId="15C0A000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Vyšší soudní úřednice:</w:t>
      </w:r>
      <w:r w:rsidRPr="00845A2C">
        <w:rPr>
          <w:spacing w:val="-1"/>
          <w:szCs w:val="24"/>
        </w:rPr>
        <w:tab/>
      </w:r>
      <w:r w:rsidRPr="00845A2C">
        <w:rPr>
          <w:szCs w:val="24"/>
        </w:rPr>
        <w:t>Jana</w:t>
      </w:r>
      <w:r w:rsidRPr="00845A2C">
        <w:rPr>
          <w:spacing w:val="-1"/>
          <w:szCs w:val="24"/>
        </w:rPr>
        <w:t xml:space="preserve"> Kadlečková</w:t>
      </w:r>
    </w:p>
    <w:p w14:paraId="19C6D14E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7B5864BD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</w:t>
      </w:r>
      <w:r w:rsidRPr="00845A2C">
        <w:t>:</w:t>
      </w:r>
      <w:r w:rsidRPr="00845A2C">
        <w:tab/>
      </w:r>
      <w:r w:rsidRPr="00845A2C">
        <w:rPr>
          <w:spacing w:val="-1"/>
        </w:rPr>
        <w:t>Lenka</w:t>
      </w:r>
      <w:r w:rsidRPr="00845A2C">
        <w:t xml:space="preserve"> </w:t>
      </w:r>
      <w:r w:rsidRPr="00845A2C">
        <w:rPr>
          <w:spacing w:val="-1"/>
        </w:rPr>
        <w:t>Vondráčková</w:t>
      </w:r>
    </w:p>
    <w:p w14:paraId="091DAAD6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Bc.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Kamasová</w:t>
      </w:r>
    </w:p>
    <w:p w14:paraId="522F971A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6C4A59A" w14:textId="77777777" w:rsidR="003121A6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Samostatně vykonává veškeré úkony soudu prvního stupně a samostatně rozhoduje namísto zákonného soudce v</w:t>
      </w:r>
      <w:r>
        <w:rPr>
          <w:spacing w:val="-1"/>
        </w:rPr>
        <w:t xml:space="preserve"> rozsahu vyplývajícím z § 11 a </w:t>
      </w:r>
      <w:r w:rsidRPr="00845A2C">
        <w:rPr>
          <w:spacing w:val="-1"/>
        </w:rPr>
        <w:t>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o návrzích na vydání platebních rozkazů, neskončených elektronických platebních rozkazů a evropských platebních rozkazů pro oddělení 105, 107, 109 a 120. Činí úkony při závadě v doručování, porozsudkovou agendu včetně vyhotovování statistických listů. Provádí kontrolu práce soudní kanceláře.</w:t>
      </w:r>
    </w:p>
    <w:p w14:paraId="4111C0A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1190AAE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Vyšší soudní</w:t>
      </w:r>
      <w:r w:rsidRPr="00845A2C">
        <w:rPr>
          <w:spacing w:val="-2"/>
          <w:szCs w:val="24"/>
          <w:u w:val="single"/>
        </w:rPr>
        <w:t xml:space="preserve"> </w:t>
      </w:r>
      <w:r w:rsidRPr="00845A2C">
        <w:rPr>
          <w:spacing w:val="-1"/>
          <w:szCs w:val="24"/>
          <w:u w:val="single"/>
        </w:rPr>
        <w:t>úřednice:</w:t>
      </w:r>
      <w:r w:rsidRPr="00845A2C">
        <w:rPr>
          <w:spacing w:val="-1"/>
          <w:szCs w:val="24"/>
        </w:rPr>
        <w:tab/>
        <w:t>Lenka Vondráčková</w:t>
      </w:r>
    </w:p>
    <w:p w14:paraId="18BB95A5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6F68AC03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Bc.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Kamasová</w:t>
      </w:r>
    </w:p>
    <w:p w14:paraId="1D9BDD76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7F8BC0C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F6F3BA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5"/>
        </w:rPr>
        <w:t xml:space="preserve"> </w:t>
      </w:r>
      <w:r w:rsidRPr="00845A2C">
        <w:t>úkony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5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5"/>
        </w:rPr>
        <w:t xml:space="preserve"> </w:t>
      </w:r>
      <w:r w:rsidRPr="00845A2C">
        <w:t xml:space="preserve">v </w:t>
      </w:r>
      <w:r w:rsidRPr="00845A2C">
        <w:rPr>
          <w:spacing w:val="-1"/>
        </w:rPr>
        <w:t>rozsahu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5"/>
        </w:rPr>
        <w:t xml:space="preserve"> </w:t>
      </w:r>
      <w:r w:rsidRPr="00845A2C">
        <w:t>§</w:t>
      </w:r>
      <w:r w:rsidRPr="00845A2C">
        <w:rPr>
          <w:spacing w:val="15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§ 14</w:t>
      </w:r>
      <w:r w:rsidRPr="00845A2C">
        <w:rPr>
          <w:spacing w:val="119"/>
        </w:rPr>
        <w:t xml:space="preserve"> </w:t>
      </w:r>
      <w:r w:rsidRPr="00845A2C">
        <w:t>zákona č. 121/2008 Sb.,</w:t>
      </w:r>
      <w:r w:rsidRPr="00845A2C">
        <w:rPr>
          <w:spacing w:val="2"/>
        </w:rPr>
        <w:t xml:space="preserve"> </w:t>
      </w:r>
      <w:r w:rsidRPr="00845A2C">
        <w:t xml:space="preserve">o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2"/>
        </w:rPr>
        <w:t xml:space="preserve"> </w:t>
      </w:r>
      <w:r w:rsidRPr="00845A2C">
        <w:t xml:space="preserve">a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t xml:space="preserve"> </w:t>
      </w:r>
      <w:r w:rsidRPr="00845A2C">
        <w:rPr>
          <w:spacing w:val="-1"/>
        </w:rPr>
        <w:t>státního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2"/>
        </w:rPr>
        <w:t xml:space="preserve"> </w:t>
      </w:r>
      <w:r w:rsidRPr="00845A2C">
        <w:t xml:space="preserve">a o </w:t>
      </w:r>
      <w:r w:rsidRPr="00845A2C">
        <w:rPr>
          <w:spacing w:val="-1"/>
        </w:rPr>
        <w:t>změně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zákonů,</w:t>
      </w:r>
      <w:r w:rsidRPr="00845A2C">
        <w:rPr>
          <w:spacing w:val="2"/>
        </w:rPr>
        <w:t xml:space="preserve"> </w:t>
      </w:r>
      <w:r w:rsidRPr="00845A2C">
        <w:t xml:space="preserve">ve znění </w:t>
      </w:r>
      <w:r w:rsidRPr="00845A2C">
        <w:rPr>
          <w:spacing w:val="-1"/>
        </w:rPr>
        <w:t>pozdějších</w:t>
      </w:r>
      <w:r w:rsidRPr="00845A2C">
        <w:rPr>
          <w:spacing w:val="101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5"/>
        </w:rPr>
        <w:t xml:space="preserve"> </w:t>
      </w:r>
      <w:r w:rsidRPr="00845A2C">
        <w:t>ledaže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"/>
        </w:rPr>
        <w:t xml:space="preserve"> </w:t>
      </w:r>
      <w:r w:rsidRPr="00845A2C">
        <w:t>podle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5"/>
        </w:rPr>
        <w:t xml:space="preserve"> </w:t>
      </w:r>
      <w:r w:rsidRPr="00845A2C">
        <w:t>13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"/>
        </w:rPr>
        <w:t xml:space="preserve"> </w:t>
      </w:r>
      <w:r w:rsidRPr="00845A2C">
        <w:t>zákona,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4"/>
        </w:rPr>
        <w:t xml:space="preserve"> </w:t>
      </w:r>
      <w:r w:rsidRPr="00845A2C">
        <w:t>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"/>
        </w:rPr>
        <w:t xml:space="preserve"> </w:t>
      </w:r>
      <w:r w:rsidRPr="00845A2C">
        <w:t>na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4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evropských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oddělení</w:t>
      </w:r>
      <w:r w:rsidRPr="00845A2C">
        <w:rPr>
          <w:spacing w:val="26"/>
        </w:rPr>
        <w:t xml:space="preserve"> </w:t>
      </w:r>
      <w:r w:rsidRPr="00845A2C">
        <w:t>108,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115,</w:t>
      </w:r>
      <w:r w:rsidRPr="00845A2C">
        <w:rPr>
          <w:spacing w:val="26"/>
        </w:rPr>
        <w:t xml:space="preserve"> </w:t>
      </w:r>
      <w:r w:rsidRPr="00845A2C">
        <w:t>117</w:t>
      </w:r>
      <w:r w:rsidRPr="00845A2C">
        <w:rPr>
          <w:spacing w:val="24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118.</w:t>
      </w:r>
      <w:r w:rsidRPr="00845A2C">
        <w:rPr>
          <w:spacing w:val="26"/>
        </w:rPr>
        <w:t xml:space="preserve"> </w:t>
      </w:r>
      <w:r w:rsidRPr="00845A2C">
        <w:t>Činí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7"/>
        </w:rPr>
        <w:t xml:space="preserve"> </w:t>
      </w:r>
      <w:r w:rsidRPr="00845A2C">
        <w:t>v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doručování,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porozsudkovou</w:t>
      </w:r>
      <w:r w:rsidRPr="00845A2C">
        <w:rPr>
          <w:spacing w:val="26"/>
        </w:rPr>
        <w:t xml:space="preserve"> </w:t>
      </w:r>
      <w:r w:rsidRPr="00845A2C">
        <w:t>agendu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listů.</w:t>
      </w:r>
      <w:r w:rsidRPr="00845A2C"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práce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595059B2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B72F48B" w14:textId="77777777" w:rsidR="00FA685A" w:rsidRDefault="00FA685A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541C212E" w14:textId="77777777" w:rsidR="00FA685A" w:rsidRDefault="00FA685A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7A8DEE4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lastRenderedPageBreak/>
        <w:t>Vyšší soudní úřednice:</w:t>
      </w:r>
      <w:r w:rsidRPr="00845A2C">
        <w:rPr>
          <w:spacing w:val="-1"/>
        </w:rPr>
        <w:tab/>
        <w:t>Bc.</w:t>
      </w:r>
      <w:r w:rsidRPr="00845A2C">
        <w:rPr>
          <w:spacing w:val="-2"/>
        </w:rPr>
        <w:t xml:space="preserve"> </w:t>
      </w:r>
      <w:r w:rsidRPr="00845A2C">
        <w:t>Petra</w:t>
      </w:r>
      <w:r w:rsidRPr="00845A2C">
        <w:rPr>
          <w:spacing w:val="-1"/>
        </w:rPr>
        <w:t xml:space="preserve"> Kamasová</w:t>
      </w:r>
    </w:p>
    <w:p w14:paraId="31FC351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338CF4CB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Zastupuje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4197CFE3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Lenka</w:t>
      </w:r>
      <w:r w:rsidRPr="00845A2C">
        <w:t xml:space="preserve"> </w:t>
      </w:r>
      <w:r w:rsidRPr="00845A2C">
        <w:rPr>
          <w:spacing w:val="-1"/>
        </w:rPr>
        <w:t>Vondráčková</w:t>
      </w:r>
    </w:p>
    <w:p w14:paraId="780EFD8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220D12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5"/>
        </w:rPr>
        <w:t xml:space="preserve"> </w:t>
      </w:r>
      <w:r w:rsidRPr="00845A2C">
        <w:t>úkony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5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5"/>
        </w:rPr>
        <w:t xml:space="preserve"> </w:t>
      </w:r>
      <w:r w:rsidRPr="00845A2C">
        <w:t xml:space="preserve">v </w:t>
      </w:r>
      <w:r w:rsidRPr="00845A2C">
        <w:rPr>
          <w:spacing w:val="-1"/>
        </w:rPr>
        <w:t>rozsahu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5"/>
        </w:rPr>
        <w:t xml:space="preserve"> </w:t>
      </w:r>
      <w:r w:rsidRPr="00845A2C">
        <w:t>§</w:t>
      </w:r>
      <w:r w:rsidRPr="00845A2C">
        <w:rPr>
          <w:spacing w:val="15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§ 14</w:t>
      </w:r>
      <w:r w:rsidRPr="00845A2C">
        <w:rPr>
          <w:spacing w:val="119"/>
        </w:rPr>
        <w:t xml:space="preserve"> </w:t>
      </w:r>
      <w:r w:rsidRPr="00845A2C">
        <w:t>zákona č. 121/2008 Sb.,</w:t>
      </w:r>
      <w:r w:rsidRPr="00845A2C">
        <w:rPr>
          <w:spacing w:val="2"/>
        </w:rPr>
        <w:t xml:space="preserve"> </w:t>
      </w:r>
      <w:r w:rsidRPr="00845A2C">
        <w:t xml:space="preserve">o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2"/>
        </w:rPr>
        <w:t xml:space="preserve"> </w:t>
      </w:r>
      <w:r w:rsidRPr="00845A2C">
        <w:t xml:space="preserve">a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t xml:space="preserve"> </w:t>
      </w:r>
      <w:r w:rsidRPr="00845A2C">
        <w:rPr>
          <w:spacing w:val="-1"/>
        </w:rPr>
        <w:t>státního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2"/>
        </w:rPr>
        <w:t xml:space="preserve"> </w:t>
      </w:r>
      <w:r w:rsidRPr="00845A2C">
        <w:t xml:space="preserve">a o </w:t>
      </w:r>
      <w:r w:rsidRPr="00845A2C">
        <w:rPr>
          <w:spacing w:val="-1"/>
        </w:rPr>
        <w:t>změně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zákonů,</w:t>
      </w:r>
      <w:r w:rsidRPr="00845A2C">
        <w:rPr>
          <w:spacing w:val="2"/>
        </w:rPr>
        <w:t xml:space="preserve"> </w:t>
      </w:r>
      <w:r w:rsidRPr="00845A2C">
        <w:t xml:space="preserve">ve znění </w:t>
      </w:r>
      <w:r w:rsidRPr="00845A2C">
        <w:rPr>
          <w:spacing w:val="-1"/>
        </w:rPr>
        <w:t>pozdějších předpisů,</w:t>
      </w:r>
      <w:r w:rsidRPr="00845A2C">
        <w:rPr>
          <w:spacing w:val="5"/>
        </w:rPr>
        <w:t xml:space="preserve"> </w:t>
      </w:r>
      <w:r w:rsidRPr="00845A2C">
        <w:t>ledaže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"/>
        </w:rPr>
        <w:t xml:space="preserve"> </w:t>
      </w:r>
      <w:r w:rsidRPr="00845A2C">
        <w:t>podle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5"/>
        </w:rPr>
        <w:t xml:space="preserve"> </w:t>
      </w:r>
      <w:r w:rsidRPr="00845A2C">
        <w:t>13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"/>
        </w:rPr>
        <w:t xml:space="preserve"> </w:t>
      </w:r>
      <w:r w:rsidRPr="00845A2C">
        <w:t>zákona,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4"/>
        </w:rPr>
        <w:t xml:space="preserve"> </w:t>
      </w:r>
      <w:r w:rsidRPr="00845A2C">
        <w:t>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"/>
        </w:rPr>
        <w:t xml:space="preserve"> </w:t>
      </w:r>
      <w:r w:rsidRPr="00845A2C">
        <w:t>na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4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evropských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oddělení 106</w:t>
      </w:r>
      <w:r w:rsidRPr="00845A2C">
        <w:rPr>
          <w:spacing w:val="26"/>
        </w:rPr>
        <w:t xml:space="preserve">, </w:t>
      </w:r>
      <w:r w:rsidRPr="00845A2C">
        <w:t>110,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111, 123.</w:t>
      </w:r>
      <w:r w:rsidRPr="00845A2C">
        <w:rPr>
          <w:spacing w:val="26"/>
        </w:rPr>
        <w:t xml:space="preserve"> </w:t>
      </w:r>
      <w:r w:rsidRPr="00845A2C">
        <w:t>Činí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7"/>
        </w:rPr>
        <w:t xml:space="preserve"> </w:t>
      </w:r>
      <w:r w:rsidRPr="00845A2C">
        <w:t>v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doručování,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porozsudkovou</w:t>
      </w:r>
      <w:r w:rsidRPr="00845A2C">
        <w:rPr>
          <w:spacing w:val="26"/>
        </w:rPr>
        <w:t xml:space="preserve"> </w:t>
      </w:r>
      <w:r w:rsidRPr="00845A2C">
        <w:t>agendu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123"/>
        </w:rPr>
        <w:t xml:space="preserve"> </w:t>
      </w:r>
      <w:r w:rsidRPr="00845A2C">
        <w:rPr>
          <w:spacing w:val="-1"/>
        </w:rPr>
        <w:t>listů.</w:t>
      </w:r>
      <w:r w:rsidRPr="00845A2C"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práce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7004862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8"/>
          <w:szCs w:val="28"/>
        </w:rPr>
      </w:pPr>
    </w:p>
    <w:p w14:paraId="789A8C6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Vedoucí kanceláře:</w:t>
      </w:r>
      <w:r w:rsidRPr="00845A2C">
        <w:rPr>
          <w:spacing w:val="-1"/>
        </w:rPr>
        <w:tab/>
        <w:t>Květa Stráníková</w:t>
      </w:r>
    </w:p>
    <w:p w14:paraId="5C096BB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70752D28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60"/>
        </w:rPr>
        <w:tab/>
      </w:r>
      <w:r w:rsidRPr="00845A2C">
        <w:rPr>
          <w:spacing w:val="-1"/>
        </w:rPr>
        <w:t>Šárka</w:t>
      </w:r>
      <w:r w:rsidRPr="00845A2C">
        <w:t xml:space="preserve"> </w:t>
      </w:r>
      <w:r w:rsidRPr="00845A2C">
        <w:rPr>
          <w:spacing w:val="-1"/>
        </w:rPr>
        <w:t>Mastíková</w:t>
      </w:r>
    </w:p>
    <w:p w14:paraId="5A5238C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F596E8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dosavadní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rejstříky</w:t>
      </w:r>
      <w:r w:rsidRPr="00845A2C">
        <w:rPr>
          <w:spacing w:val="3"/>
        </w:rPr>
        <w:t xml:space="preserve"> </w:t>
      </w:r>
      <w:r w:rsidRPr="00845A2C">
        <w:t>Ro,</w:t>
      </w:r>
      <w:r w:rsidRPr="00845A2C">
        <w:rPr>
          <w:spacing w:val="3"/>
        </w:rPr>
        <w:t xml:space="preserve"> </w:t>
      </w:r>
      <w:r w:rsidRPr="00845A2C">
        <w:t>EC</w:t>
      </w:r>
      <w:r w:rsidRPr="00845A2C">
        <w:rPr>
          <w:spacing w:val="3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dále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rej.</w:t>
      </w:r>
      <w:r w:rsidRPr="00845A2C">
        <w:rPr>
          <w:spacing w:val="2"/>
        </w:rPr>
        <w:t xml:space="preserve"> </w:t>
      </w:r>
      <w:r w:rsidRPr="00845A2C">
        <w:t>C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5"/>
        </w:rPr>
        <w:t xml:space="preserve"> </w:t>
      </w:r>
      <w:r w:rsidRPr="00845A2C">
        <w:t>–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platební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rozkazy,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rej.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Nc</w:t>
      </w:r>
      <w:r w:rsidRPr="00845A2C">
        <w:rPr>
          <w:spacing w:val="3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evidenční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pomůcky,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3"/>
        </w:rPr>
        <w:t xml:space="preserve"> </w:t>
      </w:r>
      <w:r w:rsidRPr="00845A2C">
        <w:t>6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5"/>
        </w:rPr>
        <w:t xml:space="preserve"> </w:t>
      </w:r>
      <w:r w:rsidRPr="00845A2C">
        <w:t>9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jednacího</w:t>
      </w:r>
      <w:r w:rsidRPr="00845A2C">
        <w:rPr>
          <w:spacing w:val="87"/>
        </w:rPr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(vyhl.</w:t>
      </w:r>
      <w:r w:rsidRPr="00845A2C">
        <w:t xml:space="preserve"> </w:t>
      </w:r>
      <w:r w:rsidRPr="00845A2C">
        <w:rPr>
          <w:spacing w:val="-1"/>
        </w:rPr>
        <w:t>č.37/1992</w:t>
      </w:r>
      <w:r w:rsidRPr="00845A2C">
        <w:t xml:space="preserve"> Sb.,</w:t>
      </w:r>
      <w:r w:rsidRPr="00845A2C">
        <w:rPr>
          <w:spacing w:val="-3"/>
        </w:rPr>
        <w:t xml:space="preserve"> </w:t>
      </w:r>
      <w:r w:rsidRPr="00845A2C">
        <w:t xml:space="preserve">v </w:t>
      </w:r>
      <w:r w:rsidRPr="00845A2C">
        <w:rPr>
          <w:spacing w:val="-1"/>
        </w:rPr>
        <w:t>platném znění),</w:t>
      </w:r>
      <w:r w:rsidRPr="00845A2C">
        <w:rPr>
          <w:spacing w:val="-3"/>
        </w:rPr>
        <w:t xml:space="preserve"> </w:t>
      </w:r>
      <w:r w:rsidRPr="00845A2C">
        <w:t>a § 5 a</w:t>
      </w:r>
      <w:r w:rsidRPr="00845A2C">
        <w:rPr>
          <w:spacing w:val="-2"/>
        </w:rPr>
        <w:t xml:space="preserve"> </w:t>
      </w:r>
      <w:r w:rsidRPr="00845A2C">
        <w:t>§ 8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písm.</w:t>
      </w:r>
      <w:r w:rsidRPr="00845A2C">
        <w:t xml:space="preserve"> </w:t>
      </w:r>
      <w:r w:rsidRPr="00845A2C">
        <w:rPr>
          <w:spacing w:val="-1"/>
        </w:rPr>
        <w:t>b),</w:t>
      </w:r>
      <w:r w:rsidRPr="00845A2C">
        <w:t xml:space="preserve"> c)</w:t>
      </w:r>
      <w:r w:rsidRPr="00845A2C">
        <w:rPr>
          <w:spacing w:val="-1"/>
        </w:rPr>
        <w:t xml:space="preserve"> vnitřního</w:t>
      </w:r>
      <w:r w:rsidRPr="00845A2C">
        <w:t xml:space="preserve"> a </w:t>
      </w:r>
      <w:r w:rsidRPr="00845A2C">
        <w:rPr>
          <w:spacing w:val="-1"/>
        </w:rPr>
        <w:t>kancelářského</w:t>
      </w:r>
      <w:r w:rsidRPr="00845A2C"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t xml:space="preserve"> a </w:t>
      </w:r>
      <w:r w:rsidRPr="00845A2C">
        <w:rPr>
          <w:spacing w:val="-1"/>
        </w:rPr>
        <w:t>krajské</w:t>
      </w:r>
      <w:r w:rsidRPr="00845A2C">
        <w:t xml:space="preserve"> </w:t>
      </w:r>
      <w:r w:rsidRPr="00845A2C">
        <w:rPr>
          <w:spacing w:val="-1"/>
        </w:rPr>
        <w:t>soudy.</w:t>
      </w:r>
    </w:p>
    <w:p w14:paraId="44F2266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Květa</w:t>
      </w:r>
      <w:r w:rsidRPr="00845A2C">
        <w:t xml:space="preserve"> </w:t>
      </w:r>
      <w:r w:rsidRPr="00845A2C">
        <w:rPr>
          <w:spacing w:val="-1"/>
        </w:rPr>
        <w:t>Stráníková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jako</w:t>
      </w:r>
      <w:r w:rsidRPr="00845A2C">
        <w:t xml:space="preserve"> </w:t>
      </w:r>
      <w:r w:rsidRPr="00845A2C">
        <w:rPr>
          <w:spacing w:val="-1"/>
        </w:rPr>
        <w:t>vedoucí</w:t>
      </w:r>
      <w:r w:rsidRPr="00845A2C">
        <w:t xml:space="preserve"> </w:t>
      </w:r>
      <w:r w:rsidRPr="00845A2C">
        <w:rPr>
          <w:spacing w:val="-1"/>
        </w:rPr>
        <w:t>kanceláře</w:t>
      </w:r>
      <w:r w:rsidRPr="00845A2C"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zakládání</w:t>
      </w:r>
      <w:r w:rsidRPr="00845A2C">
        <w:t xml:space="preserve"> </w:t>
      </w:r>
      <w:r w:rsidRPr="00845A2C">
        <w:rPr>
          <w:spacing w:val="-1"/>
        </w:rPr>
        <w:t>pošty</w:t>
      </w:r>
      <w:r w:rsidRPr="00845A2C">
        <w:t xml:space="preserve"> a </w:t>
      </w:r>
      <w:r w:rsidRPr="00845A2C">
        <w:rPr>
          <w:spacing w:val="-1"/>
        </w:rPr>
        <w:t>manipulaci</w:t>
      </w:r>
      <w:r w:rsidRPr="00845A2C">
        <w:rPr>
          <w:spacing w:val="-3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poštou,</w:t>
      </w:r>
      <w:r w:rsidRPr="00845A2C">
        <w:t xml:space="preserve"> </w:t>
      </w:r>
      <w:r w:rsidRPr="00845A2C">
        <w:rPr>
          <w:spacing w:val="-1"/>
        </w:rPr>
        <w:t>komunikuje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účastníky,</w:t>
      </w:r>
      <w:r w:rsidRPr="00845A2C">
        <w:t xml:space="preserve"> </w:t>
      </w:r>
      <w:r w:rsidRPr="00845A2C">
        <w:rPr>
          <w:spacing w:val="-1"/>
        </w:rPr>
        <w:t>označuje</w:t>
      </w:r>
      <w:r w:rsidRPr="00845A2C">
        <w:t xml:space="preserve"> </w:t>
      </w:r>
      <w:r w:rsidRPr="00845A2C">
        <w:rPr>
          <w:spacing w:val="-1"/>
        </w:rPr>
        <w:t>žaloby</w:t>
      </w:r>
      <w:r w:rsidRPr="00845A2C">
        <w:rPr>
          <w:spacing w:val="-2"/>
        </w:rPr>
        <w:t xml:space="preserve"> </w:t>
      </w:r>
      <w:r w:rsidRPr="00845A2C">
        <w:t xml:space="preserve">a </w:t>
      </w:r>
      <w:r w:rsidRPr="00845A2C">
        <w:rPr>
          <w:spacing w:val="-1"/>
        </w:rPr>
        <w:t>předkládá</w:t>
      </w:r>
      <w:r w:rsidRPr="00845A2C">
        <w:t xml:space="preserve"> </w:t>
      </w:r>
      <w:r w:rsidRPr="00845A2C">
        <w:rPr>
          <w:spacing w:val="-2"/>
        </w:rPr>
        <w:t>je</w:t>
      </w:r>
      <w:r w:rsidRPr="00845A2C">
        <w:t xml:space="preserve"> VSÚ.</w:t>
      </w:r>
    </w:p>
    <w:p w14:paraId="18B7425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977C03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Zapisovatelka:</w:t>
      </w:r>
      <w:r w:rsidRPr="00845A2C">
        <w:rPr>
          <w:b/>
          <w:bCs/>
        </w:rPr>
        <w:tab/>
      </w:r>
      <w:r w:rsidRPr="00845A2C">
        <w:rPr>
          <w:spacing w:val="-1"/>
        </w:rPr>
        <w:t>Šárka</w:t>
      </w:r>
      <w:r w:rsidRPr="00845A2C">
        <w:t xml:space="preserve"> </w:t>
      </w:r>
      <w:r w:rsidRPr="00845A2C">
        <w:rPr>
          <w:spacing w:val="-1"/>
        </w:rPr>
        <w:t>Mastíková</w:t>
      </w:r>
    </w:p>
    <w:p w14:paraId="1214FC6F" w14:textId="77777777" w:rsidR="003121A6" w:rsidRPr="00811955" w:rsidRDefault="003121A6" w:rsidP="003121A6">
      <w:pPr>
        <w:pStyle w:val="Nadpis1"/>
        <w:tabs>
          <w:tab w:val="left" w:pos="3969"/>
        </w:tabs>
        <w:kinsoku w:val="0"/>
        <w:overflowPunct w:val="0"/>
        <w:ind w:left="584" w:right="584"/>
        <w:jc w:val="center"/>
        <w:rPr>
          <w:spacing w:val="-1"/>
          <w:sz w:val="24"/>
          <w:u w:val="single"/>
        </w:rPr>
      </w:pPr>
    </w:p>
    <w:p w14:paraId="4A24DFA0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Řešitelské týmy </w:t>
      </w:r>
      <w:r w:rsidRPr="00845A2C">
        <w:rPr>
          <w:szCs w:val="24"/>
          <w:u w:val="single"/>
        </w:rPr>
        <w:t>-</w:t>
      </w:r>
      <w:r w:rsidRPr="00845A2C">
        <w:rPr>
          <w:spacing w:val="-1"/>
          <w:szCs w:val="24"/>
          <w:u w:val="single"/>
        </w:rPr>
        <w:t xml:space="preserve"> centrální</w:t>
      </w:r>
      <w:r w:rsidRPr="00845A2C">
        <w:rPr>
          <w:spacing w:val="-3"/>
          <w:szCs w:val="24"/>
          <w:u w:val="single"/>
        </w:rPr>
        <w:t xml:space="preserve"> </w:t>
      </w:r>
      <w:r w:rsidRPr="00845A2C">
        <w:rPr>
          <w:spacing w:val="-1"/>
          <w:szCs w:val="24"/>
          <w:u w:val="single"/>
        </w:rPr>
        <w:t>elektronický platební rozkaz</w:t>
      </w:r>
    </w:p>
    <w:p w14:paraId="03A3EAE6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42773100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Návrhy</w:t>
      </w:r>
      <w:r w:rsidRPr="00845A2C">
        <w:rPr>
          <w:spacing w:val="3"/>
        </w:rPr>
        <w:t xml:space="preserve"> </w:t>
      </w:r>
      <w:r w:rsidRPr="00845A2C">
        <w:t>na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zahájení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-3"/>
        </w:rPr>
        <w:t xml:space="preserve"> </w:t>
      </w:r>
      <w:r w:rsidRPr="00845A2C">
        <w:t>o</w:t>
      </w:r>
      <w:r w:rsidRPr="00845A2C">
        <w:rPr>
          <w:spacing w:val="2"/>
        </w:rPr>
        <w:t xml:space="preserve"> </w:t>
      </w:r>
      <w:r w:rsidRPr="00845A2C">
        <w:t xml:space="preserve">vydání </w:t>
      </w:r>
      <w:r w:rsidRPr="00845A2C">
        <w:rPr>
          <w:spacing w:val="-1"/>
        </w:rPr>
        <w:t>centrálního</w:t>
      </w:r>
      <w:r w:rsidRPr="00845A2C">
        <w:t xml:space="preserve"> </w:t>
      </w:r>
      <w:r w:rsidRPr="00845A2C">
        <w:rPr>
          <w:spacing w:val="-1"/>
        </w:rPr>
        <w:t>elektronického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platebního</w:t>
      </w:r>
      <w:r w:rsidRPr="00845A2C">
        <w:t xml:space="preserve"> </w:t>
      </w:r>
      <w:r w:rsidRPr="00845A2C">
        <w:rPr>
          <w:spacing w:val="-1"/>
        </w:rPr>
        <w:t>rozkazu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jsou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zapisovány</w:t>
      </w:r>
      <w:r w:rsidRPr="00845A2C">
        <w:rPr>
          <w:spacing w:val="3"/>
        </w:rPr>
        <w:t xml:space="preserve"> </w:t>
      </w:r>
      <w:r w:rsidRPr="00845A2C">
        <w:t>do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EPR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centrálně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prostřednictvím</w:t>
      </w:r>
      <w:r w:rsidRPr="00845A2C">
        <w:rPr>
          <w:spacing w:val="2"/>
        </w:rPr>
        <w:t xml:space="preserve"> </w:t>
      </w:r>
      <w:r w:rsidRPr="00845A2C">
        <w:t>webové</w:t>
      </w:r>
      <w:r w:rsidRPr="00845A2C">
        <w:rPr>
          <w:spacing w:val="135"/>
        </w:rPr>
        <w:t xml:space="preserve"> </w:t>
      </w:r>
      <w:r w:rsidRPr="00845A2C">
        <w:rPr>
          <w:spacing w:val="-1"/>
        </w:rPr>
        <w:t>aplikace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CEPR,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Číslování</w:t>
      </w:r>
      <w:r w:rsidRPr="00845A2C">
        <w:rPr>
          <w:spacing w:val="26"/>
        </w:rPr>
        <w:t xml:space="preserve"> </w:t>
      </w:r>
      <w:r w:rsidRPr="00845A2C">
        <w:t>je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vedeno</w:t>
      </w:r>
      <w:r w:rsidRPr="00845A2C">
        <w:rPr>
          <w:spacing w:val="28"/>
        </w:rPr>
        <w:t xml:space="preserve"> </w:t>
      </w:r>
      <w:r w:rsidRPr="00845A2C">
        <w:t>jako</w:t>
      </w:r>
      <w:r w:rsidRPr="00845A2C">
        <w:rPr>
          <w:spacing w:val="26"/>
        </w:rPr>
        <w:t xml:space="preserve"> </w:t>
      </w:r>
      <w:r w:rsidRPr="00845A2C">
        <w:t>jedna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řada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běžných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čísel</w:t>
      </w:r>
      <w:r w:rsidRPr="00845A2C">
        <w:rPr>
          <w:spacing w:val="26"/>
        </w:rPr>
        <w:t xml:space="preserve"> </w:t>
      </w:r>
      <w:r w:rsidRPr="00845A2C">
        <w:t xml:space="preserve">v </w:t>
      </w:r>
      <w:r w:rsidRPr="00845A2C">
        <w:rPr>
          <w:spacing w:val="-1"/>
        </w:rPr>
        <w:t>rámci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celé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České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republiky.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Nápad</w:t>
      </w:r>
      <w:r w:rsidRPr="00845A2C">
        <w:rPr>
          <w:spacing w:val="28"/>
        </w:rPr>
        <w:t xml:space="preserve"> </w:t>
      </w:r>
      <w:r w:rsidRPr="00845A2C">
        <w:t>je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automaticky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přidělován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prostřednictvím</w:t>
      </w:r>
      <w:r w:rsidRPr="00845A2C">
        <w:rPr>
          <w:spacing w:val="129"/>
        </w:rPr>
        <w:t xml:space="preserve"> </w:t>
      </w:r>
      <w:r w:rsidRPr="00845A2C">
        <w:rPr>
          <w:spacing w:val="-1"/>
        </w:rPr>
        <w:t>aplikace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každému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řešitelskému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týmu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rovným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dílem,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tj.</w:t>
      </w:r>
      <w:r w:rsidRPr="00845A2C">
        <w:rPr>
          <w:spacing w:val="17"/>
        </w:rPr>
        <w:t xml:space="preserve"> </w:t>
      </w:r>
      <w:r w:rsidRPr="00845A2C">
        <w:t>po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100%.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Řešitelské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týmy</w:t>
      </w:r>
      <w:r w:rsidRPr="00845A2C">
        <w:rPr>
          <w:spacing w:val="17"/>
        </w:rPr>
        <w:t xml:space="preserve"> </w:t>
      </w:r>
      <w:r w:rsidRPr="00845A2C">
        <w:t>1,</w:t>
      </w:r>
      <w:r w:rsidRPr="00845A2C">
        <w:rPr>
          <w:spacing w:val="17"/>
        </w:rPr>
        <w:t xml:space="preserve"> </w:t>
      </w:r>
      <w:r w:rsidRPr="00845A2C">
        <w:t>3,</w:t>
      </w:r>
      <w:r w:rsidRPr="00845A2C">
        <w:rPr>
          <w:spacing w:val="17"/>
        </w:rPr>
        <w:t xml:space="preserve"> </w:t>
      </w:r>
      <w:r w:rsidRPr="00845A2C">
        <w:t>4</w:t>
      </w:r>
      <w:r w:rsidRPr="00845A2C">
        <w:rPr>
          <w:spacing w:val="17"/>
        </w:rPr>
        <w:t xml:space="preserve"> </w:t>
      </w:r>
      <w:r w:rsidRPr="00845A2C">
        <w:t>řeší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v rámci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této</w:t>
      </w:r>
      <w:r w:rsidRPr="00845A2C">
        <w:rPr>
          <w:spacing w:val="16"/>
        </w:rPr>
        <w:t xml:space="preserve"> </w:t>
      </w:r>
      <w:r w:rsidRPr="00845A2C">
        <w:t>aplikace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zajišťují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úkoly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řešitelé,</w:t>
      </w:r>
      <w:r w:rsidRPr="00845A2C">
        <w:rPr>
          <w:spacing w:val="137"/>
        </w:rPr>
        <w:t xml:space="preserve"> </w:t>
      </w:r>
      <w:r w:rsidRPr="00845A2C">
        <w:t xml:space="preserve">vedoucí </w:t>
      </w:r>
      <w:r w:rsidRPr="00845A2C">
        <w:rPr>
          <w:spacing w:val="-1"/>
        </w:rPr>
        <w:t>kanceláře,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rPr>
          <w:spacing w:val="-2"/>
        </w:rPr>
        <w:t xml:space="preserve"> </w:t>
      </w:r>
      <w:r w:rsidRPr="00845A2C">
        <w:t xml:space="preserve">a </w:t>
      </w:r>
      <w:r w:rsidRPr="00845A2C">
        <w:rPr>
          <w:spacing w:val="-1"/>
        </w:rPr>
        <w:t>odmítači</w:t>
      </w:r>
      <w:r w:rsidRPr="00845A2C">
        <w:t xml:space="preserve"> </w:t>
      </w:r>
      <w:r w:rsidRPr="00845A2C">
        <w:rPr>
          <w:spacing w:val="-1"/>
        </w:rPr>
        <w:t>návrhů.</w:t>
      </w:r>
    </w:p>
    <w:p w14:paraId="719FB6B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731BC5D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Řešitelský tým</w:t>
      </w:r>
      <w:r w:rsidRPr="00845A2C">
        <w:rPr>
          <w:szCs w:val="24"/>
          <w:u w:val="single"/>
        </w:rPr>
        <w:t xml:space="preserve"> č.</w:t>
      </w:r>
      <w:r w:rsidRPr="00845A2C">
        <w:rPr>
          <w:spacing w:val="-2"/>
          <w:szCs w:val="24"/>
          <w:u w:val="single"/>
        </w:rPr>
        <w:t xml:space="preserve"> </w:t>
      </w:r>
      <w:r w:rsidRPr="00845A2C">
        <w:rPr>
          <w:szCs w:val="24"/>
          <w:u w:val="single"/>
        </w:rPr>
        <w:t>1</w:t>
      </w:r>
      <w:r w:rsidRPr="00845A2C">
        <w:rPr>
          <w:szCs w:val="24"/>
        </w:rPr>
        <w:tab/>
        <w:t>Jana</w:t>
      </w:r>
      <w:r w:rsidRPr="00845A2C">
        <w:rPr>
          <w:spacing w:val="-1"/>
          <w:szCs w:val="24"/>
        </w:rPr>
        <w:t xml:space="preserve"> Kadlečková </w:t>
      </w:r>
      <w:r w:rsidRPr="00845A2C">
        <w:rPr>
          <w:szCs w:val="24"/>
        </w:rPr>
        <w:t xml:space="preserve">– </w:t>
      </w:r>
      <w:r w:rsidRPr="00845A2C">
        <w:rPr>
          <w:spacing w:val="-1"/>
          <w:szCs w:val="24"/>
        </w:rPr>
        <w:t>vyšší</w:t>
      </w:r>
      <w:r w:rsidRPr="00845A2C">
        <w:rPr>
          <w:spacing w:val="-3"/>
          <w:szCs w:val="24"/>
        </w:rPr>
        <w:t xml:space="preserve"> </w:t>
      </w:r>
      <w:r w:rsidRPr="00845A2C">
        <w:rPr>
          <w:spacing w:val="-1"/>
          <w:szCs w:val="24"/>
        </w:rPr>
        <w:t>soudní úřednice</w:t>
      </w:r>
    </w:p>
    <w:p w14:paraId="6A13F7A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1B10A08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 pozici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 xml:space="preserve">v </w:t>
      </w:r>
      <w:r w:rsidRPr="00845A2C">
        <w:rPr>
          <w:spacing w:val="-2"/>
        </w:rPr>
        <w:t>rozsahu</w:t>
      </w:r>
      <w:r w:rsidRPr="00845A2C">
        <w:rPr>
          <w:spacing w:val="102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2"/>
        </w:rPr>
        <w:t xml:space="preserve"> </w:t>
      </w:r>
      <w:r w:rsidRPr="00845A2C">
        <w:t>§</w:t>
      </w:r>
      <w:r w:rsidRPr="00845A2C">
        <w:rPr>
          <w:spacing w:val="12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§ 14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2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t>121/2008</w:t>
      </w:r>
      <w:r w:rsidRPr="00845A2C">
        <w:rPr>
          <w:spacing w:val="12"/>
        </w:rPr>
        <w:t xml:space="preserve"> </w:t>
      </w:r>
      <w:r w:rsidRPr="00845A2C">
        <w:t>Sb.,</w:t>
      </w:r>
      <w:r w:rsidRPr="00845A2C">
        <w:rPr>
          <w:spacing w:val="9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12"/>
        </w:rPr>
        <w:t xml:space="preserve"> </w:t>
      </w:r>
      <w:r w:rsidRPr="00845A2C">
        <w:t>úřednících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19"/>
        </w:rPr>
        <w:t xml:space="preserve"> </w:t>
      </w:r>
      <w:r w:rsidRPr="00845A2C">
        <w:t>zákonů,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ledaže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8"/>
        </w:rPr>
        <w:t xml:space="preserve"> </w:t>
      </w:r>
      <w:r w:rsidRPr="00845A2C">
        <w:t>podle</w:t>
      </w:r>
      <w:r w:rsidRPr="00845A2C">
        <w:rPr>
          <w:spacing w:val="46"/>
        </w:rPr>
        <w:t xml:space="preserve"> </w:t>
      </w:r>
      <w:r w:rsidRPr="00845A2C">
        <w:t>§</w:t>
      </w:r>
      <w:r w:rsidRPr="00845A2C">
        <w:rPr>
          <w:spacing w:val="46"/>
        </w:rPr>
        <w:t xml:space="preserve"> </w:t>
      </w:r>
      <w:r w:rsidRPr="00845A2C">
        <w:t>13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7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lastRenderedPageBreak/>
        <w:t>centrálních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elektronických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rozkazů.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Činí</w:t>
      </w:r>
      <w:r w:rsidRPr="00845A2C">
        <w:rPr>
          <w:spacing w:val="21"/>
        </w:rPr>
        <w:t xml:space="preserve"> </w:t>
      </w:r>
      <w:r w:rsidRPr="00845A2C">
        <w:t>úkony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2"/>
        </w:rPr>
        <w:t xml:space="preserve"> </w:t>
      </w:r>
      <w:r w:rsidRPr="00845A2C">
        <w:t xml:space="preserve">v </w:t>
      </w:r>
      <w:r w:rsidRPr="00845A2C">
        <w:rPr>
          <w:spacing w:val="-1"/>
        </w:rPr>
        <w:t>doručování,</w:t>
      </w:r>
      <w:r w:rsidRPr="00845A2C">
        <w:rPr>
          <w:spacing w:val="21"/>
        </w:rPr>
        <w:t xml:space="preserve"> </w:t>
      </w:r>
      <w:r w:rsidRPr="00845A2C">
        <w:t>v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porozsudkové</w:t>
      </w:r>
      <w:r w:rsidRPr="00845A2C">
        <w:rPr>
          <w:spacing w:val="19"/>
        </w:rPr>
        <w:t xml:space="preserve"> </w:t>
      </w:r>
      <w:r w:rsidRPr="00845A2C">
        <w:t>agendě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listů.</w:t>
      </w:r>
      <w:r w:rsidRPr="00845A2C">
        <w:rPr>
          <w:spacing w:val="147"/>
        </w:rPr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67EB333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519569E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Zastupování:</w:t>
      </w:r>
      <w:r w:rsidRPr="00845A2C">
        <w:rPr>
          <w:rFonts w:ascii="Garamond" w:hAnsi="Garamond"/>
        </w:rPr>
        <w:tab/>
        <w:t>Vondráčková Lenka</w:t>
      </w:r>
    </w:p>
    <w:p w14:paraId="781CD2B9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  <w:r w:rsidRPr="00845A2C">
        <w:tab/>
        <w:t>Bc. Petra Kamasová</w:t>
      </w:r>
    </w:p>
    <w:p w14:paraId="04CCEF8F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</w:p>
    <w:p w14:paraId="450EE73D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Soudce:</w:t>
      </w:r>
      <w:r w:rsidRPr="00845A2C">
        <w:rPr>
          <w:rFonts w:ascii="Garamond" w:hAnsi="Garamond"/>
        </w:rPr>
        <w:tab/>
        <w:t>JUDr. Naděžda Librová</w:t>
      </w:r>
    </w:p>
    <w:p w14:paraId="67C9E207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6F122B3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Řešitelský tým</w:t>
      </w:r>
      <w:r w:rsidRPr="00845A2C">
        <w:rPr>
          <w:szCs w:val="24"/>
          <w:u w:val="single"/>
        </w:rPr>
        <w:t xml:space="preserve"> č.</w:t>
      </w:r>
      <w:r w:rsidRPr="00845A2C">
        <w:rPr>
          <w:spacing w:val="-2"/>
          <w:szCs w:val="24"/>
          <w:u w:val="single"/>
        </w:rPr>
        <w:t xml:space="preserve"> </w:t>
      </w:r>
      <w:r w:rsidRPr="00845A2C">
        <w:rPr>
          <w:szCs w:val="24"/>
        </w:rPr>
        <w:t>2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neobsazen</w:t>
      </w:r>
    </w:p>
    <w:p w14:paraId="2BCD060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36DA5BD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Řešitelský tým</w:t>
      </w:r>
      <w:r w:rsidRPr="00845A2C">
        <w:rPr>
          <w:u w:val="single"/>
        </w:rPr>
        <w:t xml:space="preserve"> č.</w:t>
      </w:r>
      <w:r w:rsidRPr="00845A2C">
        <w:rPr>
          <w:spacing w:val="-2"/>
          <w:u w:val="single"/>
        </w:rPr>
        <w:t xml:space="preserve"> </w:t>
      </w:r>
      <w:r w:rsidRPr="00845A2C">
        <w:rPr>
          <w:u w:val="single"/>
        </w:rPr>
        <w:t>3</w:t>
      </w:r>
      <w:r w:rsidRPr="00845A2C">
        <w:tab/>
      </w:r>
      <w:r w:rsidRPr="00845A2C">
        <w:rPr>
          <w:spacing w:val="-1"/>
        </w:rPr>
        <w:t>Lenka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Vondráčková</w:t>
      </w:r>
      <w:r w:rsidRPr="00845A2C">
        <w:rPr>
          <w:spacing w:val="56"/>
        </w:rPr>
        <w:t xml:space="preserve"> </w:t>
      </w:r>
      <w:r w:rsidRPr="00845A2C">
        <w:t>–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úřednice</w:t>
      </w:r>
    </w:p>
    <w:p w14:paraId="507C4A6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4B3E5BD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 pozici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 xml:space="preserve">v </w:t>
      </w:r>
      <w:r w:rsidRPr="00845A2C">
        <w:rPr>
          <w:spacing w:val="-2"/>
        </w:rPr>
        <w:t>rozsahu</w:t>
      </w:r>
      <w:r w:rsidRPr="00845A2C">
        <w:rPr>
          <w:spacing w:val="102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21"/>
        </w:rPr>
        <w:t xml:space="preserve"> </w:t>
      </w:r>
      <w:r w:rsidRPr="00845A2C">
        <w:t>z</w:t>
      </w:r>
      <w:r w:rsidRPr="00845A2C">
        <w:rPr>
          <w:spacing w:val="22"/>
        </w:rPr>
        <w:t xml:space="preserve"> </w:t>
      </w:r>
      <w:r w:rsidRPr="00845A2C">
        <w:t>11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2"/>
        </w:rPr>
        <w:t xml:space="preserve"> </w:t>
      </w:r>
      <w:r w:rsidRPr="00845A2C">
        <w:t>§ 14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č.</w:t>
      </w:r>
      <w:r w:rsidRPr="00845A2C">
        <w:rPr>
          <w:spacing w:val="21"/>
        </w:rPr>
        <w:t xml:space="preserve"> </w:t>
      </w:r>
      <w:r w:rsidRPr="00845A2C">
        <w:t>121/2008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Sb.,</w:t>
      </w:r>
      <w:r w:rsidRPr="00845A2C">
        <w:rPr>
          <w:spacing w:val="19"/>
        </w:rPr>
        <w:t xml:space="preserve"> </w:t>
      </w:r>
      <w:r w:rsidRPr="00845A2C">
        <w:t>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21"/>
        </w:rPr>
        <w:t xml:space="preserve"> </w:t>
      </w:r>
      <w:r w:rsidRPr="00845A2C">
        <w:t>a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21"/>
        </w:rPr>
        <w:t xml:space="preserve"> </w:t>
      </w:r>
      <w:r w:rsidRPr="00845A2C">
        <w:t>a</w:t>
      </w:r>
      <w:r w:rsidRPr="00845A2C">
        <w:rPr>
          <w:spacing w:val="22"/>
        </w:rPr>
        <w:t xml:space="preserve"> </w:t>
      </w:r>
      <w:r w:rsidRPr="00845A2C">
        <w:t>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31"/>
        </w:rPr>
        <w:t xml:space="preserve"> </w:t>
      </w:r>
      <w:r w:rsidRPr="00845A2C">
        <w:t>zákonů,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ledaže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8"/>
        </w:rPr>
        <w:t xml:space="preserve"> </w:t>
      </w:r>
      <w:r w:rsidRPr="00845A2C">
        <w:t>podle</w:t>
      </w:r>
      <w:r w:rsidRPr="00845A2C">
        <w:rPr>
          <w:spacing w:val="46"/>
        </w:rPr>
        <w:t xml:space="preserve"> </w:t>
      </w:r>
      <w:r w:rsidRPr="00845A2C">
        <w:t>§</w:t>
      </w:r>
      <w:r w:rsidRPr="00845A2C">
        <w:rPr>
          <w:spacing w:val="46"/>
        </w:rPr>
        <w:t xml:space="preserve"> </w:t>
      </w:r>
      <w:r w:rsidRPr="00845A2C">
        <w:t>13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centrálních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elektronických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rozkazů.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Činí</w:t>
      </w:r>
      <w:r w:rsidRPr="00845A2C">
        <w:rPr>
          <w:spacing w:val="21"/>
        </w:rPr>
        <w:t xml:space="preserve"> </w:t>
      </w:r>
      <w:r w:rsidRPr="00845A2C">
        <w:t>úkony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2"/>
        </w:rPr>
        <w:t xml:space="preserve"> </w:t>
      </w:r>
      <w:r w:rsidRPr="00845A2C">
        <w:t xml:space="preserve">v </w:t>
      </w:r>
      <w:r w:rsidRPr="00845A2C">
        <w:rPr>
          <w:spacing w:val="-1"/>
        </w:rPr>
        <w:t>doručování,</w:t>
      </w:r>
      <w:r w:rsidRPr="00845A2C">
        <w:rPr>
          <w:spacing w:val="21"/>
        </w:rPr>
        <w:t xml:space="preserve"> </w:t>
      </w:r>
      <w:r w:rsidRPr="00845A2C">
        <w:t>v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porozsudkové</w:t>
      </w:r>
      <w:r w:rsidRPr="00845A2C">
        <w:rPr>
          <w:spacing w:val="19"/>
        </w:rPr>
        <w:t xml:space="preserve"> </w:t>
      </w:r>
      <w:r w:rsidRPr="00845A2C">
        <w:t>agendě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listů.</w:t>
      </w:r>
      <w:r w:rsidRPr="00845A2C">
        <w:rPr>
          <w:spacing w:val="145"/>
        </w:rPr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3256BAA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4424C57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spacing w:val="-1"/>
        </w:rPr>
        <w:t>Bc.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Kamasová</w:t>
      </w:r>
    </w:p>
    <w:p w14:paraId="3E7772A2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rPr>
          <w:spacing w:val="-1"/>
        </w:rPr>
        <w:tab/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0775803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1C40C1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Soudce:</w:t>
      </w:r>
      <w:r w:rsidRPr="00845A2C">
        <w:rPr>
          <w:b/>
          <w:bCs/>
          <w:spacing w:val="-1"/>
        </w:rPr>
        <w:tab/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Nováková</w:t>
      </w:r>
    </w:p>
    <w:p w14:paraId="1910362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1DFA5CAC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45A2C">
        <w:rPr>
          <w:spacing w:val="-1"/>
          <w:u w:val="single"/>
        </w:rPr>
        <w:t>Řešitelský tým</w:t>
      </w:r>
      <w:r w:rsidRPr="00845A2C">
        <w:rPr>
          <w:u w:val="single"/>
        </w:rPr>
        <w:t xml:space="preserve"> č.</w:t>
      </w:r>
      <w:r w:rsidRPr="00845A2C">
        <w:rPr>
          <w:spacing w:val="-2"/>
          <w:u w:val="single"/>
        </w:rPr>
        <w:t xml:space="preserve"> </w:t>
      </w:r>
      <w:r w:rsidRPr="00845A2C">
        <w:rPr>
          <w:u w:val="single"/>
        </w:rPr>
        <w:t>4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Bc.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Petra Kamasová</w:t>
      </w:r>
      <w:r w:rsidRPr="00845A2C">
        <w:rPr>
          <w:spacing w:val="-3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vyšší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soudní úřednice</w:t>
      </w:r>
    </w:p>
    <w:p w14:paraId="28C1F88B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9"/>
        </w:rPr>
      </w:pPr>
    </w:p>
    <w:p w14:paraId="3468BFF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 pozici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 xml:space="preserve">v </w:t>
      </w:r>
      <w:r w:rsidRPr="00845A2C">
        <w:rPr>
          <w:spacing w:val="-2"/>
        </w:rPr>
        <w:t>rozsahu</w:t>
      </w:r>
      <w:r w:rsidRPr="00845A2C">
        <w:rPr>
          <w:spacing w:val="102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2"/>
        </w:rPr>
        <w:t xml:space="preserve"> </w:t>
      </w:r>
      <w:r w:rsidRPr="00845A2C">
        <w:t>§</w:t>
      </w:r>
      <w:r w:rsidRPr="00845A2C">
        <w:rPr>
          <w:spacing w:val="12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§ 14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2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t>121/2008</w:t>
      </w:r>
      <w:r w:rsidRPr="00845A2C">
        <w:rPr>
          <w:spacing w:val="12"/>
        </w:rPr>
        <w:t xml:space="preserve"> </w:t>
      </w:r>
      <w:r w:rsidRPr="00845A2C">
        <w:t>Sb.,</w:t>
      </w:r>
      <w:r w:rsidRPr="00845A2C">
        <w:rPr>
          <w:spacing w:val="9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12"/>
        </w:rPr>
        <w:t xml:space="preserve"> </w:t>
      </w:r>
      <w:r w:rsidRPr="00845A2C">
        <w:t>úřednících</w:t>
      </w:r>
      <w:r w:rsidRPr="00845A2C">
        <w:rPr>
          <w:spacing w:val="12"/>
        </w:rPr>
        <w:t xml:space="preserve"> </w:t>
      </w:r>
      <w:r w:rsidRPr="00845A2C">
        <w:t xml:space="preserve">a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21"/>
        </w:rPr>
        <w:t xml:space="preserve"> </w:t>
      </w:r>
      <w:r w:rsidRPr="00845A2C">
        <w:t>zákonů,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ledaže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8"/>
        </w:rPr>
        <w:t xml:space="preserve"> </w:t>
      </w:r>
      <w:r w:rsidRPr="00845A2C">
        <w:t>podle</w:t>
      </w:r>
      <w:r w:rsidRPr="00845A2C">
        <w:rPr>
          <w:spacing w:val="46"/>
        </w:rPr>
        <w:t xml:space="preserve"> </w:t>
      </w:r>
      <w:r w:rsidRPr="00845A2C">
        <w:t>§</w:t>
      </w:r>
      <w:r w:rsidRPr="00845A2C">
        <w:rPr>
          <w:spacing w:val="46"/>
        </w:rPr>
        <w:t xml:space="preserve"> </w:t>
      </w:r>
      <w:r w:rsidRPr="00845A2C">
        <w:t>13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centrálních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elektronických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rozkazů.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Činí</w:t>
      </w:r>
      <w:r w:rsidRPr="00845A2C">
        <w:rPr>
          <w:spacing w:val="21"/>
        </w:rPr>
        <w:t xml:space="preserve"> </w:t>
      </w:r>
      <w:r w:rsidRPr="00845A2C">
        <w:t>úkony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2"/>
        </w:rPr>
        <w:t xml:space="preserve"> </w:t>
      </w:r>
      <w:r w:rsidRPr="00845A2C">
        <w:t xml:space="preserve">v </w:t>
      </w:r>
      <w:r w:rsidRPr="00845A2C">
        <w:rPr>
          <w:spacing w:val="-1"/>
        </w:rPr>
        <w:t>doručování,</w:t>
      </w:r>
      <w:r w:rsidRPr="00845A2C">
        <w:rPr>
          <w:spacing w:val="21"/>
        </w:rPr>
        <w:t xml:space="preserve"> </w:t>
      </w:r>
      <w:r w:rsidRPr="00845A2C">
        <w:t>v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porozsudkové</w:t>
      </w:r>
      <w:r w:rsidRPr="00845A2C">
        <w:rPr>
          <w:spacing w:val="19"/>
        </w:rPr>
        <w:t xml:space="preserve"> </w:t>
      </w:r>
      <w:r w:rsidRPr="00845A2C">
        <w:t>agendě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listů.</w:t>
      </w:r>
      <w:r w:rsidRPr="00845A2C">
        <w:rPr>
          <w:spacing w:val="147"/>
        </w:rPr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31994DE8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14E9BB0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bookmarkStart w:id="1" w:name="Zastupuje:___Jana_Kadlečková"/>
      <w:bookmarkEnd w:id="1"/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ab/>
      </w:r>
      <w:r w:rsidRPr="00845A2C">
        <w:rPr>
          <w:spacing w:val="-1"/>
        </w:rPr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1FB7AA0C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bookmarkStart w:id="2" w:name="Vondráčková_Lenka"/>
      <w:bookmarkEnd w:id="2"/>
      <w:r w:rsidRPr="00845A2C">
        <w:rPr>
          <w:spacing w:val="-1"/>
        </w:rPr>
        <w:tab/>
        <w:t>Vondráčková</w:t>
      </w:r>
      <w:r w:rsidRPr="00845A2C">
        <w:t xml:space="preserve"> </w:t>
      </w:r>
      <w:r w:rsidRPr="00845A2C">
        <w:rPr>
          <w:spacing w:val="-1"/>
        </w:rPr>
        <w:t>Lenka</w:t>
      </w:r>
    </w:p>
    <w:p w14:paraId="6403528B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</w:p>
    <w:p w14:paraId="6E828392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Soudce:</w:t>
      </w:r>
      <w:r w:rsidRPr="00845A2C">
        <w:rPr>
          <w:b/>
          <w:bCs/>
        </w:rPr>
        <w:tab/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Nečasová</w:t>
      </w:r>
    </w:p>
    <w:p w14:paraId="1FFE7984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00889200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Společný</w:t>
      </w:r>
      <w:r w:rsidRPr="00845A2C">
        <w:rPr>
          <w:spacing w:val="-3"/>
          <w:u w:val="single"/>
        </w:rPr>
        <w:t xml:space="preserve"> </w:t>
      </w:r>
      <w:r w:rsidRPr="00845A2C">
        <w:rPr>
          <w:spacing w:val="-1"/>
          <w:u w:val="single"/>
        </w:rPr>
        <w:t>člen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týmu</w:t>
      </w:r>
      <w:r w:rsidRPr="00845A2C">
        <w:rPr>
          <w:spacing w:val="-1"/>
        </w:rPr>
        <w:tab/>
        <w:t xml:space="preserve">Stráníková </w:t>
      </w:r>
      <w:r w:rsidRPr="00845A2C">
        <w:t>Květa</w:t>
      </w:r>
    </w:p>
    <w:p w14:paraId="1255C3B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F41584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t>:</w:t>
      </w:r>
      <w:r w:rsidRPr="00845A2C">
        <w:tab/>
      </w:r>
      <w:r w:rsidRPr="00845A2C">
        <w:rPr>
          <w:spacing w:val="-1"/>
        </w:rPr>
        <w:t>Mastíková</w:t>
      </w:r>
      <w:r w:rsidRPr="00845A2C">
        <w:t xml:space="preserve"> </w:t>
      </w:r>
      <w:r w:rsidRPr="00845A2C">
        <w:rPr>
          <w:spacing w:val="-1"/>
        </w:rPr>
        <w:t>Šárka</w:t>
      </w:r>
    </w:p>
    <w:p w14:paraId="08E3C41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24E67C00" w14:textId="77777777" w:rsidR="003121A6" w:rsidRPr="00845A2C" w:rsidRDefault="003121A6" w:rsidP="003121A6">
      <w:pPr>
        <w:jc w:val="both"/>
        <w:rPr>
          <w:rFonts w:ascii="Garamond" w:hAnsi="Garamond"/>
          <w:spacing w:val="-1"/>
        </w:rPr>
      </w:pPr>
      <w:r w:rsidRPr="00845A2C">
        <w:rPr>
          <w:rFonts w:ascii="Garamond" w:hAnsi="Garamond"/>
          <w:spacing w:val="-1"/>
        </w:rPr>
        <w:t>Zajišťuje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shodně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pro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všechny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řešitelské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týmy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sběrné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spisy,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sběrné</w:t>
      </w:r>
      <w:r w:rsidRPr="00845A2C">
        <w:rPr>
          <w:rFonts w:ascii="Garamond" w:hAnsi="Garamond"/>
        </w:rPr>
        <w:t xml:space="preserve"> boxy, </w:t>
      </w:r>
      <w:r w:rsidRPr="00845A2C">
        <w:rPr>
          <w:rFonts w:ascii="Garamond" w:hAnsi="Garamond"/>
          <w:spacing w:val="-1"/>
        </w:rPr>
        <w:t>převody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dokumentů, informační kancelář.</w:t>
      </w:r>
    </w:p>
    <w:p w14:paraId="392FD714" w14:textId="77777777" w:rsidR="003121A6" w:rsidRPr="00845A2C" w:rsidRDefault="003121A6" w:rsidP="003121A6">
      <w:pPr>
        <w:jc w:val="both"/>
        <w:rPr>
          <w:rFonts w:ascii="Garamond" w:hAnsi="Garamond"/>
          <w:spacing w:val="-1"/>
        </w:rPr>
      </w:pPr>
    </w:p>
    <w:p w14:paraId="7B5AF440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Pozůstalostní oddělení</w:t>
      </w:r>
    </w:p>
    <w:p w14:paraId="6B59413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A27F8DA" w14:textId="77777777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 w:val="28"/>
          <w:szCs w:val="28"/>
        </w:rPr>
      </w:pPr>
      <w:r w:rsidRPr="00845A2C">
        <w:rPr>
          <w:b/>
          <w:bCs/>
          <w:spacing w:val="-1"/>
          <w:sz w:val="28"/>
          <w:szCs w:val="28"/>
        </w:rPr>
        <w:t>Oddělení</w:t>
      </w:r>
      <w:r w:rsidRPr="00845A2C">
        <w:rPr>
          <w:b/>
          <w:bCs/>
          <w:spacing w:val="69"/>
          <w:sz w:val="28"/>
          <w:szCs w:val="28"/>
        </w:rPr>
        <w:t xml:space="preserve"> </w:t>
      </w:r>
      <w:r w:rsidRPr="00845A2C">
        <w:rPr>
          <w:b/>
          <w:bCs/>
          <w:sz w:val="28"/>
          <w:szCs w:val="28"/>
        </w:rPr>
        <w:t>32</w:t>
      </w:r>
      <w:r w:rsidRPr="00845A2C">
        <w:rPr>
          <w:b/>
          <w:bCs/>
          <w:sz w:val="28"/>
          <w:szCs w:val="28"/>
        </w:rPr>
        <w:tab/>
        <w:t>JUDr. Petra Nováková</w:t>
      </w:r>
    </w:p>
    <w:p w14:paraId="4A82B89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13F1045A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Mgr.</w:t>
      </w:r>
      <w:r w:rsidRPr="00845A2C">
        <w:t xml:space="preserve"> Leona </w:t>
      </w:r>
      <w:r w:rsidRPr="00845A2C">
        <w:rPr>
          <w:spacing w:val="-1"/>
        </w:rPr>
        <w:t>Poplerová,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t xml:space="preserve"> </w:t>
      </w:r>
      <w:r w:rsidRPr="00845A2C">
        <w:rPr>
          <w:spacing w:val="-1"/>
        </w:rPr>
        <w:t>Nečasová,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Renata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Polanská, Mgr.</w:t>
      </w:r>
      <w:r w:rsidRPr="00845A2C">
        <w:t xml:space="preserve"> </w:t>
      </w:r>
      <w:r w:rsidRPr="00845A2C">
        <w:rPr>
          <w:spacing w:val="-1"/>
        </w:rPr>
        <w:t>Jitka</w:t>
      </w:r>
      <w:r w:rsidRPr="00845A2C">
        <w:t xml:space="preserve"> </w:t>
      </w:r>
      <w:r w:rsidRPr="00845A2C">
        <w:rPr>
          <w:spacing w:val="-1"/>
        </w:rPr>
        <w:t>Nováková,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Iveta</w:t>
      </w:r>
      <w:r w:rsidRPr="00845A2C">
        <w:t xml:space="preserve"> </w:t>
      </w:r>
      <w:r w:rsidRPr="00845A2C">
        <w:rPr>
          <w:spacing w:val="-1"/>
        </w:rPr>
        <w:t>Deriková</w:t>
      </w:r>
    </w:p>
    <w:p w14:paraId="2040B5B5" w14:textId="77777777" w:rsidR="003121A6" w:rsidRPr="00845A2C" w:rsidRDefault="003121A6" w:rsidP="003121A6">
      <w:pPr>
        <w:pStyle w:val="Zkladntext"/>
        <w:tabs>
          <w:tab w:val="left" w:pos="11285"/>
          <w:tab w:val="left" w:pos="13668"/>
        </w:tabs>
        <w:kinsoku w:val="0"/>
        <w:overflowPunct w:val="0"/>
        <w:spacing w:line="315" w:lineRule="exact"/>
        <w:ind w:left="0"/>
        <w:rPr>
          <w:bCs/>
          <w:spacing w:val="-1"/>
        </w:rPr>
      </w:pPr>
      <w:r w:rsidRPr="00845A2C">
        <w:rPr>
          <w:bCs/>
          <w:spacing w:val="-1"/>
        </w:rPr>
        <w:t>Činí úkony soudce v pozůstalostních řízeních.</w:t>
      </w:r>
    </w:p>
    <w:p w14:paraId="6D879F64" w14:textId="77777777" w:rsidR="003121A6" w:rsidRDefault="003121A6" w:rsidP="003121A6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b/>
          <w:bCs/>
          <w:spacing w:val="-1"/>
          <w:sz w:val="28"/>
          <w:szCs w:val="28"/>
          <w:u w:val="single"/>
        </w:rPr>
      </w:pPr>
    </w:p>
    <w:p w14:paraId="06FAB9D7" w14:textId="77777777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 w:val="28"/>
          <w:szCs w:val="28"/>
        </w:rPr>
      </w:pPr>
      <w:r w:rsidRPr="00845A2C">
        <w:rPr>
          <w:b/>
          <w:bCs/>
          <w:spacing w:val="-1"/>
          <w:sz w:val="28"/>
          <w:szCs w:val="28"/>
          <w:u w:val="single"/>
        </w:rPr>
        <w:t>Soudní tajemnice:</w:t>
      </w:r>
      <w:r w:rsidRPr="00845A2C">
        <w:rPr>
          <w:b/>
          <w:bCs/>
          <w:spacing w:val="-1"/>
          <w:sz w:val="28"/>
          <w:szCs w:val="28"/>
        </w:rPr>
        <w:tab/>
        <w:t xml:space="preserve">Marie Schejbalová </w:t>
      </w:r>
      <w:r>
        <w:rPr>
          <w:b/>
          <w:bCs/>
          <w:spacing w:val="-1"/>
          <w:sz w:val="28"/>
          <w:szCs w:val="28"/>
        </w:rPr>
        <w:t>(0,75)</w:t>
      </w:r>
    </w:p>
    <w:p w14:paraId="5BB81FFB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41AFC6D6" w14:textId="75B1340F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39"/>
        </w:rPr>
        <w:tab/>
      </w:r>
      <w:r w:rsidRPr="00845A2C">
        <w:t xml:space="preserve">Rovným dílem v pořadí za sebou následujícím takto: Mgr. Helena Krčová, Bc. Dita Vašková, Jana Kmoníčková a </w:t>
      </w:r>
      <w:r w:rsidR="00515C82">
        <w:t>Mgr. Jitka Vítová</w:t>
      </w:r>
      <w:r w:rsidRPr="00845A2C">
        <w:t xml:space="preserve"> včetně vyřízení civilních dožádání ve věcech pozůstalostních.</w:t>
      </w:r>
    </w:p>
    <w:p w14:paraId="0F6BD3B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6A6C4E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Marii</w:t>
      </w:r>
      <w:r w:rsidRPr="00845A2C">
        <w:t xml:space="preserve"> Schejbalovou v </w:t>
      </w:r>
      <w:r w:rsidRPr="00845A2C">
        <w:rPr>
          <w:spacing w:val="-1"/>
        </w:rPr>
        <w:t>řízení</w:t>
      </w:r>
      <w:r w:rsidRPr="00845A2C">
        <w:t xml:space="preserve"> o </w:t>
      </w:r>
      <w:r w:rsidRPr="00845A2C">
        <w:rPr>
          <w:spacing w:val="-1"/>
        </w:rPr>
        <w:t>úschovách</w:t>
      </w:r>
      <w:r w:rsidRPr="00845A2C">
        <w:t xml:space="preserve"> </w:t>
      </w:r>
      <w:r w:rsidRPr="00845A2C">
        <w:rPr>
          <w:spacing w:val="-1"/>
        </w:rPr>
        <w:t>zastupuje: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Iva</w:t>
      </w:r>
      <w:r w:rsidRPr="00845A2C">
        <w:t xml:space="preserve"> </w:t>
      </w:r>
      <w:r w:rsidRPr="00845A2C">
        <w:rPr>
          <w:spacing w:val="-1"/>
        </w:rPr>
        <w:t>Pilná,</w:t>
      </w:r>
      <w:r w:rsidRPr="00845A2C">
        <w:t xml:space="preserve"> </w:t>
      </w:r>
      <w:r w:rsidRPr="00845A2C">
        <w:rPr>
          <w:spacing w:val="-1"/>
        </w:rPr>
        <w:t>Bc.</w:t>
      </w:r>
      <w:r w:rsidRPr="00845A2C">
        <w:t xml:space="preserve"> </w:t>
      </w:r>
      <w:r w:rsidRPr="00845A2C">
        <w:rPr>
          <w:spacing w:val="-1"/>
        </w:rPr>
        <w:t>Dita</w:t>
      </w:r>
      <w:r w:rsidRPr="00845A2C">
        <w:t xml:space="preserve"> </w:t>
      </w:r>
      <w:r w:rsidRPr="00845A2C">
        <w:rPr>
          <w:spacing w:val="-1"/>
        </w:rPr>
        <w:t>Vašková, Mgr. Helena Krčová.</w:t>
      </w:r>
    </w:p>
    <w:p w14:paraId="36DC206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5D373B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Provádí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pověřování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notářů</w:t>
      </w:r>
      <w:r w:rsidRPr="00845A2C">
        <w:rPr>
          <w:spacing w:val="24"/>
        </w:rPr>
        <w:t xml:space="preserve"> </w:t>
      </w:r>
      <w:r w:rsidRPr="00845A2C">
        <w:t>jako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komisařů</w:t>
      </w:r>
      <w:r w:rsidRPr="00845A2C">
        <w:rPr>
          <w:spacing w:val="24"/>
        </w:rPr>
        <w:t xml:space="preserve"> </w:t>
      </w:r>
      <w:r w:rsidRPr="00845A2C">
        <w:t>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24"/>
        </w:rPr>
        <w:t xml:space="preserve"> </w:t>
      </w:r>
      <w:r w:rsidRPr="00845A2C">
        <w:t>úkony</w:t>
      </w:r>
      <w:r w:rsidRPr="00845A2C">
        <w:rPr>
          <w:spacing w:val="24"/>
        </w:rPr>
        <w:t xml:space="preserve"> </w:t>
      </w:r>
      <w:r w:rsidRPr="00845A2C">
        <w:t>dle</w:t>
      </w:r>
      <w:r w:rsidRPr="00845A2C">
        <w:rPr>
          <w:spacing w:val="24"/>
        </w:rPr>
        <w:t xml:space="preserve"> </w:t>
      </w:r>
      <w:r w:rsidRPr="00845A2C">
        <w:t>§</w:t>
      </w:r>
      <w:r w:rsidRPr="00845A2C">
        <w:rPr>
          <w:spacing w:val="24"/>
        </w:rPr>
        <w:t xml:space="preserve"> </w:t>
      </w:r>
      <w:r w:rsidRPr="00845A2C">
        <w:t>6</w:t>
      </w:r>
      <w:r w:rsidRPr="00845A2C">
        <w:rPr>
          <w:spacing w:val="24"/>
        </w:rPr>
        <w:t xml:space="preserve"> </w:t>
      </w:r>
      <w:r w:rsidRPr="00845A2C">
        <w:rPr>
          <w:spacing w:val="-2"/>
        </w:rPr>
        <w:t>odst.</w:t>
      </w:r>
      <w:r w:rsidRPr="00845A2C">
        <w:rPr>
          <w:spacing w:val="24"/>
        </w:rPr>
        <w:t xml:space="preserve"> </w:t>
      </w:r>
      <w:r w:rsidRPr="00845A2C">
        <w:t>2,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písm.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a),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b),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c),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g),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h),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i),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k),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m),</w:t>
      </w:r>
      <w:r w:rsidRPr="00845A2C">
        <w:rPr>
          <w:spacing w:val="24"/>
        </w:rPr>
        <w:t xml:space="preserve"> </w:t>
      </w:r>
      <w:r w:rsidRPr="00845A2C">
        <w:t>p)</w:t>
      </w:r>
      <w:r w:rsidRPr="00845A2C">
        <w:rPr>
          <w:spacing w:val="23"/>
        </w:rPr>
        <w:t xml:space="preserve"> </w:t>
      </w:r>
      <w:r w:rsidRPr="00845A2C">
        <w:t>vyhl.</w:t>
      </w:r>
      <w:r w:rsidRPr="00845A2C">
        <w:rPr>
          <w:spacing w:val="24"/>
        </w:rPr>
        <w:t xml:space="preserve"> </w:t>
      </w:r>
      <w:r w:rsidRPr="00845A2C">
        <w:t>č.</w:t>
      </w:r>
      <w:r w:rsidRPr="00845A2C">
        <w:rPr>
          <w:spacing w:val="24"/>
        </w:rPr>
        <w:t xml:space="preserve"> </w:t>
      </w:r>
      <w:r w:rsidRPr="00845A2C">
        <w:t>37/1992</w:t>
      </w:r>
      <w:r w:rsidRPr="00845A2C">
        <w:rPr>
          <w:spacing w:val="24"/>
        </w:rPr>
        <w:t xml:space="preserve"> </w:t>
      </w:r>
      <w:r w:rsidRPr="00845A2C">
        <w:t>Sb.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115"/>
        </w:rPr>
        <w:t xml:space="preserve"> </w:t>
      </w:r>
      <w:r w:rsidRPr="00845A2C">
        <w:rPr>
          <w:spacing w:val="-1"/>
        </w:rPr>
        <w:t>kontrolu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51"/>
        </w:rPr>
        <w:t xml:space="preserve"> </w:t>
      </w:r>
      <w:r w:rsidRPr="00845A2C">
        <w:rPr>
          <w:spacing w:val="-1"/>
        </w:rPr>
        <w:t>kanceláře,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kontrolu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úschov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uložených</w:t>
      </w:r>
      <w:r w:rsidRPr="00845A2C">
        <w:rPr>
          <w:spacing w:val="50"/>
        </w:rPr>
        <w:t xml:space="preserve"> </w:t>
      </w:r>
      <w:r w:rsidRPr="00845A2C">
        <w:t xml:space="preserve">v </w:t>
      </w:r>
      <w:r w:rsidRPr="00845A2C">
        <w:rPr>
          <w:spacing w:val="-1"/>
        </w:rPr>
        <w:t>kovové</w:t>
      </w:r>
      <w:r w:rsidRPr="00845A2C">
        <w:rPr>
          <w:spacing w:val="51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komisaře</w:t>
      </w:r>
      <w:r w:rsidRPr="00845A2C">
        <w:rPr>
          <w:spacing w:val="51"/>
        </w:rPr>
        <w:t xml:space="preserve"> </w:t>
      </w:r>
      <w:r w:rsidRPr="00845A2C">
        <w:t>v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obvodu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působnosti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okresního</w:t>
      </w:r>
      <w:r w:rsidRPr="00845A2C">
        <w:rPr>
          <w:spacing w:val="52"/>
        </w:rPr>
        <w:t xml:space="preserve"> </w:t>
      </w:r>
      <w:r w:rsidRPr="00845A2C">
        <w:rPr>
          <w:spacing w:val="-1"/>
        </w:rPr>
        <w:t>soudu.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Odpovídá</w:t>
      </w:r>
      <w:r w:rsidRPr="00845A2C">
        <w:rPr>
          <w:spacing w:val="51"/>
        </w:rPr>
        <w:t xml:space="preserve"> </w:t>
      </w:r>
      <w:r w:rsidRPr="00845A2C">
        <w:t>za evidenci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12"/>
        </w:rPr>
        <w:t xml:space="preserve"> </w:t>
      </w:r>
      <w:r w:rsidRPr="00845A2C">
        <w:t>s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úschovami</w:t>
      </w:r>
      <w:r w:rsidRPr="00845A2C">
        <w:rPr>
          <w:spacing w:val="12"/>
        </w:rPr>
        <w:t xml:space="preserve"> </w:t>
      </w:r>
      <w:r w:rsidRPr="00845A2C">
        <w:t xml:space="preserve">v </w:t>
      </w:r>
      <w:r w:rsidRPr="00845A2C">
        <w:rPr>
          <w:spacing w:val="-1"/>
        </w:rPr>
        <w:t>bezpečnostní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schránce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peněžního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ústavu</w:t>
      </w:r>
      <w:r w:rsidRPr="00845A2C">
        <w:rPr>
          <w:spacing w:val="12"/>
        </w:rPr>
        <w:t xml:space="preserve"> </w:t>
      </w:r>
      <w:r w:rsidRPr="00845A2C">
        <w:t>dle</w:t>
      </w:r>
      <w:r w:rsidRPr="00845A2C">
        <w:rPr>
          <w:spacing w:val="12"/>
        </w:rPr>
        <w:t xml:space="preserve"> </w:t>
      </w:r>
      <w:r w:rsidRPr="00845A2C">
        <w:t>§</w:t>
      </w:r>
      <w:r w:rsidRPr="00845A2C">
        <w:rPr>
          <w:spacing w:val="10"/>
        </w:rPr>
        <w:t xml:space="preserve"> </w:t>
      </w:r>
      <w:r w:rsidRPr="00845A2C">
        <w:t>225</w:t>
      </w:r>
      <w:r w:rsidRPr="00845A2C">
        <w:rPr>
          <w:spacing w:val="9"/>
        </w:rPr>
        <w:t xml:space="preserve"> </w:t>
      </w:r>
      <w:r w:rsidRPr="00845A2C">
        <w:t>VKŘ.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Vyřizuje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civilní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12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2"/>
        </w:rPr>
        <w:t xml:space="preserve"> p</w:t>
      </w:r>
      <w:r w:rsidRPr="00845A2C">
        <w:rPr>
          <w:spacing w:val="-1"/>
        </w:rPr>
        <w:t>ozůstalostních.</w:t>
      </w:r>
    </w:p>
    <w:p w14:paraId="0C0A459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11B6D3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Vedoucí kanceláře:</w:t>
      </w:r>
      <w:r w:rsidRPr="00845A2C">
        <w:rPr>
          <w:spacing w:val="-1"/>
          <w:szCs w:val="24"/>
        </w:rPr>
        <w:tab/>
      </w:r>
      <w:r w:rsidRPr="00845A2C">
        <w:rPr>
          <w:szCs w:val="24"/>
        </w:rPr>
        <w:t>Marie</w:t>
      </w:r>
      <w:r w:rsidRPr="00845A2C">
        <w:rPr>
          <w:spacing w:val="-1"/>
          <w:szCs w:val="24"/>
        </w:rPr>
        <w:t xml:space="preserve"> Schejbalová </w:t>
      </w:r>
      <w:r>
        <w:rPr>
          <w:spacing w:val="-1"/>
          <w:szCs w:val="24"/>
        </w:rPr>
        <w:t>(0,25)</w:t>
      </w:r>
    </w:p>
    <w:p w14:paraId="143ACBC0" w14:textId="77777777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</w:rPr>
      </w:pPr>
    </w:p>
    <w:p w14:paraId="2EA751A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59"/>
        </w:rPr>
        <w:tab/>
      </w:r>
      <w:r w:rsidRPr="00845A2C">
        <w:t xml:space="preserve">Radka </w:t>
      </w:r>
      <w:r w:rsidRPr="00845A2C">
        <w:rPr>
          <w:spacing w:val="-1"/>
        </w:rPr>
        <w:t>Brauchli,</w:t>
      </w:r>
      <w:r w:rsidRPr="00845A2C">
        <w:t xml:space="preserve"> </w:t>
      </w:r>
      <w:r w:rsidRPr="00845A2C">
        <w:rPr>
          <w:spacing w:val="-1"/>
        </w:rPr>
        <w:t>Zuzana</w:t>
      </w:r>
      <w:r w:rsidRPr="00845A2C">
        <w:t xml:space="preserve"> </w:t>
      </w:r>
      <w:r w:rsidRPr="00845A2C">
        <w:rPr>
          <w:spacing w:val="-1"/>
        </w:rPr>
        <w:t>Kučerová,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Paučová</w:t>
      </w:r>
    </w:p>
    <w:p w14:paraId="63F35A6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9DFF980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rejstřík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D,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Nc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U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knihu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úschov,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spisů</w:t>
      </w:r>
      <w:r w:rsidRPr="00845A2C">
        <w:rPr>
          <w:spacing w:val="16"/>
        </w:rPr>
        <w:t xml:space="preserve"> </w:t>
      </w:r>
      <w:r w:rsidRPr="00845A2C">
        <w:t>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odeslaných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komisaři,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závětí</w:t>
      </w:r>
      <w:r w:rsidRPr="00845A2C">
        <w:rPr>
          <w:spacing w:val="17"/>
        </w:rPr>
        <w:t xml:space="preserve"> </w:t>
      </w:r>
      <w:r w:rsidRPr="00845A2C">
        <w:t>dle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216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220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VKŘ</w:t>
      </w:r>
      <w:r w:rsidRPr="00845A2C">
        <w:rPr>
          <w:spacing w:val="18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ostatní</w:t>
      </w:r>
      <w:r w:rsidRPr="00845A2C">
        <w:rPr>
          <w:spacing w:val="17"/>
        </w:rPr>
        <w:t xml:space="preserve"> </w:t>
      </w:r>
      <w:r w:rsidRPr="00845A2C">
        <w:t>evidenční</w:t>
      </w:r>
      <w:r w:rsidRPr="00845A2C">
        <w:rPr>
          <w:spacing w:val="93"/>
        </w:rPr>
        <w:t xml:space="preserve"> </w:t>
      </w:r>
      <w:r w:rsidRPr="00845A2C">
        <w:rPr>
          <w:spacing w:val="-1"/>
        </w:rPr>
        <w:lastRenderedPageBreak/>
        <w:t>pomůcky.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Odpovídá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evidenci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26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úschovami</w:t>
      </w:r>
      <w:r w:rsidRPr="00845A2C">
        <w:rPr>
          <w:spacing w:val="26"/>
        </w:rPr>
        <w:t xml:space="preserve"> </w:t>
      </w:r>
      <w:r w:rsidRPr="00845A2C">
        <w:t>v kovové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6"/>
        </w:rPr>
        <w:t xml:space="preserve"> </w:t>
      </w:r>
      <w:r w:rsidRPr="00845A2C">
        <w:t>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223</w:t>
      </w:r>
      <w:r w:rsidRPr="00845A2C">
        <w:rPr>
          <w:spacing w:val="26"/>
        </w:rPr>
        <w:t xml:space="preserve"> </w:t>
      </w:r>
      <w:r w:rsidRPr="00845A2C">
        <w:t>VKŘ.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podle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4"/>
        </w:rPr>
        <w:t xml:space="preserve"> </w:t>
      </w:r>
      <w:r w:rsidRPr="00845A2C">
        <w:t>6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26"/>
        </w:rPr>
        <w:t xml:space="preserve"> </w:t>
      </w:r>
      <w:r w:rsidRPr="00845A2C">
        <w:t>9,</w:t>
      </w:r>
      <w:r w:rsidRPr="00845A2C">
        <w:rPr>
          <w:spacing w:val="26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8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10</w:t>
      </w:r>
      <w:r w:rsidRPr="00845A2C">
        <w:rPr>
          <w:spacing w:val="109"/>
        </w:rPr>
        <w:t xml:space="preserve"> </w:t>
      </w:r>
      <w:r w:rsidRPr="00845A2C">
        <w:t xml:space="preserve">jednacího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(vyhl.</w:t>
      </w:r>
      <w:r w:rsidRPr="00845A2C">
        <w:t xml:space="preserve"> č. </w:t>
      </w:r>
      <w:r w:rsidRPr="00845A2C">
        <w:rPr>
          <w:spacing w:val="-1"/>
        </w:rPr>
        <w:t>37/1992</w:t>
      </w:r>
      <w:r w:rsidRPr="00845A2C">
        <w:t xml:space="preserve"> Sb., v </w:t>
      </w:r>
      <w:r w:rsidRPr="00845A2C">
        <w:rPr>
          <w:spacing w:val="-1"/>
        </w:rPr>
        <w:t xml:space="preserve">platném znění) </w:t>
      </w:r>
      <w:r w:rsidRPr="00845A2C">
        <w:t>a dle § 5 a</w:t>
      </w:r>
      <w:r w:rsidRPr="00845A2C">
        <w:rPr>
          <w:spacing w:val="-2"/>
        </w:rPr>
        <w:t xml:space="preserve"> </w:t>
      </w:r>
      <w:r w:rsidRPr="00845A2C">
        <w:t>§ 8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vnitřního</w:t>
      </w:r>
      <w:r w:rsidRPr="00845A2C">
        <w:t xml:space="preserve"> </w:t>
      </w:r>
      <w:r w:rsidRPr="00845A2C">
        <w:rPr>
          <w:spacing w:val="-1"/>
        </w:rPr>
        <w:t>kancelářského</w:t>
      </w:r>
      <w:r w:rsidRPr="00845A2C"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t xml:space="preserve"> a </w:t>
      </w:r>
      <w:r w:rsidRPr="00845A2C">
        <w:rPr>
          <w:spacing w:val="-1"/>
        </w:rPr>
        <w:t>krajské</w:t>
      </w:r>
      <w:r w:rsidRPr="00845A2C">
        <w:t xml:space="preserve"> </w:t>
      </w:r>
      <w:r w:rsidRPr="00845A2C">
        <w:rPr>
          <w:spacing w:val="-1"/>
        </w:rPr>
        <w:t>soudy.</w:t>
      </w:r>
    </w:p>
    <w:p w14:paraId="707357A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3F66555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Vedoucí kanceláře:</w:t>
      </w:r>
      <w:r w:rsidRPr="00845A2C">
        <w:rPr>
          <w:spacing w:val="-1"/>
          <w:szCs w:val="24"/>
        </w:rPr>
        <w:tab/>
        <w:t>Radka Brauchli</w:t>
      </w:r>
      <w:r w:rsidRPr="00845A2C">
        <w:rPr>
          <w:spacing w:val="69"/>
          <w:szCs w:val="24"/>
        </w:rPr>
        <w:t xml:space="preserve"> </w:t>
      </w:r>
      <w:r>
        <w:rPr>
          <w:szCs w:val="24"/>
        </w:rPr>
        <w:t>(0,75)</w:t>
      </w:r>
    </w:p>
    <w:p w14:paraId="6E9A224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2A20F02E" w14:textId="77777777" w:rsidR="003121A6" w:rsidRPr="00845A2C" w:rsidRDefault="003121A6" w:rsidP="003121A6">
      <w:pPr>
        <w:pStyle w:val="Zkladntext"/>
        <w:tabs>
          <w:tab w:val="left" w:pos="1531"/>
        </w:tabs>
        <w:kinsoku w:val="0"/>
        <w:overflowPunct w:val="0"/>
        <w:ind w:left="1560" w:hanging="1560"/>
        <w:jc w:val="both"/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-1"/>
          <w:w w:val="95"/>
        </w:rPr>
        <w:tab/>
      </w:r>
      <w:r w:rsidRPr="00845A2C">
        <w:rPr>
          <w:spacing w:val="-1"/>
        </w:rPr>
        <w:t>Marie Schejbalová, Petra Paučová, Zuzana Kučerová – pro činnost vedoucí kanceláře a Lucie Bíbelová, Martina Prášilová</w:t>
      </w:r>
      <w:r>
        <w:rPr>
          <w:spacing w:val="-1"/>
        </w:rPr>
        <w:t>,</w:t>
      </w:r>
      <w:r w:rsidRPr="00845A2C">
        <w:rPr>
          <w:spacing w:val="-1"/>
        </w:rPr>
        <w:t xml:space="preserve"> Petra Šimáková</w:t>
      </w:r>
      <w:r>
        <w:rPr>
          <w:spacing w:val="-1"/>
        </w:rPr>
        <w:t xml:space="preserve"> a</w:t>
      </w:r>
      <w:r w:rsidRPr="00845A2C">
        <w:rPr>
          <w:spacing w:val="-1"/>
        </w:rPr>
        <w:t xml:space="preserve"> Eliška Macháčková pro mundážní práce v oddělení pozůstalostním</w:t>
      </w:r>
    </w:p>
    <w:p w14:paraId="4CAAE32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2D97C8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rejstřík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D,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Nc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U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knihu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úschov,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spisů</w:t>
      </w:r>
      <w:r w:rsidRPr="00845A2C">
        <w:rPr>
          <w:spacing w:val="16"/>
        </w:rPr>
        <w:t xml:space="preserve"> </w:t>
      </w:r>
      <w:r w:rsidRPr="00845A2C">
        <w:t>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odeslaných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komisaři,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závětí</w:t>
      </w:r>
      <w:r w:rsidRPr="00845A2C">
        <w:rPr>
          <w:spacing w:val="17"/>
        </w:rPr>
        <w:t xml:space="preserve"> </w:t>
      </w:r>
      <w:r w:rsidRPr="00845A2C">
        <w:t>dle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216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220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VKŘ</w:t>
      </w:r>
      <w:r w:rsidRPr="00845A2C">
        <w:rPr>
          <w:spacing w:val="18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ostatní</w:t>
      </w:r>
      <w:r w:rsidRPr="00845A2C">
        <w:rPr>
          <w:spacing w:val="17"/>
        </w:rPr>
        <w:t xml:space="preserve"> </w:t>
      </w:r>
      <w:r w:rsidRPr="00845A2C">
        <w:t>evidenční</w:t>
      </w:r>
      <w:r w:rsidRPr="00845A2C">
        <w:rPr>
          <w:spacing w:val="93"/>
        </w:rPr>
        <w:t xml:space="preserve"> </w:t>
      </w:r>
      <w:r w:rsidRPr="00845A2C">
        <w:rPr>
          <w:spacing w:val="-1"/>
        </w:rPr>
        <w:t>pomůcky.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Odpovídá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evidenci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26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úschovami</w:t>
      </w:r>
      <w:r w:rsidRPr="00845A2C">
        <w:rPr>
          <w:spacing w:val="26"/>
        </w:rPr>
        <w:t xml:space="preserve"> </w:t>
      </w:r>
      <w:r w:rsidRPr="00845A2C">
        <w:t>v kovové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6"/>
        </w:rPr>
        <w:t xml:space="preserve"> </w:t>
      </w:r>
      <w:r w:rsidRPr="00845A2C">
        <w:t>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223</w:t>
      </w:r>
      <w:r w:rsidRPr="00845A2C">
        <w:rPr>
          <w:spacing w:val="26"/>
        </w:rPr>
        <w:t xml:space="preserve"> </w:t>
      </w:r>
      <w:r w:rsidRPr="00845A2C">
        <w:t>VKŘ.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podle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4"/>
        </w:rPr>
        <w:t xml:space="preserve"> </w:t>
      </w:r>
      <w:r w:rsidRPr="00845A2C">
        <w:t>6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26"/>
        </w:rPr>
        <w:t xml:space="preserve"> </w:t>
      </w:r>
      <w:r w:rsidRPr="00845A2C">
        <w:t>9,</w:t>
      </w:r>
      <w:r w:rsidRPr="00845A2C">
        <w:rPr>
          <w:spacing w:val="26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8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10</w:t>
      </w:r>
      <w:r w:rsidRPr="00845A2C">
        <w:rPr>
          <w:spacing w:val="109"/>
        </w:rPr>
        <w:t xml:space="preserve"> </w:t>
      </w:r>
      <w:r w:rsidRPr="00845A2C">
        <w:t xml:space="preserve">jednacího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(vyhl.</w:t>
      </w:r>
      <w:r w:rsidRPr="00845A2C">
        <w:t xml:space="preserve"> č. </w:t>
      </w:r>
      <w:r w:rsidRPr="00845A2C">
        <w:rPr>
          <w:spacing w:val="-1"/>
        </w:rPr>
        <w:t>37/1992</w:t>
      </w:r>
      <w:r w:rsidRPr="00845A2C">
        <w:t xml:space="preserve"> Sb., v </w:t>
      </w:r>
      <w:r w:rsidRPr="00845A2C">
        <w:rPr>
          <w:spacing w:val="-1"/>
        </w:rPr>
        <w:t xml:space="preserve">platném znění) </w:t>
      </w:r>
      <w:r w:rsidRPr="00845A2C">
        <w:t>a dle § 5 a</w:t>
      </w:r>
      <w:r w:rsidRPr="00845A2C">
        <w:rPr>
          <w:spacing w:val="-2"/>
        </w:rPr>
        <w:t xml:space="preserve"> </w:t>
      </w:r>
      <w:r w:rsidRPr="00845A2C">
        <w:t>§ 8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vnitřního</w:t>
      </w:r>
      <w:r w:rsidRPr="00845A2C">
        <w:t xml:space="preserve"> </w:t>
      </w:r>
      <w:r w:rsidRPr="00845A2C">
        <w:rPr>
          <w:spacing w:val="-1"/>
        </w:rPr>
        <w:t>kancelářského</w:t>
      </w:r>
      <w:r w:rsidRPr="00845A2C"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t xml:space="preserve"> a </w:t>
      </w:r>
      <w:r w:rsidRPr="00845A2C">
        <w:rPr>
          <w:spacing w:val="-1"/>
        </w:rPr>
        <w:t>krajské</w:t>
      </w:r>
      <w:r w:rsidRPr="00845A2C">
        <w:t xml:space="preserve"> </w:t>
      </w:r>
      <w:r w:rsidRPr="00845A2C">
        <w:rPr>
          <w:spacing w:val="-1"/>
        </w:rPr>
        <w:t>soudy.</w:t>
      </w:r>
    </w:p>
    <w:p w14:paraId="7C8C1332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4C96D89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Zároveň</w:t>
      </w:r>
      <w:r w:rsidRPr="00845A2C">
        <w:t xml:space="preserve"> </w:t>
      </w:r>
      <w:r w:rsidRPr="00845A2C">
        <w:rPr>
          <w:spacing w:val="-1"/>
        </w:rPr>
        <w:t>zajišťuje</w:t>
      </w:r>
      <w:r w:rsidRPr="00845A2C">
        <w:t xml:space="preserve"> </w:t>
      </w:r>
      <w:r w:rsidRPr="00845A2C">
        <w:rPr>
          <w:spacing w:val="-1"/>
        </w:rPr>
        <w:t>veškeré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mundážní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v </w:t>
      </w:r>
      <w:r w:rsidRPr="00845A2C">
        <w:rPr>
          <w:spacing w:val="-1"/>
        </w:rPr>
        <w:t>oddělení</w:t>
      </w:r>
      <w:r w:rsidRPr="00845A2C">
        <w:t xml:space="preserve"> </w:t>
      </w:r>
      <w:r w:rsidRPr="00845A2C">
        <w:rPr>
          <w:spacing w:val="-1"/>
        </w:rPr>
        <w:t xml:space="preserve">pozůstalostním </w:t>
      </w:r>
      <w:r w:rsidRPr="00845A2C">
        <w:t xml:space="preserve">a v </w:t>
      </w:r>
      <w:r w:rsidRPr="00845A2C">
        <w:rPr>
          <w:spacing w:val="-1"/>
        </w:rPr>
        <w:t>agendě</w:t>
      </w:r>
      <w:r w:rsidRPr="00845A2C">
        <w:t xml:space="preserve"> U</w:t>
      </w:r>
      <w:r>
        <w:t xml:space="preserve"> (v rozsahu úvazku 0,25)</w:t>
      </w:r>
      <w:r w:rsidRPr="00845A2C">
        <w:t>.</w:t>
      </w:r>
    </w:p>
    <w:p w14:paraId="3D7218D2" w14:textId="77777777" w:rsidR="000D00DA" w:rsidRDefault="000D00DA" w:rsidP="00921320"/>
    <w:p w14:paraId="22F32545" w14:textId="77777777" w:rsidR="000B02EE" w:rsidRDefault="000B02EE" w:rsidP="00921320"/>
    <w:p w14:paraId="64E981D6" w14:textId="77777777" w:rsidR="000B02EE" w:rsidRDefault="000B02EE" w:rsidP="00921320"/>
    <w:p w14:paraId="6D26E14E" w14:textId="77777777" w:rsidR="000B02EE" w:rsidRDefault="000B02EE" w:rsidP="00921320"/>
    <w:p w14:paraId="079E6321" w14:textId="77777777" w:rsidR="000B02EE" w:rsidRDefault="000B02EE" w:rsidP="00921320"/>
    <w:p w14:paraId="624D8AC7" w14:textId="77777777" w:rsidR="000B02EE" w:rsidRDefault="000B02EE" w:rsidP="00921320"/>
    <w:p w14:paraId="53D1F16C" w14:textId="77777777" w:rsidR="000B02EE" w:rsidRDefault="000B02EE" w:rsidP="00921320"/>
    <w:p w14:paraId="3827A31D" w14:textId="77777777" w:rsidR="000B02EE" w:rsidRDefault="000B02EE" w:rsidP="00921320"/>
    <w:p w14:paraId="63A95212" w14:textId="77777777" w:rsidR="000B02EE" w:rsidRDefault="000B02EE" w:rsidP="00921320"/>
    <w:p w14:paraId="71BE61C4" w14:textId="77777777" w:rsidR="000B02EE" w:rsidRDefault="000B02EE" w:rsidP="00921320"/>
    <w:p w14:paraId="2FB98541" w14:textId="77777777" w:rsidR="000B02EE" w:rsidRDefault="000B02EE" w:rsidP="00921320"/>
    <w:p w14:paraId="7B39DB90" w14:textId="77777777" w:rsidR="000B02EE" w:rsidRDefault="000B02EE" w:rsidP="00921320"/>
    <w:p w14:paraId="75A9120E" w14:textId="77777777" w:rsidR="000B02EE" w:rsidRDefault="000B02EE" w:rsidP="00921320"/>
    <w:p w14:paraId="72268EE8" w14:textId="77777777" w:rsidR="000B02EE" w:rsidRDefault="000B02EE" w:rsidP="00921320"/>
    <w:p w14:paraId="4C4542CE" w14:textId="77777777" w:rsidR="000B02EE" w:rsidRDefault="000B02EE" w:rsidP="00921320"/>
    <w:p w14:paraId="1820C1AA" w14:textId="77777777" w:rsidR="000B02EE" w:rsidRDefault="000B02EE" w:rsidP="00921320"/>
    <w:p w14:paraId="3BB24EA8" w14:textId="77777777" w:rsidR="000B02EE" w:rsidRDefault="000B02EE" w:rsidP="00921320"/>
    <w:p w14:paraId="428049D7" w14:textId="77777777" w:rsidR="000B02EE" w:rsidRDefault="000B02EE" w:rsidP="00921320"/>
    <w:p w14:paraId="2A1628F0" w14:textId="77777777" w:rsidR="0064303A" w:rsidRDefault="0064303A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  <w:bookmarkStart w:id="3" w:name="_GoBack"/>
      <w:bookmarkEnd w:id="3"/>
    </w:p>
    <w:p w14:paraId="56C46674" w14:textId="77777777" w:rsidR="000B02EE" w:rsidRPr="00A266E5" w:rsidRDefault="000B02EE" w:rsidP="000B02EE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r w:rsidRPr="00A266E5">
        <w:rPr>
          <w:u w:val="single"/>
        </w:rPr>
        <w:lastRenderedPageBreak/>
        <w:t>ÚSEK</w:t>
      </w:r>
      <w:r w:rsidRPr="00A266E5">
        <w:rPr>
          <w:spacing w:val="-4"/>
          <w:u w:val="single"/>
        </w:rPr>
        <w:t xml:space="preserve"> </w:t>
      </w:r>
      <w:r w:rsidRPr="00A266E5">
        <w:rPr>
          <w:spacing w:val="-1"/>
          <w:u w:val="single"/>
        </w:rPr>
        <w:t>OBČANSKOPRÁVNÍ</w:t>
      </w:r>
      <w:r w:rsidRPr="00A266E5">
        <w:rPr>
          <w:spacing w:val="-2"/>
          <w:u w:val="single"/>
        </w:rPr>
        <w:t xml:space="preserve"> NESPORNÝ</w:t>
      </w:r>
    </w:p>
    <w:p w14:paraId="479B6208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29"/>
        </w:rPr>
      </w:pPr>
    </w:p>
    <w:p w14:paraId="2F0CAA58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Přidělování</w:t>
      </w:r>
      <w:r w:rsidRPr="00A266E5">
        <w:rPr>
          <w:spacing w:val="36"/>
        </w:rPr>
        <w:t xml:space="preserve"> </w:t>
      </w:r>
      <w:r w:rsidRPr="00A266E5">
        <w:t>věcí</w:t>
      </w:r>
      <w:r w:rsidRPr="00A266E5">
        <w:rPr>
          <w:spacing w:val="36"/>
        </w:rPr>
        <w:t xml:space="preserve"> </w:t>
      </w:r>
      <w:r w:rsidRPr="00A266E5">
        <w:t>do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oddělení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provádí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automaticky</w:t>
      </w:r>
      <w:r w:rsidRPr="00A266E5">
        <w:rPr>
          <w:spacing w:val="36"/>
        </w:rPr>
        <w:t xml:space="preserve"> </w:t>
      </w:r>
      <w:r w:rsidRPr="00A266E5">
        <w:t>dle</w:t>
      </w:r>
      <w:r w:rsidRPr="00A266E5">
        <w:rPr>
          <w:spacing w:val="36"/>
        </w:rPr>
        <w:t xml:space="preserve"> </w:t>
      </w:r>
      <w:r w:rsidRPr="00A266E5">
        <w:t>obecného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algoritmu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informačním</w:t>
      </w:r>
      <w:r w:rsidRPr="00A266E5">
        <w:rPr>
          <w:spacing w:val="35"/>
        </w:rPr>
        <w:t xml:space="preserve"> </w:t>
      </w:r>
      <w:r w:rsidRPr="00A266E5">
        <w:rPr>
          <w:spacing w:val="-1"/>
        </w:rPr>
        <w:t>systémem</w:t>
      </w:r>
      <w:r w:rsidRPr="00A266E5">
        <w:rPr>
          <w:spacing w:val="35"/>
        </w:rPr>
        <w:t xml:space="preserve"> </w:t>
      </w:r>
      <w:r w:rsidRPr="00A266E5">
        <w:rPr>
          <w:spacing w:val="-1"/>
        </w:rPr>
        <w:t>ISAS</w:t>
      </w:r>
      <w:r w:rsidRPr="00A266E5">
        <w:rPr>
          <w:spacing w:val="36"/>
        </w:rPr>
        <w:t xml:space="preserve"> </w:t>
      </w:r>
      <w:r w:rsidRPr="00A266E5">
        <w:t>dle</w:t>
      </w:r>
      <w:r w:rsidRPr="00A266E5">
        <w:rPr>
          <w:spacing w:val="141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31"/>
        </w:rPr>
        <w:t xml:space="preserve"> </w:t>
      </w:r>
      <w:r w:rsidRPr="00A266E5">
        <w:t>podle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31"/>
        </w:rPr>
        <w:t xml:space="preserve"> </w:t>
      </w:r>
      <w:r w:rsidRPr="00A266E5">
        <w:t>nápadu</w:t>
      </w:r>
      <w:r w:rsidRPr="00A266E5">
        <w:rPr>
          <w:spacing w:val="31"/>
        </w:rPr>
        <w:t xml:space="preserve"> </w:t>
      </w:r>
      <w:r w:rsidRPr="00A266E5"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počínaje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soudním</w:t>
      </w:r>
      <w:r w:rsidRPr="00A266E5">
        <w:rPr>
          <w:spacing w:val="30"/>
        </w:rPr>
        <w:t xml:space="preserve"> </w:t>
      </w:r>
      <w:r w:rsidRPr="00A266E5">
        <w:t>oddělením</w:t>
      </w:r>
      <w:r w:rsidRPr="00A266E5">
        <w:rPr>
          <w:spacing w:val="30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nejnižším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číselným</w:t>
      </w:r>
      <w:r w:rsidRPr="00A266E5">
        <w:rPr>
          <w:spacing w:val="30"/>
        </w:rPr>
        <w:t xml:space="preserve"> </w:t>
      </w:r>
      <w:r w:rsidRPr="00A266E5">
        <w:t>označením.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Vzhledem</w:t>
      </w:r>
      <w:r w:rsidRPr="00A266E5">
        <w:rPr>
          <w:spacing w:val="30"/>
        </w:rPr>
        <w:t xml:space="preserve"> </w:t>
      </w:r>
      <w:r w:rsidRPr="00A266E5">
        <w:t>ke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specializacím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zahrnuje</w:t>
      </w:r>
      <w:r w:rsidRPr="00A266E5">
        <w:rPr>
          <w:spacing w:val="123"/>
        </w:rPr>
        <w:t xml:space="preserve"> </w:t>
      </w:r>
      <w:r w:rsidRPr="00A266E5">
        <w:rPr>
          <w:spacing w:val="-1"/>
        </w:rPr>
        <w:t>systém přidělování</w:t>
      </w:r>
      <w:r w:rsidRPr="00A266E5">
        <w:t xml:space="preserve"> do </w:t>
      </w:r>
      <w:r w:rsidRPr="00A266E5">
        <w:rPr>
          <w:spacing w:val="-1"/>
        </w:rPr>
        <w:t>procentuálního</w:t>
      </w:r>
      <w:r w:rsidRPr="00A266E5">
        <w:t xml:space="preserve"> </w:t>
      </w:r>
      <w:r w:rsidRPr="00A266E5">
        <w:rPr>
          <w:spacing w:val="-1"/>
        </w:rPr>
        <w:t>nápadu</w:t>
      </w:r>
      <w:r w:rsidRPr="00A266E5">
        <w:t xml:space="preserve"> i </w:t>
      </w:r>
      <w:r w:rsidRPr="00A266E5">
        <w:rPr>
          <w:spacing w:val="-1"/>
        </w:rPr>
        <w:t>specializace.</w:t>
      </w:r>
    </w:p>
    <w:p w14:paraId="13EFB8DB" w14:textId="77777777" w:rsidR="000B02EE" w:rsidRPr="00A266E5" w:rsidRDefault="000B02EE" w:rsidP="000B02EE">
      <w:pPr>
        <w:pStyle w:val="Zkladntext"/>
        <w:kinsoku w:val="0"/>
        <w:overflowPunct w:val="0"/>
        <w:spacing w:before="77"/>
        <w:ind w:left="0" w:right="65"/>
        <w:jc w:val="both"/>
        <w:rPr>
          <w:spacing w:val="-1"/>
        </w:rPr>
      </w:pPr>
    </w:p>
    <w:p w14:paraId="6E935697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  <w:u w:val="single"/>
        </w:rPr>
        <w:t xml:space="preserve">Napadne-li </w:t>
      </w:r>
      <w:r w:rsidRPr="00A266E5">
        <w:rPr>
          <w:u w:val="single"/>
        </w:rPr>
        <w:t xml:space="preserve">nový </w:t>
      </w:r>
      <w:r w:rsidRPr="00A266E5">
        <w:rPr>
          <w:spacing w:val="-1"/>
          <w:u w:val="single"/>
        </w:rPr>
        <w:t>návrh</w:t>
      </w:r>
      <w:r w:rsidRPr="00A266E5">
        <w:rPr>
          <w:u w:val="single"/>
        </w:rPr>
        <w:t xml:space="preserve"> ve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 xml:space="preserve">věci </w:t>
      </w:r>
      <w:r w:rsidRPr="00A266E5">
        <w:rPr>
          <w:spacing w:val="-1"/>
          <w:u w:val="single"/>
        </w:rPr>
        <w:t>péče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soudu</w:t>
      </w:r>
      <w:r w:rsidRPr="00A266E5">
        <w:rPr>
          <w:u w:val="single"/>
        </w:rPr>
        <w:t xml:space="preserve"> o </w:t>
      </w:r>
      <w:r w:rsidRPr="00A266E5">
        <w:rPr>
          <w:spacing w:val="-1"/>
          <w:u w:val="single"/>
        </w:rPr>
        <w:t>nezletilé,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stejně</w:t>
      </w:r>
      <w:r w:rsidRPr="00A266E5">
        <w:rPr>
          <w:u w:val="single"/>
        </w:rPr>
        <w:t xml:space="preserve"> jako</w:t>
      </w:r>
      <w:r w:rsidRPr="00A266E5">
        <w:rPr>
          <w:spacing w:val="-1"/>
          <w:u w:val="single"/>
        </w:rPr>
        <w:t xml:space="preserve"> návrh</w:t>
      </w:r>
      <w:r w:rsidRPr="00A266E5">
        <w:rPr>
          <w:u w:val="single"/>
        </w:rPr>
        <w:t xml:space="preserve"> na </w:t>
      </w:r>
      <w:r w:rsidRPr="00A266E5">
        <w:rPr>
          <w:spacing w:val="-1"/>
          <w:u w:val="single"/>
        </w:rPr>
        <w:t>předběžné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opatření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dle</w:t>
      </w:r>
      <w:r w:rsidRPr="00A266E5">
        <w:rPr>
          <w:u w:val="single"/>
        </w:rPr>
        <w:t xml:space="preserve"> § 76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o.s.ř.</w:t>
      </w:r>
      <w:r w:rsidRPr="00A266E5">
        <w:rPr>
          <w:u w:val="single"/>
        </w:rPr>
        <w:t xml:space="preserve"> -</w:t>
      </w:r>
      <w:r w:rsidRPr="00A266E5">
        <w:rPr>
          <w:spacing w:val="-1"/>
          <w:u w:val="single"/>
        </w:rPr>
        <w:t xml:space="preserve"> PO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 xml:space="preserve">nebo dle § 452 a </w:t>
      </w:r>
      <w:r w:rsidRPr="00A266E5">
        <w:rPr>
          <w:spacing w:val="-1"/>
          <w:u w:val="single"/>
        </w:rPr>
        <w:t>násl.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z.ř.s.</w:t>
      </w:r>
      <w:r w:rsidRPr="00A266E5">
        <w:rPr>
          <w:u w:val="single"/>
        </w:rPr>
        <w:t xml:space="preserve"> – </w:t>
      </w:r>
      <w:r w:rsidRPr="00A266E5">
        <w:rPr>
          <w:spacing w:val="-1"/>
          <w:u w:val="single"/>
        </w:rPr>
        <w:t>SPO,</w:t>
      </w:r>
    </w:p>
    <w:p w14:paraId="256DBF11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17"/>
        </w:rPr>
      </w:pPr>
    </w:p>
    <w:p w14:paraId="7E47AB57" w14:textId="77777777" w:rsidR="000B02EE" w:rsidRPr="00A266E5" w:rsidRDefault="000B02EE" w:rsidP="000B02EE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spacing w:before="77"/>
        <w:rPr>
          <w:spacing w:val="-1"/>
        </w:rPr>
      </w:pPr>
      <w:r w:rsidRPr="00A266E5">
        <w:t xml:space="preserve">v době, kdy </w:t>
      </w:r>
      <w:r w:rsidRPr="00A266E5">
        <w:rPr>
          <w:spacing w:val="-1"/>
        </w:rPr>
        <w:t>předchozí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t xml:space="preserve"> nebylo </w:t>
      </w:r>
      <w:r w:rsidRPr="00A266E5">
        <w:rPr>
          <w:spacing w:val="-1"/>
        </w:rPr>
        <w:t>dosud</w:t>
      </w:r>
      <w:r w:rsidRPr="00A266E5">
        <w:t xml:space="preserve"> </w:t>
      </w:r>
      <w:r w:rsidRPr="00A266E5">
        <w:rPr>
          <w:spacing w:val="-1"/>
        </w:rPr>
        <w:t>pravomocně</w:t>
      </w:r>
      <w:r w:rsidRPr="00A266E5">
        <w:t xml:space="preserve"> </w:t>
      </w:r>
      <w:r w:rsidRPr="00A266E5">
        <w:rPr>
          <w:spacing w:val="-1"/>
        </w:rPr>
        <w:t>skončené,</w:t>
      </w:r>
      <w:r w:rsidRPr="00A266E5">
        <w:t xml:space="preserve"> </w:t>
      </w:r>
      <w:r w:rsidRPr="00A266E5">
        <w:rPr>
          <w:spacing w:val="-1"/>
        </w:rPr>
        <w:t>bude</w:t>
      </w:r>
      <w:r w:rsidRPr="00A266E5">
        <w:t xml:space="preserve"> věc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doposud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vyřizoval,</w:t>
      </w:r>
    </w:p>
    <w:p w14:paraId="1E85235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4A98875" w14:textId="77777777" w:rsidR="000B02EE" w:rsidRPr="00A266E5" w:rsidRDefault="000B02EE" w:rsidP="000B02EE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65"/>
        <w:jc w:val="both"/>
        <w:rPr>
          <w:spacing w:val="-1"/>
        </w:rPr>
      </w:pPr>
      <w:r w:rsidRPr="00A266E5">
        <w:t>v době,</w:t>
      </w:r>
      <w:r w:rsidRPr="00A266E5">
        <w:rPr>
          <w:spacing w:val="17"/>
        </w:rPr>
        <w:t xml:space="preserve"> </w:t>
      </w:r>
      <w:r w:rsidRPr="00A266E5">
        <w:t>kdy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7"/>
        </w:rPr>
        <w:t xml:space="preserve"> </w:t>
      </w:r>
      <w:r w:rsidRPr="00A266E5">
        <w:t>nebylo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pravomocně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skončené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postoupena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jinému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17"/>
        </w:rPr>
        <w:t xml:space="preserve"> </w:t>
      </w:r>
      <w:r w:rsidRPr="00A266E5">
        <w:t>bude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17"/>
        </w:rPr>
        <w:t xml:space="preserve"> </w:t>
      </w:r>
      <w:r w:rsidRPr="00A266E5">
        <w:rPr>
          <w:spacing w:val="-2"/>
        </w:rPr>
        <w:t>který</w:t>
      </w:r>
      <w:r w:rsidRPr="00A266E5">
        <w:rPr>
          <w:spacing w:val="93"/>
        </w:rPr>
        <w:t xml:space="preserve"> </w:t>
      </w:r>
      <w:r w:rsidRPr="00A266E5">
        <w:rPr>
          <w:spacing w:val="-1"/>
        </w:rPr>
        <w:t>doposud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vyřizoval,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</w:t>
      </w:r>
    </w:p>
    <w:p w14:paraId="26E4F820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390FB4C6" w14:textId="77777777" w:rsidR="000B02EE" w:rsidRPr="00A266E5" w:rsidRDefault="000B02EE" w:rsidP="000B02EE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rPr>
          <w:spacing w:val="-1"/>
        </w:rPr>
      </w:pPr>
      <w:r w:rsidRPr="00A266E5">
        <w:t xml:space="preserve">v době, kdy byl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postoupen</w:t>
      </w:r>
      <w:r w:rsidRPr="00A266E5">
        <w:t xml:space="preserve"> </w:t>
      </w:r>
      <w:r w:rsidRPr="00A266E5">
        <w:rPr>
          <w:spacing w:val="-1"/>
        </w:rPr>
        <w:t>jinému</w:t>
      </w:r>
      <w:r w:rsidRPr="00A266E5">
        <w:t xml:space="preserve"> </w:t>
      </w:r>
      <w:r w:rsidRPr="00A266E5">
        <w:rPr>
          <w:spacing w:val="-1"/>
        </w:rPr>
        <w:t>soudu,</w:t>
      </w:r>
      <w:r w:rsidRPr="00A266E5">
        <w:t xml:space="preserve"> bude</w:t>
      </w:r>
      <w:r w:rsidRPr="00A266E5">
        <w:rPr>
          <w:spacing w:val="-2"/>
        </w:rPr>
        <w:t xml:space="preserve"> </w:t>
      </w:r>
      <w:r w:rsidRPr="00A266E5">
        <w:t xml:space="preserve">věc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naposledy</w:t>
      </w:r>
      <w:r w:rsidRPr="00A266E5">
        <w:t xml:space="preserve"> </w:t>
      </w:r>
      <w:r w:rsidRPr="00A266E5">
        <w:rPr>
          <w:spacing w:val="-1"/>
        </w:rPr>
        <w:t>tento</w:t>
      </w:r>
      <w:r w:rsidRPr="00A266E5">
        <w:t xml:space="preserve">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dozoroval,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</w:t>
      </w:r>
    </w:p>
    <w:p w14:paraId="2A96DEE8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8F22EFD" w14:textId="77777777" w:rsidR="000B02EE" w:rsidRPr="00A266E5" w:rsidRDefault="000B02EE" w:rsidP="000B02EE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114"/>
        <w:jc w:val="both"/>
        <w:rPr>
          <w:spacing w:val="-1"/>
        </w:rPr>
      </w:pPr>
      <w:r w:rsidRPr="00A266E5">
        <w:rPr>
          <w:spacing w:val="-1"/>
        </w:rPr>
        <w:t>poté,</w:t>
      </w:r>
      <w:r w:rsidRPr="00A266E5">
        <w:rPr>
          <w:spacing w:val="21"/>
        </w:rPr>
        <w:t xml:space="preserve"> </w:t>
      </w:r>
      <w:r w:rsidRPr="00A266E5">
        <w:t>co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bylo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zastaveno,</w:t>
      </w:r>
      <w:r w:rsidRPr="00A266E5">
        <w:rPr>
          <w:spacing w:val="21"/>
        </w:rPr>
        <w:t xml:space="preserve"> </w:t>
      </w:r>
      <w:r w:rsidRPr="00A266E5">
        <w:t>bude</w:t>
      </w:r>
      <w:r w:rsidRPr="00A266E5">
        <w:rPr>
          <w:spacing w:val="22"/>
        </w:rPr>
        <w:t xml:space="preserve"> </w:t>
      </w:r>
      <w:r w:rsidRPr="00A266E5">
        <w:rPr>
          <w:spacing w:val="-2"/>
        </w:rPr>
        <w:t>věc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poslední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stejném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předmětu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zastavil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(PO</w:t>
      </w:r>
      <w:r w:rsidRPr="00A266E5">
        <w:rPr>
          <w:spacing w:val="21"/>
        </w:rPr>
        <w:t xml:space="preserve"> </w:t>
      </w:r>
      <w:r w:rsidRPr="00A266E5">
        <w:t>a</w:t>
      </w:r>
      <w:r w:rsidRPr="00A266E5">
        <w:rPr>
          <w:spacing w:val="151"/>
        </w:rPr>
        <w:t xml:space="preserve"> </w:t>
      </w:r>
      <w:r w:rsidRPr="00A266E5">
        <w:rPr>
          <w:spacing w:val="-1"/>
        </w:rPr>
        <w:t>SPO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2"/>
        </w:rPr>
        <w:t xml:space="preserve"> </w:t>
      </w:r>
      <w:r w:rsidRPr="00A266E5">
        <w:t>považuje</w:t>
      </w:r>
      <w:r w:rsidRPr="00A266E5">
        <w:rPr>
          <w:spacing w:val="12"/>
        </w:rPr>
        <w:t xml:space="preserve"> </w:t>
      </w:r>
      <w:r w:rsidRPr="00A266E5">
        <w:t>za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stejné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řízení),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 Obdobně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postupuje,</w:t>
      </w:r>
      <w:r w:rsidRPr="00A266E5">
        <w:rPr>
          <w:spacing w:val="12"/>
        </w:rPr>
        <w:t xml:space="preserve"> </w:t>
      </w:r>
      <w:r w:rsidRPr="00A266E5">
        <w:t>pokud</w:t>
      </w:r>
      <w:r w:rsidRPr="00A266E5">
        <w:rPr>
          <w:spacing w:val="12"/>
        </w:rPr>
        <w:t xml:space="preserve"> </w:t>
      </w:r>
      <w:r w:rsidRPr="00A266E5">
        <w:t>byla</w:t>
      </w:r>
      <w:r w:rsidRPr="00A266E5">
        <w:rPr>
          <w:spacing w:val="12"/>
        </w:rPr>
        <w:t xml:space="preserve"> </w:t>
      </w:r>
      <w:r w:rsidRPr="00A266E5">
        <w:t>věc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-2"/>
        </w:rPr>
        <w:t xml:space="preserve"> </w:t>
      </w:r>
      <w:r w:rsidRPr="00A266E5">
        <w:t>pokynu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t>ukončena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vyznačením</w:t>
      </w:r>
      <w:r w:rsidRPr="00A266E5">
        <w:rPr>
          <w:spacing w:val="11"/>
        </w:rPr>
        <w:t xml:space="preserve"> </w:t>
      </w:r>
      <w:r w:rsidRPr="00A266E5">
        <w:t xml:space="preserve">v </w:t>
      </w:r>
      <w:r w:rsidRPr="00A266E5">
        <w:rPr>
          <w:spacing w:val="-1"/>
        </w:rPr>
        <w:t>rejstříku</w:t>
      </w:r>
      <w:r w:rsidRPr="00A266E5">
        <w:rPr>
          <w:spacing w:val="12"/>
        </w:rPr>
        <w:t xml:space="preserve"> </w:t>
      </w:r>
      <w:r w:rsidRPr="00A266E5">
        <w:t>jako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mylný</w:t>
      </w:r>
      <w:r w:rsidRPr="00A266E5">
        <w:rPr>
          <w:spacing w:val="87"/>
        </w:rPr>
        <w:t xml:space="preserve"> </w:t>
      </w:r>
      <w:r w:rsidRPr="00A266E5">
        <w:rPr>
          <w:spacing w:val="-1"/>
        </w:rPr>
        <w:t>zápis,</w:t>
      </w:r>
      <w:r w:rsidRPr="00A266E5">
        <w:t xml:space="preserve"> či byl </w:t>
      </w:r>
      <w:r w:rsidRPr="00A266E5">
        <w:rPr>
          <w:spacing w:val="-1"/>
        </w:rPr>
        <w:t>návrh</w:t>
      </w:r>
      <w:r w:rsidRPr="00A266E5">
        <w:t xml:space="preserve"> </w:t>
      </w:r>
      <w:r w:rsidRPr="00A266E5">
        <w:rPr>
          <w:spacing w:val="-1"/>
        </w:rPr>
        <w:t>odmítnut.</w:t>
      </w:r>
    </w:p>
    <w:p w14:paraId="7E018F66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CE7470D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Věci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zapisované</w:t>
      </w:r>
      <w:r w:rsidRPr="00A266E5">
        <w:rPr>
          <w:spacing w:val="10"/>
        </w:rPr>
        <w:t xml:space="preserve"> </w:t>
      </w:r>
      <w:r w:rsidRPr="00A266E5">
        <w:t>do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rejstříku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Nc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specializací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O-SVÉPR</w:t>
      </w:r>
      <w:r w:rsidRPr="00A266E5">
        <w:rPr>
          <w:spacing w:val="10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O-POD.</w:t>
      </w:r>
      <w:r>
        <w:rPr>
          <w:spacing w:val="-1"/>
        </w:rPr>
        <w:t xml:space="preserve"> </w:t>
      </w:r>
      <w:r w:rsidRPr="00A266E5">
        <w:rPr>
          <w:spacing w:val="-1"/>
        </w:rPr>
        <w:t>SVÉP</w:t>
      </w:r>
      <w:r w:rsidRPr="00A266E5">
        <w:rPr>
          <w:color w:val="FF0000"/>
          <w:spacing w:val="7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přidělují</w:t>
      </w:r>
      <w:r w:rsidRPr="00A266E5">
        <w:rPr>
          <w:spacing w:val="9"/>
        </w:rPr>
        <w:t xml:space="preserve"> </w:t>
      </w:r>
      <w:r w:rsidRPr="00A266E5">
        <w:t xml:space="preserve">v </w:t>
      </w:r>
      <w:r w:rsidRPr="00A266E5">
        <w:rPr>
          <w:spacing w:val="-1"/>
        </w:rPr>
        <w:t>návaznosti</w:t>
      </w:r>
      <w:r w:rsidRPr="00A266E5">
        <w:rPr>
          <w:spacing w:val="9"/>
        </w:rPr>
        <w:t xml:space="preserve"> </w:t>
      </w:r>
      <w:r w:rsidRPr="00A266E5">
        <w:t>na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9"/>
        </w:rPr>
        <w:t xml:space="preserve"> </w:t>
      </w:r>
      <w:r w:rsidRPr="00A266E5">
        <w:t xml:space="preserve">v </w:t>
      </w:r>
      <w:r w:rsidRPr="00A266E5">
        <w:rPr>
          <w:spacing w:val="-1"/>
        </w:rPr>
        <w:t>předchozím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kalendářním</w:t>
      </w:r>
      <w:r w:rsidRPr="00A266E5">
        <w:rPr>
          <w:spacing w:val="9"/>
        </w:rPr>
        <w:t xml:space="preserve"> </w:t>
      </w:r>
      <w:r w:rsidRPr="00A266E5">
        <w:rPr>
          <w:spacing w:val="-2"/>
        </w:rPr>
        <w:t>roce</w:t>
      </w:r>
      <w:r w:rsidRPr="00A266E5">
        <w:rPr>
          <w:spacing w:val="147"/>
        </w:rPr>
        <w:t xml:space="preserve"> </w:t>
      </w:r>
      <w:r w:rsidRPr="00A266E5">
        <w:rPr>
          <w:spacing w:val="-1"/>
        </w:rPr>
        <w:t>postupně</w:t>
      </w:r>
      <w:r w:rsidRPr="00A266E5">
        <w:t xml:space="preserve"> podle </w:t>
      </w:r>
      <w:r w:rsidRPr="00A266E5">
        <w:rPr>
          <w:spacing w:val="-1"/>
        </w:rPr>
        <w:t>pořadí</w:t>
      </w:r>
      <w:r w:rsidRPr="00A266E5">
        <w:t xml:space="preserve"> </w:t>
      </w:r>
      <w:r w:rsidRPr="00A266E5">
        <w:rPr>
          <w:spacing w:val="-1"/>
        </w:rPr>
        <w:t>došlých</w:t>
      </w:r>
      <w:r w:rsidRPr="00A266E5">
        <w:t xml:space="preserve"> věcí do </w:t>
      </w:r>
      <w:r w:rsidRPr="00A266E5">
        <w:rPr>
          <w:spacing w:val="-1"/>
        </w:rPr>
        <w:t>oddělení</w:t>
      </w:r>
      <w:r w:rsidRPr="00A266E5">
        <w:t xml:space="preserve"> </w:t>
      </w:r>
      <w:r w:rsidRPr="00E477E9">
        <w:rPr>
          <w:spacing w:val="-3"/>
        </w:rPr>
        <w:t xml:space="preserve">13, </w:t>
      </w:r>
      <w:r w:rsidRPr="00E477E9">
        <w:t xml:space="preserve">14, 19, 21 a </w:t>
      </w:r>
      <w:r w:rsidRPr="00E477E9">
        <w:rPr>
          <w:spacing w:val="-2"/>
        </w:rPr>
        <w:t>25</w:t>
      </w:r>
      <w:r w:rsidRPr="00E477E9">
        <w:t xml:space="preserve"> ve </w:t>
      </w:r>
      <w:r w:rsidRPr="00A266E5">
        <w:rPr>
          <w:spacing w:val="-1"/>
        </w:rPr>
        <w:t>shodném procentuálním poměru</w:t>
      </w:r>
      <w:r w:rsidRPr="00A266E5">
        <w:t xml:space="preserve"> jako věci P</w:t>
      </w:r>
      <w:r w:rsidRPr="00A266E5">
        <w:rPr>
          <w:spacing w:val="-4"/>
        </w:rPr>
        <w:t xml:space="preserve"> </w:t>
      </w:r>
      <w:r w:rsidRPr="00A266E5">
        <w:t xml:space="preserve">a </w:t>
      </w:r>
      <w:r w:rsidRPr="00A266E5">
        <w:rPr>
          <w:spacing w:val="-1"/>
        </w:rPr>
        <w:t>Nc.</w:t>
      </w:r>
    </w:p>
    <w:p w14:paraId="6F9D6F19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5BC06D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Bude-li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postoupen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spis</w:t>
      </w:r>
      <w:r w:rsidRPr="00A266E5">
        <w:rPr>
          <w:spacing w:val="25"/>
        </w:rPr>
        <w:t xml:space="preserve"> </w:t>
      </w:r>
      <w:r w:rsidRPr="00A266E5">
        <w:t>od</w:t>
      </w:r>
      <w:r w:rsidRPr="00A266E5">
        <w:rPr>
          <w:spacing w:val="26"/>
        </w:rPr>
        <w:t xml:space="preserve"> </w:t>
      </w:r>
      <w:r w:rsidRPr="00A266E5">
        <w:t>jiného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6"/>
        </w:rPr>
        <w:t xml:space="preserve"> </w:t>
      </w:r>
      <w:r w:rsidRPr="00A266E5">
        <w:t>který</w:t>
      </w:r>
      <w:r w:rsidRPr="00A266E5">
        <w:rPr>
          <w:spacing w:val="27"/>
        </w:rPr>
        <w:t xml:space="preserve"> </w:t>
      </w:r>
      <w:r w:rsidRPr="00A266E5">
        <w:t>je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třeba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dozorovat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(omezení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svéprávnosti,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výchovné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opatření,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pěstounská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péče,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poručnictví),</w:t>
      </w:r>
      <w:r w:rsidRPr="00A266E5">
        <w:rPr>
          <w:spacing w:val="135"/>
        </w:rPr>
        <w:t xml:space="preserve"> </w:t>
      </w:r>
      <w:r w:rsidRPr="00A266E5">
        <w:t>bude</w:t>
      </w:r>
      <w:r w:rsidRPr="00A266E5">
        <w:rPr>
          <w:spacing w:val="41"/>
        </w:rPr>
        <w:t xml:space="preserve"> </w:t>
      </w:r>
      <w:r w:rsidRPr="00A266E5">
        <w:t>věc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41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41"/>
          <w:u w:val="single"/>
        </w:rPr>
        <w:t xml:space="preserve"> </w:t>
      </w:r>
      <w:r w:rsidRPr="00A266E5">
        <w:rPr>
          <w:spacing w:val="-1"/>
        </w:rPr>
        <w:t>(mimo</w:t>
      </w:r>
      <w:r w:rsidRPr="00A266E5">
        <w:rPr>
          <w:spacing w:val="40"/>
        </w:rPr>
        <w:t xml:space="preserve"> </w:t>
      </w:r>
      <w:r w:rsidRPr="00A266E5">
        <w:t>pořadí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ostatních</w:t>
      </w:r>
      <w:r w:rsidRPr="00A266E5">
        <w:rPr>
          <w:spacing w:val="40"/>
        </w:rPr>
        <w:t xml:space="preserve"> </w:t>
      </w:r>
      <w:r w:rsidRPr="00A266E5">
        <w:t>P</w:t>
      </w:r>
      <w:r w:rsidRPr="00A266E5">
        <w:rPr>
          <w:spacing w:val="40"/>
        </w:rPr>
        <w:t xml:space="preserve"> </w:t>
      </w:r>
      <w:r w:rsidRPr="00A266E5">
        <w:t>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Nc)</w:t>
      </w:r>
      <w:r w:rsidRPr="00A266E5">
        <w:rPr>
          <w:spacing w:val="40"/>
        </w:rPr>
        <w:t xml:space="preserve"> </w:t>
      </w:r>
      <w:r w:rsidRPr="00A266E5">
        <w:rPr>
          <w:spacing w:val="1"/>
        </w:rPr>
        <w:t>do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40"/>
        </w:rPr>
        <w:t xml:space="preserve"> </w:t>
      </w:r>
      <w:r w:rsidRPr="00A266E5">
        <w:t>oddělení</w:t>
      </w:r>
      <w:r w:rsidRPr="00A266E5">
        <w:rPr>
          <w:spacing w:val="38"/>
        </w:rPr>
        <w:t xml:space="preserve"> </w:t>
      </w:r>
      <w:r w:rsidRPr="00A266E5">
        <w:t>P</w:t>
      </w:r>
      <w:r w:rsidRPr="00A266E5">
        <w:rPr>
          <w:spacing w:val="40"/>
        </w:rPr>
        <w:t xml:space="preserve"> </w:t>
      </w:r>
      <w:r w:rsidRPr="00A266E5">
        <w:t>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Nc</w:t>
      </w:r>
      <w:r w:rsidRPr="00A266E5">
        <w:rPr>
          <w:spacing w:val="22"/>
        </w:rPr>
        <w:t xml:space="preserve"> </w:t>
      </w:r>
      <w:r w:rsidRPr="00A266E5">
        <w:t>podle</w:t>
      </w:r>
      <w:r w:rsidRPr="00A266E5">
        <w:rPr>
          <w:spacing w:val="41"/>
        </w:rPr>
        <w:t xml:space="preserve"> </w:t>
      </w:r>
      <w:r w:rsidRPr="00A266E5">
        <w:t>obecného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způsobu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99"/>
        </w:rPr>
        <w:t xml:space="preserve"> </w:t>
      </w:r>
      <w:r w:rsidRPr="00A266E5">
        <w:rPr>
          <w:spacing w:val="-1"/>
        </w:rPr>
        <w:t xml:space="preserve">informačním systémem </w:t>
      </w:r>
      <w:r w:rsidRPr="00A266E5">
        <w:t xml:space="preserve">ISAS dle </w:t>
      </w:r>
      <w:r w:rsidRPr="00A266E5">
        <w:rPr>
          <w:spacing w:val="-1"/>
        </w:rPr>
        <w:t>časové</w:t>
      </w:r>
      <w:r w:rsidRPr="00A266E5">
        <w:t xml:space="preserve"> </w:t>
      </w:r>
      <w:r w:rsidRPr="00A266E5">
        <w:rPr>
          <w:spacing w:val="-1"/>
        </w:rPr>
        <w:t>posloupnosti</w:t>
      </w:r>
      <w:r w:rsidRPr="00A266E5">
        <w:t xml:space="preserve"> podle </w:t>
      </w:r>
      <w:r w:rsidRPr="00A266E5">
        <w:rPr>
          <w:spacing w:val="-1"/>
        </w:rPr>
        <w:t>pořadí</w:t>
      </w:r>
      <w:r w:rsidRPr="00A266E5">
        <w:t xml:space="preserve"> nápadu.</w:t>
      </w:r>
    </w:p>
    <w:p w14:paraId="195E8021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596643A9" w14:textId="77777777" w:rsidR="000B02EE" w:rsidRPr="00A266E5" w:rsidRDefault="000B02EE" w:rsidP="000B02EE">
      <w:pPr>
        <w:kinsoku w:val="0"/>
        <w:jc w:val="both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  <w:u w:val="single"/>
        </w:rPr>
        <w:t>Napadne-li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návrh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na speciální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předběžné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opatření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dle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bCs/>
          <w:spacing w:val="5"/>
          <w:u w:val="single"/>
        </w:rPr>
        <w:t xml:space="preserve">§ 924 o.z. a </w:t>
      </w:r>
      <w:r w:rsidRPr="00A266E5">
        <w:rPr>
          <w:rFonts w:ascii="Garamond" w:hAnsi="Garamond" w:cs="Garamond"/>
          <w:u w:val="single"/>
        </w:rPr>
        <w:t>§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452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a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násl.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z.ř.s.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–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SPO,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</w:rPr>
        <w:t>aniž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</w:rPr>
        <w:t>by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ve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věci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  <w:spacing w:val="-1"/>
        </w:rPr>
        <w:t>péče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o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  <w:spacing w:val="-1"/>
        </w:rPr>
        <w:t>nezletilého</w:t>
      </w:r>
      <w:r w:rsidRPr="00A266E5">
        <w:rPr>
          <w:rFonts w:ascii="Garamond" w:hAnsi="Garamond" w:cs="Garamond"/>
          <w:spacing w:val="2"/>
        </w:rPr>
        <w:t xml:space="preserve"> </w:t>
      </w:r>
      <w:r w:rsidRPr="00A266E5">
        <w:rPr>
          <w:rFonts w:ascii="Garamond" w:hAnsi="Garamond" w:cs="Garamond"/>
        </w:rPr>
        <w:t>již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  <w:spacing w:val="-1"/>
        </w:rPr>
        <w:t>probíhalo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  <w:spacing w:val="-1"/>
        </w:rPr>
        <w:t>řízení,</w:t>
      </w:r>
      <w:r w:rsidRPr="00A266E5">
        <w:rPr>
          <w:rFonts w:ascii="Garamond" w:hAnsi="Garamond" w:cs="Garamond"/>
          <w:spacing w:val="111"/>
        </w:rPr>
        <w:t xml:space="preserve"> </w:t>
      </w:r>
      <w:r w:rsidRPr="00A266E5">
        <w:rPr>
          <w:rFonts w:ascii="Garamond" w:hAnsi="Garamond" w:cs="Garamond"/>
        </w:rPr>
        <w:t>bude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</w:rPr>
        <w:t>věc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přidělena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soudci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samostatně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(mimo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pořadí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ostatních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P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a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Nc)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1"/>
        </w:rPr>
        <w:t>do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jednotlivých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oddělení</w:t>
      </w:r>
      <w:r w:rsidRPr="00A266E5">
        <w:rPr>
          <w:rFonts w:ascii="Garamond" w:hAnsi="Garamond" w:cs="Garamond"/>
          <w:spacing w:val="38"/>
        </w:rPr>
        <w:t xml:space="preserve"> </w:t>
      </w:r>
      <w:r w:rsidRPr="00A266E5">
        <w:rPr>
          <w:rFonts w:ascii="Garamond" w:hAnsi="Garamond" w:cs="Garamond"/>
        </w:rPr>
        <w:t>P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a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Nc</w:t>
      </w:r>
      <w:r w:rsidRPr="00A266E5">
        <w:rPr>
          <w:rFonts w:ascii="Garamond" w:hAnsi="Garamond" w:cs="Garamond"/>
          <w:spacing w:val="22"/>
        </w:rPr>
        <w:t xml:space="preserve"> </w:t>
      </w:r>
      <w:r w:rsidRPr="00A266E5">
        <w:rPr>
          <w:rFonts w:ascii="Garamond" w:hAnsi="Garamond" w:cs="Garamond"/>
        </w:rPr>
        <w:t>podle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</w:rPr>
        <w:t>obecného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způsobu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přidělování</w:t>
      </w:r>
      <w:r w:rsidRPr="00A266E5">
        <w:rPr>
          <w:rFonts w:ascii="Garamond" w:hAnsi="Garamond" w:cs="Garamond"/>
          <w:spacing w:val="99"/>
        </w:rPr>
        <w:t xml:space="preserve"> </w:t>
      </w:r>
      <w:r w:rsidRPr="00A266E5">
        <w:rPr>
          <w:rFonts w:ascii="Garamond" w:hAnsi="Garamond" w:cs="Garamond"/>
          <w:spacing w:val="-1"/>
        </w:rPr>
        <w:t>informačním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  <w:spacing w:val="-1"/>
        </w:rPr>
        <w:t>systémem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</w:rPr>
        <w:t>ISAS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dle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časové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posloupnosti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podle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pořadí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nápadu</w:t>
      </w:r>
      <w:r w:rsidRPr="00A266E5">
        <w:t xml:space="preserve"> </w:t>
      </w:r>
      <w:r w:rsidRPr="00A266E5">
        <w:rPr>
          <w:rFonts w:ascii="Garamond" w:hAnsi="Garamond" w:cs="Garamond"/>
        </w:rPr>
        <w:t>a s ohledem na specializaci a procentní rozsah celkového nápadu soudce.</w:t>
      </w:r>
      <w:r w:rsidRPr="00A266E5">
        <w:rPr>
          <w:rFonts w:ascii="Garamond" w:hAnsi="Garamond" w:cs="Garamond"/>
          <w:spacing w:val="9"/>
        </w:rPr>
        <w:t xml:space="preserve"> </w:t>
      </w:r>
      <w:r w:rsidRPr="00A266E5">
        <w:rPr>
          <w:rFonts w:ascii="Garamond" w:hAnsi="Garamond" w:cs="Garamond"/>
          <w:spacing w:val="-1"/>
        </w:rPr>
        <w:t>Pokud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bude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po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vydání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SPO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</w:rPr>
        <w:t>ve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věci</w:t>
      </w:r>
      <w:r w:rsidRPr="00A266E5">
        <w:rPr>
          <w:rFonts w:ascii="Garamond" w:hAnsi="Garamond" w:cs="Garamond"/>
          <w:spacing w:val="9"/>
        </w:rPr>
        <w:t xml:space="preserve"> </w:t>
      </w:r>
      <w:r w:rsidRPr="00A266E5">
        <w:rPr>
          <w:rFonts w:ascii="Garamond" w:hAnsi="Garamond" w:cs="Garamond"/>
          <w:spacing w:val="-1"/>
        </w:rPr>
        <w:t>zahájeno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opatrovnické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řízení,</w:t>
      </w:r>
      <w:r w:rsidRPr="00A266E5">
        <w:rPr>
          <w:rFonts w:ascii="Garamond" w:hAnsi="Garamond" w:cs="Garamond"/>
          <w:spacing w:val="99"/>
        </w:rPr>
        <w:t xml:space="preserve"> </w:t>
      </w:r>
      <w:r w:rsidRPr="00A266E5">
        <w:rPr>
          <w:rFonts w:ascii="Garamond" w:hAnsi="Garamond" w:cs="Garamond"/>
        </w:rPr>
        <w:t xml:space="preserve">bude věc </w:t>
      </w:r>
      <w:r w:rsidRPr="00A266E5">
        <w:rPr>
          <w:rFonts w:ascii="Garamond" w:hAnsi="Garamond" w:cs="Garamond"/>
          <w:spacing w:val="-1"/>
        </w:rPr>
        <w:t>přidělena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soudci,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který</w:t>
      </w:r>
      <w:r w:rsidRPr="00A266E5">
        <w:rPr>
          <w:rFonts w:ascii="Garamond" w:hAnsi="Garamond" w:cs="Garamond"/>
        </w:rPr>
        <w:t xml:space="preserve"> vydal </w:t>
      </w:r>
      <w:r w:rsidRPr="00A266E5">
        <w:rPr>
          <w:rFonts w:ascii="Garamond" w:hAnsi="Garamond" w:cs="Garamond"/>
          <w:spacing w:val="-1"/>
        </w:rPr>
        <w:t>SPO,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přičemž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toto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pravidlo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se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netýká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zastupujícího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soudce.</w:t>
      </w:r>
      <w:r w:rsidRPr="00A266E5">
        <w:rPr>
          <w:rFonts w:ascii="Garamond" w:hAnsi="Garamond" w:cs="Garamond"/>
          <w:spacing w:val="-1"/>
        </w:rPr>
        <w:br w:type="page"/>
      </w:r>
    </w:p>
    <w:p w14:paraId="433E83C9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  <w:u w:val="single"/>
        </w:rPr>
        <w:lastRenderedPageBreak/>
        <w:t>Napadne-li</w:t>
      </w:r>
      <w:r w:rsidRPr="00A266E5">
        <w:rPr>
          <w:spacing w:val="4"/>
          <w:u w:val="single"/>
        </w:rPr>
        <w:t xml:space="preserve"> </w:t>
      </w:r>
      <w:r w:rsidRPr="00A266E5">
        <w:rPr>
          <w:spacing w:val="-1"/>
          <w:u w:val="single"/>
        </w:rPr>
        <w:t>návrh</w:t>
      </w:r>
      <w:r w:rsidRPr="00A266E5">
        <w:rPr>
          <w:spacing w:val="4"/>
          <w:u w:val="single"/>
        </w:rPr>
        <w:t xml:space="preserve"> </w:t>
      </w:r>
      <w:r w:rsidRPr="00A266E5">
        <w:rPr>
          <w:u w:val="single"/>
        </w:rPr>
        <w:t>na</w:t>
      </w:r>
      <w:r w:rsidRPr="00A266E5">
        <w:rPr>
          <w:spacing w:val="5"/>
          <w:u w:val="single"/>
        </w:rPr>
        <w:t xml:space="preserve"> </w:t>
      </w:r>
      <w:r w:rsidRPr="00A266E5">
        <w:rPr>
          <w:spacing w:val="-1"/>
          <w:u w:val="single"/>
        </w:rPr>
        <w:t>předběžné</w:t>
      </w:r>
      <w:r w:rsidRPr="00A266E5">
        <w:rPr>
          <w:spacing w:val="5"/>
          <w:u w:val="single"/>
        </w:rPr>
        <w:t xml:space="preserve"> </w:t>
      </w:r>
      <w:r w:rsidRPr="00A266E5">
        <w:rPr>
          <w:spacing w:val="-1"/>
          <w:u w:val="single"/>
        </w:rPr>
        <w:t>opatření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dle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§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76</w:t>
      </w:r>
      <w:r w:rsidRPr="00A266E5">
        <w:rPr>
          <w:spacing w:val="5"/>
          <w:u w:val="single"/>
        </w:rPr>
        <w:t xml:space="preserve"> </w:t>
      </w:r>
      <w:r w:rsidRPr="00A266E5">
        <w:rPr>
          <w:spacing w:val="-1"/>
          <w:u w:val="single"/>
        </w:rPr>
        <w:t>o.s.ř. a § 12 z.ř.s.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-</w:t>
      </w:r>
      <w:r w:rsidRPr="00A266E5">
        <w:rPr>
          <w:spacing w:val="4"/>
          <w:u w:val="single"/>
        </w:rPr>
        <w:t xml:space="preserve"> </w:t>
      </w:r>
      <w:r w:rsidRPr="00A266E5">
        <w:rPr>
          <w:u w:val="single"/>
        </w:rPr>
        <w:t>PO</w:t>
      </w:r>
      <w:r w:rsidRPr="00A266E5">
        <w:rPr>
          <w:spacing w:val="4"/>
          <w:u w:val="single"/>
        </w:rPr>
        <w:t xml:space="preserve"> </w:t>
      </w:r>
      <w:r w:rsidRPr="00A266E5">
        <w:rPr>
          <w:spacing w:val="4"/>
        </w:rPr>
        <w:t xml:space="preserve">bez návrhu ve věci samé či s návrhem ve věci samé, aniž </w:t>
      </w:r>
      <w:r w:rsidRPr="00A266E5">
        <w:t>by</w:t>
      </w:r>
      <w:r w:rsidRPr="00A266E5">
        <w:rPr>
          <w:spacing w:val="5"/>
        </w:rPr>
        <w:t xml:space="preserve"> </w:t>
      </w:r>
      <w:r w:rsidRPr="00A266E5">
        <w:t>v této</w:t>
      </w:r>
      <w:r w:rsidRPr="00A266E5">
        <w:rPr>
          <w:spacing w:val="5"/>
        </w:rPr>
        <w:t xml:space="preserve"> </w:t>
      </w:r>
      <w:r w:rsidRPr="00A266E5">
        <w:t>věci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5"/>
        </w:rPr>
        <w:t xml:space="preserve"> </w:t>
      </w:r>
      <w:r w:rsidRPr="00A266E5">
        <w:t>o</w:t>
      </w:r>
      <w:r w:rsidRPr="00A266E5">
        <w:rPr>
          <w:spacing w:val="4"/>
        </w:rPr>
        <w:t xml:space="preserve"> </w:t>
      </w:r>
      <w:r w:rsidRPr="00A266E5">
        <w:rPr>
          <w:spacing w:val="-1"/>
        </w:rPr>
        <w:t>nezletilého</w:t>
      </w:r>
      <w:r w:rsidRPr="00A266E5">
        <w:rPr>
          <w:spacing w:val="2"/>
        </w:rPr>
        <w:t xml:space="preserve"> bylo </w:t>
      </w:r>
      <w:r w:rsidRPr="00A266E5">
        <w:t>již</w:t>
      </w:r>
      <w:r w:rsidRPr="00A266E5">
        <w:rPr>
          <w:spacing w:val="5"/>
        </w:rPr>
        <w:t xml:space="preserve"> zahájeno jiné </w:t>
      </w:r>
      <w:r w:rsidRPr="00A266E5">
        <w:rPr>
          <w:spacing w:val="-1"/>
        </w:rPr>
        <w:t>řízení,</w:t>
      </w:r>
      <w:r w:rsidRPr="00A266E5">
        <w:rPr>
          <w:spacing w:val="111"/>
        </w:rPr>
        <w:t xml:space="preserve"> </w:t>
      </w:r>
      <w:r w:rsidRPr="00A266E5">
        <w:t>bude</w:t>
      </w:r>
      <w:r w:rsidRPr="00A266E5">
        <w:rPr>
          <w:spacing w:val="41"/>
        </w:rPr>
        <w:t xml:space="preserve"> </w:t>
      </w:r>
      <w:r w:rsidRPr="00A266E5">
        <w:t>věc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41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(mimo běžného nápadu věcí neobsahujících zároveň návrh na PO)</w:t>
      </w:r>
      <w:r w:rsidRPr="00A266E5">
        <w:rPr>
          <w:rFonts w:ascii="Times New Roman" w:hAnsi="Times New Roman" w:cs="Times New Roman"/>
        </w:rPr>
        <w:t xml:space="preserve"> </w:t>
      </w:r>
      <w:r w:rsidRPr="00A266E5">
        <w:rPr>
          <w:spacing w:val="1"/>
        </w:rPr>
        <w:t>do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jednotlivých soudních</w:t>
      </w:r>
      <w:r w:rsidRPr="00A266E5">
        <w:rPr>
          <w:spacing w:val="40"/>
        </w:rPr>
        <w:t xml:space="preserve"> </w:t>
      </w:r>
      <w:r w:rsidRPr="00A266E5">
        <w:t>oddělení</w:t>
      </w:r>
      <w:r w:rsidRPr="00A266E5">
        <w:rPr>
          <w:spacing w:val="38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12"/>
        </w:rPr>
        <w:t xml:space="preserve"> </w:t>
      </w:r>
      <w:r w:rsidRPr="00A266E5">
        <w:t>podle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12"/>
        </w:rPr>
        <w:t xml:space="preserve"> </w:t>
      </w:r>
      <w:r w:rsidRPr="00A266E5">
        <w:t>nápadu a s ohledem na specializaci a procentní rozsah celkového nápadu soudce.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Pokud</w:t>
      </w:r>
      <w:r w:rsidRPr="00A266E5">
        <w:rPr>
          <w:spacing w:val="12"/>
        </w:rPr>
        <w:t xml:space="preserve"> </w:t>
      </w:r>
      <w:r w:rsidRPr="00A266E5">
        <w:t>bude</w:t>
      </w:r>
      <w:r w:rsidRPr="00A266E5">
        <w:rPr>
          <w:spacing w:val="12"/>
        </w:rPr>
        <w:t xml:space="preserve"> </w:t>
      </w:r>
      <w:r w:rsidRPr="00A266E5">
        <w:t>po</w:t>
      </w:r>
      <w:r w:rsidRPr="00A266E5">
        <w:rPr>
          <w:spacing w:val="12"/>
        </w:rPr>
        <w:t xml:space="preserve"> </w:t>
      </w:r>
      <w:r w:rsidRPr="00A266E5">
        <w:t>vydání</w:t>
      </w:r>
      <w:r w:rsidRPr="00A266E5">
        <w:rPr>
          <w:spacing w:val="12"/>
        </w:rPr>
        <w:t xml:space="preserve"> </w:t>
      </w:r>
      <w:r w:rsidRPr="00A266E5">
        <w:rPr>
          <w:spacing w:val="-2"/>
        </w:rPr>
        <w:t>PO</w:t>
      </w:r>
      <w:r w:rsidRPr="00A266E5">
        <w:rPr>
          <w:spacing w:val="11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věci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zahájeno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opatrovnické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řízení,</w:t>
      </w:r>
      <w:r w:rsidRPr="00A266E5">
        <w:rPr>
          <w:spacing w:val="99"/>
        </w:rPr>
        <w:t xml:space="preserve"> </w:t>
      </w:r>
      <w:r w:rsidRPr="00A266E5">
        <w:t xml:space="preserve">bude věc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vydal </w:t>
      </w:r>
      <w:r w:rsidRPr="00A266E5">
        <w:rPr>
          <w:spacing w:val="-1"/>
        </w:rPr>
        <w:t>PO,</w:t>
      </w:r>
      <w:r w:rsidRPr="00A266E5">
        <w:t xml:space="preserve"> </w:t>
      </w:r>
      <w:r w:rsidRPr="00A266E5">
        <w:rPr>
          <w:spacing w:val="-1"/>
        </w:rPr>
        <w:t>přičemž</w:t>
      </w:r>
      <w:r w:rsidRPr="00A266E5">
        <w:t xml:space="preserve"> </w:t>
      </w:r>
      <w:r w:rsidRPr="00A266E5">
        <w:rPr>
          <w:spacing w:val="-1"/>
        </w:rPr>
        <w:t>toto</w:t>
      </w:r>
      <w:r w:rsidRPr="00A266E5">
        <w:t xml:space="preserve"> </w:t>
      </w:r>
      <w:r w:rsidRPr="00A266E5">
        <w:rPr>
          <w:spacing w:val="-1"/>
        </w:rPr>
        <w:t>pravidlo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netýká</w:t>
      </w:r>
      <w:r w:rsidRPr="00A266E5">
        <w:t xml:space="preserve"> </w:t>
      </w:r>
      <w:r w:rsidRPr="00A266E5">
        <w:rPr>
          <w:spacing w:val="-1"/>
        </w:rPr>
        <w:t>zastupujícího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5052843E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8A830A5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 xml:space="preserve">Soudce </w:t>
      </w:r>
      <w:r w:rsidRPr="00A266E5">
        <w:rPr>
          <w:spacing w:val="-1"/>
        </w:rPr>
        <w:t>oddělení</w:t>
      </w:r>
      <w:r w:rsidRPr="00A266E5">
        <w:t xml:space="preserve"> P</w:t>
      </w:r>
      <w:r w:rsidRPr="00A266E5">
        <w:rPr>
          <w:spacing w:val="-1"/>
        </w:rPr>
        <w:t xml:space="preserve"> </w:t>
      </w:r>
      <w:r w:rsidRPr="00A266E5">
        <w:t xml:space="preserve">a </w:t>
      </w:r>
      <w:r w:rsidRPr="00A266E5">
        <w:rPr>
          <w:spacing w:val="-1"/>
        </w:rPr>
        <w:t>Nc,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dá pokyn k </w:t>
      </w:r>
      <w:r w:rsidRPr="00A266E5">
        <w:rPr>
          <w:spacing w:val="-1"/>
        </w:rPr>
        <w:t>zahájení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rPr>
          <w:b/>
          <w:bCs/>
          <w:spacing w:val="-1"/>
        </w:rPr>
        <w:t xml:space="preserve">, </w:t>
      </w:r>
      <w:r w:rsidRPr="00A266E5">
        <w:rPr>
          <w:spacing w:val="-1"/>
        </w:rPr>
        <w:t>vyřizuje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nově </w:t>
      </w:r>
      <w:r w:rsidRPr="00A266E5">
        <w:rPr>
          <w:spacing w:val="-1"/>
        </w:rPr>
        <w:t>zahájenou</w:t>
      </w:r>
      <w:r w:rsidRPr="00A266E5">
        <w:t xml:space="preserve"> </w:t>
      </w:r>
      <w:r w:rsidRPr="00A266E5">
        <w:rPr>
          <w:spacing w:val="-1"/>
        </w:rPr>
        <w:t>věc.</w:t>
      </w:r>
    </w:p>
    <w:p w14:paraId="375ECF8E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19"/>
        </w:rPr>
      </w:pPr>
    </w:p>
    <w:p w14:paraId="4B4D5B78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Podněty</w:t>
      </w:r>
      <w:r w:rsidRPr="00A266E5">
        <w:rPr>
          <w:spacing w:val="10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spisech,</w:t>
      </w:r>
      <w:r w:rsidRPr="00A266E5">
        <w:rPr>
          <w:spacing w:val="9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kterých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neprobíhá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9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nejsou</w:t>
      </w:r>
      <w:r w:rsidRPr="00A266E5">
        <w:rPr>
          <w:spacing w:val="9"/>
        </w:rPr>
        <w:t xml:space="preserve"> </w:t>
      </w:r>
      <w:r w:rsidRPr="00A266E5">
        <w:t>ani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dozorovány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příslušným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0"/>
        </w:rPr>
        <w:t xml:space="preserve"> </w:t>
      </w:r>
      <w:r w:rsidRPr="00A266E5">
        <w:t>přidělují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postupně</w:t>
      </w:r>
      <w:r w:rsidRPr="00A266E5">
        <w:rPr>
          <w:spacing w:val="10"/>
        </w:rPr>
        <w:t xml:space="preserve"> </w:t>
      </w:r>
      <w:r w:rsidRPr="00A266E5">
        <w:t>do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oddělení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r w:rsidRPr="00A266E5">
        <w:rPr>
          <w:spacing w:val="-2"/>
        </w:rPr>
        <w:t>Nc</w:t>
      </w:r>
      <w:r w:rsidRPr="00A266E5">
        <w:rPr>
          <w:spacing w:val="125"/>
        </w:rPr>
        <w:t xml:space="preserve"> </w:t>
      </w:r>
      <w:r w:rsidRPr="00A266E5">
        <w:t>podle obecného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způsobu</w:t>
      </w:r>
      <w:r w:rsidRPr="00A266E5">
        <w:t xml:space="preserve"> </w:t>
      </w:r>
      <w:r w:rsidRPr="00A266E5">
        <w:rPr>
          <w:spacing w:val="-1"/>
        </w:rPr>
        <w:t>přidělování</w:t>
      </w:r>
      <w:r w:rsidRPr="00A266E5">
        <w:t xml:space="preserve"> </w:t>
      </w:r>
      <w:r w:rsidRPr="00A266E5">
        <w:rPr>
          <w:spacing w:val="-1"/>
        </w:rPr>
        <w:t>informačním systémem ISAS</w:t>
      </w:r>
      <w:r w:rsidRPr="00A266E5">
        <w:t xml:space="preserve"> dle </w:t>
      </w:r>
      <w:r w:rsidRPr="00A266E5">
        <w:rPr>
          <w:spacing w:val="-1"/>
        </w:rPr>
        <w:t>časové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posloupnosti</w:t>
      </w:r>
      <w:r w:rsidRPr="00A266E5">
        <w:t xml:space="preserve"> podle </w:t>
      </w:r>
      <w:r w:rsidRPr="00A266E5">
        <w:rPr>
          <w:spacing w:val="-1"/>
        </w:rPr>
        <w:t>pořadí</w:t>
      </w:r>
      <w:r w:rsidRPr="00A266E5">
        <w:rPr>
          <w:spacing w:val="2"/>
        </w:rPr>
        <w:t xml:space="preserve"> </w:t>
      </w:r>
      <w:r w:rsidRPr="00A266E5">
        <w:t>nápadu</w:t>
      </w:r>
    </w:p>
    <w:p w14:paraId="71BADF1C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290E312E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14"/>
        </w:rPr>
      </w:pPr>
      <w:r w:rsidRPr="00A266E5">
        <w:rPr>
          <w:spacing w:val="-1"/>
          <w:u w:val="single"/>
        </w:rPr>
        <w:t>Podněty</w:t>
      </w:r>
      <w:r w:rsidRPr="00A266E5">
        <w:rPr>
          <w:spacing w:val="10"/>
          <w:u w:val="single"/>
        </w:rPr>
        <w:t xml:space="preserve"> </w:t>
      </w:r>
      <w:r w:rsidRPr="00A266E5">
        <w:rPr>
          <w:u w:val="single"/>
        </w:rPr>
        <w:t>a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  <w:u w:val="single"/>
        </w:rPr>
        <w:t>návrhy</w:t>
      </w:r>
      <w:r w:rsidRPr="00A266E5">
        <w:rPr>
          <w:spacing w:val="10"/>
          <w:u w:val="single"/>
        </w:rPr>
        <w:t xml:space="preserve"> </w:t>
      </w:r>
      <w:r w:rsidRPr="00A266E5">
        <w:rPr>
          <w:u w:val="single"/>
        </w:rPr>
        <w:t>na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  <w:u w:val="single"/>
        </w:rPr>
        <w:t>zahájení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řízení</w:t>
      </w:r>
      <w:r w:rsidRPr="00A266E5">
        <w:rPr>
          <w:spacing w:val="9"/>
          <w:u w:val="single"/>
        </w:rPr>
        <w:t xml:space="preserve"> </w:t>
      </w:r>
      <w:r w:rsidRPr="00A266E5">
        <w:rPr>
          <w:u w:val="single"/>
        </w:rPr>
        <w:t>o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omezení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svéprávnosti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přidělují</w:t>
      </w:r>
      <w:r w:rsidRPr="00A266E5">
        <w:rPr>
          <w:spacing w:val="9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</w:rPr>
        <w:t>(mimo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ostatních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Nc)</w:t>
      </w:r>
      <w:r w:rsidRPr="00A266E5">
        <w:rPr>
          <w:spacing w:val="9"/>
        </w:rPr>
        <w:t xml:space="preserve"> </w:t>
      </w:r>
      <w:r w:rsidRPr="00A266E5">
        <w:t>do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9"/>
        </w:rPr>
        <w:t xml:space="preserve"> </w:t>
      </w:r>
      <w:r w:rsidRPr="00A266E5">
        <w:t>oddělení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r w:rsidRPr="00A266E5">
        <w:rPr>
          <w:spacing w:val="-2"/>
        </w:rPr>
        <w:t>Nc</w:t>
      </w:r>
      <w:r w:rsidRPr="00A266E5">
        <w:rPr>
          <w:spacing w:val="141"/>
        </w:rPr>
        <w:t xml:space="preserve"> </w:t>
      </w:r>
      <w:r w:rsidRPr="00A266E5">
        <w:t>podle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obecného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způsobu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informačním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systémem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ISAS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14"/>
        </w:rPr>
        <w:t xml:space="preserve"> </w:t>
      </w:r>
      <w:r w:rsidRPr="00A266E5">
        <w:t>podle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nápadu.</w:t>
      </w:r>
      <w:r w:rsidRPr="00A266E5">
        <w:rPr>
          <w:spacing w:val="14"/>
        </w:rPr>
        <w:t xml:space="preserve"> </w:t>
      </w:r>
    </w:p>
    <w:p w14:paraId="20817CDE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2A00B3F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Označení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věcí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„sudá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či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lichá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čísla“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řídí</w:t>
      </w:r>
      <w:r w:rsidRPr="00A266E5">
        <w:t xml:space="preserve"> podle </w:t>
      </w:r>
      <w:r w:rsidRPr="00A266E5">
        <w:rPr>
          <w:spacing w:val="-1"/>
        </w:rPr>
        <w:t>poslední</w:t>
      </w:r>
      <w:r w:rsidRPr="00A266E5">
        <w:t xml:space="preserve"> </w:t>
      </w:r>
      <w:r w:rsidRPr="00A266E5">
        <w:rPr>
          <w:spacing w:val="-1"/>
        </w:rPr>
        <w:t>číslice</w:t>
      </w:r>
      <w:r w:rsidRPr="00A266E5">
        <w:t xml:space="preserve"> </w:t>
      </w:r>
      <w:r w:rsidRPr="00A266E5">
        <w:rPr>
          <w:spacing w:val="-1"/>
        </w:rPr>
        <w:t>běžného</w:t>
      </w:r>
      <w:r w:rsidRPr="00A266E5">
        <w:t xml:space="preserve"> </w:t>
      </w:r>
      <w:r w:rsidRPr="00A266E5">
        <w:rPr>
          <w:spacing w:val="-1"/>
        </w:rPr>
        <w:t>čísla</w:t>
      </w:r>
      <w:r w:rsidRPr="00A266E5">
        <w:t xml:space="preserve"> </w:t>
      </w:r>
      <w:r w:rsidRPr="00A266E5">
        <w:rPr>
          <w:spacing w:val="-1"/>
        </w:rPr>
        <w:t>spisu</w:t>
      </w:r>
      <w:r w:rsidRPr="00A266E5">
        <w:t xml:space="preserve"> </w:t>
      </w:r>
      <w:r w:rsidRPr="00A266E5">
        <w:rPr>
          <w:spacing w:val="-1"/>
        </w:rPr>
        <w:t>před</w:t>
      </w:r>
      <w:r w:rsidRPr="00A266E5">
        <w:t xml:space="preserve"> </w:t>
      </w:r>
      <w:r w:rsidRPr="00A266E5">
        <w:rPr>
          <w:spacing w:val="-1"/>
        </w:rPr>
        <w:t>lomítkem.</w:t>
      </w:r>
    </w:p>
    <w:p w14:paraId="70DC2502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4884B59D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 návrh</w:t>
      </w:r>
      <w:r w:rsidRPr="00A266E5">
        <w:t xml:space="preserve"> ve</w:t>
      </w:r>
      <w:r w:rsidRPr="00A266E5">
        <w:rPr>
          <w:spacing w:val="-2"/>
        </w:rPr>
        <w:t xml:space="preserve"> </w:t>
      </w:r>
      <w:r w:rsidRPr="00A266E5">
        <w:t>věci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osoby</w:t>
      </w:r>
      <w:r w:rsidRPr="00A266E5">
        <w:t xml:space="preserve"> </w:t>
      </w:r>
      <w:r w:rsidRPr="00A266E5">
        <w:rPr>
          <w:spacing w:val="-1"/>
        </w:rPr>
        <w:t>omezené</w:t>
      </w:r>
      <w:r w:rsidRPr="00A266E5">
        <w:t xml:space="preserve"> ve </w:t>
      </w:r>
      <w:r w:rsidRPr="00A266E5">
        <w:rPr>
          <w:spacing w:val="-1"/>
        </w:rPr>
        <w:t>svéprávnosti,</w:t>
      </w:r>
      <w:r w:rsidRPr="00A266E5">
        <w:t xml:space="preserve"> bude věc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dozoruje</w:t>
      </w:r>
      <w:r w:rsidRPr="00A266E5">
        <w:t xml:space="preserve"> </w:t>
      </w:r>
      <w:r w:rsidRPr="00A266E5">
        <w:rPr>
          <w:spacing w:val="-1"/>
        </w:rPr>
        <w:t>opatrovnický</w:t>
      </w:r>
      <w:r w:rsidRPr="00A266E5">
        <w:t xml:space="preserve">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této</w:t>
      </w:r>
      <w:r w:rsidRPr="00A266E5">
        <w:t xml:space="preserve"> </w:t>
      </w:r>
      <w:r w:rsidRPr="00A266E5">
        <w:rPr>
          <w:spacing w:val="-1"/>
        </w:rPr>
        <w:t>osoby.</w:t>
      </w:r>
    </w:p>
    <w:p w14:paraId="2638137D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505078E0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42"/>
        </w:rPr>
        <w:t xml:space="preserve"> </w:t>
      </w:r>
      <w:r w:rsidRPr="00A266E5">
        <w:rPr>
          <w:spacing w:val="-1"/>
        </w:rPr>
        <w:t>nový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43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věci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osoby,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44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dříve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omezena</w:t>
      </w:r>
      <w:r w:rsidRPr="00A266E5">
        <w:rPr>
          <w:spacing w:val="44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svéprávnosti,</w:t>
      </w:r>
      <w:r w:rsidRPr="00A266E5">
        <w:rPr>
          <w:spacing w:val="43"/>
        </w:rPr>
        <w:t xml:space="preserve"> </w:t>
      </w:r>
      <w:r w:rsidRPr="00A266E5">
        <w:t>ale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43"/>
        </w:rPr>
        <w:t xml:space="preserve"> </w:t>
      </w:r>
      <w:r w:rsidRPr="00A266E5">
        <w:t>o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prodloužení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omezení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43"/>
        </w:rPr>
        <w:t xml:space="preserve"> </w:t>
      </w:r>
      <w:r w:rsidRPr="00A266E5">
        <w:t>bylo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52"/>
        </w:rPr>
        <w:t xml:space="preserve"> </w:t>
      </w:r>
      <w:r w:rsidRPr="00A266E5">
        <w:t>o</w:t>
      </w:r>
      <w:r w:rsidRPr="00A266E5">
        <w:rPr>
          <w:spacing w:val="52"/>
        </w:rPr>
        <w:t xml:space="preserve"> </w:t>
      </w:r>
      <w:r w:rsidRPr="00A266E5">
        <w:t>jiné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mírnější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formě,</w:t>
      </w:r>
      <w:r w:rsidRPr="00A266E5">
        <w:rPr>
          <w:spacing w:val="53"/>
        </w:rPr>
        <w:t xml:space="preserve"> </w:t>
      </w:r>
      <w:r w:rsidRPr="00A266E5">
        <w:t>nebo</w:t>
      </w:r>
      <w:r w:rsidRPr="00A266E5">
        <w:rPr>
          <w:spacing w:val="55"/>
        </w:rPr>
        <w:t xml:space="preserve"> </w:t>
      </w:r>
      <w:r w:rsidRPr="00A266E5">
        <w:rPr>
          <w:spacing w:val="-1"/>
        </w:rPr>
        <w:t>osoby,</w:t>
      </w:r>
      <w:r w:rsidRPr="00A266E5">
        <w:rPr>
          <w:spacing w:val="55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52"/>
        </w:rPr>
        <w:t xml:space="preserve"> </w:t>
      </w:r>
      <w:r w:rsidRPr="00A266E5">
        <w:t>nebyla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omezena</w:t>
      </w:r>
      <w:r w:rsidRPr="00A266E5">
        <w:rPr>
          <w:spacing w:val="53"/>
        </w:rPr>
        <w:t xml:space="preserve"> </w:t>
      </w:r>
      <w:r w:rsidRPr="00A266E5">
        <w:t>ve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53"/>
        </w:rPr>
        <w:t xml:space="preserve"> </w:t>
      </w:r>
      <w:r w:rsidRPr="00A266E5">
        <w:t>a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53"/>
        </w:rPr>
        <w:t xml:space="preserve"> </w:t>
      </w:r>
      <w:r w:rsidRPr="00A266E5">
        <w:t>o</w:t>
      </w:r>
      <w:r w:rsidRPr="00A266E5">
        <w:rPr>
          <w:spacing w:val="52"/>
        </w:rPr>
        <w:t xml:space="preserve"> </w:t>
      </w:r>
      <w:r w:rsidRPr="00A266E5">
        <w:t>omezení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53"/>
        </w:rPr>
        <w:t xml:space="preserve"> </w:t>
      </w:r>
      <w:r w:rsidRPr="00A266E5">
        <w:t>bylo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31"/>
        </w:rPr>
        <w:t xml:space="preserve"> </w:t>
      </w:r>
      <w:r w:rsidRPr="00A266E5">
        <w:t>o</w:t>
      </w:r>
      <w:r w:rsidRPr="00A266E5">
        <w:rPr>
          <w:spacing w:val="31"/>
        </w:rPr>
        <w:t xml:space="preserve"> </w:t>
      </w:r>
      <w:r w:rsidRPr="00A266E5">
        <w:t>jiné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mírnější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formě,</w:t>
      </w:r>
      <w:r w:rsidRPr="00A266E5">
        <w:rPr>
          <w:spacing w:val="31"/>
        </w:rPr>
        <w:t xml:space="preserve"> </w:t>
      </w:r>
      <w:r w:rsidRPr="00A266E5">
        <w:t>bude</w:t>
      </w:r>
      <w:r w:rsidRPr="00A266E5">
        <w:rPr>
          <w:spacing w:val="31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dozoroval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opatrovnickou</w:t>
      </w:r>
      <w:r w:rsidRPr="00A266E5">
        <w:rPr>
          <w:spacing w:val="31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této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osoby</w:t>
      </w:r>
      <w:r w:rsidRPr="00A266E5">
        <w:rPr>
          <w:spacing w:val="31"/>
        </w:rPr>
        <w:t xml:space="preserve"> </w:t>
      </w:r>
      <w:r w:rsidRPr="00A266E5">
        <w:t>v době,</w:t>
      </w:r>
      <w:r w:rsidRPr="00A266E5">
        <w:rPr>
          <w:spacing w:val="31"/>
        </w:rPr>
        <w:t xml:space="preserve"> </w:t>
      </w:r>
      <w:r w:rsidRPr="00A266E5">
        <w:t>kdy</w:t>
      </w:r>
      <w:r w:rsidRPr="00A266E5">
        <w:rPr>
          <w:spacing w:val="31"/>
        </w:rPr>
        <w:t xml:space="preserve"> </w:t>
      </w:r>
      <w:r w:rsidRPr="00A266E5">
        <w:t>bylo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31"/>
        </w:rPr>
        <w:t xml:space="preserve"> </w:t>
      </w:r>
      <w:r w:rsidRPr="00A266E5">
        <w:t>o</w:t>
      </w:r>
      <w:r w:rsidRPr="00A266E5">
        <w:rPr>
          <w:spacing w:val="33"/>
        </w:rPr>
        <w:t xml:space="preserve"> </w:t>
      </w:r>
      <w:r w:rsidRPr="00A266E5">
        <w:t>jiné</w:t>
      </w:r>
      <w:r w:rsidRPr="00A266E5">
        <w:rPr>
          <w:spacing w:val="139"/>
        </w:rPr>
        <w:t xml:space="preserve"> </w:t>
      </w:r>
      <w:r w:rsidRPr="00A266E5">
        <w:rPr>
          <w:spacing w:val="-1"/>
        </w:rPr>
        <w:t>mírnější</w:t>
      </w:r>
      <w:r w:rsidRPr="00A266E5">
        <w:t xml:space="preserve"> </w:t>
      </w:r>
      <w:r w:rsidRPr="00A266E5">
        <w:rPr>
          <w:spacing w:val="-1"/>
        </w:rPr>
        <w:t>formě.</w:t>
      </w:r>
    </w:p>
    <w:p w14:paraId="3A3A1ABE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6220BE0B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</w:rPr>
        <w:t>Výkon rozhodnutí v opatrovnických věcech projedná a provede soudce, který vydal vykonávané rozhodnutí, případně soudce, který byl nově zařazen do stejného soudního oddělení.</w:t>
      </w:r>
    </w:p>
    <w:p w14:paraId="1D278FBA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1C1A359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6"/>
        </w:rPr>
        <w:t xml:space="preserve"> </w:t>
      </w:r>
      <w:r w:rsidRPr="00A266E5">
        <w:t>nový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7"/>
        </w:rPr>
        <w:t xml:space="preserve"> </w:t>
      </w:r>
      <w:r w:rsidRPr="00A266E5">
        <w:t>ve</w:t>
      </w:r>
      <w:r w:rsidRPr="00A266E5">
        <w:rPr>
          <w:spacing w:val="5"/>
        </w:rPr>
        <w:t xml:space="preserve"> </w:t>
      </w:r>
      <w:r w:rsidRPr="00A266E5">
        <w:t>věci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7"/>
        </w:rPr>
        <w:t xml:space="preserve"> </w:t>
      </w:r>
      <w:r w:rsidRPr="00A266E5">
        <w:t>o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nezletilého</w:t>
      </w:r>
      <w:r w:rsidRPr="00A266E5">
        <w:rPr>
          <w:spacing w:val="7"/>
        </w:rPr>
        <w:t xml:space="preserve"> </w:t>
      </w:r>
      <w:r w:rsidRPr="00A266E5">
        <w:t>v době,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kdy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probíhá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7"/>
        </w:rPr>
        <w:t xml:space="preserve"> </w:t>
      </w:r>
      <w:r w:rsidRPr="00A266E5">
        <w:t>o</w:t>
      </w:r>
      <w:r w:rsidRPr="00A266E5">
        <w:rPr>
          <w:spacing w:val="7"/>
        </w:rPr>
        <w:t xml:space="preserve"> </w:t>
      </w:r>
      <w:r w:rsidRPr="00A266E5">
        <w:t>výkon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5"/>
        </w:rPr>
        <w:t xml:space="preserve"> </w:t>
      </w:r>
      <w:r w:rsidRPr="00A266E5">
        <w:t xml:space="preserve">v </w:t>
      </w:r>
      <w:r w:rsidRPr="00A266E5">
        <w:rPr>
          <w:spacing w:val="-1"/>
        </w:rPr>
        <w:t>této</w:t>
      </w:r>
      <w:r w:rsidRPr="00A266E5">
        <w:rPr>
          <w:spacing w:val="7"/>
        </w:rPr>
        <w:t xml:space="preserve"> </w:t>
      </w:r>
      <w:r w:rsidRPr="00A266E5">
        <w:t>věci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(spise),</w:t>
      </w:r>
      <w:r w:rsidRPr="00A266E5">
        <w:rPr>
          <w:spacing w:val="7"/>
        </w:rPr>
        <w:t xml:space="preserve"> </w:t>
      </w:r>
      <w:r w:rsidRPr="00A266E5">
        <w:t>bude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105"/>
        </w:rPr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projednává</w:t>
      </w:r>
      <w:r w:rsidRPr="00A266E5">
        <w:t xml:space="preserve"> </w:t>
      </w:r>
      <w:r w:rsidRPr="00A266E5">
        <w:rPr>
          <w:spacing w:val="-1"/>
        </w:rPr>
        <w:t>výkon</w:t>
      </w:r>
      <w:r w:rsidRPr="00A266E5">
        <w:t xml:space="preserve"> </w:t>
      </w:r>
      <w:r w:rsidRPr="00A266E5">
        <w:rPr>
          <w:spacing w:val="-1"/>
        </w:rPr>
        <w:t>rozhodnutí.</w:t>
      </w:r>
    </w:p>
    <w:p w14:paraId="4CA4397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533D638B" w14:textId="77777777" w:rsidR="000B02EE" w:rsidRPr="00A266E5" w:rsidRDefault="000B02EE" w:rsidP="000B02EE">
      <w:pPr>
        <w:pStyle w:val="Zkladntext"/>
        <w:kinsoku w:val="0"/>
        <w:overflowPunct w:val="0"/>
        <w:ind w:left="0"/>
      </w:pPr>
      <w:r w:rsidRPr="00A266E5">
        <w:t>Soudce, který rozhodl o opatrovníku pro správu jmění dítěte, dále o výchovném opatření, včetně ústavní výchovy, pěstounské péče a poručnictví, stejně jako soudce, kterému v uvedených věcech byl spis přidělen k dozorování po postoupení od jiného soudu, a dokud nedojde k jejich zrušení, rozhoduje vždy o dalších věcech péče téhož nezletilého (§ 466 z.ř.s.). Toto pravidlo platí přednostně před ostatními pravidly pro přidělování věcí.</w:t>
      </w:r>
      <w:r w:rsidRPr="00A266E5">
        <w:br w:type="page"/>
      </w:r>
    </w:p>
    <w:p w14:paraId="7520B91D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lastRenderedPageBreak/>
        <w:t>Spisy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plnorodých</w:t>
      </w:r>
      <w:r w:rsidRPr="00A266E5">
        <w:rPr>
          <w:spacing w:val="38"/>
        </w:rPr>
        <w:t xml:space="preserve"> </w:t>
      </w:r>
      <w:r w:rsidRPr="00A266E5">
        <w:t>sourozenců,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dozorované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různými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8"/>
        </w:rPr>
        <w:t xml:space="preserve"> </w:t>
      </w:r>
      <w:r w:rsidRPr="00A266E5">
        <w:t>bude</w:t>
      </w:r>
      <w:r w:rsidRPr="00A266E5">
        <w:rPr>
          <w:spacing w:val="39"/>
        </w:rPr>
        <w:t xml:space="preserve"> </w:t>
      </w:r>
      <w:r w:rsidRPr="00A266E5">
        <w:t>nadále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dozorovat</w:t>
      </w:r>
      <w:r w:rsidRPr="00A266E5">
        <w:rPr>
          <w:spacing w:val="37"/>
        </w:rPr>
        <w:t xml:space="preserve"> </w:t>
      </w:r>
      <w:r w:rsidRPr="00A266E5">
        <w:rPr>
          <w:spacing w:val="-1"/>
        </w:rPr>
        <w:t>soudce,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nejdříve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rozhodl</w:t>
      </w:r>
      <w:r w:rsidRPr="00A266E5">
        <w:rPr>
          <w:spacing w:val="38"/>
        </w:rPr>
        <w:t xml:space="preserve"> </w:t>
      </w:r>
      <w:r w:rsidRPr="00A266E5">
        <w:t>o</w:t>
      </w:r>
      <w:r w:rsidRPr="00A266E5">
        <w:rPr>
          <w:spacing w:val="40"/>
        </w:rPr>
        <w:t xml:space="preserve"> </w:t>
      </w:r>
      <w:r w:rsidRPr="00A266E5">
        <w:t>výchovném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opatření,</w:t>
      </w:r>
      <w:r w:rsidRPr="00A266E5">
        <w:rPr>
          <w:spacing w:val="139"/>
        </w:rPr>
        <w:t xml:space="preserve"> </w:t>
      </w:r>
      <w:r w:rsidRPr="00A266E5">
        <w:rPr>
          <w:spacing w:val="-1"/>
        </w:rPr>
        <w:t>včetně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ústavní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výchovy,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pěstounské</w:t>
      </w:r>
      <w:r w:rsidRPr="00A266E5">
        <w:rPr>
          <w:spacing w:val="3"/>
        </w:rPr>
        <w:t xml:space="preserve"> </w:t>
      </w:r>
      <w:r w:rsidRPr="00A266E5">
        <w:t>péče</w:t>
      </w:r>
      <w:r w:rsidRPr="00A266E5">
        <w:rPr>
          <w:spacing w:val="3"/>
        </w:rPr>
        <w:t xml:space="preserve"> </w:t>
      </w:r>
      <w:r w:rsidRPr="00A266E5">
        <w:t>a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poručnictví</w:t>
      </w:r>
      <w:r w:rsidRPr="00A266E5">
        <w:rPr>
          <w:spacing w:val="2"/>
        </w:rPr>
        <w:t xml:space="preserve"> </w:t>
      </w:r>
      <w:r w:rsidRPr="00A266E5">
        <w:t>jednoho</w:t>
      </w:r>
      <w:r w:rsidRPr="00A266E5">
        <w:rPr>
          <w:spacing w:val="2"/>
        </w:rPr>
        <w:t xml:space="preserve"> </w:t>
      </w:r>
      <w:r w:rsidRPr="00A266E5">
        <w:t>ze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sourozenců.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Toto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pravidlo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platí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přednostně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před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ostatními</w:t>
      </w:r>
      <w:r w:rsidRPr="00A266E5">
        <w:rPr>
          <w:spacing w:val="2"/>
        </w:rPr>
        <w:t xml:space="preserve"> </w:t>
      </w:r>
      <w:r w:rsidRPr="00A266E5">
        <w:t>pravidly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145"/>
        </w:rPr>
        <w:t xml:space="preserve"> </w:t>
      </w:r>
      <w:r w:rsidRPr="00A266E5">
        <w:t>věcí.</w:t>
      </w:r>
    </w:p>
    <w:p w14:paraId="036A83C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284E0EAF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 xml:space="preserve">Soudce,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první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rozhodnutí</w:t>
      </w:r>
      <w:r w:rsidRPr="00A266E5">
        <w:t xml:space="preserve"> v </w:t>
      </w:r>
      <w:r w:rsidRPr="00A266E5">
        <w:rPr>
          <w:spacing w:val="-1"/>
        </w:rPr>
        <w:t>řízení</w:t>
      </w:r>
      <w:r w:rsidRPr="00A266E5">
        <w:t xml:space="preserve"> o </w:t>
      </w:r>
      <w:r w:rsidRPr="00A266E5">
        <w:rPr>
          <w:spacing w:val="-1"/>
        </w:rPr>
        <w:t>osvojení,</w:t>
      </w:r>
      <w:r w:rsidRPr="00A266E5">
        <w:t xml:space="preserve"> </w:t>
      </w:r>
      <w:r w:rsidRPr="00A266E5">
        <w:rPr>
          <w:spacing w:val="-1"/>
        </w:rPr>
        <w:t>rozhoduje</w:t>
      </w:r>
      <w:r w:rsidRPr="00A266E5">
        <w:t xml:space="preserve"> o </w:t>
      </w:r>
      <w:r w:rsidRPr="00A266E5">
        <w:rPr>
          <w:spacing w:val="-1"/>
        </w:rPr>
        <w:t>dalších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návrzích</w:t>
      </w:r>
      <w:r w:rsidRPr="00A266E5">
        <w:t xml:space="preserve"> v </w:t>
      </w:r>
      <w:r w:rsidRPr="00A266E5">
        <w:rPr>
          <w:spacing w:val="-1"/>
        </w:rPr>
        <w:t>řízení</w:t>
      </w:r>
      <w:r w:rsidRPr="00A266E5">
        <w:t xml:space="preserve"> o </w:t>
      </w:r>
      <w:r w:rsidRPr="00A266E5">
        <w:rPr>
          <w:spacing w:val="-1"/>
        </w:rPr>
        <w:t>osvojení</w:t>
      </w:r>
      <w:r w:rsidRPr="00A266E5">
        <w:t xml:space="preserve"> </w:t>
      </w:r>
      <w:r w:rsidRPr="00A266E5">
        <w:rPr>
          <w:spacing w:val="-1"/>
        </w:rPr>
        <w:t>téhož</w:t>
      </w:r>
      <w:r w:rsidRPr="00A266E5">
        <w:t xml:space="preserve"> </w:t>
      </w:r>
      <w:r w:rsidRPr="00A266E5">
        <w:rPr>
          <w:spacing w:val="-1"/>
        </w:rPr>
        <w:t>nezletilého.</w:t>
      </w:r>
    </w:p>
    <w:p w14:paraId="55961B8D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AABD11A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Při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vzájemném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zastupování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soudců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</w:t>
      </w:r>
      <w:r w:rsidRPr="00A266E5">
        <w:rPr>
          <w:spacing w:val="21"/>
        </w:rPr>
        <w:t xml:space="preserve"> </w:t>
      </w:r>
      <w:r w:rsidRPr="00A266E5">
        <w:t>dle</w:t>
      </w:r>
      <w:r w:rsidRPr="00A266E5">
        <w:rPr>
          <w:spacing w:val="21"/>
        </w:rPr>
        <w:t xml:space="preserve"> </w:t>
      </w:r>
      <w:r w:rsidRPr="00A266E5">
        <w:t>uvedeného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pořadí,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zastupování</w:t>
      </w:r>
      <w:r w:rsidRPr="00A266E5">
        <w:rPr>
          <w:spacing w:val="21"/>
        </w:rPr>
        <w:t xml:space="preserve"> </w:t>
      </w:r>
      <w:r w:rsidRPr="00A266E5">
        <w:t>ve</w:t>
      </w:r>
      <w:r w:rsidRPr="00A266E5">
        <w:rPr>
          <w:spacing w:val="21"/>
        </w:rPr>
        <w:t xml:space="preserve"> </w:t>
      </w:r>
      <w:r w:rsidRPr="00A266E5">
        <w:t>věci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specializací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přednostně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5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touto</w:t>
      </w:r>
      <w:r w:rsidRPr="00A266E5">
        <w:t xml:space="preserve"> </w:t>
      </w:r>
      <w:r w:rsidRPr="00A266E5">
        <w:rPr>
          <w:spacing w:val="-1"/>
        </w:rPr>
        <w:t>specializací.</w:t>
      </w:r>
    </w:p>
    <w:p w14:paraId="2C81CD54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AAEE52A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Věc,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níž</w:t>
      </w:r>
      <w:r w:rsidRPr="00A266E5">
        <w:rPr>
          <w:spacing w:val="29"/>
        </w:rPr>
        <w:t xml:space="preserve"> </w:t>
      </w:r>
      <w:r w:rsidRPr="00A266E5">
        <w:t>bylo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Okresního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8"/>
        </w:rPr>
        <w:t xml:space="preserve"> </w:t>
      </w:r>
      <w:r w:rsidRPr="00A266E5">
        <w:t>v Pardubicích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zrušeno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Nejvyšším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</w:t>
      </w:r>
      <w:r w:rsidRPr="00A266E5">
        <w:rPr>
          <w:spacing w:val="27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Ústavním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9"/>
        </w:rPr>
        <w:t xml:space="preserve"> </w:t>
      </w:r>
      <w:r w:rsidRPr="00A266E5">
        <w:t>do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oddělení,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které zrušenou</w:t>
      </w:r>
      <w:r w:rsidRPr="00A266E5">
        <w:t xml:space="preserve"> věc </w:t>
      </w:r>
      <w:r w:rsidRPr="00A266E5">
        <w:rPr>
          <w:spacing w:val="-1"/>
        </w:rPr>
        <w:t>vydalo.</w:t>
      </w:r>
      <w:r w:rsidRPr="00A266E5">
        <w:t xml:space="preserve"> </w:t>
      </w:r>
      <w:r w:rsidRPr="00A266E5">
        <w:rPr>
          <w:spacing w:val="-1"/>
        </w:rPr>
        <w:t>Nebude-li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</w:t>
      </w:r>
      <w:r w:rsidRPr="00A266E5">
        <w:rPr>
          <w:spacing w:val="-1"/>
        </w:rPr>
        <w:t>možné</w:t>
      </w:r>
      <w:r w:rsidRPr="00A266E5">
        <w:t xml:space="preserve">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přidělit,</w:t>
      </w:r>
      <w:r w:rsidRPr="00A266E5">
        <w:t xml:space="preserve"> bude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t xml:space="preserve">jako běžný </w:t>
      </w:r>
      <w:r w:rsidRPr="00A266E5">
        <w:rPr>
          <w:spacing w:val="-1"/>
        </w:rPr>
        <w:t>nový</w:t>
      </w:r>
      <w:r w:rsidRPr="00A266E5">
        <w:t xml:space="preserve"> </w:t>
      </w:r>
      <w:r w:rsidRPr="00A266E5">
        <w:rPr>
          <w:spacing w:val="-1"/>
        </w:rPr>
        <w:t>nápad.</w:t>
      </w:r>
    </w:p>
    <w:p w14:paraId="729A20F8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DEFCA7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Bude-li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34"/>
        </w:rPr>
        <w:t xml:space="preserve"> </w:t>
      </w:r>
      <w:r w:rsidRPr="00A266E5">
        <w:t>vyloučen</w:t>
      </w:r>
      <w:r w:rsidRPr="00A266E5">
        <w:rPr>
          <w:spacing w:val="31"/>
        </w:rPr>
        <w:t xml:space="preserve"> </w:t>
      </w:r>
      <w:r w:rsidRPr="00A266E5">
        <w:t>podle</w:t>
      </w:r>
      <w:r w:rsidRPr="00A266E5">
        <w:rPr>
          <w:spacing w:val="34"/>
        </w:rPr>
        <w:t xml:space="preserve"> </w:t>
      </w:r>
      <w:r w:rsidRPr="00A266E5">
        <w:t>§</w:t>
      </w:r>
      <w:r w:rsidRPr="00A266E5">
        <w:rPr>
          <w:spacing w:val="31"/>
        </w:rPr>
        <w:t xml:space="preserve"> </w:t>
      </w:r>
      <w:r w:rsidRPr="00A266E5">
        <w:t>14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33"/>
        </w:rPr>
        <w:t xml:space="preserve"> </w:t>
      </w:r>
      <w:r w:rsidRPr="00A266E5">
        <w:t>3</w:t>
      </w:r>
      <w:r w:rsidRPr="00A266E5">
        <w:rPr>
          <w:spacing w:val="33"/>
        </w:rPr>
        <w:t xml:space="preserve"> </w:t>
      </w:r>
      <w:r w:rsidRPr="00A266E5">
        <w:t>o.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s.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ř.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(žaloba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zmatečnost)</w:t>
      </w:r>
      <w:r w:rsidRPr="00A266E5">
        <w:rPr>
          <w:spacing w:val="33"/>
        </w:rPr>
        <w:t xml:space="preserve"> </w:t>
      </w:r>
      <w:r w:rsidRPr="00A266E5">
        <w:t>nebo</w:t>
      </w:r>
      <w:r w:rsidRPr="00A266E5">
        <w:rPr>
          <w:spacing w:val="33"/>
        </w:rPr>
        <w:t xml:space="preserve"> </w:t>
      </w:r>
      <w:r w:rsidRPr="00A266E5">
        <w:t>i</w:t>
      </w:r>
      <w:r w:rsidRPr="00A266E5">
        <w:rPr>
          <w:spacing w:val="31"/>
        </w:rPr>
        <w:t xml:space="preserve"> </w:t>
      </w:r>
      <w:r w:rsidRPr="00A266E5">
        <w:t xml:space="preserve">z </w:t>
      </w:r>
      <w:r w:rsidRPr="00A266E5">
        <w:rPr>
          <w:spacing w:val="-1"/>
        </w:rPr>
        <w:t>jakýchkoliv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jiných</w:t>
      </w:r>
      <w:r w:rsidRPr="00A266E5">
        <w:rPr>
          <w:spacing w:val="33"/>
        </w:rPr>
        <w:t xml:space="preserve"> </w:t>
      </w:r>
      <w:r w:rsidRPr="00A266E5">
        <w:t>důvodů,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34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4"/>
        </w:rPr>
        <w:t xml:space="preserve"> </w:t>
      </w:r>
      <w:r w:rsidRPr="00A266E5">
        <w:t>do</w:t>
      </w:r>
      <w:r w:rsidRPr="00A266E5">
        <w:rPr>
          <w:spacing w:val="81"/>
        </w:rPr>
        <w:t xml:space="preserve"> </w:t>
      </w:r>
      <w:r w:rsidRPr="00A266E5">
        <w:t>oddělení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soudce.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Pokud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7"/>
        </w:rPr>
        <w:t xml:space="preserve"> </w:t>
      </w:r>
      <w:r w:rsidRPr="00A266E5">
        <w:t>napadené</w:t>
      </w:r>
      <w:r w:rsidRPr="00A266E5">
        <w:rPr>
          <w:spacing w:val="19"/>
        </w:rPr>
        <w:t xml:space="preserve"> </w:t>
      </w:r>
      <w:r w:rsidRPr="00A266E5">
        <w:t>žalobou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zmatečnost</w:t>
      </w:r>
      <w:r w:rsidRPr="00A266E5">
        <w:rPr>
          <w:spacing w:val="21"/>
        </w:rPr>
        <w:t xml:space="preserve"> </w:t>
      </w:r>
      <w:r w:rsidRPr="00A266E5">
        <w:t>vydal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vyšší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úředník</w:t>
      </w:r>
      <w:r w:rsidRPr="00A266E5">
        <w:rPr>
          <w:spacing w:val="21"/>
        </w:rPr>
        <w:t xml:space="preserve"> </w:t>
      </w:r>
      <w:r w:rsidRPr="00A266E5">
        <w:t>nebo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tajemník,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rozhoduje</w:t>
      </w:r>
      <w:r w:rsidRPr="00A266E5">
        <w:rPr>
          <w:spacing w:val="22"/>
        </w:rPr>
        <w:t xml:space="preserve"> </w:t>
      </w:r>
      <w:r w:rsidRPr="00A266E5">
        <w:t xml:space="preserve">o žalobě </w:t>
      </w:r>
      <w:r w:rsidRPr="00A266E5">
        <w:rPr>
          <w:spacing w:val="-1"/>
        </w:rPr>
        <w:t>pro</w:t>
      </w:r>
      <w:r w:rsidRPr="00A266E5">
        <w:t xml:space="preserve"> </w:t>
      </w:r>
      <w:r w:rsidRPr="00A266E5">
        <w:rPr>
          <w:spacing w:val="-1"/>
        </w:rPr>
        <w:t xml:space="preserve">zmatečnost </w:t>
      </w:r>
      <w:r w:rsidRPr="00A266E5">
        <w:t xml:space="preserve">soudce, do jehož </w:t>
      </w:r>
      <w:r w:rsidRPr="00A266E5">
        <w:rPr>
          <w:spacing w:val="-1"/>
        </w:rPr>
        <w:t>soudního</w:t>
      </w:r>
      <w:r w:rsidRPr="00A266E5">
        <w:rPr>
          <w:spacing w:val="-3"/>
        </w:rPr>
        <w:t xml:space="preserve"> </w:t>
      </w:r>
      <w:r w:rsidRPr="00A266E5">
        <w:t xml:space="preserve">oddělení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náleží.</w:t>
      </w:r>
    </w:p>
    <w:p w14:paraId="1336571A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26B8323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266E5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A266E5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036A9962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B8B09B0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A266E5">
        <w:rPr>
          <w:bCs/>
          <w:spacing w:val="-1"/>
        </w:rPr>
        <w:t xml:space="preserve">patnáctému </w:t>
      </w:r>
      <w:r w:rsidRPr="00A266E5">
        <w:rPr>
          <w:spacing w:val="-1"/>
        </w:rPr>
        <w:t>dni měsíce, předcházejícího měsíci jeho návratu.</w:t>
      </w:r>
    </w:p>
    <w:p w14:paraId="0FFF6A8D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4A74CE2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 xml:space="preserve">Přechází-li soudce na jiný úsek soudu, dokončí věci jím rozpracované. </w:t>
      </w:r>
    </w:p>
    <w:p w14:paraId="313D53A4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8BE96BE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Pr="00A266E5">
        <w:rPr>
          <w:bCs/>
          <w:spacing w:val="-1"/>
        </w:rPr>
        <w:t>patnáctému</w:t>
      </w:r>
      <w:r w:rsidRPr="00A266E5">
        <w:rPr>
          <w:spacing w:val="-1"/>
        </w:rPr>
        <w:t xml:space="preserve"> dni měsíce, předcházejícího měsíci jeho nástupu.</w:t>
      </w:r>
    </w:p>
    <w:p w14:paraId="62A9BA88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465E680" w14:textId="77777777" w:rsidR="000B02EE" w:rsidRPr="00A266E5" w:rsidRDefault="000B02EE" w:rsidP="000B02EE">
      <w:pPr>
        <w:pStyle w:val="Zkladntext"/>
        <w:kinsoku w:val="0"/>
        <w:overflowPunct w:val="0"/>
        <w:ind w:left="0" w:firstLine="5"/>
        <w:jc w:val="both"/>
        <w:rPr>
          <w:bCs/>
        </w:rPr>
      </w:pPr>
      <w:r w:rsidRPr="00A266E5">
        <w:t xml:space="preserve">Nastupuje-li soudce do oddělení, v němž zůstaly rozpracované věci, tyto dokončí </w:t>
      </w:r>
      <w:r w:rsidRPr="00A266E5">
        <w:rPr>
          <w:bCs/>
        </w:rPr>
        <w:t>a nápad do tohoto oddělení se dorovná se započtením převzatých rozpracovaných věcí do průměrné rozpracovanosti příslušného úseku ve stavu k patnáctému dni měsíce, předcházejícího měsíci jeho nástupu.</w:t>
      </w:r>
    </w:p>
    <w:p w14:paraId="74486FF9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rFonts w:cs="Times New Roman"/>
          <w:spacing w:val="-1"/>
          <w:lang w:eastAsia="en-US"/>
        </w:rPr>
      </w:pPr>
    </w:p>
    <w:p w14:paraId="19FC9B7F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Za</w:t>
      </w:r>
      <w:r w:rsidRPr="00A266E5">
        <w:rPr>
          <w:spacing w:val="12"/>
        </w:rPr>
        <w:t xml:space="preserve"> </w:t>
      </w:r>
      <w:r w:rsidRPr="00A266E5">
        <w:t>věc</w:t>
      </w:r>
      <w:r w:rsidRPr="00A266E5">
        <w:rPr>
          <w:spacing w:val="12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cizím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prvkem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2"/>
        </w:rPr>
        <w:t xml:space="preserve"> </w:t>
      </w:r>
      <w:r w:rsidRPr="00A266E5">
        <w:t>považovány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12"/>
        </w:rPr>
        <w:t xml:space="preserve"> </w:t>
      </w:r>
      <w:r w:rsidRPr="00A266E5">
        <w:t xml:space="preserve">v </w:t>
      </w:r>
      <w:r w:rsidRPr="00A266E5">
        <w:rPr>
          <w:spacing w:val="-1"/>
        </w:rPr>
        <w:t>nichž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alespoň</w:t>
      </w:r>
      <w:r w:rsidRPr="00A266E5">
        <w:rPr>
          <w:spacing w:val="12"/>
        </w:rPr>
        <w:t xml:space="preserve"> </w:t>
      </w:r>
      <w:r w:rsidRPr="00A266E5">
        <w:t>jeden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účastník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12"/>
        </w:rPr>
        <w:t xml:space="preserve"> </w:t>
      </w:r>
      <w:r w:rsidRPr="00A266E5">
        <w:t>cizí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státní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příslušnost</w:t>
      </w:r>
      <w:r w:rsidRPr="00A266E5">
        <w:rPr>
          <w:spacing w:val="13"/>
        </w:rPr>
        <w:t xml:space="preserve"> </w:t>
      </w:r>
      <w:r w:rsidRPr="00A266E5">
        <w:t>nebo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bydliště</w:t>
      </w:r>
      <w:r w:rsidRPr="00A266E5">
        <w:rPr>
          <w:spacing w:val="12"/>
        </w:rPr>
        <w:t xml:space="preserve"> </w:t>
      </w:r>
      <w:r w:rsidRPr="00A266E5">
        <w:t>nebo</w:t>
      </w:r>
      <w:r w:rsidRPr="00A266E5">
        <w:rPr>
          <w:spacing w:val="12"/>
        </w:rPr>
        <w:t xml:space="preserve"> </w:t>
      </w:r>
      <w:r w:rsidRPr="00A266E5">
        <w:t>obvyklý</w:t>
      </w:r>
      <w:r w:rsidRPr="00A266E5">
        <w:rPr>
          <w:spacing w:val="12"/>
        </w:rPr>
        <w:t xml:space="preserve"> </w:t>
      </w:r>
      <w:r w:rsidRPr="00A266E5">
        <w:t>pobyt</w:t>
      </w:r>
      <w:r w:rsidRPr="00A266E5">
        <w:rPr>
          <w:spacing w:val="11"/>
        </w:rPr>
        <w:t xml:space="preserve"> </w:t>
      </w:r>
      <w:r w:rsidRPr="00A266E5">
        <w:t xml:space="preserve">v </w:t>
      </w:r>
      <w:r w:rsidRPr="00A266E5">
        <w:rPr>
          <w:spacing w:val="-1"/>
        </w:rPr>
        <w:t>zahraničí.</w:t>
      </w:r>
      <w:r w:rsidRPr="00A266E5">
        <w:rPr>
          <w:spacing w:val="87"/>
        </w:rPr>
        <w:t xml:space="preserve"> </w:t>
      </w:r>
      <w:r w:rsidRPr="00A266E5">
        <w:t>Uznávání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cizích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opatrovnických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48"/>
        </w:rPr>
        <w:t xml:space="preserve"> </w:t>
      </w:r>
      <w:r w:rsidRPr="00A266E5">
        <w:t>je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jako</w:t>
      </w:r>
      <w:r w:rsidRPr="00A266E5">
        <w:rPr>
          <w:spacing w:val="48"/>
        </w:rPr>
        <w:t xml:space="preserve"> </w:t>
      </w:r>
      <w:r w:rsidRPr="00A266E5">
        <w:t>běžný</w:t>
      </w:r>
      <w:r w:rsidRPr="00A266E5">
        <w:rPr>
          <w:spacing w:val="48"/>
        </w:rPr>
        <w:t xml:space="preserve"> </w:t>
      </w:r>
      <w:r w:rsidRPr="00A266E5">
        <w:t>nápad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přidělováno</w:t>
      </w:r>
      <w:r w:rsidRPr="00A266E5">
        <w:rPr>
          <w:spacing w:val="48"/>
        </w:rPr>
        <w:t xml:space="preserve"> </w:t>
      </w:r>
      <w:r w:rsidRPr="00A266E5">
        <w:t>do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48"/>
        </w:rPr>
        <w:t xml:space="preserve"> </w:t>
      </w:r>
      <w:r w:rsidRPr="00A266E5">
        <w:t>oddělení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specializací</w:t>
      </w:r>
      <w:r w:rsidRPr="00A266E5">
        <w:rPr>
          <w:spacing w:val="48"/>
        </w:rPr>
        <w:t xml:space="preserve"> </w:t>
      </w:r>
      <w:r w:rsidRPr="00A266E5">
        <w:rPr>
          <w:spacing w:val="-2"/>
        </w:rPr>
        <w:t>na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48"/>
        </w:rPr>
        <w:t xml:space="preserve"> </w:t>
      </w:r>
      <w:r w:rsidRPr="00A266E5">
        <w:t>věcí</w:t>
      </w:r>
      <w:r w:rsidRPr="00A266E5">
        <w:rPr>
          <w:spacing w:val="48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cizím</w:t>
      </w:r>
      <w:r w:rsidRPr="00A266E5">
        <w:rPr>
          <w:spacing w:val="115"/>
        </w:rPr>
        <w:t xml:space="preserve"> </w:t>
      </w:r>
      <w:r w:rsidRPr="00A266E5">
        <w:rPr>
          <w:spacing w:val="-1"/>
        </w:rPr>
        <w:t>prvkem.</w:t>
      </w:r>
      <w:r w:rsidRPr="00A266E5">
        <w:rPr>
          <w:spacing w:val="-1"/>
        </w:rPr>
        <w:br w:type="page"/>
      </w:r>
    </w:p>
    <w:p w14:paraId="0AE60A51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lastRenderedPageBreak/>
        <w:t>Věc</w:t>
      </w:r>
      <w:r w:rsidRPr="00A266E5">
        <w:rPr>
          <w:spacing w:val="31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cizím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prvkem,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níž</w:t>
      </w:r>
      <w:r w:rsidRPr="00A266E5">
        <w:rPr>
          <w:spacing w:val="31"/>
        </w:rPr>
        <w:t xml:space="preserve"> </w:t>
      </w:r>
      <w:r w:rsidRPr="00A266E5">
        <w:t>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účastníkem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občan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Slovenské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republiky,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přidělována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specializaci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jako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běžný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nápad</w:t>
      </w:r>
      <w:r w:rsidRPr="00A266E5">
        <w:rPr>
          <w:spacing w:val="31"/>
        </w:rPr>
        <w:t xml:space="preserve"> </w:t>
      </w:r>
      <w:r w:rsidRPr="00A266E5">
        <w:t>do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všech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 xml:space="preserve">soudních </w:t>
      </w:r>
      <w:r w:rsidRPr="00A266E5">
        <w:t>oddělení.</w:t>
      </w:r>
    </w:p>
    <w:p w14:paraId="36267B3A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</w:p>
    <w:p w14:paraId="7D522394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266E5">
        <w:rPr>
          <w:bCs/>
          <w:spacing w:val="-1"/>
        </w:rPr>
        <w:t>Při</w:t>
      </w:r>
      <w:r w:rsidRPr="00A266E5">
        <w:rPr>
          <w:bCs/>
        </w:rPr>
        <w:t xml:space="preserve"> </w:t>
      </w:r>
      <w:r w:rsidRPr="00A266E5">
        <w:rPr>
          <w:bCs/>
          <w:spacing w:val="-1"/>
        </w:rPr>
        <w:t>souběhu</w:t>
      </w:r>
      <w:r w:rsidRPr="00A266E5">
        <w:rPr>
          <w:bCs/>
        </w:rPr>
        <w:t xml:space="preserve"> pravidel pro přidělování věcí má přednost </w:t>
      </w:r>
      <w:r w:rsidRPr="00A266E5">
        <w:rPr>
          <w:bCs/>
          <w:spacing w:val="-1"/>
        </w:rPr>
        <w:t>specializace</w:t>
      </w:r>
      <w:r w:rsidRPr="00A266E5">
        <w:rPr>
          <w:bCs/>
          <w:spacing w:val="-2"/>
        </w:rPr>
        <w:t xml:space="preserve"> </w:t>
      </w:r>
      <w:r w:rsidRPr="00A266E5">
        <w:rPr>
          <w:bCs/>
        </w:rPr>
        <w:t>věcí s</w:t>
      </w:r>
      <w:r w:rsidRPr="00A266E5">
        <w:rPr>
          <w:bCs/>
          <w:spacing w:val="-2"/>
        </w:rPr>
        <w:t xml:space="preserve"> </w:t>
      </w:r>
      <w:r w:rsidRPr="00A266E5">
        <w:rPr>
          <w:bCs/>
        </w:rPr>
        <w:t>cizím</w:t>
      </w:r>
      <w:r w:rsidRPr="00A266E5">
        <w:rPr>
          <w:bCs/>
          <w:spacing w:val="-1"/>
        </w:rPr>
        <w:t xml:space="preserve"> prvkem.</w:t>
      </w:r>
    </w:p>
    <w:p w14:paraId="532BD7DB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</w:p>
    <w:p w14:paraId="5404C666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Všichni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příkazci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operací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5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finanční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kontrole</w:t>
      </w:r>
      <w:r w:rsidRPr="00A266E5">
        <w:rPr>
          <w:spacing w:val="15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320/2001</w:t>
      </w:r>
      <w:r w:rsidRPr="00A266E5">
        <w:rPr>
          <w:spacing w:val="14"/>
        </w:rPr>
        <w:t xml:space="preserve"> </w:t>
      </w:r>
      <w:r w:rsidRPr="00A266E5">
        <w:t>Sb.,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Instrukce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OS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Pardubice</w:t>
      </w:r>
      <w:r w:rsidRPr="00A266E5">
        <w:rPr>
          <w:spacing w:val="15"/>
        </w:rPr>
        <w:t xml:space="preserve"> </w:t>
      </w:r>
      <w:r w:rsidRPr="00A266E5">
        <w:t>č.j.</w:t>
      </w:r>
      <w:r w:rsidRPr="00A266E5">
        <w:rPr>
          <w:spacing w:val="14"/>
        </w:rPr>
        <w:t xml:space="preserve"> </w:t>
      </w:r>
      <w:r>
        <w:rPr>
          <w:spacing w:val="14"/>
        </w:rPr>
        <w:t>30 Spr 665/2023</w:t>
      </w:r>
      <w:r w:rsidRPr="00A266E5">
        <w:t xml:space="preserve">. </w:t>
      </w:r>
      <w:r w:rsidRPr="00A266E5">
        <w:rPr>
          <w:spacing w:val="-1"/>
        </w:rPr>
        <w:t>Rozhodují</w:t>
      </w:r>
      <w:r w:rsidRPr="00A266E5">
        <w:t xml:space="preserve"> o </w:t>
      </w:r>
      <w:r w:rsidRPr="00A266E5">
        <w:rPr>
          <w:spacing w:val="-1"/>
        </w:rPr>
        <w:t>nakládání</w:t>
      </w:r>
      <w:r w:rsidRPr="00A266E5">
        <w:t xml:space="preserve"> 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pohledávkami</w:t>
      </w:r>
      <w:r w:rsidRPr="00A266E5">
        <w:t xml:space="preserve"> z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pořádkových</w:t>
      </w:r>
      <w:r w:rsidRPr="00A266E5">
        <w:t xml:space="preserve"> </w:t>
      </w:r>
      <w:r w:rsidRPr="00A266E5">
        <w:rPr>
          <w:spacing w:val="-1"/>
        </w:rPr>
        <w:t>pokut,</w:t>
      </w:r>
      <w:r w:rsidRPr="00A266E5">
        <w:t xml:space="preserve"> kdy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zakládající</w:t>
      </w:r>
      <w:r w:rsidRPr="00A266E5">
        <w:t xml:space="preserve"> </w:t>
      </w:r>
      <w:r w:rsidRPr="00A266E5">
        <w:rPr>
          <w:spacing w:val="-1"/>
        </w:rPr>
        <w:t>pohledávku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563C08BA" w14:textId="77777777" w:rsidR="000B02EE" w:rsidRPr="00A266E5" w:rsidRDefault="000B02EE" w:rsidP="000B02EE">
      <w:pPr>
        <w:pStyle w:val="Zkladntext"/>
        <w:tabs>
          <w:tab w:val="left" w:pos="8037"/>
        </w:tabs>
        <w:kinsoku w:val="0"/>
        <w:overflowPunct w:val="0"/>
        <w:ind w:left="0"/>
      </w:pPr>
      <w:r>
        <w:tab/>
      </w:r>
    </w:p>
    <w:p w14:paraId="5827A0F5" w14:textId="77777777" w:rsidR="000B02EE" w:rsidRPr="00A266E5" w:rsidRDefault="000B02EE" w:rsidP="000B02EE">
      <w:pPr>
        <w:pStyle w:val="Bezmezer"/>
        <w:jc w:val="both"/>
        <w:rPr>
          <w:rFonts w:ascii="Garamond" w:hAnsi="Garamond"/>
        </w:rPr>
      </w:pPr>
      <w:r w:rsidRPr="00A266E5">
        <w:rPr>
          <w:rFonts w:ascii="Garamond" w:hAnsi="Garamond"/>
        </w:rPr>
        <w:t>Všichni</w:t>
      </w:r>
      <w:r w:rsidRPr="00A266E5">
        <w:rPr>
          <w:rFonts w:ascii="Garamond" w:hAnsi="Garamond"/>
          <w:spacing w:val="26"/>
        </w:rPr>
        <w:t xml:space="preserve"> trestní </w:t>
      </w:r>
      <w:r w:rsidRPr="00A266E5">
        <w:rPr>
          <w:rFonts w:ascii="Garamond" w:hAnsi="Garamond"/>
        </w:rPr>
        <w:t>soudci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okresního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soudu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jsou</w:t>
      </w:r>
      <w:r w:rsidRPr="00A266E5">
        <w:rPr>
          <w:rFonts w:ascii="Garamond" w:hAnsi="Garamond"/>
          <w:spacing w:val="26"/>
        </w:rPr>
        <w:t xml:space="preserve"> v pořadí oddělení 1-2-3-4-12-1 od 1. kalendářního týdne roku </w:t>
      </w:r>
      <w:r w:rsidRPr="00A266E5">
        <w:rPr>
          <w:rFonts w:ascii="Garamond" w:hAnsi="Garamond"/>
        </w:rPr>
        <w:t>mimo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pracovní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dobu</w:t>
      </w:r>
      <w:r w:rsidRPr="00A266E5">
        <w:rPr>
          <w:rFonts w:ascii="Garamond" w:hAnsi="Garamond"/>
          <w:spacing w:val="26"/>
        </w:rPr>
        <w:t xml:space="preserve"> v týdenním režimu </w:t>
      </w:r>
      <w:r w:rsidRPr="00A266E5">
        <w:rPr>
          <w:rFonts w:ascii="Garamond" w:hAnsi="Garamond"/>
        </w:rPr>
        <w:t>pověřeni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úkonům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spočívajícím</w:t>
      </w:r>
      <w:r w:rsidRPr="00A266E5">
        <w:rPr>
          <w:rFonts w:ascii="Garamond" w:hAnsi="Garamond"/>
          <w:spacing w:val="23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případě,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že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věc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7"/>
        </w:rPr>
        <w:t xml:space="preserve"> </w:t>
      </w:r>
      <w:r w:rsidRPr="00A266E5">
        <w:rPr>
          <w:rFonts w:ascii="Garamond" w:hAnsi="Garamond"/>
        </w:rPr>
        <w:t>odkladu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(např.</w:t>
      </w:r>
      <w:r w:rsidRPr="00A266E5">
        <w:rPr>
          <w:rFonts w:ascii="Garamond" w:hAnsi="Garamond"/>
          <w:spacing w:val="109"/>
        </w:rPr>
        <w:t xml:space="preserve"> </w:t>
      </w:r>
      <w:r w:rsidRPr="00A266E5">
        <w:rPr>
          <w:rFonts w:ascii="Garamond" w:hAnsi="Garamond"/>
        </w:rPr>
        <w:t>hrozí-li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nedodržení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zákonné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lhůty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provedení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nebo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zmaření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účelu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takového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úkonu)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vyřízení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věcí, dojde-li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jejich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nápadu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101"/>
        </w:rPr>
        <w:t xml:space="preserve"> </w:t>
      </w:r>
      <w:r w:rsidRPr="00A266E5">
        <w:rPr>
          <w:rFonts w:ascii="Garamond" w:hAnsi="Garamond"/>
        </w:rPr>
        <w:t>mimopracovní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době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(zejména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ohledně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trestního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rejstřík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4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Nt,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314b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tr.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ř.,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přípravném</w:t>
      </w:r>
      <w:r w:rsidRPr="00A266E5">
        <w:rPr>
          <w:rFonts w:ascii="Garamond" w:hAnsi="Garamond"/>
          <w:spacing w:val="123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vazbě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mladistvého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46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zák.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další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související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agendy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řízení 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zákona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Sb.,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soudnictví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ve</w:t>
      </w:r>
      <w:r w:rsidRPr="00A266E5">
        <w:rPr>
          <w:rFonts w:ascii="Garamond" w:hAnsi="Garamond"/>
          <w:spacing w:val="97"/>
        </w:rPr>
        <w:t xml:space="preserve"> </w:t>
      </w:r>
      <w:r w:rsidRPr="00A266E5">
        <w:rPr>
          <w:rFonts w:ascii="Garamond" w:hAnsi="Garamond"/>
        </w:rPr>
        <w:t>věcech mládeže – rejstřík Ntm, rozhodování na základě příkazu k zatčení a rozhodování o předběžných opatřeních podle § 76 o.s.ř., § 400 z.ř.s. – ochrany</w:t>
      </w:r>
      <w:r w:rsidRPr="00A266E5">
        <w:rPr>
          <w:rFonts w:ascii="Garamond" w:hAnsi="Garamond"/>
          <w:spacing w:val="149"/>
        </w:rPr>
        <w:t xml:space="preserve"> </w:t>
      </w:r>
      <w:r w:rsidRPr="00A266E5">
        <w:rPr>
          <w:rFonts w:ascii="Garamond" w:hAnsi="Garamond"/>
        </w:rPr>
        <w:t>proti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domácímu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násilí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> </w:t>
      </w:r>
      <w:r w:rsidRPr="00A266E5">
        <w:rPr>
          <w:rFonts w:ascii="Garamond" w:hAnsi="Garamond"/>
        </w:rPr>
        <w:t>452</w:t>
      </w:r>
      <w:r w:rsidRPr="00A266E5">
        <w:rPr>
          <w:rFonts w:ascii="Garamond" w:hAnsi="Garamond"/>
          <w:spacing w:val="14"/>
        </w:rPr>
        <w:t xml:space="preserve"> </w:t>
      </w:r>
      <w:r w:rsidRPr="00A266E5">
        <w:rPr>
          <w:rFonts w:ascii="Garamond" w:hAnsi="Garamond"/>
        </w:rPr>
        <w:t>z.ř.s.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upravující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poměry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dítěte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úpravy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skutkových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prvků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ochranného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dle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513a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z.ř.s.).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Pokud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nejedná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18"/>
        </w:rPr>
        <w:t xml:space="preserve"> </w:t>
      </w:r>
      <w:r w:rsidRPr="00A266E5">
        <w:rPr>
          <w:rFonts w:ascii="Garamond" w:hAnsi="Garamond"/>
        </w:rPr>
        <w:t>věc,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která</w:t>
      </w:r>
      <w:r w:rsidRPr="00A266E5">
        <w:rPr>
          <w:rFonts w:ascii="Garamond" w:hAnsi="Garamond"/>
          <w:spacing w:val="20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odkladu,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budou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</w:t>
      </w:r>
      <w:r w:rsidRPr="00A266E5">
        <w:rPr>
          <w:rFonts w:ascii="Garamond" w:hAnsi="Garamond"/>
          <w:spacing w:val="115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věci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soudcem</w:t>
      </w:r>
      <w:r w:rsidRPr="00A266E5">
        <w:rPr>
          <w:rFonts w:ascii="Garamond" w:hAnsi="Garamond"/>
          <w:spacing w:val="50"/>
        </w:rPr>
        <w:t xml:space="preserve"> v mimopracovní době </w:t>
      </w:r>
      <w:r w:rsidRPr="00A266E5">
        <w:rPr>
          <w:rFonts w:ascii="Garamond" w:hAnsi="Garamond"/>
        </w:rPr>
        <w:t>provedeny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následné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úkony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předběžného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v pracovní době příslušnými specializovanými soudci.</w:t>
      </w:r>
    </w:p>
    <w:p w14:paraId="0356CB99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33CD51F9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pověřený</w:t>
      </w:r>
      <w:r w:rsidRPr="00A266E5">
        <w:rPr>
          <w:spacing w:val="10"/>
        </w:rPr>
        <w:t xml:space="preserve"> </w:t>
      </w:r>
      <w:r w:rsidRPr="00A266E5">
        <w:t>k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úkonům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vyloučen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vykonávání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takových</w:t>
      </w:r>
      <w:r w:rsidRPr="00A266E5">
        <w:rPr>
          <w:spacing w:val="9"/>
        </w:rPr>
        <w:t xml:space="preserve"> </w:t>
      </w:r>
      <w:r w:rsidRPr="00A266E5">
        <w:t>úkonů</w:t>
      </w:r>
      <w:r w:rsidRPr="00A266E5">
        <w:rPr>
          <w:spacing w:val="9"/>
        </w:rPr>
        <w:t xml:space="preserve"> </w:t>
      </w:r>
      <w:r w:rsidRPr="00A266E5">
        <w:t>či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nemůže-li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0"/>
        </w:rPr>
        <w:t xml:space="preserve"> </w:t>
      </w:r>
      <w:r w:rsidRPr="00A266E5">
        <w:t>jiných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vážných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důvodů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vykonat,</w:t>
      </w:r>
      <w:r w:rsidRPr="00A266E5">
        <w:rPr>
          <w:spacing w:val="113"/>
        </w:rPr>
        <w:t xml:space="preserve"> </w:t>
      </w:r>
      <w:r w:rsidRPr="00A266E5">
        <w:t>pak</w:t>
      </w:r>
      <w:r w:rsidRPr="00A266E5">
        <w:rPr>
          <w:spacing w:val="23"/>
        </w:rPr>
        <w:t xml:space="preserve"> </w:t>
      </w:r>
      <w:r w:rsidRPr="00A266E5">
        <w:t>jej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4"/>
        </w:rPr>
        <w:t xml:space="preserve"> </w:t>
      </w:r>
      <w:r w:rsidRPr="00A266E5">
        <w:t>k</w:t>
      </w:r>
      <w:r w:rsidRPr="00A266E5">
        <w:rPr>
          <w:spacing w:val="23"/>
        </w:rPr>
        <w:t xml:space="preserve"> </w:t>
      </w:r>
      <w:r w:rsidRPr="00A266E5">
        <w:t>úkonům</w:t>
      </w:r>
      <w:r w:rsidRPr="00A266E5">
        <w:rPr>
          <w:spacing w:val="26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t>téže</w:t>
      </w:r>
      <w:r w:rsidRPr="00A266E5">
        <w:rPr>
          <w:spacing w:val="23"/>
        </w:rPr>
        <w:t xml:space="preserve"> </w:t>
      </w:r>
      <w:r w:rsidRPr="00A266E5"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4"/>
        </w:rPr>
        <w:t xml:space="preserve"> </w:t>
      </w:r>
      <w:r w:rsidRPr="00A266E5">
        <w:t>by</w:t>
      </w:r>
      <w:r w:rsidRPr="00A266E5">
        <w:rPr>
          <w:spacing w:val="23"/>
        </w:rPr>
        <w:t xml:space="preserve"> </w:t>
      </w:r>
      <w:r w:rsidRPr="00A266E5">
        <w:t>napadla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t>době,</w:t>
      </w:r>
      <w:r w:rsidRPr="00A266E5">
        <w:rPr>
          <w:spacing w:val="24"/>
        </w:rPr>
        <w:t xml:space="preserve"> </w:t>
      </w:r>
      <w:r w:rsidRPr="00A266E5">
        <w:t>popřípadě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2"/>
        </w:rPr>
        <w:t>podle</w:t>
      </w:r>
      <w:r w:rsidRPr="00A266E5">
        <w:rPr>
          <w:spacing w:val="99"/>
          <w:w w:val="99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zastupující.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případě,</w:t>
      </w:r>
      <w:r w:rsidRPr="00A266E5">
        <w:rPr>
          <w:spacing w:val="28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nelze</w:t>
      </w:r>
      <w:r w:rsidRPr="00A266E5">
        <w:rPr>
          <w:spacing w:val="29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ohledem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8"/>
        </w:rPr>
        <w:t xml:space="preserve"> </w:t>
      </w:r>
      <w:r w:rsidRPr="00A266E5">
        <w:t>povahu</w:t>
      </w:r>
      <w:r w:rsidRPr="00A266E5">
        <w:rPr>
          <w:spacing w:val="28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rozsah</w:t>
      </w:r>
      <w:r w:rsidRPr="00A266E5">
        <w:rPr>
          <w:spacing w:val="28"/>
        </w:rPr>
        <w:t xml:space="preserve"> </w:t>
      </w:r>
      <w:r w:rsidRPr="00A266E5">
        <w:t>úkonů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tyto</w:t>
      </w:r>
      <w:r w:rsidRPr="00A266E5">
        <w:rPr>
          <w:spacing w:val="28"/>
        </w:rPr>
        <w:t xml:space="preserve"> </w:t>
      </w:r>
      <w:r w:rsidRPr="00A266E5">
        <w:t>učinit</w:t>
      </w:r>
      <w:r w:rsidRPr="00A266E5">
        <w:rPr>
          <w:spacing w:val="28"/>
        </w:rPr>
        <w:t xml:space="preserve"> </w:t>
      </w:r>
      <w:r w:rsidRPr="00A266E5">
        <w:t>jedním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9"/>
        </w:rPr>
        <w:t xml:space="preserve"> </w:t>
      </w:r>
      <w:r w:rsidRPr="00A266E5">
        <w:t xml:space="preserve">k </w:t>
      </w:r>
      <w:r w:rsidRPr="00A266E5">
        <w:rPr>
          <w:spacing w:val="-1"/>
        </w:rPr>
        <w:t>provedení</w:t>
      </w:r>
      <w:r w:rsidRPr="00A266E5">
        <w:rPr>
          <w:spacing w:val="29"/>
        </w:rPr>
        <w:t xml:space="preserve"> </w:t>
      </w:r>
      <w:r w:rsidRPr="00A266E5">
        <w:t>úkonu</w:t>
      </w:r>
      <w:r w:rsidRPr="00A266E5">
        <w:rPr>
          <w:spacing w:val="109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4"/>
        </w:rPr>
        <w:t xml:space="preserve"> </w:t>
      </w:r>
      <w:r w:rsidRPr="00A266E5">
        <w:t>dobu</w:t>
      </w:r>
      <w:r w:rsidRPr="00A266E5">
        <w:rPr>
          <w:spacing w:val="22"/>
        </w:rPr>
        <w:t xml:space="preserve"> </w:t>
      </w:r>
      <w:r w:rsidRPr="00A266E5">
        <w:t>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3"/>
        </w:rPr>
        <w:t xml:space="preserve"> </w:t>
      </w:r>
      <w:r w:rsidRPr="00A266E5">
        <w:t>k</w:t>
      </w:r>
      <w:r w:rsidRPr="00A266E5">
        <w:rPr>
          <w:spacing w:val="24"/>
        </w:rPr>
        <w:t xml:space="preserve"> </w:t>
      </w:r>
      <w:r w:rsidRPr="00A266E5">
        <w:t>úkonům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téže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0"/>
        </w:rPr>
        <w:t xml:space="preserve"> </w:t>
      </w:r>
      <w:r w:rsidRPr="00A266E5">
        <w:t>by</w:t>
      </w:r>
      <w:r w:rsidRPr="00A266E5">
        <w:rPr>
          <w:spacing w:val="22"/>
        </w:rPr>
        <w:t xml:space="preserve"> </w:t>
      </w:r>
      <w:r w:rsidRPr="00A266E5">
        <w:t>napadla</w:t>
      </w:r>
      <w:r w:rsidRPr="00A266E5">
        <w:rPr>
          <w:spacing w:val="23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době,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popřípadě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2"/>
        </w:rPr>
        <w:t>soudce</w:t>
      </w:r>
      <w:r w:rsidRPr="00A266E5">
        <w:rPr>
          <w:spacing w:val="117"/>
          <w:w w:val="99"/>
        </w:rPr>
        <w:t xml:space="preserve"> </w:t>
      </w:r>
      <w:r w:rsidRPr="00A266E5">
        <w:t xml:space="preserve">podle </w:t>
      </w:r>
      <w:r w:rsidRPr="00A266E5">
        <w:rPr>
          <w:spacing w:val="-1"/>
        </w:rPr>
        <w:t>rozvrhu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zastupující.</w:t>
      </w:r>
    </w:p>
    <w:p w14:paraId="66CE896F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C7B4836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Zjistí-li</w:t>
      </w:r>
      <w:r w:rsidRPr="00A266E5">
        <w:rPr>
          <w:spacing w:val="56"/>
        </w:rPr>
        <w:t xml:space="preserve"> </w:t>
      </w:r>
      <w:r w:rsidRPr="00A266E5">
        <w:rPr>
          <w:spacing w:val="-1"/>
        </w:rPr>
        <w:t>soudce, že vyřizovaná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58"/>
        </w:rPr>
        <w:t xml:space="preserve"> </w:t>
      </w:r>
      <w:r w:rsidRPr="00A266E5">
        <w:t>do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57"/>
        </w:rPr>
        <w:t xml:space="preserve"> </w:t>
      </w:r>
      <w:r w:rsidRPr="00A266E5">
        <w:t>oddělení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5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rozporu</w:t>
      </w:r>
      <w:r w:rsidRPr="00A266E5">
        <w:rPr>
          <w:spacing w:val="57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57"/>
        </w:rPr>
        <w:t xml:space="preserve"> </w:t>
      </w:r>
      <w:r w:rsidRPr="00A266E5">
        <w:t>práce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(v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důsledku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omylu</w:t>
      </w:r>
      <w:r w:rsidRPr="00A266E5">
        <w:rPr>
          <w:spacing w:val="55"/>
        </w:rPr>
        <w:t xml:space="preserve"> </w:t>
      </w:r>
      <w:r w:rsidRPr="00A266E5">
        <w:t>či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administrativního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pochybení),</w:t>
      </w:r>
      <w:r w:rsidRPr="00A266E5">
        <w:t xml:space="preserve"> </w:t>
      </w:r>
      <w:r w:rsidRPr="00A266E5">
        <w:rPr>
          <w:spacing w:val="-1"/>
        </w:rPr>
        <w:t>předloží</w:t>
      </w:r>
      <w:r w:rsidRPr="00A266E5">
        <w:rPr>
          <w:spacing w:val="26"/>
        </w:rPr>
        <w:t xml:space="preserve"> </w:t>
      </w:r>
      <w:r w:rsidRPr="00A266E5">
        <w:t>věc</w:t>
      </w:r>
      <w:r w:rsidRPr="00A266E5">
        <w:rPr>
          <w:spacing w:val="24"/>
        </w:rPr>
        <w:t xml:space="preserve"> </w:t>
      </w:r>
      <w:r w:rsidRPr="00A266E5">
        <w:t>bez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zbytečného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odkladu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spolu</w:t>
      </w:r>
      <w:r w:rsidRPr="00A266E5">
        <w:rPr>
          <w:spacing w:val="28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uvedeným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oznámením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předsedovi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29"/>
        </w:rPr>
        <w:t xml:space="preserve"> </w:t>
      </w:r>
      <w:r w:rsidRPr="00A266E5">
        <w:t>vydá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písemný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pokyn</w:t>
      </w:r>
      <w:r w:rsidRPr="00A266E5">
        <w:rPr>
          <w:spacing w:val="28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přidělení</w:t>
      </w:r>
      <w:r w:rsidRPr="00A266E5">
        <w:rPr>
          <w:spacing w:val="131"/>
        </w:rPr>
        <w:t xml:space="preserve"> </w:t>
      </w:r>
      <w:r w:rsidRPr="00A266E5">
        <w:t>věci</w:t>
      </w:r>
      <w:r w:rsidRPr="00A266E5">
        <w:rPr>
          <w:spacing w:val="33"/>
        </w:rPr>
        <w:t xml:space="preserve"> </w:t>
      </w:r>
      <w:r w:rsidRPr="00A266E5">
        <w:t xml:space="preserve">podle 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pravidel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stanovených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práce.</w:t>
      </w:r>
      <w:r w:rsidRPr="00A266E5">
        <w:t xml:space="preserve"> 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3"/>
        </w:rPr>
        <w:t xml:space="preserve"> </w:t>
      </w:r>
      <w:r w:rsidRPr="00A266E5">
        <w:t>účely</w:t>
      </w:r>
      <w:r w:rsidRPr="00A266E5">
        <w:rPr>
          <w:spacing w:val="34"/>
        </w:rPr>
        <w:t xml:space="preserve"> </w:t>
      </w:r>
      <w:r w:rsidRPr="00A266E5">
        <w:t>nového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přidělení</w:t>
      </w:r>
      <w:r w:rsidRPr="00A266E5">
        <w:t xml:space="preserve"> 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za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to,</w:t>
      </w:r>
      <w:r w:rsidRPr="00A266E5">
        <w:rPr>
          <w:spacing w:val="33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věc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napadla</w:t>
      </w:r>
      <w:r w:rsidRPr="00A266E5">
        <w:rPr>
          <w:spacing w:val="34"/>
        </w:rPr>
        <w:t xml:space="preserve"> </w:t>
      </w:r>
      <w:r w:rsidRPr="00A266E5">
        <w:t>v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okamžiku,</w:t>
      </w:r>
      <w:r w:rsidRPr="00A266E5">
        <w:rPr>
          <w:spacing w:val="31"/>
        </w:rPr>
        <w:t xml:space="preserve"> </w:t>
      </w:r>
      <w:r w:rsidRPr="00A266E5">
        <w:t>kdy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4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pokynem</w:t>
      </w:r>
      <w:r w:rsidRPr="00A266E5">
        <w:rPr>
          <w:spacing w:val="81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t xml:space="preserve"> </w:t>
      </w:r>
      <w:r w:rsidRPr="00A266E5">
        <w:rPr>
          <w:spacing w:val="-1"/>
        </w:rPr>
        <w:t>přidělení</w:t>
      </w:r>
      <w:r w:rsidRPr="00A266E5">
        <w:t xml:space="preserve"> </w:t>
      </w:r>
      <w:r w:rsidRPr="00A266E5">
        <w:rPr>
          <w:spacing w:val="-1"/>
        </w:rPr>
        <w:t>předána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</w:t>
      </w:r>
      <w:r w:rsidRPr="00A266E5">
        <w:rPr>
          <w:spacing w:val="-1"/>
        </w:rPr>
        <w:t>podatelně.</w:t>
      </w:r>
    </w:p>
    <w:p w14:paraId="408DEDC6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FE79A9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A266E5">
        <w:br w:type="page"/>
      </w:r>
      <w:r w:rsidRPr="00A266E5">
        <w:rPr>
          <w:b/>
          <w:spacing w:val="-1"/>
          <w:sz w:val="28"/>
          <w:u w:val="single"/>
        </w:rPr>
        <w:lastRenderedPageBreak/>
        <w:t>Soudci občanskoprávního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úseku</w:t>
      </w:r>
      <w:r w:rsidRPr="00A266E5">
        <w:rPr>
          <w:b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nesporného</w:t>
      </w:r>
    </w:p>
    <w:p w14:paraId="1321C47C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Cs/>
        </w:rPr>
      </w:pPr>
    </w:p>
    <w:p w14:paraId="117B7CAD" w14:textId="77777777" w:rsidR="000B02EE" w:rsidRPr="00B94DF6" w:rsidRDefault="000B02EE" w:rsidP="000B02EE">
      <w:pPr>
        <w:pStyle w:val="Zkladntext"/>
        <w:tabs>
          <w:tab w:val="right" w:pos="14034"/>
        </w:tabs>
        <w:kinsoku w:val="0"/>
        <w:overflowPunct w:val="0"/>
        <w:ind w:left="0"/>
        <w:rPr>
          <w:kern w:val="2"/>
        </w:rPr>
      </w:pPr>
      <w:r w:rsidRPr="00B94DF6">
        <w:rPr>
          <w:b/>
          <w:bCs/>
          <w:spacing w:val="-1"/>
          <w:sz w:val="28"/>
          <w:szCs w:val="28"/>
          <w:u w:val="single"/>
        </w:rPr>
        <w:t xml:space="preserve">Oddělení 13 </w:t>
      </w:r>
      <w:r w:rsidRPr="00B94DF6">
        <w:rPr>
          <w:b/>
          <w:bCs/>
          <w:spacing w:val="-1"/>
          <w:sz w:val="28"/>
          <w:szCs w:val="28"/>
        </w:rPr>
        <w:tab/>
        <w:t>JUDr. Kristina Ramešová</w:t>
      </w:r>
    </w:p>
    <w:p w14:paraId="496AB218" w14:textId="77777777" w:rsidR="000B02EE" w:rsidRPr="00B94DF6" w:rsidRDefault="000B02EE" w:rsidP="000B02EE">
      <w:pPr>
        <w:pStyle w:val="Zkladntext"/>
        <w:tabs>
          <w:tab w:val="left" w:pos="1701"/>
        </w:tabs>
        <w:kinsoku w:val="0"/>
        <w:overflowPunct w:val="0"/>
        <w:ind w:left="0"/>
        <w:rPr>
          <w:bCs/>
          <w:spacing w:val="-1"/>
        </w:rPr>
      </w:pPr>
      <w:r w:rsidRPr="00B94DF6">
        <w:rPr>
          <w:b/>
          <w:bCs/>
          <w:spacing w:val="-1"/>
        </w:rPr>
        <w:t>Zastupování:</w:t>
      </w:r>
      <w:r w:rsidRPr="00B94DF6">
        <w:rPr>
          <w:b/>
          <w:bCs/>
          <w:spacing w:val="-1"/>
        </w:rPr>
        <w:tab/>
      </w:r>
      <w:r w:rsidRPr="00B94DF6">
        <w:rPr>
          <w:bCs/>
          <w:spacing w:val="-1"/>
        </w:rPr>
        <w:t xml:space="preserve">Mgr. Martin Jecha </w:t>
      </w:r>
    </w:p>
    <w:p w14:paraId="1D3F13DE" w14:textId="77777777" w:rsidR="000B02EE" w:rsidRPr="00B94DF6" w:rsidRDefault="000B02EE" w:rsidP="000B02EE">
      <w:pPr>
        <w:pStyle w:val="Zkladntext"/>
        <w:tabs>
          <w:tab w:val="left" w:pos="1701"/>
        </w:tabs>
        <w:kinsoku w:val="0"/>
        <w:overflowPunct w:val="0"/>
        <w:rPr>
          <w:bCs/>
          <w:spacing w:val="-1"/>
        </w:rPr>
      </w:pPr>
      <w:r w:rsidRPr="00B94DF6">
        <w:rPr>
          <w:bCs/>
          <w:spacing w:val="-1"/>
        </w:rPr>
        <w:tab/>
        <w:t xml:space="preserve">JUDr. Petr Šimeček </w:t>
      </w:r>
    </w:p>
    <w:p w14:paraId="17E9FAA0" w14:textId="77777777" w:rsidR="000B02EE" w:rsidRPr="00B94DF6" w:rsidRDefault="000B02EE" w:rsidP="000B02EE">
      <w:pPr>
        <w:pStyle w:val="Zkladntext"/>
        <w:tabs>
          <w:tab w:val="left" w:pos="1701"/>
        </w:tabs>
        <w:kinsoku w:val="0"/>
        <w:overflowPunct w:val="0"/>
        <w:rPr>
          <w:bCs/>
          <w:spacing w:val="-1"/>
        </w:rPr>
      </w:pPr>
      <w:r w:rsidRPr="00B94DF6">
        <w:rPr>
          <w:bCs/>
          <w:spacing w:val="-1"/>
        </w:rPr>
        <w:tab/>
        <w:t>JUDr. Václav Kárník</w:t>
      </w:r>
    </w:p>
    <w:p w14:paraId="064090D7" w14:textId="77777777" w:rsidR="000B02EE" w:rsidRPr="00B94DF6" w:rsidRDefault="000B02EE" w:rsidP="000B02EE">
      <w:pPr>
        <w:pStyle w:val="Zkladntext"/>
        <w:tabs>
          <w:tab w:val="left" w:pos="1701"/>
        </w:tabs>
        <w:kinsoku w:val="0"/>
        <w:overflowPunct w:val="0"/>
        <w:rPr>
          <w:bCs/>
          <w:spacing w:val="-1"/>
        </w:rPr>
      </w:pPr>
      <w:r w:rsidRPr="00B94DF6">
        <w:rPr>
          <w:bCs/>
          <w:spacing w:val="-1"/>
        </w:rPr>
        <w:tab/>
        <w:t xml:space="preserve">JUDr. Zlatuše Pávová </w:t>
      </w:r>
    </w:p>
    <w:p w14:paraId="76012ADF" w14:textId="77777777" w:rsidR="000B02EE" w:rsidRPr="00B94DF6" w:rsidRDefault="000B02EE" w:rsidP="000B02EE">
      <w:pPr>
        <w:pStyle w:val="Zkladntext"/>
        <w:kinsoku w:val="0"/>
        <w:overflowPunct w:val="0"/>
        <w:ind w:left="0"/>
        <w:rPr>
          <w:b/>
          <w:bCs/>
          <w:spacing w:val="-1"/>
        </w:rPr>
      </w:pPr>
    </w:p>
    <w:p w14:paraId="25D691A4" w14:textId="77777777" w:rsidR="000B02EE" w:rsidRPr="00B94DF6" w:rsidRDefault="000B02EE" w:rsidP="000B02EE">
      <w:pPr>
        <w:pStyle w:val="Zkladntext"/>
        <w:kinsoku w:val="0"/>
        <w:overflowPunct w:val="0"/>
        <w:ind w:left="0"/>
        <w:jc w:val="both"/>
        <w:rPr>
          <w:bCs/>
        </w:rPr>
      </w:pPr>
      <w:r w:rsidRPr="00B94DF6">
        <w:rPr>
          <w:bCs/>
          <w:spacing w:val="-1"/>
        </w:rPr>
        <w:t xml:space="preserve">Rozhoduje ve věcech agendy P a Nc v rozsahu 100 %, </w:t>
      </w:r>
      <w:r w:rsidRPr="00B94DF6">
        <w:t xml:space="preserve">věci s cizím prvkem v rozsahu 100 %, </w:t>
      </w:r>
      <w:r w:rsidRPr="00B94DF6">
        <w:rPr>
          <w:bCs/>
          <w:spacing w:val="-1"/>
        </w:rPr>
        <w:t>dále věci agendy L v rozsahu 100 %, a dále věci týkající se určení a popření rodičovství včetně těchto věcí s cizím prvkem v rozsahu 50 %.</w:t>
      </w:r>
    </w:p>
    <w:p w14:paraId="339E1852" w14:textId="77777777" w:rsidR="000B02EE" w:rsidRDefault="000B02EE" w:rsidP="000B02EE">
      <w:pPr>
        <w:tabs>
          <w:tab w:val="right" w:pos="14034"/>
        </w:tabs>
        <w:rPr>
          <w:rFonts w:ascii="Garamond" w:hAnsi="Garamond"/>
          <w:spacing w:val="-1"/>
        </w:rPr>
      </w:pPr>
    </w:p>
    <w:p w14:paraId="5317D02A" w14:textId="77777777" w:rsidR="000B02EE" w:rsidRPr="0087793D" w:rsidRDefault="000B02EE" w:rsidP="000B02EE">
      <w:pPr>
        <w:ind w:right="23"/>
        <w:jc w:val="both"/>
        <w:rPr>
          <w:rFonts w:ascii="Garamond" w:hAnsi="Garamond"/>
          <w:kern w:val="2"/>
        </w:rPr>
      </w:pPr>
      <w:r>
        <w:rPr>
          <w:rFonts w:ascii="Garamond" w:hAnsi="Garamond"/>
          <w:kern w:val="2"/>
        </w:rPr>
        <w:t xml:space="preserve">S </w:t>
      </w:r>
      <w:r w:rsidRPr="0087793D">
        <w:rPr>
          <w:rFonts w:ascii="Garamond" w:hAnsi="Garamond"/>
          <w:kern w:val="2"/>
        </w:rPr>
        <w:t xml:space="preserve">účinností </w:t>
      </w:r>
      <w:r w:rsidRPr="00C66622">
        <w:rPr>
          <w:rFonts w:ascii="Garamond" w:hAnsi="Garamond"/>
          <w:kern w:val="2"/>
        </w:rPr>
        <w:t xml:space="preserve">od 1. 1. 2024 </w:t>
      </w:r>
      <w:r w:rsidRPr="0087793D">
        <w:rPr>
          <w:rFonts w:ascii="Garamond" w:hAnsi="Garamond"/>
          <w:kern w:val="2"/>
        </w:rPr>
        <w:t xml:space="preserve">se v návaznosti na </w:t>
      </w:r>
      <w:r>
        <w:rPr>
          <w:rFonts w:ascii="Garamond" w:hAnsi="Garamond"/>
          <w:kern w:val="2"/>
        </w:rPr>
        <w:t>plánovaný nástup</w:t>
      </w:r>
      <w:r w:rsidRPr="0087793D">
        <w:rPr>
          <w:rFonts w:ascii="Garamond" w:hAnsi="Garamond"/>
        </w:rPr>
        <w:t xml:space="preserve"> </w:t>
      </w:r>
      <w:r>
        <w:rPr>
          <w:rFonts w:ascii="Garamond" w:hAnsi="Garamond"/>
        </w:rPr>
        <w:t>JUDr. Kristýny Ramešové</w:t>
      </w:r>
      <w:r w:rsidRPr="0087793D">
        <w:rPr>
          <w:rFonts w:ascii="Garamond" w:hAnsi="Garamond"/>
        </w:rPr>
        <w:t xml:space="preserve"> </w:t>
      </w:r>
      <w:r>
        <w:rPr>
          <w:rFonts w:ascii="Garamond" w:hAnsi="Garamond"/>
        </w:rPr>
        <w:t>na rodičovskou dovolenou</w:t>
      </w:r>
      <w:r w:rsidRPr="0087793D">
        <w:rPr>
          <w:rFonts w:ascii="Garamond" w:hAnsi="Garamond"/>
        </w:rPr>
        <w:t xml:space="preserve"> </w:t>
      </w:r>
      <w:r w:rsidRPr="0087793D">
        <w:rPr>
          <w:rFonts w:ascii="Garamond" w:hAnsi="Garamond"/>
          <w:kern w:val="2"/>
        </w:rPr>
        <w:t>zastavuje nápad věcí do oddělení 13 mimo věcí obživlých po zastavení řízení, p</w:t>
      </w:r>
      <w:r>
        <w:rPr>
          <w:rFonts w:ascii="Garamond" w:hAnsi="Garamond"/>
          <w:kern w:val="2"/>
        </w:rPr>
        <w:t>ostoupených a dozorovaných věcí, s výjimkou agendy L.</w:t>
      </w:r>
    </w:p>
    <w:p w14:paraId="5399B4F2" w14:textId="77777777" w:rsidR="000B02EE" w:rsidRDefault="000B02EE" w:rsidP="000B02EE">
      <w:pPr>
        <w:tabs>
          <w:tab w:val="right" w:pos="14034"/>
        </w:tabs>
        <w:rPr>
          <w:rFonts w:ascii="Garamond" w:hAnsi="Garamond"/>
          <w:spacing w:val="-1"/>
        </w:rPr>
      </w:pPr>
    </w:p>
    <w:p w14:paraId="4ABF9203" w14:textId="77777777" w:rsidR="000B02EE" w:rsidRPr="00A266E5" w:rsidRDefault="000B02EE" w:rsidP="000B02EE">
      <w:pPr>
        <w:tabs>
          <w:tab w:val="right" w:pos="14034"/>
        </w:tabs>
        <w:jc w:val="right"/>
        <w:rPr>
          <w:rFonts w:ascii="Garamond" w:hAnsi="Garamond"/>
          <w:b/>
          <w:spacing w:val="-1"/>
        </w:rPr>
      </w:pPr>
      <w:r w:rsidRPr="00A266E5">
        <w:rPr>
          <w:rFonts w:ascii="Garamond" w:hAnsi="Garamond"/>
          <w:b/>
          <w:spacing w:val="-1"/>
          <w:sz w:val="28"/>
        </w:rPr>
        <w:t>Mgr. Martin Tomášek</w:t>
      </w:r>
    </w:p>
    <w:p w14:paraId="32515EB9" w14:textId="77777777" w:rsidR="000B02EE" w:rsidRPr="00A266E5" w:rsidRDefault="000B02EE" w:rsidP="000B02EE">
      <w:pPr>
        <w:rPr>
          <w:rFonts w:ascii="Garamond" w:hAnsi="Garamond"/>
          <w:spacing w:val="-1"/>
        </w:rPr>
      </w:pPr>
    </w:p>
    <w:p w14:paraId="76ABACAE" w14:textId="25F5461E" w:rsidR="000B02EE" w:rsidRPr="00A266E5" w:rsidRDefault="00902CD8" w:rsidP="000B02EE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  <w:b/>
        </w:rPr>
        <w:t>Zastupování:</w:t>
      </w:r>
      <w:r>
        <w:rPr>
          <w:rFonts w:ascii="Garamond" w:hAnsi="Garamond"/>
          <w:b/>
        </w:rPr>
        <w:tab/>
      </w:r>
      <w:r w:rsidR="000B02EE" w:rsidRPr="00A266E5">
        <w:rPr>
          <w:rFonts w:ascii="Garamond" w:hAnsi="Garamond"/>
        </w:rPr>
        <w:t xml:space="preserve">JUDr. Petr Šimeček </w:t>
      </w:r>
    </w:p>
    <w:p w14:paraId="330C885F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Kristina Ramešová</w:t>
      </w:r>
    </w:p>
    <w:p w14:paraId="02D8736A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44D06740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0A15CF82" w14:textId="77777777" w:rsidR="000B02EE" w:rsidRPr="00A266E5" w:rsidRDefault="000B02EE" w:rsidP="000B02EE">
      <w:pPr>
        <w:rPr>
          <w:rFonts w:ascii="Garamond" w:hAnsi="Garamond"/>
          <w:spacing w:val="-1"/>
        </w:rPr>
      </w:pPr>
    </w:p>
    <w:p w14:paraId="01C65CC3" w14:textId="77777777" w:rsidR="000B02EE" w:rsidRPr="00A266E5" w:rsidRDefault="000B02EE" w:rsidP="000B02EE">
      <w:pPr>
        <w:rPr>
          <w:rFonts w:ascii="Garamond" w:hAnsi="Garamond"/>
          <w:b/>
          <w:spacing w:val="-1"/>
        </w:rPr>
      </w:pPr>
      <w:r w:rsidRPr="00A266E5">
        <w:rPr>
          <w:rFonts w:ascii="Garamond" w:hAnsi="Garamond"/>
          <w:spacing w:val="-1"/>
        </w:rPr>
        <w:t>Dokončí rozpracované a pravomocně neskončené věci napadlé do oddělení 13 do 30. 6. 2023.</w:t>
      </w:r>
    </w:p>
    <w:p w14:paraId="31E15099" w14:textId="77777777" w:rsidR="000B02EE" w:rsidRPr="00A266E5" w:rsidRDefault="000B02EE" w:rsidP="000B02EE">
      <w:pPr>
        <w:rPr>
          <w:rFonts w:ascii="Garamond" w:hAnsi="Garamond"/>
        </w:rPr>
      </w:pPr>
    </w:p>
    <w:p w14:paraId="2BDDDA6C" w14:textId="77777777" w:rsidR="000B02EE" w:rsidRPr="00A266E5" w:rsidRDefault="000B02EE" w:rsidP="000B02EE">
      <w:pPr>
        <w:pStyle w:val="Nadpis1"/>
        <w:tabs>
          <w:tab w:val="right" w:pos="14006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14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zCs w:val="24"/>
        </w:rPr>
        <w:t>Petr</w:t>
      </w:r>
      <w:r w:rsidRPr="00A266E5">
        <w:rPr>
          <w:spacing w:val="-1"/>
          <w:szCs w:val="24"/>
        </w:rPr>
        <w:t xml:space="preserve"> Šimeček</w:t>
      </w:r>
    </w:p>
    <w:p w14:paraId="79112DBC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23147099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 xml:space="preserve">JUDr. Zlatuše Pávová </w:t>
      </w:r>
    </w:p>
    <w:p w14:paraId="62305541" w14:textId="77777777" w:rsidR="000B02EE" w:rsidRPr="00A266E5" w:rsidRDefault="000B02EE" w:rsidP="000B02EE">
      <w:pPr>
        <w:tabs>
          <w:tab w:val="left" w:pos="1701"/>
          <w:tab w:val="left" w:pos="2190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Václav Kárník </w:t>
      </w:r>
    </w:p>
    <w:p w14:paraId="734376E0" w14:textId="77777777" w:rsidR="000B02EE" w:rsidRPr="00A266E5" w:rsidRDefault="000B02EE" w:rsidP="000B02EE">
      <w:pPr>
        <w:tabs>
          <w:tab w:val="left" w:pos="1701"/>
          <w:tab w:val="left" w:pos="2190"/>
        </w:tabs>
        <w:jc w:val="both"/>
        <w:rPr>
          <w:rFonts w:ascii="Garamond" w:hAnsi="Garamond"/>
          <w:bCs/>
        </w:rPr>
      </w:pP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</w:p>
    <w:p w14:paraId="7E346E86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Cs/>
        </w:rPr>
        <w:tab/>
        <w:t>JUDr. Kristina Ramešová</w:t>
      </w:r>
    </w:p>
    <w:p w14:paraId="3C811453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3EF5818E" w14:textId="77777777" w:rsidR="000B02EE" w:rsidRPr="00A266E5" w:rsidRDefault="000B02EE" w:rsidP="000B02EE">
      <w:pPr>
        <w:jc w:val="both"/>
        <w:rPr>
          <w:rFonts w:ascii="Garamond" w:hAnsi="Garamond"/>
          <w:b/>
          <w:bCs/>
        </w:rPr>
      </w:pPr>
      <w:r w:rsidRPr="00A266E5">
        <w:rPr>
          <w:rFonts w:ascii="Garamond" w:hAnsi="Garamond"/>
        </w:rPr>
        <w:t xml:space="preserve">Rozhoduje ve věcech agendy P a Nc v rozsahu 100 % a věci agendy L v rozsahu 100 %. </w:t>
      </w:r>
    </w:p>
    <w:p w14:paraId="6B77F069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34EE573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lastRenderedPageBreak/>
        <w:t>Oddělení 19</w:t>
      </w:r>
      <w:r w:rsidRPr="00A266E5">
        <w:rPr>
          <w:spacing w:val="-1"/>
          <w:szCs w:val="24"/>
        </w:rPr>
        <w:tab/>
      </w:r>
      <w:r w:rsidRPr="00A266E5">
        <w:rPr>
          <w:szCs w:val="24"/>
        </w:rPr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pacing w:val="-1"/>
          <w:szCs w:val="24"/>
        </w:rPr>
        <w:t>Václav</w:t>
      </w:r>
      <w:r w:rsidRPr="00A266E5">
        <w:rPr>
          <w:szCs w:val="24"/>
        </w:rPr>
        <w:t xml:space="preserve"> </w:t>
      </w:r>
      <w:r w:rsidRPr="00A266E5">
        <w:rPr>
          <w:spacing w:val="-1"/>
          <w:szCs w:val="24"/>
        </w:rPr>
        <w:t>Kárník</w:t>
      </w:r>
    </w:p>
    <w:p w14:paraId="34C56FFA" w14:textId="77777777" w:rsidR="000B02EE" w:rsidRPr="00A266E5" w:rsidRDefault="000B02EE" w:rsidP="000B02EE">
      <w:pPr>
        <w:pStyle w:val="Zkladntext"/>
        <w:kinsoku w:val="0"/>
        <w:overflowPunct w:val="0"/>
        <w:rPr>
          <w:b/>
          <w:bCs/>
        </w:rPr>
      </w:pPr>
    </w:p>
    <w:p w14:paraId="1565A5C3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>JUDr. Petr Šimeček</w:t>
      </w:r>
    </w:p>
    <w:p w14:paraId="7794D871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Kristina Ramešová</w:t>
      </w:r>
    </w:p>
    <w:p w14:paraId="24406681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55A93BA7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  <w:spacing w:val="-1"/>
        </w:rPr>
        <w:t xml:space="preserve">Mgr. Martin Jecha </w:t>
      </w:r>
    </w:p>
    <w:p w14:paraId="586258DF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</w:p>
    <w:p w14:paraId="4FF84FBB" w14:textId="77777777" w:rsidR="000B02EE" w:rsidRPr="00A266E5" w:rsidRDefault="000B02EE" w:rsidP="000B02EE">
      <w:pPr>
        <w:jc w:val="both"/>
        <w:rPr>
          <w:rFonts w:ascii="Garamond" w:hAnsi="Garamond"/>
          <w:b/>
          <w:bCs/>
        </w:rPr>
      </w:pPr>
      <w:r w:rsidRPr="00A266E5">
        <w:rPr>
          <w:rFonts w:ascii="Garamond" w:hAnsi="Garamond"/>
        </w:rPr>
        <w:t xml:space="preserve">Rozhoduje ve věcech agendy P a Nc v rozsahu </w:t>
      </w:r>
      <w:r w:rsidRPr="00A266E5">
        <w:rPr>
          <w:rFonts w:ascii="Garamond" w:hAnsi="Garamond"/>
          <w:bCs/>
        </w:rPr>
        <w:t>100 %</w:t>
      </w:r>
      <w:r w:rsidRPr="00A266E5">
        <w:rPr>
          <w:rFonts w:ascii="Garamond" w:hAnsi="Garamond"/>
        </w:rPr>
        <w:t xml:space="preserve"> a věci agendy L v rozsahu</w:t>
      </w:r>
      <w:r w:rsidRPr="00A266E5">
        <w:rPr>
          <w:rFonts w:ascii="Garamond" w:hAnsi="Garamond"/>
          <w:b/>
          <w:bCs/>
        </w:rPr>
        <w:t xml:space="preserve"> </w:t>
      </w:r>
      <w:r w:rsidRPr="00A266E5">
        <w:rPr>
          <w:rFonts w:ascii="Garamond" w:hAnsi="Garamond"/>
        </w:rPr>
        <w:t>100 %.</w:t>
      </w:r>
    </w:p>
    <w:p w14:paraId="0417A848" w14:textId="77777777" w:rsidR="000B02EE" w:rsidRPr="00A266E5" w:rsidRDefault="000B02EE" w:rsidP="000B02EE">
      <w:pPr>
        <w:pStyle w:val="Nadpis1"/>
        <w:tabs>
          <w:tab w:val="left" w:pos="11398"/>
        </w:tabs>
        <w:kinsoku w:val="0"/>
        <w:overflowPunct w:val="0"/>
        <w:ind w:left="0"/>
        <w:rPr>
          <w:spacing w:val="-1"/>
          <w:sz w:val="24"/>
          <w:szCs w:val="24"/>
          <w:u w:val="single"/>
        </w:rPr>
      </w:pPr>
    </w:p>
    <w:p w14:paraId="1A9F827D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 xml:space="preserve">Oddělení </w:t>
      </w:r>
      <w:r w:rsidRPr="00A266E5">
        <w:rPr>
          <w:szCs w:val="24"/>
          <w:u w:val="single"/>
        </w:rPr>
        <w:t>21</w:t>
      </w:r>
      <w:r w:rsidRPr="00A266E5">
        <w:rPr>
          <w:szCs w:val="24"/>
        </w:rPr>
        <w:tab/>
      </w:r>
      <w:r w:rsidRPr="00A266E5">
        <w:rPr>
          <w:spacing w:val="-1"/>
          <w:szCs w:val="24"/>
        </w:rPr>
        <w:t>JUDr.</w:t>
      </w:r>
      <w:r w:rsidRPr="00A266E5">
        <w:rPr>
          <w:szCs w:val="24"/>
        </w:rPr>
        <w:t xml:space="preserve"> </w:t>
      </w:r>
      <w:r w:rsidRPr="00A266E5">
        <w:rPr>
          <w:spacing w:val="-1"/>
          <w:szCs w:val="24"/>
        </w:rPr>
        <w:t>Zlatuše</w:t>
      </w:r>
      <w:r w:rsidRPr="00A266E5">
        <w:rPr>
          <w:spacing w:val="69"/>
          <w:szCs w:val="24"/>
        </w:rPr>
        <w:t xml:space="preserve"> </w:t>
      </w:r>
      <w:r w:rsidRPr="00A266E5">
        <w:rPr>
          <w:spacing w:val="-1"/>
          <w:szCs w:val="24"/>
        </w:rPr>
        <w:t>Pávová</w:t>
      </w:r>
    </w:p>
    <w:p w14:paraId="745DAEF4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490DB3A9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>JUDr. Václav Kárník</w:t>
      </w:r>
    </w:p>
    <w:p w14:paraId="2DB23F53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  <w:r w:rsidRPr="00A266E5">
        <w:rPr>
          <w:rFonts w:ascii="Garamond" w:hAnsi="Garamond"/>
        </w:rPr>
        <w:t xml:space="preserve"> </w:t>
      </w:r>
    </w:p>
    <w:p w14:paraId="2A342055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Kristina Ramešová</w:t>
      </w:r>
    </w:p>
    <w:p w14:paraId="2CC913CE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Petr Šimeček </w:t>
      </w:r>
    </w:p>
    <w:p w14:paraId="39097EC8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</w:p>
    <w:p w14:paraId="3C519A4B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color w:val="000000"/>
        </w:rPr>
        <w:t>Rozhoduje ve věcech agendy P a Nc v rozsahu 50 %, věci s cizím prvkem v rozsahu 50 %, dále věci agendy L v rozsahu 100 %, a dále věci Cd s cizím prvkem ve věcech opatrovnických v rozsahu 50 %.</w:t>
      </w:r>
    </w:p>
    <w:p w14:paraId="21990EB5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7D5F8F8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 xml:space="preserve">Oddělení </w:t>
      </w:r>
      <w:r w:rsidRPr="00A266E5">
        <w:rPr>
          <w:szCs w:val="24"/>
          <w:u w:val="single"/>
        </w:rPr>
        <w:t>24</w:t>
      </w:r>
      <w:r w:rsidRPr="00A266E5">
        <w:rPr>
          <w:szCs w:val="24"/>
        </w:rPr>
        <w:tab/>
      </w:r>
      <w:r w:rsidRPr="00A266E5">
        <w:rPr>
          <w:spacing w:val="-1"/>
          <w:szCs w:val="24"/>
        </w:rPr>
        <w:t>JUDr.</w:t>
      </w:r>
      <w:r w:rsidRPr="00A266E5">
        <w:rPr>
          <w:spacing w:val="1"/>
          <w:szCs w:val="24"/>
        </w:rPr>
        <w:t xml:space="preserve"> </w:t>
      </w:r>
      <w:r w:rsidRPr="00A266E5">
        <w:rPr>
          <w:szCs w:val="24"/>
        </w:rPr>
        <w:t>Lucie</w:t>
      </w:r>
      <w:r w:rsidRPr="00A266E5">
        <w:rPr>
          <w:spacing w:val="-1"/>
          <w:szCs w:val="24"/>
        </w:rPr>
        <w:t xml:space="preserve"> Lubasová</w:t>
      </w:r>
    </w:p>
    <w:p w14:paraId="36BCF2F3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09C1183E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>JUDr. Zlatuše Pávová</w:t>
      </w:r>
    </w:p>
    <w:p w14:paraId="4FCBAC55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539F205B" w14:textId="744FA6FD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266E5">
        <w:rPr>
          <w:rFonts w:ascii="Garamond" w:hAnsi="Garamond"/>
        </w:rPr>
        <w:t>JUDr. Kristina Ramešová</w:t>
      </w:r>
    </w:p>
    <w:p w14:paraId="1AA916FB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</w:p>
    <w:p w14:paraId="63E35F71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Petr Šimeček</w:t>
      </w:r>
    </w:p>
    <w:p w14:paraId="24D15E19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0F13BC14" w14:textId="77777777" w:rsidR="000B02EE" w:rsidRPr="00A266E5" w:rsidRDefault="000B02EE" w:rsidP="000B02EE">
      <w:pPr>
        <w:rPr>
          <w:rFonts w:ascii="Garamond" w:hAnsi="Garamond"/>
          <w:b/>
          <w:spacing w:val="-1"/>
        </w:rPr>
      </w:pPr>
      <w:r w:rsidRPr="00A266E5">
        <w:rPr>
          <w:rFonts w:ascii="Garamond" w:hAnsi="Garamond"/>
          <w:spacing w:val="-1"/>
        </w:rPr>
        <w:t>Dokončí rozpracované a pravomocně neskončené věci napadlé do oddělení 24 do 30. 6. 2023.</w:t>
      </w:r>
    </w:p>
    <w:p w14:paraId="0322FA53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6FE9F853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 xml:space="preserve">Oddělení </w:t>
      </w:r>
      <w:r w:rsidRPr="00A266E5">
        <w:rPr>
          <w:szCs w:val="24"/>
          <w:u w:val="single"/>
        </w:rPr>
        <w:t>25</w:t>
      </w:r>
      <w:r w:rsidRPr="00A266E5">
        <w:rPr>
          <w:szCs w:val="24"/>
        </w:rPr>
        <w:tab/>
        <w:t xml:space="preserve">Mgr. Martin Jecha </w:t>
      </w:r>
    </w:p>
    <w:p w14:paraId="7DE86E81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58E4406D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>JUDr. Kristina Ramešová</w:t>
      </w:r>
    </w:p>
    <w:p w14:paraId="47886F49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lastRenderedPageBreak/>
        <w:tab/>
        <w:t xml:space="preserve">JUDr. Petr Šimeček </w:t>
      </w:r>
    </w:p>
    <w:p w14:paraId="58222D9E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323CE808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659E4861" w14:textId="77777777" w:rsidR="000B02EE" w:rsidRPr="00A266E5" w:rsidRDefault="000B02EE" w:rsidP="000B02EE">
      <w:pPr>
        <w:jc w:val="both"/>
        <w:rPr>
          <w:rFonts w:ascii="Garamond" w:hAnsi="Garamond"/>
          <w:b/>
        </w:rPr>
      </w:pPr>
    </w:p>
    <w:p w14:paraId="044BAA67" w14:textId="77777777" w:rsidR="000B02EE" w:rsidRPr="00A266E5" w:rsidRDefault="000B02EE" w:rsidP="000B02EE">
      <w:pPr>
        <w:pStyle w:val="Nadpis1"/>
        <w:kinsoku w:val="0"/>
        <w:overflowPunct w:val="0"/>
        <w:jc w:val="both"/>
        <w:rPr>
          <w:b w:val="0"/>
          <w:sz w:val="24"/>
          <w:szCs w:val="24"/>
        </w:rPr>
      </w:pPr>
      <w:r w:rsidRPr="00A266E5">
        <w:rPr>
          <w:b w:val="0"/>
          <w:sz w:val="24"/>
          <w:szCs w:val="24"/>
        </w:rPr>
        <w:t>Rozhoduje ve věcech agendy P a Nc v rozsahu 100 %, věci s cizím prvkem v rozsahu 100 %, dále věci agendy L v rozsahu 100 %, dále věci týkající se určení a popření rodičovství včetně těchto věcí s cizím prvkem v rozsahu 50 %,</w:t>
      </w:r>
      <w:r w:rsidRPr="00A266E5">
        <w:rPr>
          <w:sz w:val="24"/>
          <w:szCs w:val="24"/>
        </w:rPr>
        <w:t xml:space="preserve"> </w:t>
      </w:r>
      <w:r w:rsidRPr="00A266E5">
        <w:rPr>
          <w:b w:val="0"/>
          <w:sz w:val="24"/>
          <w:szCs w:val="24"/>
        </w:rPr>
        <w:t>a dále věci Cd s cizím prvkem ve věcech opatrovnických v rozsahu 50 %.</w:t>
      </w:r>
    </w:p>
    <w:p w14:paraId="65D4D9E1" w14:textId="77777777" w:rsidR="000B02EE" w:rsidRPr="00A266E5" w:rsidRDefault="000B02EE" w:rsidP="000B02EE"/>
    <w:p w14:paraId="31B769E0" w14:textId="77777777" w:rsidR="000B02EE" w:rsidRPr="00A266E5" w:rsidRDefault="000B02EE" w:rsidP="000B02EE">
      <w:pPr>
        <w:tabs>
          <w:tab w:val="right" w:pos="14034"/>
        </w:tabs>
        <w:jc w:val="right"/>
        <w:rPr>
          <w:rFonts w:ascii="Garamond" w:hAnsi="Garamond"/>
          <w:b/>
          <w:spacing w:val="-1"/>
          <w:sz w:val="28"/>
        </w:rPr>
      </w:pPr>
      <w:r w:rsidRPr="00A266E5">
        <w:rPr>
          <w:rFonts w:ascii="Garamond" w:hAnsi="Garamond"/>
          <w:b/>
          <w:spacing w:val="-1"/>
          <w:sz w:val="28"/>
        </w:rPr>
        <w:t>JUDr.</w:t>
      </w:r>
      <w:r w:rsidRPr="00A266E5">
        <w:rPr>
          <w:rFonts w:ascii="Garamond" w:hAnsi="Garamond"/>
          <w:b/>
          <w:spacing w:val="-2"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Robert</w:t>
      </w:r>
      <w:r w:rsidRPr="00A266E5">
        <w:rPr>
          <w:rFonts w:ascii="Garamond" w:hAnsi="Garamond"/>
          <w:b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Vršanský</w:t>
      </w:r>
    </w:p>
    <w:p w14:paraId="646587BF" w14:textId="77777777" w:rsidR="000B02EE" w:rsidRPr="00A266E5" w:rsidRDefault="000B02EE" w:rsidP="000B02EE">
      <w:pPr>
        <w:rPr>
          <w:rFonts w:ascii="Garamond" w:hAnsi="Garamond"/>
          <w:spacing w:val="-1"/>
        </w:rPr>
      </w:pPr>
    </w:p>
    <w:p w14:paraId="26158E45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>Mgr. Martin Jecha</w:t>
      </w:r>
    </w:p>
    <w:p w14:paraId="23FFA56A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Petr Šimeček </w:t>
      </w:r>
    </w:p>
    <w:p w14:paraId="21799DC4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Kristina Ramešová</w:t>
      </w:r>
    </w:p>
    <w:p w14:paraId="51A61BE7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6C89537E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6B54FC29" w14:textId="77777777" w:rsidR="000B02EE" w:rsidRPr="00A266E5" w:rsidRDefault="000B02EE" w:rsidP="000B02EE">
      <w:pPr>
        <w:rPr>
          <w:rFonts w:ascii="Garamond" w:hAnsi="Garamond"/>
          <w:spacing w:val="-1"/>
        </w:rPr>
      </w:pPr>
    </w:p>
    <w:p w14:paraId="365AA69C" w14:textId="77777777" w:rsidR="000B02EE" w:rsidRDefault="000B02EE" w:rsidP="000B02EE">
      <w:pPr>
        <w:rPr>
          <w:rFonts w:ascii="Garamond" w:hAnsi="Garamond"/>
          <w:spacing w:val="-1"/>
        </w:rPr>
      </w:pPr>
      <w:r w:rsidRPr="00A266E5">
        <w:rPr>
          <w:rFonts w:ascii="Garamond" w:hAnsi="Garamond"/>
          <w:spacing w:val="-1"/>
        </w:rPr>
        <w:t>Dokončí rozpracované a pravomocně neskončené věci napadlé do oddělení 25 do 31. 12. 202</w:t>
      </w:r>
      <w:r>
        <w:rPr>
          <w:rFonts w:ascii="Garamond" w:hAnsi="Garamond"/>
          <w:spacing w:val="-1"/>
        </w:rPr>
        <w:t>3</w:t>
      </w:r>
      <w:r w:rsidRPr="00A266E5">
        <w:rPr>
          <w:rFonts w:ascii="Garamond" w:hAnsi="Garamond"/>
          <w:spacing w:val="-1"/>
        </w:rPr>
        <w:t>.</w:t>
      </w:r>
    </w:p>
    <w:p w14:paraId="4EB66FEF" w14:textId="77777777" w:rsidR="000B02EE" w:rsidRDefault="000B02EE" w:rsidP="000B02EE">
      <w:pPr>
        <w:rPr>
          <w:rFonts w:ascii="Garamond" w:hAnsi="Garamond"/>
          <w:spacing w:val="-1"/>
        </w:rPr>
      </w:pPr>
    </w:p>
    <w:p w14:paraId="47F105AE" w14:textId="77777777" w:rsidR="000B02EE" w:rsidRPr="002C62F7" w:rsidRDefault="000B02EE" w:rsidP="000B02EE">
      <w:pPr>
        <w:ind w:right="23"/>
        <w:jc w:val="both"/>
        <w:rPr>
          <w:rFonts w:ascii="Garamond" w:hAnsi="Garamond"/>
        </w:rPr>
      </w:pPr>
      <w:r w:rsidRPr="002C62F7">
        <w:rPr>
          <w:rFonts w:ascii="Garamond" w:hAnsi="Garamond"/>
          <w:kern w:val="2"/>
        </w:rPr>
        <w:t xml:space="preserve">S účinností </w:t>
      </w:r>
      <w:r w:rsidRPr="00C66622">
        <w:rPr>
          <w:rFonts w:ascii="Garamond" w:hAnsi="Garamond"/>
          <w:kern w:val="2"/>
        </w:rPr>
        <w:t>od 1. 1. 2024 do 30. 6. 2024</w:t>
      </w:r>
      <w:r w:rsidRPr="002C62F7">
        <w:rPr>
          <w:rFonts w:ascii="Garamond" w:hAnsi="Garamond"/>
          <w:kern w:val="2"/>
        </w:rPr>
        <w:t xml:space="preserve"> v návaznosti na plánovaný nástup JUDr. Roberta Vršanského na rodičovskou dovolenou v tomto časovém úseku</w:t>
      </w:r>
      <w:r w:rsidRPr="002C62F7">
        <w:rPr>
          <w:rFonts w:ascii="Garamond" w:hAnsi="Garamond"/>
        </w:rPr>
        <w:t xml:space="preserve"> zůstanou neskončené věci </w:t>
      </w:r>
      <w:r w:rsidRPr="002C62F7">
        <w:rPr>
          <w:rFonts w:ascii="Garamond" w:hAnsi="Garamond"/>
          <w:spacing w:val="-1"/>
        </w:rPr>
        <w:t>napadl</w:t>
      </w:r>
      <w:r>
        <w:rPr>
          <w:rFonts w:ascii="Garamond" w:hAnsi="Garamond"/>
          <w:spacing w:val="-1"/>
        </w:rPr>
        <w:t>é do oddělení 25 do 31. 12. 2023</w:t>
      </w:r>
      <w:r w:rsidRPr="002C62F7">
        <w:rPr>
          <w:rFonts w:ascii="Garamond" w:hAnsi="Garamond"/>
          <w:spacing w:val="-1"/>
        </w:rPr>
        <w:t xml:space="preserve"> k </w:t>
      </w:r>
      <w:r w:rsidRPr="002C62F7">
        <w:rPr>
          <w:rFonts w:ascii="Garamond" w:hAnsi="Garamond"/>
        </w:rPr>
        <w:t>vyřízení JUDr. Robertu Vršanskému po jeho návratu z rodičovské dovolené s účinností od 1. 7. 2024. Ve výše vymezených věcech, nevyřízených soudcem JUDr. Robertem Vršanským, činí další nezbytné úkony v pozici zastupujících soudců JUDr. Petr Šimeček, JUDr. Václav Kárník, JUDr. Zlatuše Pávová, Mgr. Martin Jecha, kromě rozhodnutí ve věci samé.</w:t>
      </w:r>
    </w:p>
    <w:p w14:paraId="0473C699" w14:textId="77777777" w:rsidR="000B02EE" w:rsidRPr="00A266E5" w:rsidRDefault="000B02EE" w:rsidP="000B02EE">
      <w:pPr>
        <w:rPr>
          <w:rFonts w:ascii="Garamond" w:hAnsi="Garamond"/>
          <w:b/>
          <w:szCs w:val="28"/>
        </w:rPr>
      </w:pPr>
    </w:p>
    <w:p w14:paraId="68967BA6" w14:textId="77777777" w:rsidR="000B02EE" w:rsidRPr="00A266E5" w:rsidRDefault="000B02EE" w:rsidP="000B02EE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A266E5">
        <w:rPr>
          <w:spacing w:val="-1"/>
          <w:u w:val="single"/>
        </w:rPr>
        <w:t>Vyšší soudní úředníci,</w:t>
      </w:r>
      <w:r w:rsidRPr="00A266E5">
        <w:rPr>
          <w:spacing w:val="67"/>
          <w:u w:val="single"/>
        </w:rPr>
        <w:t xml:space="preserve"> </w:t>
      </w:r>
      <w:r w:rsidRPr="00A266E5">
        <w:rPr>
          <w:u w:val="single"/>
        </w:rPr>
        <w:t>soudní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tajemnice,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>vedoucí</w:t>
      </w:r>
      <w:r w:rsidRPr="00A266E5">
        <w:rPr>
          <w:spacing w:val="-1"/>
          <w:u w:val="single"/>
        </w:rPr>
        <w:t xml:space="preserve"> kanceláře</w:t>
      </w:r>
    </w:p>
    <w:p w14:paraId="7012859D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119CD0F9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</w:rPr>
        <w:t>Vyšší</w:t>
      </w:r>
      <w:r w:rsidRPr="00A266E5">
        <w:rPr>
          <w:b/>
          <w:bCs/>
          <w:spacing w:val="23"/>
        </w:rPr>
        <w:t xml:space="preserve"> </w:t>
      </w:r>
      <w:r w:rsidRPr="00A266E5">
        <w:rPr>
          <w:b/>
          <w:bCs/>
          <w:spacing w:val="-1"/>
        </w:rPr>
        <w:t>soudní</w:t>
      </w:r>
      <w:r w:rsidRPr="00A266E5">
        <w:rPr>
          <w:b/>
          <w:bCs/>
          <w:spacing w:val="26"/>
        </w:rPr>
        <w:t xml:space="preserve"> </w:t>
      </w:r>
      <w:r w:rsidRPr="00A266E5">
        <w:rPr>
          <w:b/>
          <w:bCs/>
          <w:spacing w:val="-1"/>
        </w:rPr>
        <w:t>úředníci</w:t>
      </w:r>
      <w:r w:rsidRPr="00A266E5">
        <w:rPr>
          <w:b/>
          <w:bCs/>
          <w:spacing w:val="26"/>
        </w:rPr>
        <w:t xml:space="preserve"> </w:t>
      </w:r>
      <w:r w:rsidRPr="00A266E5">
        <w:rPr>
          <w:spacing w:val="-1"/>
        </w:rPr>
        <w:t>samostatně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vykonávají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veškeré</w:t>
      </w:r>
      <w:r w:rsidRPr="00A266E5">
        <w:rPr>
          <w:spacing w:val="27"/>
        </w:rPr>
        <w:t xml:space="preserve"> </w:t>
      </w:r>
      <w:r w:rsidRPr="00A266E5">
        <w:t>úkony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prvního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stupně</w:t>
      </w:r>
      <w:r w:rsidRPr="00A266E5">
        <w:rPr>
          <w:spacing w:val="27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samostatně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rozhodují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namísto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zákonného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7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rozsahu</w:t>
      </w:r>
      <w:r w:rsidRPr="00A266E5">
        <w:rPr>
          <w:spacing w:val="115"/>
        </w:rPr>
        <w:t xml:space="preserve"> </w:t>
      </w:r>
      <w:r w:rsidRPr="00A266E5">
        <w:rPr>
          <w:spacing w:val="-1"/>
        </w:rPr>
        <w:t>vyplývajícím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11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t>§ 14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2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t>121/2008</w:t>
      </w:r>
      <w:r w:rsidRPr="00A266E5">
        <w:rPr>
          <w:spacing w:val="12"/>
        </w:rPr>
        <w:t xml:space="preserve"> </w:t>
      </w:r>
      <w:r w:rsidRPr="00A266E5">
        <w:t>Sb.,</w:t>
      </w:r>
      <w:r w:rsidRPr="00A266E5">
        <w:rPr>
          <w:spacing w:val="9"/>
        </w:rPr>
        <w:t xml:space="preserve"> </w:t>
      </w:r>
      <w:r w:rsidRPr="00A266E5">
        <w:t>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vyšších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12"/>
        </w:rPr>
        <w:t xml:space="preserve"> </w:t>
      </w:r>
      <w:r w:rsidRPr="00A266E5">
        <w:t>úřednících</w:t>
      </w:r>
      <w:r w:rsidRPr="00A266E5">
        <w:rPr>
          <w:spacing w:val="12"/>
        </w:rPr>
        <w:t xml:space="preserve"> </w:t>
      </w:r>
      <w:r w:rsidRPr="00A266E5">
        <w:t xml:space="preserve">a </w:t>
      </w:r>
      <w:r w:rsidRPr="00A266E5">
        <w:rPr>
          <w:spacing w:val="-1"/>
        </w:rPr>
        <w:t>vyšších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úřednících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státního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zastupitelství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změně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souvisejících</w:t>
      </w:r>
      <w:r w:rsidRPr="00A266E5">
        <w:rPr>
          <w:spacing w:val="121"/>
        </w:rPr>
        <w:t xml:space="preserve"> </w:t>
      </w:r>
      <w:r w:rsidRPr="00A266E5">
        <w:t>zákonů,</w:t>
      </w:r>
      <w:r w:rsidRPr="00A266E5">
        <w:rPr>
          <w:spacing w:val="41"/>
        </w:rPr>
        <w:t xml:space="preserve"> </w:t>
      </w:r>
      <w:r w:rsidRPr="00A266E5">
        <w:t>ve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znění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předpisů,</w:t>
      </w:r>
      <w:r w:rsidRPr="00A266E5">
        <w:rPr>
          <w:spacing w:val="41"/>
        </w:rPr>
        <w:t xml:space="preserve"> </w:t>
      </w:r>
      <w:r w:rsidRPr="00A266E5">
        <w:t>ledaže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si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jejich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provedení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vyhradí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předseda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senátu</w:t>
      </w:r>
      <w:r w:rsidRPr="00A266E5">
        <w:rPr>
          <w:spacing w:val="40"/>
        </w:rPr>
        <w:t xml:space="preserve"> </w:t>
      </w:r>
      <w:r w:rsidRPr="00A266E5">
        <w:t>podle</w:t>
      </w:r>
      <w:r w:rsidRPr="00A266E5">
        <w:rPr>
          <w:spacing w:val="41"/>
        </w:rPr>
        <w:t xml:space="preserve"> </w:t>
      </w:r>
      <w:r w:rsidRPr="00A266E5">
        <w:t>§</w:t>
      </w:r>
      <w:r w:rsidRPr="00A266E5">
        <w:rPr>
          <w:spacing w:val="41"/>
        </w:rPr>
        <w:t xml:space="preserve"> </w:t>
      </w:r>
      <w:r w:rsidRPr="00A266E5">
        <w:t>13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citovaného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zákona,</w:t>
      </w:r>
      <w:r w:rsidRPr="00A266E5">
        <w:rPr>
          <w:spacing w:val="41"/>
        </w:rPr>
        <w:t xml:space="preserve"> </w:t>
      </w:r>
      <w:r w:rsidRPr="00A266E5">
        <w:t>a</w:t>
      </w:r>
      <w:r w:rsidRPr="00A266E5">
        <w:rPr>
          <w:spacing w:val="41"/>
        </w:rPr>
        <w:t xml:space="preserve"> </w:t>
      </w:r>
      <w:r w:rsidRPr="00A266E5">
        <w:rPr>
          <w:spacing w:val="-2"/>
        </w:rPr>
        <w:t>to</w:t>
      </w:r>
      <w:r w:rsidRPr="00A266E5">
        <w:rPr>
          <w:spacing w:val="40"/>
        </w:rPr>
        <w:t xml:space="preserve"> </w:t>
      </w:r>
      <w:r w:rsidRPr="00A266E5">
        <w:t>ve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P,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Nc,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vyhotovují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porozsudkové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referáty</w:t>
      </w:r>
      <w:r w:rsidRPr="00A266E5">
        <w:rPr>
          <w:spacing w:val="22"/>
        </w:rPr>
        <w:t xml:space="preserve"> </w:t>
      </w:r>
      <w:r w:rsidRPr="00A266E5">
        <w:t>a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statistické</w:t>
      </w:r>
      <w:r w:rsidRPr="00A266E5">
        <w:rPr>
          <w:spacing w:val="22"/>
        </w:rPr>
        <w:t xml:space="preserve"> </w:t>
      </w:r>
      <w:r w:rsidRPr="00A266E5">
        <w:t>listy.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Vykonávají</w:t>
      </w:r>
      <w:r w:rsidRPr="00A266E5">
        <w:rPr>
          <w:spacing w:val="21"/>
        </w:rPr>
        <w:t xml:space="preserve"> </w:t>
      </w:r>
      <w:r w:rsidRPr="00A266E5">
        <w:t>dohled</w:t>
      </w:r>
      <w:r w:rsidRPr="00A266E5">
        <w:rPr>
          <w:spacing w:val="21"/>
        </w:rPr>
        <w:t xml:space="preserve"> </w:t>
      </w:r>
      <w:r w:rsidRPr="00A266E5">
        <w:t>dle</w:t>
      </w:r>
      <w:r w:rsidRPr="00A266E5">
        <w:rPr>
          <w:spacing w:val="22"/>
        </w:rPr>
        <w:t xml:space="preserve"> </w:t>
      </w:r>
      <w:r w:rsidRPr="00A266E5">
        <w:t>§</w:t>
      </w:r>
      <w:r w:rsidRPr="00A266E5">
        <w:rPr>
          <w:spacing w:val="19"/>
        </w:rPr>
        <w:t xml:space="preserve"> </w:t>
      </w:r>
      <w:r w:rsidRPr="00A266E5">
        <w:t>71,</w:t>
      </w:r>
      <w:r w:rsidRPr="00A266E5">
        <w:rPr>
          <w:spacing w:val="21"/>
        </w:rPr>
        <w:t xml:space="preserve"> </w:t>
      </w:r>
      <w:r w:rsidRPr="00A266E5">
        <w:t>72</w:t>
      </w:r>
      <w:r w:rsidRPr="00A266E5">
        <w:rPr>
          <w:spacing w:val="21"/>
        </w:rPr>
        <w:t xml:space="preserve"> </w:t>
      </w:r>
      <w:r w:rsidRPr="00A266E5">
        <w:t>a</w:t>
      </w:r>
      <w:r w:rsidRPr="00A266E5">
        <w:rPr>
          <w:spacing w:val="22"/>
        </w:rPr>
        <w:t xml:space="preserve"> </w:t>
      </w:r>
      <w:r w:rsidRPr="00A266E5">
        <w:t>73</w:t>
      </w:r>
      <w:r w:rsidRPr="00A266E5">
        <w:rPr>
          <w:spacing w:val="21"/>
        </w:rPr>
        <w:t xml:space="preserve"> </w:t>
      </w:r>
      <w:r w:rsidRPr="00A266E5">
        <w:t>jednacího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řádu.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Vyřizují</w:t>
      </w:r>
      <w:r w:rsidRPr="00A266E5">
        <w:rPr>
          <w:spacing w:val="21"/>
        </w:rPr>
        <w:t xml:space="preserve"> </w:t>
      </w:r>
      <w:r w:rsidRPr="00A266E5">
        <w:t>civilní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dožádání</w:t>
      </w:r>
      <w:r w:rsidRPr="00A266E5">
        <w:rPr>
          <w:spacing w:val="21"/>
        </w:rPr>
        <w:t xml:space="preserve"> </w:t>
      </w:r>
      <w:r w:rsidRPr="00A266E5">
        <w:t>ve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21"/>
        </w:rPr>
        <w:t xml:space="preserve"> </w:t>
      </w:r>
      <w:r w:rsidRPr="00A266E5">
        <w:t>péče</w:t>
      </w:r>
      <w:r w:rsidRPr="00A266E5">
        <w:rPr>
          <w:spacing w:val="22"/>
        </w:rPr>
        <w:t xml:space="preserve"> </w:t>
      </w:r>
      <w:r w:rsidRPr="00A266E5">
        <w:t>o</w:t>
      </w:r>
      <w:r w:rsidRPr="00A266E5">
        <w:rPr>
          <w:spacing w:val="97"/>
        </w:rPr>
        <w:t xml:space="preserve"> </w:t>
      </w:r>
      <w:r w:rsidRPr="00A266E5">
        <w:rPr>
          <w:spacing w:val="-1"/>
        </w:rPr>
        <w:t>nezletilé</w:t>
      </w:r>
      <w:r w:rsidRPr="00A266E5">
        <w:rPr>
          <w:spacing w:val="-2"/>
        </w:rPr>
        <w:t xml:space="preserve"> </w:t>
      </w:r>
      <w:r w:rsidRPr="00A266E5">
        <w:t xml:space="preserve">a </w:t>
      </w:r>
      <w:r w:rsidRPr="00A266E5">
        <w:rPr>
          <w:spacing w:val="-1"/>
        </w:rPr>
        <w:t>omezení</w:t>
      </w:r>
      <w:r w:rsidRPr="00A266E5">
        <w:t xml:space="preserve"> </w:t>
      </w:r>
      <w:r w:rsidRPr="00A266E5">
        <w:rPr>
          <w:spacing w:val="-1"/>
        </w:rPr>
        <w:t>svéprávnosti.</w:t>
      </w:r>
      <w:r w:rsidRPr="00A266E5">
        <w:t xml:space="preserve"> </w:t>
      </w:r>
      <w:r w:rsidRPr="00A266E5">
        <w:rPr>
          <w:spacing w:val="-1"/>
        </w:rPr>
        <w:t>Provádějí</w:t>
      </w:r>
      <w:r w:rsidRPr="00A266E5">
        <w:t xml:space="preserve"> </w:t>
      </w:r>
      <w:r w:rsidRPr="00A266E5">
        <w:rPr>
          <w:spacing w:val="-1"/>
        </w:rPr>
        <w:t>kontrolu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soudní</w:t>
      </w:r>
      <w:r w:rsidRPr="00A266E5">
        <w:t xml:space="preserve"> </w:t>
      </w:r>
      <w:r w:rsidRPr="00A266E5">
        <w:rPr>
          <w:spacing w:val="-1"/>
        </w:rPr>
        <w:t>kanceláře.</w:t>
      </w:r>
      <w:r w:rsidRPr="00A266E5">
        <w:t xml:space="preserve"> </w:t>
      </w:r>
      <w:r w:rsidRPr="00A266E5">
        <w:rPr>
          <w:spacing w:val="-1"/>
        </w:rPr>
        <w:t>Zajišťují</w:t>
      </w:r>
      <w:r w:rsidRPr="00A266E5">
        <w:t xml:space="preserve"> </w:t>
      </w:r>
      <w:r w:rsidRPr="00A266E5">
        <w:rPr>
          <w:spacing w:val="-1"/>
        </w:rPr>
        <w:t>provoz</w:t>
      </w:r>
      <w:r w:rsidRPr="00A266E5">
        <w:t xml:space="preserve"> </w:t>
      </w:r>
      <w:r w:rsidRPr="00A266E5">
        <w:rPr>
          <w:spacing w:val="-1"/>
        </w:rPr>
        <w:t>videokonferenčního</w:t>
      </w:r>
      <w:r w:rsidRPr="00A266E5">
        <w:t xml:space="preserve"> </w:t>
      </w:r>
      <w:r w:rsidRPr="00A266E5">
        <w:rPr>
          <w:spacing w:val="-1"/>
        </w:rPr>
        <w:t>zařízení.</w:t>
      </w:r>
    </w:p>
    <w:p w14:paraId="48099A8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3379FE1E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  <w:spacing w:val="-1"/>
        </w:rPr>
        <w:t>Soudní tajemnice</w:t>
      </w:r>
      <w:r w:rsidRPr="00A266E5">
        <w:rPr>
          <w:b/>
          <w:bCs/>
        </w:rPr>
        <w:t xml:space="preserve"> </w:t>
      </w:r>
      <w:r w:rsidRPr="00A266E5">
        <w:rPr>
          <w:spacing w:val="-1"/>
        </w:rPr>
        <w:t>provádí</w:t>
      </w:r>
      <w:r w:rsidRPr="00A266E5">
        <w:t xml:space="preserve"> </w:t>
      </w:r>
      <w:r w:rsidRPr="00A266E5">
        <w:rPr>
          <w:spacing w:val="-1"/>
        </w:rPr>
        <w:t>příslušné</w:t>
      </w:r>
      <w:r w:rsidRPr="00A266E5">
        <w:t xml:space="preserve"> úkony dle § 6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odst.</w:t>
      </w:r>
      <w:r w:rsidRPr="00A266E5">
        <w:t xml:space="preserve"> 2 </w:t>
      </w:r>
      <w:r w:rsidRPr="00A266E5">
        <w:rPr>
          <w:spacing w:val="-1"/>
        </w:rPr>
        <w:t>písm.</w:t>
      </w:r>
      <w:r w:rsidRPr="00A266E5">
        <w:t xml:space="preserve"> </w:t>
      </w:r>
      <w:r w:rsidRPr="00A266E5">
        <w:rPr>
          <w:spacing w:val="-1"/>
        </w:rPr>
        <w:t>a),</w:t>
      </w:r>
      <w:r w:rsidRPr="00A266E5">
        <w:t xml:space="preserve"> </w:t>
      </w:r>
      <w:r w:rsidRPr="00A266E5">
        <w:rPr>
          <w:spacing w:val="-1"/>
        </w:rPr>
        <w:t>b),</w:t>
      </w:r>
      <w:r w:rsidRPr="00A266E5">
        <w:t xml:space="preserve"> </w:t>
      </w:r>
      <w:r w:rsidRPr="00A266E5">
        <w:rPr>
          <w:spacing w:val="-1"/>
        </w:rPr>
        <w:t>c),</w:t>
      </w:r>
      <w:r w:rsidRPr="00A266E5">
        <w:t xml:space="preserve"> </w:t>
      </w:r>
      <w:r w:rsidRPr="00A266E5">
        <w:rPr>
          <w:spacing w:val="-1"/>
        </w:rPr>
        <w:t>d),</w:t>
      </w:r>
      <w:r w:rsidRPr="00A266E5">
        <w:t xml:space="preserve"> </w:t>
      </w:r>
      <w:r w:rsidRPr="00A266E5">
        <w:rPr>
          <w:spacing w:val="-1"/>
        </w:rPr>
        <w:t>g),</w:t>
      </w:r>
      <w:r w:rsidRPr="00A266E5">
        <w:t xml:space="preserve"> </w:t>
      </w:r>
      <w:r w:rsidRPr="00A266E5">
        <w:rPr>
          <w:spacing w:val="-1"/>
        </w:rPr>
        <w:t>h),</w:t>
      </w:r>
      <w:r w:rsidRPr="00A266E5">
        <w:t xml:space="preserve"> </w:t>
      </w:r>
      <w:r w:rsidRPr="00A266E5">
        <w:rPr>
          <w:spacing w:val="-1"/>
        </w:rPr>
        <w:t>i),</w:t>
      </w:r>
      <w:r w:rsidRPr="00A266E5">
        <w:t xml:space="preserve"> </w:t>
      </w:r>
      <w:r w:rsidRPr="00A266E5">
        <w:rPr>
          <w:spacing w:val="-1"/>
        </w:rPr>
        <w:t>l),</w:t>
      </w:r>
      <w:r w:rsidRPr="00A266E5">
        <w:t xml:space="preserve"> p)</w:t>
      </w:r>
      <w:r w:rsidRPr="00A266E5">
        <w:rPr>
          <w:spacing w:val="-1"/>
        </w:rPr>
        <w:t xml:space="preserve"> vyhlášky</w:t>
      </w:r>
      <w:r w:rsidRPr="00A266E5">
        <w:t xml:space="preserve"> č.</w:t>
      </w:r>
      <w:r w:rsidRPr="00A266E5">
        <w:rPr>
          <w:spacing w:val="-3"/>
        </w:rPr>
        <w:t xml:space="preserve"> </w:t>
      </w:r>
      <w:r w:rsidRPr="00A266E5">
        <w:t xml:space="preserve">37/1992 Sb. v </w:t>
      </w:r>
      <w:r w:rsidRPr="00A266E5">
        <w:rPr>
          <w:spacing w:val="-1"/>
        </w:rPr>
        <w:t>platném znění.</w:t>
      </w:r>
    </w:p>
    <w:p w14:paraId="6A168CE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E28691C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b/>
          <w:bCs/>
          <w:spacing w:val="-1"/>
        </w:rPr>
        <w:lastRenderedPageBreak/>
        <w:t>Vedoucí</w:t>
      </w:r>
      <w:r w:rsidRPr="00A266E5">
        <w:rPr>
          <w:b/>
          <w:bCs/>
          <w:spacing w:val="14"/>
        </w:rPr>
        <w:t xml:space="preserve"> </w:t>
      </w:r>
      <w:r w:rsidRPr="00A266E5">
        <w:rPr>
          <w:b/>
          <w:bCs/>
          <w:spacing w:val="-1"/>
        </w:rPr>
        <w:t>kanceláře</w:t>
      </w:r>
      <w:r w:rsidRPr="00A266E5">
        <w:rPr>
          <w:b/>
          <w:bCs/>
          <w:spacing w:val="14"/>
        </w:rPr>
        <w:t xml:space="preserve"> </w:t>
      </w:r>
      <w:r w:rsidRPr="00A266E5">
        <w:t>vykonávají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15"/>
        </w:rPr>
        <w:t xml:space="preserve"> </w:t>
      </w:r>
      <w:r w:rsidRPr="00A266E5">
        <w:t>podle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5"/>
        </w:rPr>
        <w:t xml:space="preserve"> </w:t>
      </w:r>
      <w:r w:rsidRPr="00A266E5">
        <w:t>6</w:t>
      </w:r>
      <w:r w:rsidRPr="00A266E5">
        <w:rPr>
          <w:spacing w:val="14"/>
        </w:rPr>
        <w:t xml:space="preserve"> </w:t>
      </w:r>
      <w:r w:rsidRPr="00A266E5">
        <w:rPr>
          <w:spacing w:val="-2"/>
        </w:rPr>
        <w:t>odst.</w:t>
      </w:r>
      <w:r w:rsidRPr="00A266E5">
        <w:rPr>
          <w:spacing w:val="14"/>
        </w:rPr>
        <w:t xml:space="preserve"> </w:t>
      </w:r>
      <w:r w:rsidRPr="00A266E5">
        <w:t>9,</w:t>
      </w:r>
      <w:r w:rsidRPr="00A266E5">
        <w:rPr>
          <w:spacing w:val="14"/>
        </w:rPr>
        <w:t xml:space="preserve"> </w:t>
      </w:r>
      <w:r w:rsidRPr="00A266E5">
        <w:t>§</w:t>
      </w:r>
      <w:r w:rsidRPr="00A266E5">
        <w:rPr>
          <w:spacing w:val="15"/>
        </w:rPr>
        <w:t xml:space="preserve"> </w:t>
      </w:r>
      <w:r w:rsidRPr="00A266E5">
        <w:t>8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5"/>
        </w:rPr>
        <w:t xml:space="preserve"> </w:t>
      </w:r>
      <w:r w:rsidRPr="00A266E5">
        <w:t>10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jednacího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(vyhl.</w:t>
      </w:r>
      <w:r w:rsidRPr="00A266E5">
        <w:rPr>
          <w:spacing w:val="14"/>
        </w:rPr>
        <w:t xml:space="preserve"> </w:t>
      </w:r>
      <w:r w:rsidRPr="00A266E5">
        <w:t>č.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37/1992</w:t>
      </w:r>
      <w:r w:rsidRPr="00A266E5">
        <w:rPr>
          <w:spacing w:val="12"/>
        </w:rPr>
        <w:t xml:space="preserve"> </w:t>
      </w:r>
      <w:r w:rsidRPr="00A266E5">
        <w:t>Sb.,</w:t>
      </w:r>
      <w:r w:rsidRPr="00A266E5">
        <w:rPr>
          <w:spacing w:val="14"/>
        </w:rPr>
        <w:t xml:space="preserve"> </w:t>
      </w:r>
      <w:r w:rsidRPr="00A266E5">
        <w:t xml:space="preserve">v </w:t>
      </w:r>
      <w:r w:rsidRPr="00A266E5">
        <w:rPr>
          <w:spacing w:val="-1"/>
        </w:rPr>
        <w:t>platném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znění)</w:t>
      </w:r>
      <w:r w:rsidRPr="00A266E5">
        <w:rPr>
          <w:spacing w:val="13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dle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5"/>
        </w:rPr>
        <w:t xml:space="preserve"> </w:t>
      </w:r>
      <w:r w:rsidRPr="00A266E5">
        <w:t>5,</w:t>
      </w:r>
      <w:r w:rsidRPr="00A266E5">
        <w:rPr>
          <w:spacing w:val="29"/>
        </w:rPr>
        <w:t xml:space="preserve"> </w:t>
      </w:r>
      <w:r w:rsidRPr="00A266E5">
        <w:t>§</w:t>
      </w:r>
      <w:r w:rsidRPr="00A266E5">
        <w:rPr>
          <w:spacing w:val="15"/>
        </w:rPr>
        <w:t xml:space="preserve"> </w:t>
      </w:r>
      <w:r w:rsidRPr="00A266E5">
        <w:t>8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vnitřního</w:t>
      </w:r>
      <w:r w:rsidRPr="00A266E5">
        <w:rPr>
          <w:spacing w:val="95"/>
        </w:rPr>
        <w:t xml:space="preserve"> </w:t>
      </w:r>
      <w:r w:rsidRPr="00A266E5">
        <w:rPr>
          <w:spacing w:val="-1"/>
        </w:rPr>
        <w:t>kancelářského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4"/>
        </w:rPr>
        <w:t xml:space="preserve"> </w:t>
      </w:r>
      <w:r w:rsidRPr="00A266E5">
        <w:rPr>
          <w:spacing w:val="-1"/>
        </w:rPr>
        <w:t>okresní</w:t>
      </w:r>
      <w:r w:rsidRPr="00A266E5">
        <w:rPr>
          <w:spacing w:val="2"/>
        </w:rPr>
        <w:t xml:space="preserve"> </w:t>
      </w:r>
      <w:r w:rsidRPr="00A266E5">
        <w:t>a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krajské</w:t>
      </w:r>
      <w:r w:rsidRPr="00A266E5">
        <w:rPr>
          <w:spacing w:val="3"/>
        </w:rPr>
        <w:t xml:space="preserve"> </w:t>
      </w:r>
      <w:r w:rsidRPr="00A266E5">
        <w:t>soudy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4"/>
        </w:rPr>
        <w:t xml:space="preserve"> </w:t>
      </w:r>
      <w:r w:rsidRPr="00A266E5">
        <w:rPr>
          <w:spacing w:val="-1"/>
        </w:rPr>
        <w:t>příslušná</w:t>
      </w:r>
      <w:r w:rsidRPr="00A266E5">
        <w:rPr>
          <w:spacing w:val="3"/>
        </w:rPr>
        <w:t xml:space="preserve"> </w:t>
      </w:r>
      <w:r w:rsidRPr="00A266E5">
        <w:t>oddělení.</w:t>
      </w:r>
      <w:r w:rsidRPr="00A266E5">
        <w:rPr>
          <w:spacing w:val="2"/>
        </w:rPr>
        <w:t xml:space="preserve"> </w:t>
      </w:r>
      <w:r w:rsidRPr="00A266E5">
        <w:t xml:space="preserve">V </w:t>
      </w:r>
      <w:r w:rsidRPr="00A266E5">
        <w:rPr>
          <w:spacing w:val="-1"/>
        </w:rPr>
        <w:t>případě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nepřítomnosti</w:t>
      </w:r>
      <w:r w:rsidRPr="00A266E5">
        <w:rPr>
          <w:spacing w:val="2"/>
        </w:rPr>
        <w:t xml:space="preserve"> </w:t>
      </w:r>
      <w:r w:rsidRPr="00A266E5">
        <w:t>zapisovatelky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delší</w:t>
      </w:r>
      <w:r w:rsidRPr="00A266E5">
        <w:rPr>
          <w:spacing w:val="2"/>
        </w:rPr>
        <w:t xml:space="preserve"> </w:t>
      </w:r>
      <w:r w:rsidRPr="00A266E5">
        <w:t>jak</w:t>
      </w:r>
      <w:r w:rsidRPr="00A266E5">
        <w:rPr>
          <w:spacing w:val="2"/>
        </w:rPr>
        <w:t xml:space="preserve"> </w:t>
      </w:r>
      <w:r w:rsidRPr="00A266E5">
        <w:t>3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"/>
        </w:rPr>
        <w:t xml:space="preserve"> </w:t>
      </w:r>
      <w:r w:rsidRPr="00A266E5">
        <w:t>dny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rozdělí</w:t>
      </w:r>
      <w:r w:rsidRPr="00A266E5">
        <w:rPr>
          <w:spacing w:val="2"/>
        </w:rPr>
        <w:t xml:space="preserve"> </w:t>
      </w:r>
      <w:r w:rsidRPr="00A266E5">
        <w:t>vedoucí</w:t>
      </w:r>
      <w:r w:rsidRPr="00A266E5">
        <w:rPr>
          <w:spacing w:val="115"/>
        </w:rPr>
        <w:t xml:space="preserve"> </w:t>
      </w:r>
      <w:r w:rsidRPr="00A266E5">
        <w:rPr>
          <w:spacing w:val="-1"/>
        </w:rPr>
        <w:t>kanceláře</w:t>
      </w:r>
      <w:r w:rsidRPr="00A266E5">
        <w:t xml:space="preserve"> její </w:t>
      </w:r>
      <w:r w:rsidRPr="00A266E5">
        <w:rPr>
          <w:spacing w:val="-1"/>
        </w:rPr>
        <w:t>mundáž</w:t>
      </w:r>
      <w:r w:rsidRPr="00A266E5">
        <w:t xml:space="preserve"> </w:t>
      </w:r>
      <w:r w:rsidRPr="00A266E5">
        <w:rPr>
          <w:spacing w:val="-1"/>
        </w:rPr>
        <w:t>mezi</w:t>
      </w:r>
      <w:r w:rsidRPr="00A266E5">
        <w:t xml:space="preserve"> </w:t>
      </w:r>
      <w:r w:rsidRPr="00A266E5">
        <w:rPr>
          <w:spacing w:val="-1"/>
        </w:rPr>
        <w:t>ostatní</w:t>
      </w:r>
      <w:r w:rsidRPr="00A266E5">
        <w:t xml:space="preserve"> </w:t>
      </w:r>
      <w:r w:rsidRPr="00A266E5">
        <w:rPr>
          <w:spacing w:val="-1"/>
        </w:rPr>
        <w:t>zapisovatelky</w:t>
      </w:r>
      <w:r w:rsidRPr="00A266E5">
        <w:t xml:space="preserve"> </w:t>
      </w:r>
      <w:r w:rsidRPr="00A266E5">
        <w:rPr>
          <w:spacing w:val="-1"/>
        </w:rPr>
        <w:t>téhož</w:t>
      </w:r>
      <w:r w:rsidRPr="00A266E5">
        <w:t xml:space="preserve"> oddělení.</w:t>
      </w:r>
    </w:p>
    <w:p w14:paraId="6F55464A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35"/>
        </w:rPr>
      </w:pPr>
    </w:p>
    <w:p w14:paraId="35766D1C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Bc.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Lenka Mikešová</w:t>
      </w:r>
    </w:p>
    <w:p w14:paraId="1B449820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318CCC02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Jan Pavelka</w:t>
      </w:r>
    </w:p>
    <w:p w14:paraId="017B2E0A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Petra Pražáková</w:t>
      </w:r>
    </w:p>
    <w:p w14:paraId="6DA1E9C8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14:paraId="779287AE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4B6C047D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rFonts w:cs="Times New Roman"/>
        </w:rPr>
      </w:pPr>
      <w:r w:rsidRPr="00A266E5">
        <w:rPr>
          <w:rFonts w:cs="Times New Roman"/>
        </w:rPr>
        <w:t>Provádí úkony pro oddělení 19 a 13 - pouze lichá čísla a dokončí věci ohledně určení a popření rodičovství, včetně těchto věcí s cizím prvkem, napadlé na úsek občanskoprávně sporný do 28. 2. 2022.</w:t>
      </w:r>
    </w:p>
    <w:p w14:paraId="09F50701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z w:val="20"/>
          <w:szCs w:val="19"/>
        </w:rPr>
      </w:pPr>
    </w:p>
    <w:p w14:paraId="181A71CE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Bc. Iva Müller, Dis.</w:t>
      </w:r>
    </w:p>
    <w:p w14:paraId="498CA767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33FF03C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>Petra Pražáková</w:t>
      </w:r>
    </w:p>
    <w:p w14:paraId="59405EE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Jan Pavelka</w:t>
      </w:r>
    </w:p>
    <w:p w14:paraId="1584AE1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Lenka Mikešová</w:t>
      </w:r>
    </w:p>
    <w:p w14:paraId="1E166ADD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5D0E6BF6" w14:textId="77777777" w:rsidR="000B02EE" w:rsidRPr="00A266E5" w:rsidRDefault="000B02EE" w:rsidP="000B02EE">
      <w:pPr>
        <w:pStyle w:val="Zkladntext"/>
        <w:kinsoku w:val="0"/>
        <w:overflowPunct w:val="0"/>
        <w:ind w:left="0"/>
      </w:pPr>
      <w:r w:rsidRPr="00A266E5">
        <w:t>Provádí úkony pro oddělení 24 – pouze lichá čísla a oddělení 25.</w:t>
      </w:r>
    </w:p>
    <w:p w14:paraId="0D50A7BE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35"/>
        </w:rPr>
      </w:pPr>
    </w:p>
    <w:p w14:paraId="6A3FE2A9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Petra Pražáková</w:t>
      </w:r>
    </w:p>
    <w:p w14:paraId="2FE767E7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 w:val="22"/>
          <w:szCs w:val="21"/>
        </w:rPr>
      </w:pPr>
    </w:p>
    <w:p w14:paraId="5B89E21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Bc. Iva Müller, Dis.</w:t>
      </w:r>
    </w:p>
    <w:p w14:paraId="53B31F5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Lenka Mikešová</w:t>
      </w:r>
    </w:p>
    <w:p w14:paraId="19C5182E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Jan Pavelka</w:t>
      </w:r>
    </w:p>
    <w:p w14:paraId="393D6791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03BAEAC4" w14:textId="77777777" w:rsidR="000B02EE" w:rsidRPr="00A266E5" w:rsidRDefault="000B02EE" w:rsidP="000B02EE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 xml:space="preserve">Provádí úkony pro oddělení 21, pro oddělení 13 - pouze sudá čísla, pro oddělení 24 - pouze sudá čísla. </w:t>
      </w:r>
    </w:p>
    <w:p w14:paraId="34CD0073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37970BCD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Jan</w:t>
      </w:r>
      <w:r w:rsidRPr="00A266E5">
        <w:t xml:space="preserve"> </w:t>
      </w:r>
      <w:r w:rsidRPr="00A266E5">
        <w:rPr>
          <w:spacing w:val="-1"/>
        </w:rPr>
        <w:t>Pavelka</w:t>
      </w:r>
    </w:p>
    <w:p w14:paraId="38AC9103" w14:textId="77777777" w:rsidR="000B02EE" w:rsidRPr="00A266E5" w:rsidRDefault="000B02EE" w:rsidP="000B02EE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4F43FC40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Zastupuje mimo agendy L v pořadí:</w:t>
      </w:r>
      <w:r w:rsidRPr="00A266E5">
        <w:rPr>
          <w:rFonts w:ascii="Garamond" w:hAnsi="Garamond"/>
        </w:rPr>
        <w:tab/>
        <w:t xml:space="preserve">Bc. Lenka Mikešová </w:t>
      </w:r>
    </w:p>
    <w:p w14:paraId="7E310D1F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14:paraId="3AD1515A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lastRenderedPageBreak/>
        <w:tab/>
        <w:t>Petra Pražáková</w:t>
      </w:r>
    </w:p>
    <w:p w14:paraId="0B2AC38A" w14:textId="77777777" w:rsidR="000B02EE" w:rsidRPr="00A266E5" w:rsidRDefault="000B02EE" w:rsidP="000B02EE">
      <w:pPr>
        <w:rPr>
          <w:rFonts w:ascii="Garamond" w:hAnsi="Garamond"/>
        </w:rPr>
      </w:pPr>
    </w:p>
    <w:p w14:paraId="029C3072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V agendě L zastupují rovnoměrně:</w:t>
      </w:r>
      <w:r w:rsidRPr="00A266E5">
        <w:rPr>
          <w:rFonts w:ascii="Garamond" w:hAnsi="Garamond"/>
        </w:rPr>
        <w:tab/>
        <w:t xml:space="preserve">Bc. Lenka Mikešová </w:t>
      </w:r>
    </w:p>
    <w:p w14:paraId="3CFB3871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Petra Pražáková</w:t>
      </w:r>
    </w:p>
    <w:p w14:paraId="0CB11548" w14:textId="77777777" w:rsidR="000B02EE" w:rsidRPr="00A266E5" w:rsidRDefault="000B02EE" w:rsidP="000B02EE">
      <w:pPr>
        <w:tabs>
          <w:tab w:val="left" w:pos="4536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14:paraId="008A278D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4F1C0F22" w14:textId="77777777" w:rsidR="000B02EE" w:rsidRPr="00A266E5" w:rsidRDefault="000B02EE" w:rsidP="000B02EE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 xml:space="preserve">Provádí úkony pro oddělení 14, celou agendu L pro oddělení 13, 14, 19, 21, 24 a 25, a pro oddělení 14 a 19 agendu Rod. </w:t>
      </w:r>
    </w:p>
    <w:p w14:paraId="027D6D10" w14:textId="77777777" w:rsidR="000B02EE" w:rsidRPr="00E00F16" w:rsidRDefault="000B02EE" w:rsidP="000B02EE">
      <w:pPr>
        <w:tabs>
          <w:tab w:val="right" w:pos="14034"/>
        </w:tabs>
        <w:jc w:val="both"/>
        <w:rPr>
          <w:rFonts w:ascii="Garamond" w:hAnsi="Garamond"/>
          <w:b/>
          <w:spacing w:val="-1"/>
          <w:u w:val="single"/>
        </w:rPr>
      </w:pPr>
    </w:p>
    <w:p w14:paraId="20CDB85C" w14:textId="77777777" w:rsidR="000B02EE" w:rsidRPr="00A266E5" w:rsidRDefault="000B02EE" w:rsidP="000B02EE">
      <w:pPr>
        <w:tabs>
          <w:tab w:val="right" w:pos="14034"/>
        </w:tabs>
        <w:jc w:val="both"/>
        <w:rPr>
          <w:rFonts w:ascii="Garamond" w:hAnsi="Garamond"/>
          <w:b/>
          <w:sz w:val="36"/>
        </w:rPr>
      </w:pPr>
      <w:r w:rsidRPr="00A266E5">
        <w:rPr>
          <w:rFonts w:ascii="Garamond" w:hAnsi="Garamond"/>
          <w:b/>
          <w:spacing w:val="-1"/>
          <w:sz w:val="28"/>
          <w:u w:val="single"/>
        </w:rPr>
        <w:t>Vedoucí kanceláře:</w:t>
      </w:r>
      <w:r w:rsidRPr="00A266E5">
        <w:rPr>
          <w:rFonts w:ascii="Garamond" w:hAnsi="Garamond"/>
          <w:b/>
          <w:spacing w:val="-1"/>
          <w:sz w:val="28"/>
        </w:rPr>
        <w:tab/>
        <w:t>Bc.</w:t>
      </w:r>
      <w:r w:rsidRPr="00A266E5">
        <w:rPr>
          <w:rFonts w:ascii="Garamond" w:hAnsi="Garamond"/>
          <w:b/>
          <w:spacing w:val="-2"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Monika Hrbáčková</w:t>
      </w:r>
    </w:p>
    <w:p w14:paraId="0F266816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 w:val="18"/>
          <w:szCs w:val="13"/>
        </w:rPr>
      </w:pPr>
    </w:p>
    <w:p w14:paraId="4F73C31F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Marcela Horáková</w:t>
      </w:r>
    </w:p>
    <w:p w14:paraId="27115FC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Renata Veverková</w:t>
      </w:r>
    </w:p>
    <w:p w14:paraId="6093C46F" w14:textId="77777777" w:rsidR="000B02EE" w:rsidRPr="00A266E5" w:rsidRDefault="000B02EE" w:rsidP="000B02EE">
      <w:pPr>
        <w:jc w:val="both"/>
        <w:rPr>
          <w:rFonts w:ascii="Garamond" w:hAnsi="Garamond"/>
          <w:u w:val="single"/>
        </w:rPr>
      </w:pPr>
    </w:p>
    <w:p w14:paraId="1FE3B530" w14:textId="77777777" w:rsidR="000B02EE" w:rsidRPr="00A266E5" w:rsidRDefault="000B02EE" w:rsidP="000B02EE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>Vede rejstříky P a Nc a ostatní evidenční pomůcky pro oddělení 25 a 13</w:t>
      </w:r>
      <w:r>
        <w:rPr>
          <w:rFonts w:ascii="Garamond" w:hAnsi="Garamond"/>
        </w:rPr>
        <w:t xml:space="preserve"> (sudá čísla)</w:t>
      </w:r>
      <w:r w:rsidRPr="00A266E5">
        <w:rPr>
          <w:rFonts w:ascii="Garamond" w:hAnsi="Garamond"/>
        </w:rPr>
        <w:t>. Dále vede rejstříky P a Nc a ostatní evidenční pomůcky ohledně určení a popření rodičovství, včetně těchto věcí s cizím prvkem.</w:t>
      </w:r>
    </w:p>
    <w:p w14:paraId="7DAAA443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166C9687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Zapisovatelky:</w:t>
      </w:r>
      <w:r w:rsidRPr="00A266E5">
        <w:rPr>
          <w:rFonts w:ascii="Garamond" w:hAnsi="Garamond"/>
        </w:rPr>
        <w:tab/>
        <w:t>Pavlína Marková</w:t>
      </w:r>
    </w:p>
    <w:p w14:paraId="5ED77A01" w14:textId="77777777" w:rsidR="000B02EE" w:rsidRPr="00A266E5" w:rsidRDefault="000B02EE" w:rsidP="000B02EE">
      <w:pPr>
        <w:pStyle w:val="Zkladntext"/>
        <w:tabs>
          <w:tab w:val="left" w:pos="1701"/>
        </w:tabs>
        <w:kinsoku w:val="0"/>
        <w:overflowPunct w:val="0"/>
        <w:ind w:left="0" w:firstLine="60"/>
        <w:rPr>
          <w:spacing w:val="-1"/>
        </w:rPr>
      </w:pPr>
      <w:r w:rsidRPr="00A266E5">
        <w:tab/>
        <w:t>Jana Juhošová</w:t>
      </w:r>
    </w:p>
    <w:p w14:paraId="0B7064B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1D4669E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Vedoucí kanceláře:</w:t>
      </w:r>
      <w:r w:rsidRPr="00A266E5">
        <w:rPr>
          <w:spacing w:val="-1"/>
        </w:rPr>
        <w:tab/>
        <w:t>Marcela Horáková</w:t>
      </w:r>
    </w:p>
    <w:p w14:paraId="7C71A6B1" w14:textId="77777777" w:rsidR="000B02EE" w:rsidRPr="00E00F16" w:rsidRDefault="000B02EE" w:rsidP="000B02EE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2F14D8B3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Renata Veverková</w:t>
      </w:r>
    </w:p>
    <w:p w14:paraId="4DCA235E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Monika Hrbáčková</w:t>
      </w:r>
    </w:p>
    <w:p w14:paraId="5EBBACE8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60E51F5D" w14:textId="77777777" w:rsidR="000B02EE" w:rsidRPr="00A266E5" w:rsidRDefault="000B02EE" w:rsidP="000B02EE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>Vede rejstříky P a Nc a ostatní evidenční pomůcky pro oddělení 14 a 21. Dále vede rejstříky L a ostatní evidenční pomůcky pro oddělení 13, 14, 19, 21, 24 a 25.</w:t>
      </w:r>
    </w:p>
    <w:p w14:paraId="50F11FE1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4D60E68F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</w:t>
      </w:r>
      <w:r w:rsidRPr="00A266E5">
        <w:rPr>
          <w:rFonts w:ascii="Garamond" w:hAnsi="Garamond"/>
        </w:rPr>
        <w:t>:</w:t>
      </w:r>
      <w:r w:rsidRPr="00A266E5">
        <w:rPr>
          <w:rFonts w:ascii="Garamond" w:hAnsi="Garamond"/>
        </w:rPr>
        <w:tab/>
        <w:t>Marcela Pánková</w:t>
      </w:r>
    </w:p>
    <w:p w14:paraId="1979E467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Věra Pospíšilová</w:t>
      </w:r>
    </w:p>
    <w:p w14:paraId="743BFED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b/>
          <w:bCs/>
          <w:u w:val="single"/>
        </w:rPr>
      </w:pPr>
      <w:r w:rsidRPr="00A266E5">
        <w:rPr>
          <w:rFonts w:ascii="Garamond" w:hAnsi="Garamond"/>
          <w:color w:val="7030A0"/>
        </w:rPr>
        <w:tab/>
      </w:r>
      <w:r w:rsidRPr="00A266E5">
        <w:rPr>
          <w:rFonts w:ascii="Garamond" w:hAnsi="Garamond"/>
        </w:rPr>
        <w:t>všechny zapisovatelky pro rejstřík L</w:t>
      </w:r>
    </w:p>
    <w:p w14:paraId="3CAC3328" w14:textId="77777777" w:rsidR="000B02EE" w:rsidRPr="00E00F16" w:rsidRDefault="000B02EE" w:rsidP="000B02EE">
      <w:pPr>
        <w:pStyle w:val="Zkladntext"/>
        <w:kinsoku w:val="0"/>
        <w:overflowPunct w:val="0"/>
        <w:ind w:left="0"/>
        <w:rPr>
          <w:szCs w:val="19"/>
        </w:rPr>
      </w:pPr>
    </w:p>
    <w:p w14:paraId="35335016" w14:textId="77777777" w:rsidR="000B02EE" w:rsidRPr="00E00F16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0C942B92" w14:textId="77777777" w:rsidR="000B02EE" w:rsidRPr="00E00F16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2B582FC5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lastRenderedPageBreak/>
        <w:t>Vedoucí kanceláře:</w:t>
      </w:r>
      <w:r w:rsidRPr="00A266E5">
        <w:rPr>
          <w:spacing w:val="-1"/>
        </w:rPr>
        <w:tab/>
        <w:t>Renata Veverková</w:t>
      </w:r>
    </w:p>
    <w:p w14:paraId="712D6717" w14:textId="77777777" w:rsidR="000B02EE" w:rsidRPr="00E00F16" w:rsidRDefault="000B02EE" w:rsidP="000B02EE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75D8C4FA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>Bc. Monika Hrbáčková</w:t>
      </w:r>
    </w:p>
    <w:p w14:paraId="1809B31E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Marcela Horáková</w:t>
      </w:r>
    </w:p>
    <w:p w14:paraId="472948F6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15E0CEA6" w14:textId="77777777" w:rsidR="000B02EE" w:rsidRPr="00A266E5" w:rsidRDefault="000B02EE" w:rsidP="000B02EE">
      <w:pPr>
        <w:jc w:val="both"/>
        <w:rPr>
          <w:rFonts w:ascii="Garamond" w:hAnsi="Garamond"/>
          <w:bCs/>
        </w:rPr>
      </w:pPr>
      <w:r w:rsidRPr="00A266E5">
        <w:rPr>
          <w:rFonts w:ascii="Garamond" w:hAnsi="Garamond"/>
        </w:rPr>
        <w:t>Vede rejstříky P a Nc a ostatní evi</w:t>
      </w:r>
      <w:r>
        <w:rPr>
          <w:rFonts w:ascii="Garamond" w:hAnsi="Garamond"/>
        </w:rPr>
        <w:t>denční pomůcky pro oddělení 24,</w:t>
      </w:r>
      <w:r w:rsidRPr="00A266E5">
        <w:rPr>
          <w:rFonts w:ascii="Garamond" w:hAnsi="Garamond"/>
        </w:rPr>
        <w:t xml:space="preserve"> 19</w:t>
      </w:r>
      <w:r>
        <w:rPr>
          <w:rFonts w:ascii="Garamond" w:hAnsi="Garamond"/>
        </w:rPr>
        <w:t xml:space="preserve"> a 13 (lichá čísla)</w:t>
      </w:r>
      <w:r w:rsidRPr="00A266E5">
        <w:rPr>
          <w:rFonts w:ascii="Garamond" w:hAnsi="Garamond"/>
        </w:rPr>
        <w:t xml:space="preserve">. Dále vede rejstřík Rod ve věcech dětí mladších 15 let dle zák. č. 218/2003 Sb., o soudnictví ve věcech mládeže pro oddělení 14 a 19, </w:t>
      </w:r>
      <w:r w:rsidRPr="00A266E5">
        <w:rPr>
          <w:rFonts w:ascii="Garamond" w:hAnsi="Garamond"/>
          <w:bCs/>
        </w:rPr>
        <w:t>a dále vede rejstřík Cd.</w:t>
      </w:r>
    </w:p>
    <w:p w14:paraId="6C648281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66EF84A6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>Helena Geregová, DiS</w:t>
      </w:r>
      <w:r w:rsidRPr="00A266E5">
        <w:rPr>
          <w:rFonts w:ascii="Garamond" w:hAnsi="Garamond"/>
          <w:b/>
          <w:bCs/>
        </w:rPr>
        <w:t>.</w:t>
      </w:r>
    </w:p>
    <w:p w14:paraId="0DC0C2D4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Aneta Čihounková</w:t>
      </w:r>
    </w:p>
    <w:p w14:paraId="36FEEF6C" w14:textId="77777777" w:rsidR="000B02EE" w:rsidRPr="00A266E5" w:rsidRDefault="000B02EE" w:rsidP="000B02EE">
      <w:pPr>
        <w:jc w:val="both"/>
      </w:pPr>
    </w:p>
    <w:p w14:paraId="6D33C2BF" w14:textId="77777777" w:rsidR="000B02EE" w:rsidRPr="00A266E5" w:rsidRDefault="000B02EE" w:rsidP="000B02EE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A266E5">
        <w:rPr>
          <w:spacing w:val="-1"/>
          <w:u w:val="single"/>
        </w:rPr>
        <w:t>Soudci</w:t>
      </w:r>
      <w:r w:rsidRPr="00A266E5">
        <w:rPr>
          <w:spacing w:val="-3"/>
          <w:u w:val="single"/>
        </w:rPr>
        <w:t xml:space="preserve"> </w:t>
      </w:r>
      <w:r w:rsidRPr="00A266E5">
        <w:rPr>
          <w:u w:val="single"/>
        </w:rPr>
        <w:t>pro</w:t>
      </w:r>
      <w:r w:rsidRPr="00A266E5">
        <w:rPr>
          <w:spacing w:val="-1"/>
          <w:u w:val="single"/>
        </w:rPr>
        <w:t xml:space="preserve"> řízení ve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věcech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dětí mladších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patnácti</w:t>
      </w:r>
      <w:r w:rsidRPr="00A266E5">
        <w:rPr>
          <w:u w:val="single"/>
        </w:rPr>
        <w:t xml:space="preserve"> </w:t>
      </w:r>
      <w:r w:rsidRPr="00A266E5">
        <w:rPr>
          <w:spacing w:val="-2"/>
          <w:u w:val="single"/>
        </w:rPr>
        <w:t>let</w:t>
      </w:r>
    </w:p>
    <w:p w14:paraId="75C30249" w14:textId="77777777" w:rsidR="000B02EE" w:rsidRPr="00A266E5" w:rsidRDefault="000B02EE" w:rsidP="000B02EE">
      <w:pPr>
        <w:pStyle w:val="Zkladntext"/>
        <w:kinsoku w:val="0"/>
        <w:overflowPunct w:val="0"/>
        <w:spacing w:before="2"/>
        <w:ind w:left="0"/>
        <w:rPr>
          <w:b/>
          <w:bCs/>
        </w:rPr>
      </w:pPr>
    </w:p>
    <w:p w14:paraId="553B8FBF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</w:rPr>
        <w:t>Do</w:t>
      </w:r>
      <w:r w:rsidRPr="00A266E5">
        <w:rPr>
          <w:spacing w:val="57"/>
        </w:rPr>
        <w:t xml:space="preserve"> </w:t>
      </w:r>
      <w:r w:rsidRPr="00A266E5">
        <w:t>oddělení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Rod</w:t>
      </w:r>
      <w:r w:rsidRPr="00A266E5">
        <w:rPr>
          <w:b/>
          <w:bCs/>
          <w:spacing w:val="57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výlučně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přidělují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věci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týkající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58"/>
        </w:rPr>
        <w:t xml:space="preserve"> </w:t>
      </w:r>
      <w:r w:rsidRPr="00A266E5">
        <w:t>činů</w:t>
      </w:r>
      <w:r w:rsidRPr="00A266E5">
        <w:rPr>
          <w:spacing w:val="57"/>
        </w:rPr>
        <w:t xml:space="preserve"> </w:t>
      </w:r>
      <w:r w:rsidRPr="00A266E5">
        <w:t>jinak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trestných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spáchaných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dětmi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mladšími</w:t>
      </w:r>
      <w:r w:rsidRPr="00A266E5">
        <w:rPr>
          <w:spacing w:val="57"/>
        </w:rPr>
        <w:t xml:space="preserve"> </w:t>
      </w:r>
      <w:r w:rsidRPr="00A266E5">
        <w:t>15</w:t>
      </w:r>
      <w:r w:rsidRPr="00A266E5">
        <w:rPr>
          <w:spacing w:val="57"/>
        </w:rPr>
        <w:t xml:space="preserve"> </w:t>
      </w:r>
      <w:r w:rsidRPr="00A266E5">
        <w:t>let</w:t>
      </w:r>
      <w:r w:rsidRPr="00A266E5">
        <w:rPr>
          <w:spacing w:val="57"/>
        </w:rPr>
        <w:t xml:space="preserve"> </w:t>
      </w:r>
      <w:r w:rsidRPr="00A266E5">
        <w:t>dle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56"/>
        </w:rPr>
        <w:t xml:space="preserve"> </w:t>
      </w:r>
      <w:r w:rsidRPr="00A266E5">
        <w:t>č.</w:t>
      </w:r>
      <w:r w:rsidRPr="00A266E5">
        <w:rPr>
          <w:spacing w:val="57"/>
        </w:rPr>
        <w:t xml:space="preserve"> </w:t>
      </w:r>
      <w:r w:rsidRPr="00A266E5">
        <w:t>218/2003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Sb.,</w:t>
      </w:r>
      <w:r w:rsidRPr="00A266E5">
        <w:rPr>
          <w:spacing w:val="57"/>
        </w:rPr>
        <w:t xml:space="preserve"> </w:t>
      </w:r>
      <w:r w:rsidRPr="00A266E5">
        <w:t>o</w:t>
      </w:r>
      <w:r w:rsidRPr="00A266E5">
        <w:rPr>
          <w:spacing w:val="65"/>
        </w:rPr>
        <w:t xml:space="preserve"> </w:t>
      </w:r>
      <w:r w:rsidRPr="00A266E5">
        <w:rPr>
          <w:spacing w:val="-1"/>
        </w:rPr>
        <w:t>odpovědnosti</w:t>
      </w:r>
      <w:r w:rsidRPr="00A266E5">
        <w:t xml:space="preserve"> </w:t>
      </w:r>
      <w:r w:rsidRPr="00A266E5">
        <w:rPr>
          <w:spacing w:val="-1"/>
        </w:rPr>
        <w:t>mládeže</w:t>
      </w:r>
      <w:r w:rsidRPr="00A266E5">
        <w:t xml:space="preserve"> </w:t>
      </w:r>
      <w:r w:rsidRPr="00A266E5">
        <w:rPr>
          <w:spacing w:val="-1"/>
        </w:rPr>
        <w:t>za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protiprávní</w:t>
      </w:r>
      <w:r w:rsidRPr="00A266E5">
        <w:t xml:space="preserve"> činy a o </w:t>
      </w:r>
      <w:r w:rsidRPr="00A266E5">
        <w:rPr>
          <w:spacing w:val="-1"/>
        </w:rPr>
        <w:t>soudnictví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mládeže.</w:t>
      </w:r>
    </w:p>
    <w:p w14:paraId="69067B82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38BD245C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</w:rPr>
        <w:t>Napadnou-li</w:t>
      </w:r>
      <w:r w:rsidRPr="00A266E5">
        <w:rPr>
          <w:spacing w:val="35"/>
        </w:rPr>
        <w:t xml:space="preserve"> </w:t>
      </w:r>
      <w:r w:rsidRPr="00A266E5">
        <w:rPr>
          <w:spacing w:val="-1"/>
        </w:rPr>
        <w:t>současně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návrhy</w:t>
      </w:r>
      <w:r w:rsidRPr="00A266E5">
        <w:rPr>
          <w:spacing w:val="36"/>
        </w:rPr>
        <w:t xml:space="preserve"> </w:t>
      </w:r>
      <w:r w:rsidRPr="00A266E5">
        <w:t>na</w:t>
      </w:r>
      <w:r w:rsidRPr="00A266E5">
        <w:rPr>
          <w:spacing w:val="36"/>
        </w:rPr>
        <w:t xml:space="preserve"> </w:t>
      </w:r>
      <w:r w:rsidRPr="00A266E5">
        <w:t>uložení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opatření</w:t>
      </w:r>
      <w:r w:rsidRPr="00A266E5">
        <w:rPr>
          <w:spacing w:val="33"/>
        </w:rPr>
        <w:t xml:space="preserve"> </w:t>
      </w:r>
      <w:r w:rsidRPr="00A266E5">
        <w:t>dle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36"/>
        </w:rPr>
        <w:t xml:space="preserve"> </w:t>
      </w:r>
      <w:r w:rsidRPr="00A266E5">
        <w:t>č.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218/2003</w:t>
      </w:r>
      <w:r w:rsidRPr="00A266E5">
        <w:rPr>
          <w:spacing w:val="33"/>
        </w:rPr>
        <w:t xml:space="preserve"> </w:t>
      </w:r>
      <w:r w:rsidRPr="00A266E5">
        <w:t>Sb.</w:t>
      </w:r>
      <w:r w:rsidRPr="00A266E5">
        <w:rPr>
          <w:spacing w:val="36"/>
        </w:rPr>
        <w:t xml:space="preserve"> </w:t>
      </w:r>
      <w:r w:rsidRPr="00A266E5">
        <w:t>Rod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proti</w:t>
      </w:r>
      <w:r w:rsidRPr="00A266E5">
        <w:rPr>
          <w:spacing w:val="36"/>
        </w:rPr>
        <w:t xml:space="preserve"> </w:t>
      </w:r>
      <w:r w:rsidRPr="00A266E5">
        <w:t>více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nezletilým</w:t>
      </w:r>
      <w:r w:rsidRPr="00A266E5">
        <w:rPr>
          <w:spacing w:val="35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stejný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skutek,</w:t>
      </w:r>
      <w:r w:rsidRPr="00A266E5">
        <w:rPr>
          <w:spacing w:val="36"/>
        </w:rPr>
        <w:t xml:space="preserve"> </w:t>
      </w:r>
      <w:r w:rsidRPr="00A266E5">
        <w:t>budou</w:t>
      </w:r>
      <w:r w:rsidRPr="00A266E5">
        <w:rPr>
          <w:spacing w:val="36"/>
        </w:rPr>
        <w:t xml:space="preserve"> </w:t>
      </w:r>
      <w:r w:rsidRPr="00A266E5">
        <w:t>věci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přiděleny</w:t>
      </w:r>
      <w:r w:rsidRPr="00A266E5">
        <w:rPr>
          <w:spacing w:val="123"/>
        </w:rPr>
        <w:t xml:space="preserve"> </w:t>
      </w:r>
      <w:r w:rsidRPr="00A266E5">
        <w:rPr>
          <w:spacing w:val="-1"/>
        </w:rPr>
        <w:t>stejnému</w:t>
      </w:r>
      <w:r w:rsidRPr="00A266E5">
        <w:t xml:space="preserve"> </w:t>
      </w:r>
      <w:r w:rsidRPr="00A266E5">
        <w:rPr>
          <w:spacing w:val="-1"/>
        </w:rPr>
        <w:t>soudci.</w:t>
      </w:r>
    </w:p>
    <w:p w14:paraId="4B28BA1C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4789218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19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1"/>
          <w:szCs w:val="24"/>
        </w:rPr>
        <w:t xml:space="preserve"> </w:t>
      </w:r>
      <w:r w:rsidRPr="00A266E5">
        <w:rPr>
          <w:spacing w:val="-1"/>
          <w:szCs w:val="24"/>
        </w:rPr>
        <w:t>Václav</w:t>
      </w:r>
      <w:r w:rsidRPr="00A266E5">
        <w:rPr>
          <w:szCs w:val="24"/>
        </w:rPr>
        <w:t xml:space="preserve"> </w:t>
      </w:r>
      <w:r w:rsidRPr="00A266E5">
        <w:rPr>
          <w:spacing w:val="-1"/>
          <w:szCs w:val="24"/>
        </w:rPr>
        <w:t>Kárník</w:t>
      </w:r>
    </w:p>
    <w:p w14:paraId="50899F53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4AB20FB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</w:t>
      </w:r>
      <w:r w:rsidRPr="00A266E5">
        <w:rPr>
          <w:rFonts w:ascii="Garamond" w:hAnsi="Garamond"/>
        </w:rPr>
        <w:t xml:space="preserve">: </w:t>
      </w:r>
      <w:r w:rsidRPr="00A266E5">
        <w:rPr>
          <w:rFonts w:ascii="Garamond" w:hAnsi="Garamond"/>
        </w:rPr>
        <w:tab/>
        <w:t>JUDr. Petr Šimeček</w:t>
      </w:r>
    </w:p>
    <w:p w14:paraId="2C10B94B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Karel Gobernac</w:t>
      </w:r>
    </w:p>
    <w:p w14:paraId="18A12A5F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Matěj Pilát</w:t>
      </w:r>
    </w:p>
    <w:p w14:paraId="79E333DC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1C49655A" w14:textId="77777777" w:rsidR="000B02EE" w:rsidRPr="00A266E5" w:rsidRDefault="000B02EE" w:rsidP="000B02EE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>Rozhoduje ve věcech posuzování činů jinak trestných spáchaných dětmi mladšími 15 let dle hlavy III. zák. č. 218/2003 Sb. ve věcech mládeže v rozsahu 100 %, a to včetně věcí s cizím prvkem.</w:t>
      </w:r>
    </w:p>
    <w:p w14:paraId="46C1ECDC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8A8927C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14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zCs w:val="24"/>
        </w:rPr>
        <w:t>Petr</w:t>
      </w:r>
      <w:r w:rsidRPr="00A266E5">
        <w:rPr>
          <w:spacing w:val="-1"/>
          <w:szCs w:val="24"/>
        </w:rPr>
        <w:t xml:space="preserve"> Šimeček</w:t>
      </w:r>
    </w:p>
    <w:p w14:paraId="16085B5E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59A5E117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</w:t>
      </w:r>
      <w:r w:rsidRPr="00A266E5">
        <w:rPr>
          <w:rFonts w:ascii="Garamond" w:hAnsi="Garamond"/>
        </w:rPr>
        <w:t xml:space="preserve">: </w:t>
      </w:r>
      <w:r w:rsidRPr="00A266E5">
        <w:rPr>
          <w:rFonts w:ascii="Garamond" w:hAnsi="Garamond"/>
        </w:rPr>
        <w:tab/>
        <w:t xml:space="preserve">JUDr. Václav Kárník </w:t>
      </w:r>
    </w:p>
    <w:p w14:paraId="4BB9152F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Matěj Pilát</w:t>
      </w:r>
    </w:p>
    <w:p w14:paraId="166E8026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lastRenderedPageBreak/>
        <w:tab/>
        <w:t>Mgr. Karel Gobernac</w:t>
      </w:r>
    </w:p>
    <w:p w14:paraId="2836DDA4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5BE19A05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t>Rozhoduje ve věcech posuzování činů jinak trestných spáchaných dětmi mladšími 15 let dle hlavy III. zák. č. 218/2003 Sb. ve věcech mládeže v rozsahu 100 %.</w:t>
      </w:r>
    </w:p>
    <w:p w14:paraId="78DE898E" w14:textId="77777777" w:rsidR="000B02EE" w:rsidRDefault="000B02EE" w:rsidP="000B02EE"/>
    <w:p w14:paraId="4E9D8988" w14:textId="77777777" w:rsidR="000B02EE" w:rsidRDefault="000B02EE" w:rsidP="00921320"/>
    <w:p w14:paraId="4D8FB85A" w14:textId="77777777" w:rsidR="00902CD8" w:rsidRDefault="00902CD8" w:rsidP="00921320"/>
    <w:p w14:paraId="1DA02B2A" w14:textId="77777777" w:rsidR="00902CD8" w:rsidRDefault="00902CD8" w:rsidP="00921320"/>
    <w:p w14:paraId="24A4B543" w14:textId="77777777" w:rsidR="00902CD8" w:rsidRDefault="00902CD8" w:rsidP="00921320"/>
    <w:p w14:paraId="5DCA9E5C" w14:textId="77777777" w:rsidR="00902CD8" w:rsidRDefault="00902CD8" w:rsidP="00921320"/>
    <w:p w14:paraId="412A1327" w14:textId="77777777" w:rsidR="00902CD8" w:rsidRDefault="00902CD8" w:rsidP="00921320"/>
    <w:p w14:paraId="062D8FF2" w14:textId="77777777" w:rsidR="00902CD8" w:rsidRDefault="00902CD8" w:rsidP="00921320"/>
    <w:p w14:paraId="1CF7E30D" w14:textId="77777777" w:rsidR="00902CD8" w:rsidRDefault="00902CD8" w:rsidP="00921320"/>
    <w:p w14:paraId="6CCE1CAC" w14:textId="77777777" w:rsidR="00902CD8" w:rsidRDefault="00902CD8" w:rsidP="00921320"/>
    <w:p w14:paraId="3A2EE01B" w14:textId="77777777" w:rsidR="00902CD8" w:rsidRDefault="00902CD8" w:rsidP="00921320"/>
    <w:p w14:paraId="33583BC2" w14:textId="77777777" w:rsidR="00902CD8" w:rsidRDefault="00902CD8" w:rsidP="00921320"/>
    <w:p w14:paraId="5AF9540C" w14:textId="77777777" w:rsidR="00902CD8" w:rsidRDefault="00902CD8" w:rsidP="00921320"/>
    <w:p w14:paraId="2A1A30A5" w14:textId="77777777" w:rsidR="00902CD8" w:rsidRDefault="00902CD8" w:rsidP="00921320"/>
    <w:p w14:paraId="49C8ED14" w14:textId="77777777" w:rsidR="00902CD8" w:rsidRDefault="00902CD8" w:rsidP="00921320"/>
    <w:p w14:paraId="3C3BE884" w14:textId="77777777" w:rsidR="00902CD8" w:rsidRDefault="00902CD8" w:rsidP="00921320"/>
    <w:p w14:paraId="6153D808" w14:textId="77777777" w:rsidR="00902CD8" w:rsidRDefault="00902CD8" w:rsidP="00921320"/>
    <w:p w14:paraId="6893A111" w14:textId="77777777" w:rsidR="00902CD8" w:rsidRDefault="00902CD8" w:rsidP="00921320"/>
    <w:p w14:paraId="0296F42D" w14:textId="77777777" w:rsidR="00902CD8" w:rsidRDefault="00902CD8" w:rsidP="00921320"/>
    <w:p w14:paraId="74222482" w14:textId="77777777" w:rsidR="00902CD8" w:rsidRDefault="00902CD8" w:rsidP="00921320"/>
    <w:p w14:paraId="5CDF77FA" w14:textId="77777777" w:rsidR="00902CD8" w:rsidRDefault="00902CD8" w:rsidP="00921320"/>
    <w:p w14:paraId="040AA032" w14:textId="77777777" w:rsidR="00902CD8" w:rsidRDefault="00902CD8" w:rsidP="00921320"/>
    <w:p w14:paraId="26B040A2" w14:textId="77777777" w:rsidR="00902CD8" w:rsidRDefault="00902CD8" w:rsidP="00921320"/>
    <w:p w14:paraId="52AC4F9B" w14:textId="77777777" w:rsidR="00902CD8" w:rsidRDefault="00902CD8" w:rsidP="00921320"/>
    <w:p w14:paraId="3776D576" w14:textId="77777777" w:rsidR="00902CD8" w:rsidRDefault="00902CD8" w:rsidP="00921320"/>
    <w:p w14:paraId="64E7D5C6" w14:textId="77777777" w:rsidR="00902CD8" w:rsidRDefault="00902CD8" w:rsidP="00921320"/>
    <w:p w14:paraId="2D00F8D4" w14:textId="77777777" w:rsidR="00902CD8" w:rsidRDefault="00902CD8" w:rsidP="00921320"/>
    <w:p w14:paraId="1956A613" w14:textId="77777777" w:rsidR="00902CD8" w:rsidRDefault="00902CD8" w:rsidP="00921320"/>
    <w:p w14:paraId="2F8468DB" w14:textId="77777777" w:rsidR="00434DB5" w:rsidRPr="00A266E5" w:rsidRDefault="00434DB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bCs/>
          <w:sz w:val="28"/>
        </w:rPr>
      </w:pPr>
      <w:r w:rsidRPr="00A266E5">
        <w:rPr>
          <w:b/>
          <w:sz w:val="28"/>
          <w:u w:val="single"/>
        </w:rPr>
        <w:lastRenderedPageBreak/>
        <w:t>ÚSEK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VÝKONU ROZHODNUTÍ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 xml:space="preserve">A </w:t>
      </w:r>
      <w:r w:rsidRPr="00A266E5">
        <w:rPr>
          <w:b/>
          <w:spacing w:val="-1"/>
          <w:sz w:val="28"/>
          <w:u w:val="single"/>
        </w:rPr>
        <w:t>EXEKUČNÍ</w:t>
      </w:r>
    </w:p>
    <w:p w14:paraId="05B77832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A8AD97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Přidělování věcí do jednotlivých soudních oddělení se provádí automaticky dle obecného algoritmu přidělování informačním systémem ISAS dle časové posloupnosti podle pořadí nápadu věci počínaje soudním oddělením s nejnižším číselným označením. Návrhy o pověření a nařízení exekuce, je-li exekučním titulem exekutorský zápis, notářský zápis, nepeněžité plnění a věci týkající se nemovitého majetku, se zapisují do soudního oddělení 16, a to včetně věcí s cizím prvkem.</w:t>
      </w:r>
    </w:p>
    <w:p w14:paraId="6BC4EEF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7D103991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Označení</w:t>
      </w:r>
      <w:r w:rsidRPr="00A266E5">
        <w:t xml:space="preserve"> </w:t>
      </w:r>
      <w:r w:rsidRPr="00A266E5">
        <w:rPr>
          <w:spacing w:val="-1"/>
        </w:rPr>
        <w:t>věcí</w:t>
      </w:r>
      <w:r w:rsidRPr="00A266E5">
        <w:t xml:space="preserve"> </w:t>
      </w:r>
      <w:r w:rsidRPr="00A266E5">
        <w:rPr>
          <w:spacing w:val="-1"/>
        </w:rPr>
        <w:t>„sudá</w:t>
      </w:r>
      <w:r w:rsidRPr="00A266E5">
        <w:rPr>
          <w:spacing w:val="-2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lichá</w:t>
      </w:r>
      <w:r w:rsidRPr="00A266E5">
        <w:t xml:space="preserve"> </w:t>
      </w:r>
      <w:r w:rsidRPr="00A266E5">
        <w:rPr>
          <w:spacing w:val="-1"/>
        </w:rPr>
        <w:t>čísla“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řídí</w:t>
      </w:r>
      <w:r w:rsidRPr="00A266E5">
        <w:t xml:space="preserve"> podle </w:t>
      </w:r>
      <w:r w:rsidRPr="00A266E5">
        <w:rPr>
          <w:spacing w:val="-1"/>
        </w:rPr>
        <w:t>poslední</w:t>
      </w:r>
      <w:r w:rsidRPr="00A266E5">
        <w:t xml:space="preserve"> </w:t>
      </w:r>
      <w:r w:rsidRPr="00A266E5">
        <w:rPr>
          <w:spacing w:val="-1"/>
        </w:rPr>
        <w:t>číslice</w:t>
      </w:r>
      <w:r w:rsidRPr="00A266E5">
        <w:t xml:space="preserve"> </w:t>
      </w:r>
      <w:r w:rsidRPr="00A266E5">
        <w:rPr>
          <w:spacing w:val="-1"/>
        </w:rPr>
        <w:t>běžného</w:t>
      </w:r>
      <w:r w:rsidRPr="00A266E5">
        <w:t xml:space="preserve"> </w:t>
      </w:r>
      <w:r w:rsidRPr="00A266E5">
        <w:rPr>
          <w:spacing w:val="-1"/>
        </w:rPr>
        <w:t>čísla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spisu</w:t>
      </w:r>
      <w:r w:rsidRPr="00A266E5">
        <w:t xml:space="preserve"> </w:t>
      </w:r>
      <w:r w:rsidRPr="00A266E5">
        <w:rPr>
          <w:spacing w:val="-1"/>
        </w:rPr>
        <w:t>před</w:t>
      </w:r>
      <w:r w:rsidRPr="00A266E5">
        <w:t xml:space="preserve"> </w:t>
      </w:r>
      <w:r w:rsidRPr="00A266E5">
        <w:rPr>
          <w:spacing w:val="-1"/>
        </w:rPr>
        <w:t>lomítkem.</w:t>
      </w:r>
    </w:p>
    <w:p w14:paraId="727D669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FD56C8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u w:val="single"/>
        </w:rPr>
      </w:pPr>
      <w:r w:rsidRPr="00A266E5">
        <w:rPr>
          <w:u w:val="single"/>
        </w:rPr>
        <w:t>Za věci s cizím prvkem jsou považovány</w:t>
      </w:r>
    </w:p>
    <w:p w14:paraId="49B11709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u w:val="single"/>
        </w:rPr>
      </w:pPr>
    </w:p>
    <w:p w14:paraId="29CDA39D" w14:textId="77777777" w:rsidR="00434DB5" w:rsidRPr="00A266E5" w:rsidRDefault="00434DB5" w:rsidP="00434DB5">
      <w:pPr>
        <w:pStyle w:val="Zkladntext"/>
        <w:numPr>
          <w:ilvl w:val="0"/>
          <w:numId w:val="34"/>
        </w:numPr>
        <w:tabs>
          <w:tab w:val="left" w:pos="567"/>
        </w:tabs>
        <w:kinsoku w:val="0"/>
        <w:overflowPunct w:val="0"/>
        <w:ind w:left="0" w:firstLine="0"/>
        <w:rPr>
          <w:spacing w:val="-1"/>
        </w:rPr>
      </w:pPr>
      <w:r w:rsidRPr="00A266E5">
        <w:t xml:space="preserve">věci, u </w:t>
      </w:r>
      <w:r w:rsidRPr="00A266E5">
        <w:rPr>
          <w:spacing w:val="-1"/>
        </w:rPr>
        <w:t>nichž</w:t>
      </w:r>
      <w:r w:rsidRPr="00A266E5">
        <w:t xml:space="preserve"> je v </w:t>
      </w:r>
      <w:r w:rsidRPr="00A266E5">
        <w:rPr>
          <w:spacing w:val="-1"/>
        </w:rPr>
        <w:t>době</w:t>
      </w:r>
      <w:r w:rsidRPr="00A266E5">
        <w:rPr>
          <w:spacing w:val="-2"/>
        </w:rPr>
        <w:t xml:space="preserve"> </w:t>
      </w:r>
      <w:r w:rsidRPr="00A266E5">
        <w:t xml:space="preserve">nápadu </w:t>
      </w:r>
      <w:r w:rsidRPr="00A266E5">
        <w:rPr>
          <w:spacing w:val="-1"/>
        </w:rPr>
        <w:t>věci</w:t>
      </w:r>
      <w:r w:rsidRPr="00A266E5">
        <w:t xml:space="preserve"> </w:t>
      </w:r>
      <w:r w:rsidRPr="00A266E5">
        <w:rPr>
          <w:spacing w:val="-1"/>
        </w:rPr>
        <w:t>zřejmé,</w:t>
      </w:r>
      <w:r w:rsidRPr="00A266E5">
        <w:rPr>
          <w:spacing w:val="-3"/>
        </w:rPr>
        <w:t xml:space="preserve"> </w:t>
      </w:r>
      <w:r w:rsidRPr="00A266E5">
        <w:t xml:space="preserve">že </w:t>
      </w:r>
      <w:r w:rsidRPr="00A266E5">
        <w:rPr>
          <w:spacing w:val="-1"/>
        </w:rPr>
        <w:t>bude</w:t>
      </w:r>
      <w:r w:rsidRPr="00A266E5">
        <w:t xml:space="preserve"> </w:t>
      </w:r>
      <w:r w:rsidRPr="00A266E5">
        <w:rPr>
          <w:spacing w:val="-1"/>
        </w:rPr>
        <w:t>rozhodováno</w:t>
      </w:r>
      <w:r w:rsidRPr="00A266E5">
        <w:t xml:space="preserve"> na </w:t>
      </w:r>
      <w:r w:rsidRPr="00A266E5">
        <w:rPr>
          <w:spacing w:val="-1"/>
        </w:rPr>
        <w:t>základě</w:t>
      </w:r>
      <w:r w:rsidRPr="00A266E5">
        <w:t xml:space="preserve"> </w:t>
      </w:r>
      <w:r w:rsidRPr="00A266E5">
        <w:rPr>
          <w:spacing w:val="-1"/>
        </w:rPr>
        <w:t>cizozemského</w:t>
      </w:r>
      <w:r w:rsidRPr="00A266E5">
        <w:t xml:space="preserve"> </w:t>
      </w:r>
      <w:r w:rsidRPr="00A266E5">
        <w:rPr>
          <w:spacing w:val="-1"/>
        </w:rPr>
        <w:t>exekučního</w:t>
      </w:r>
      <w:r w:rsidRPr="00A266E5">
        <w:t xml:space="preserve"> </w:t>
      </w:r>
      <w:r w:rsidRPr="00A266E5">
        <w:rPr>
          <w:spacing w:val="-1"/>
        </w:rPr>
        <w:t>titulu,</w:t>
      </w:r>
    </w:p>
    <w:p w14:paraId="510A94BA" w14:textId="77777777" w:rsidR="00434DB5" w:rsidRPr="00A266E5" w:rsidRDefault="00434DB5" w:rsidP="00434DB5">
      <w:pPr>
        <w:pStyle w:val="Zkladntext"/>
        <w:numPr>
          <w:ilvl w:val="0"/>
          <w:numId w:val="34"/>
        </w:numPr>
        <w:tabs>
          <w:tab w:val="left" w:pos="567"/>
        </w:tabs>
        <w:kinsoku w:val="0"/>
        <w:overflowPunct w:val="0"/>
        <w:ind w:left="567" w:hanging="567"/>
        <w:jc w:val="both"/>
        <w:rPr>
          <w:spacing w:val="-1"/>
        </w:rPr>
      </w:pPr>
      <w:r w:rsidRPr="00A266E5">
        <w:t>věci,</w:t>
      </w:r>
      <w:r w:rsidRPr="00A266E5">
        <w:rPr>
          <w:spacing w:val="29"/>
        </w:rPr>
        <w:t xml:space="preserve"> </w:t>
      </w:r>
      <w:r w:rsidRPr="00A266E5">
        <w:t xml:space="preserve">u </w:t>
      </w:r>
      <w:r w:rsidRPr="00A266E5">
        <w:rPr>
          <w:spacing w:val="-1"/>
        </w:rPr>
        <w:t>nichž</w:t>
      </w:r>
      <w:r w:rsidRPr="00A266E5">
        <w:rPr>
          <w:spacing w:val="31"/>
        </w:rPr>
        <w:t xml:space="preserve"> </w:t>
      </w:r>
      <w:r w:rsidRPr="00A266E5">
        <w:rPr>
          <w:spacing w:val="-2"/>
        </w:rPr>
        <w:t>je</w:t>
      </w:r>
      <w:r w:rsidRPr="00A266E5">
        <w:rPr>
          <w:spacing w:val="31"/>
        </w:rPr>
        <w:t xml:space="preserve"> </w:t>
      </w:r>
      <w:r w:rsidRPr="00A266E5">
        <w:t>v době</w:t>
      </w:r>
      <w:r w:rsidRPr="00A266E5">
        <w:rPr>
          <w:spacing w:val="29"/>
        </w:rPr>
        <w:t xml:space="preserve"> </w:t>
      </w:r>
      <w:r w:rsidRPr="00A266E5">
        <w:t>nápadu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zřejmé,</w:t>
      </w:r>
      <w:r w:rsidRPr="00A266E5">
        <w:rPr>
          <w:spacing w:val="29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bude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rozhodováno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základě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tuzemského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exekučního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titulu,</w:t>
      </w:r>
      <w:r w:rsidRPr="00A266E5">
        <w:rPr>
          <w:spacing w:val="31"/>
        </w:rPr>
        <w:t xml:space="preserve"> </w:t>
      </w:r>
      <w:r w:rsidRPr="00A266E5">
        <w:t>ve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věcech,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kde</w:t>
      </w:r>
      <w:r w:rsidRPr="00A266E5">
        <w:rPr>
          <w:spacing w:val="31"/>
        </w:rPr>
        <w:t xml:space="preserve"> </w:t>
      </w:r>
      <w:r w:rsidRPr="00A266E5">
        <w:t>je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alespoň</w:t>
      </w:r>
      <w:r w:rsidRPr="00A266E5">
        <w:rPr>
          <w:spacing w:val="31"/>
        </w:rPr>
        <w:t xml:space="preserve"> </w:t>
      </w:r>
      <w:r w:rsidRPr="00A266E5">
        <w:t>jeden</w:t>
      </w:r>
      <w:r w:rsidRPr="00A266E5">
        <w:rPr>
          <w:spacing w:val="26"/>
        </w:rPr>
        <w:t xml:space="preserve"> </w:t>
      </w:r>
      <w:r w:rsidRPr="00A266E5">
        <w:t>z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účastníků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t xml:space="preserve"> </w:t>
      </w:r>
      <w:r w:rsidRPr="00A266E5">
        <w:rPr>
          <w:spacing w:val="-1"/>
        </w:rPr>
        <w:t xml:space="preserve">cizím státním příslušníkem </w:t>
      </w:r>
      <w:r w:rsidRPr="00A266E5">
        <w:t xml:space="preserve">nebo právnickou </w:t>
      </w:r>
      <w:r w:rsidRPr="00A266E5">
        <w:rPr>
          <w:spacing w:val="-1"/>
        </w:rPr>
        <w:t>osobou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sídlem mimo</w:t>
      </w:r>
      <w:r w:rsidRPr="00A266E5">
        <w:t xml:space="preserve"> </w:t>
      </w:r>
      <w:r w:rsidRPr="00A266E5">
        <w:rPr>
          <w:spacing w:val="-1"/>
        </w:rPr>
        <w:t>území</w:t>
      </w:r>
      <w:r w:rsidRPr="00A266E5">
        <w:t xml:space="preserve"> </w:t>
      </w:r>
      <w:r w:rsidRPr="00A266E5">
        <w:rPr>
          <w:spacing w:val="-1"/>
        </w:rPr>
        <w:t>České</w:t>
      </w:r>
      <w:r w:rsidRPr="00A266E5">
        <w:t xml:space="preserve"> </w:t>
      </w:r>
      <w:r w:rsidRPr="00A266E5">
        <w:rPr>
          <w:spacing w:val="-1"/>
        </w:rPr>
        <w:t>republiky.</w:t>
      </w:r>
    </w:p>
    <w:p w14:paraId="1DF8837B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61D8CC57" w14:textId="77777777" w:rsidR="00434DB5" w:rsidRPr="00A266E5" w:rsidRDefault="00434DB5" w:rsidP="00434DB5">
      <w:pPr>
        <w:pStyle w:val="Zkladntext"/>
        <w:kinsoku w:val="0"/>
        <w:overflowPunct w:val="0"/>
        <w:ind w:left="0"/>
      </w:pPr>
      <w:r w:rsidRPr="00A266E5">
        <w:rPr>
          <w:u w:val="single"/>
        </w:rPr>
        <w:t xml:space="preserve">Za </w:t>
      </w:r>
      <w:r w:rsidRPr="00A266E5">
        <w:rPr>
          <w:spacing w:val="-1"/>
          <w:u w:val="single"/>
        </w:rPr>
        <w:t>věc</w:t>
      </w:r>
      <w:r w:rsidRPr="00A266E5">
        <w:rPr>
          <w:u w:val="single"/>
        </w:rPr>
        <w:t xml:space="preserve"> s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>cizím</w:t>
      </w:r>
      <w:r w:rsidRPr="00A266E5">
        <w:rPr>
          <w:spacing w:val="-1"/>
          <w:u w:val="single"/>
        </w:rPr>
        <w:t xml:space="preserve"> prvkem pod</w:t>
      </w:r>
      <w:r w:rsidRPr="00A266E5">
        <w:rPr>
          <w:u w:val="single"/>
        </w:rPr>
        <w:t xml:space="preserve"> bodem</w:t>
      </w:r>
      <w:r w:rsidRPr="00A266E5">
        <w:rPr>
          <w:spacing w:val="-1"/>
          <w:u w:val="single"/>
        </w:rPr>
        <w:t xml:space="preserve"> </w:t>
      </w:r>
      <w:r w:rsidRPr="00A266E5">
        <w:rPr>
          <w:u w:val="single"/>
        </w:rPr>
        <w:t>2)</w:t>
      </w:r>
      <w:r w:rsidRPr="00A266E5">
        <w:rPr>
          <w:spacing w:val="-1"/>
          <w:u w:val="single"/>
        </w:rPr>
        <w:t xml:space="preserve"> nejsou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považovány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věci:</w:t>
      </w:r>
    </w:p>
    <w:p w14:paraId="55240A7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17"/>
        </w:rPr>
      </w:pPr>
    </w:p>
    <w:p w14:paraId="62B21713" w14:textId="77777777" w:rsidR="00434DB5" w:rsidRPr="00A266E5" w:rsidRDefault="00434DB5" w:rsidP="00434DB5">
      <w:pPr>
        <w:pStyle w:val="Zkladntext"/>
        <w:numPr>
          <w:ilvl w:val="1"/>
          <w:numId w:val="34"/>
        </w:numPr>
        <w:tabs>
          <w:tab w:val="left" w:pos="567"/>
        </w:tabs>
        <w:kinsoku w:val="0"/>
        <w:overflowPunct w:val="0"/>
        <w:ind w:left="0" w:firstLine="0"/>
        <w:jc w:val="both"/>
        <w:rPr>
          <w:spacing w:val="-1"/>
        </w:rPr>
      </w:pPr>
      <w:r w:rsidRPr="00A266E5">
        <w:t xml:space="preserve">kde je </w:t>
      </w:r>
      <w:r w:rsidRPr="00A266E5">
        <w:rPr>
          <w:spacing w:val="-1"/>
        </w:rPr>
        <w:t>účastníkem řízení</w:t>
      </w:r>
      <w:r w:rsidRPr="00A266E5">
        <w:t xml:space="preserve"> </w:t>
      </w:r>
      <w:r w:rsidRPr="00A266E5">
        <w:rPr>
          <w:spacing w:val="-1"/>
        </w:rPr>
        <w:t>státní</w:t>
      </w:r>
      <w:r w:rsidRPr="00A266E5">
        <w:t xml:space="preserve"> </w:t>
      </w:r>
      <w:r w:rsidRPr="00A266E5">
        <w:rPr>
          <w:spacing w:val="-1"/>
        </w:rPr>
        <w:t>příslušník</w:t>
      </w:r>
      <w:r w:rsidRPr="00A266E5">
        <w:t xml:space="preserve"> Slovenské </w:t>
      </w:r>
      <w:r w:rsidRPr="00A266E5">
        <w:rPr>
          <w:spacing w:val="-1"/>
        </w:rPr>
        <w:t>republiky</w:t>
      </w:r>
      <w:r w:rsidRPr="00A266E5">
        <w:t xml:space="preserve"> nebo </w:t>
      </w:r>
      <w:r w:rsidRPr="00A266E5">
        <w:rPr>
          <w:spacing w:val="-1"/>
        </w:rPr>
        <w:t>právnická</w:t>
      </w:r>
      <w:r w:rsidRPr="00A266E5">
        <w:t xml:space="preserve"> </w:t>
      </w:r>
      <w:r w:rsidRPr="00A266E5">
        <w:rPr>
          <w:spacing w:val="-1"/>
        </w:rPr>
        <w:t>osobou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 xml:space="preserve">sídlem </w:t>
      </w:r>
      <w:r w:rsidRPr="00A266E5">
        <w:t xml:space="preserve">na </w:t>
      </w:r>
      <w:r w:rsidRPr="00A266E5">
        <w:rPr>
          <w:spacing w:val="-1"/>
        </w:rPr>
        <w:t>území</w:t>
      </w:r>
      <w:r w:rsidRPr="00A266E5">
        <w:t xml:space="preserve"> </w:t>
      </w:r>
      <w:r w:rsidRPr="00A266E5">
        <w:rPr>
          <w:spacing w:val="-1"/>
        </w:rPr>
        <w:t>Slovenské</w:t>
      </w:r>
      <w:r w:rsidRPr="00A266E5">
        <w:t xml:space="preserve"> </w:t>
      </w:r>
      <w:r w:rsidRPr="00A266E5">
        <w:rPr>
          <w:spacing w:val="-1"/>
        </w:rPr>
        <w:t>republiky,</w:t>
      </w:r>
    </w:p>
    <w:p w14:paraId="652C154F" w14:textId="77777777" w:rsidR="00434DB5" w:rsidRPr="00A266E5" w:rsidRDefault="00434DB5" w:rsidP="00434DB5">
      <w:pPr>
        <w:pStyle w:val="Zkladntext"/>
        <w:numPr>
          <w:ilvl w:val="1"/>
          <w:numId w:val="34"/>
        </w:numPr>
        <w:tabs>
          <w:tab w:val="left" w:pos="567"/>
        </w:tabs>
        <w:kinsoku w:val="0"/>
        <w:overflowPunct w:val="0"/>
        <w:ind w:left="567" w:hanging="567"/>
        <w:jc w:val="both"/>
        <w:rPr>
          <w:spacing w:val="-1"/>
        </w:rPr>
      </w:pPr>
      <w:r w:rsidRPr="00A266E5">
        <w:t>věci</w:t>
      </w:r>
      <w:r w:rsidRPr="00A266E5">
        <w:rPr>
          <w:spacing w:val="19"/>
        </w:rPr>
        <w:t xml:space="preserve"> </w:t>
      </w:r>
      <w:r w:rsidRPr="00A266E5">
        <w:t>kde</w:t>
      </w:r>
      <w:r w:rsidRPr="00A266E5">
        <w:rPr>
          <w:spacing w:val="19"/>
        </w:rPr>
        <w:t xml:space="preserve"> </w:t>
      </w:r>
      <w:r w:rsidRPr="00A266E5">
        <w:t>je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účastník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cizí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státní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příslušníkem</w:t>
      </w:r>
      <w:r w:rsidRPr="00A266E5">
        <w:rPr>
          <w:spacing w:val="18"/>
        </w:rPr>
        <w:t xml:space="preserve"> </w:t>
      </w:r>
      <w:r w:rsidRPr="00A266E5">
        <w:t>nebo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právnická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osoba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sídlem</w:t>
      </w:r>
      <w:r w:rsidRPr="00A266E5">
        <w:rPr>
          <w:spacing w:val="18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území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České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republiky,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20"/>
        </w:rPr>
        <w:t xml:space="preserve"> </w:t>
      </w:r>
      <w:r w:rsidRPr="00A266E5">
        <w:t>je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zastoupena advokátem,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 xml:space="preserve">zapsaným </w:t>
      </w:r>
      <w:r w:rsidRPr="00A266E5">
        <w:t xml:space="preserve">v </w:t>
      </w:r>
      <w:r w:rsidRPr="00A266E5">
        <w:rPr>
          <w:spacing w:val="-1"/>
        </w:rPr>
        <w:t>seznamu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advokátů</w:t>
      </w:r>
      <w:r w:rsidRPr="00A266E5">
        <w:t xml:space="preserve"> vedeném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Českou</w:t>
      </w:r>
      <w:r w:rsidRPr="00A266E5">
        <w:t xml:space="preserve"> </w:t>
      </w:r>
      <w:r w:rsidRPr="00A266E5">
        <w:rPr>
          <w:spacing w:val="-1"/>
        </w:rPr>
        <w:t>advokátní</w:t>
      </w:r>
      <w:r w:rsidRPr="00A266E5">
        <w:t xml:space="preserve"> </w:t>
      </w:r>
      <w:r w:rsidRPr="00A266E5">
        <w:rPr>
          <w:spacing w:val="-1"/>
        </w:rPr>
        <w:t>komorou.</w:t>
      </w:r>
    </w:p>
    <w:p w14:paraId="673A56A2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41A6403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</w:rPr>
        <w:t>Při</w:t>
      </w:r>
      <w:r w:rsidRPr="00A266E5">
        <w:t xml:space="preserve"> </w:t>
      </w:r>
      <w:r w:rsidRPr="00A266E5">
        <w:rPr>
          <w:spacing w:val="-1"/>
        </w:rPr>
        <w:t>vzájemném zastupování</w:t>
      </w:r>
      <w:r w:rsidRPr="00A266E5">
        <w:t xml:space="preserve"> </w:t>
      </w:r>
      <w:r w:rsidRPr="00A266E5">
        <w:rPr>
          <w:spacing w:val="-1"/>
        </w:rPr>
        <w:t>soudců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soudci</w:t>
      </w:r>
      <w:r w:rsidRPr="00A266E5">
        <w:t xml:space="preserve"> </w:t>
      </w:r>
      <w:r w:rsidRPr="00A266E5">
        <w:rPr>
          <w:spacing w:val="-1"/>
        </w:rPr>
        <w:t>zastupují</w:t>
      </w:r>
      <w:r w:rsidRPr="00A266E5">
        <w:t xml:space="preserve"> dle </w:t>
      </w:r>
      <w:r w:rsidRPr="00A266E5">
        <w:rPr>
          <w:spacing w:val="-1"/>
        </w:rPr>
        <w:t>uvedeného</w:t>
      </w:r>
      <w:r w:rsidRPr="00A266E5">
        <w:t xml:space="preserve"> </w:t>
      </w:r>
      <w:r w:rsidRPr="00A266E5">
        <w:rPr>
          <w:spacing w:val="-1"/>
        </w:rPr>
        <w:t>pořadí.</w:t>
      </w:r>
    </w:p>
    <w:p w14:paraId="437B94CA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7707F11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  <w:r w:rsidRPr="00A266E5">
        <w:t>Věc,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níž</w:t>
      </w:r>
      <w:r w:rsidRPr="00A266E5">
        <w:rPr>
          <w:spacing w:val="29"/>
        </w:rPr>
        <w:t xml:space="preserve"> </w:t>
      </w:r>
      <w:r w:rsidRPr="00A266E5">
        <w:t>bylo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Okresního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8"/>
        </w:rPr>
        <w:t xml:space="preserve"> </w:t>
      </w:r>
      <w:r w:rsidRPr="00A266E5">
        <w:t>v Pardubicích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zrušeno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Nejvyšším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</w:t>
      </w:r>
      <w:r w:rsidRPr="00A266E5">
        <w:rPr>
          <w:spacing w:val="27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Ústavním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9"/>
        </w:rPr>
        <w:t xml:space="preserve"> </w:t>
      </w:r>
      <w:r w:rsidRPr="00A266E5">
        <w:t xml:space="preserve">do </w:t>
      </w:r>
      <w:r w:rsidRPr="00A266E5">
        <w:rPr>
          <w:spacing w:val="-1"/>
        </w:rPr>
        <w:t>oddělení,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které zrušenou</w:t>
      </w:r>
      <w:r w:rsidRPr="00A266E5">
        <w:t xml:space="preserve"> věc </w:t>
      </w:r>
      <w:r w:rsidRPr="00A266E5">
        <w:rPr>
          <w:spacing w:val="-1"/>
        </w:rPr>
        <w:t>vydalo.</w:t>
      </w:r>
      <w:r w:rsidRPr="00A266E5">
        <w:t xml:space="preserve"> </w:t>
      </w:r>
      <w:r w:rsidRPr="00A266E5">
        <w:rPr>
          <w:spacing w:val="-1"/>
        </w:rPr>
        <w:t>Nebude-li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</w:t>
      </w:r>
      <w:r w:rsidRPr="00A266E5">
        <w:rPr>
          <w:spacing w:val="-1"/>
        </w:rPr>
        <w:t>možné</w:t>
      </w:r>
      <w:r w:rsidRPr="00A266E5">
        <w:t xml:space="preserve">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přidělit,</w:t>
      </w:r>
      <w:r w:rsidRPr="00A266E5">
        <w:t xml:space="preserve"> bude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t xml:space="preserve">jako běžný </w:t>
      </w:r>
      <w:r w:rsidRPr="00A266E5">
        <w:rPr>
          <w:spacing w:val="-1"/>
        </w:rPr>
        <w:t>nový</w:t>
      </w:r>
      <w:r w:rsidRPr="00A266E5">
        <w:t xml:space="preserve"> </w:t>
      </w:r>
      <w:r w:rsidRPr="00A266E5">
        <w:rPr>
          <w:spacing w:val="-1"/>
        </w:rPr>
        <w:t>nápad.</w:t>
      </w:r>
    </w:p>
    <w:p w14:paraId="06B89B7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</w:p>
    <w:p w14:paraId="73308F79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  <w:r w:rsidRPr="00A266E5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A266E5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28FD0919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</w:p>
    <w:p w14:paraId="0E52CC8B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A266E5">
        <w:rPr>
          <w:bCs/>
          <w:spacing w:val="-1"/>
        </w:rPr>
        <w:t xml:space="preserve">patnáctému </w:t>
      </w:r>
      <w:r w:rsidRPr="00A266E5">
        <w:rPr>
          <w:spacing w:val="-1"/>
        </w:rPr>
        <w:t>dni měsíce, předcházejícího měsíci jeho návratu.</w:t>
      </w:r>
    </w:p>
    <w:p w14:paraId="197D966A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br w:type="page"/>
      </w:r>
    </w:p>
    <w:p w14:paraId="0200108A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lastRenderedPageBreak/>
        <w:t xml:space="preserve">Přechází-li soudce na jiný úsek soudu, dokončí věci jím rozpracované. </w:t>
      </w:r>
    </w:p>
    <w:p w14:paraId="5787422B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7B0242C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Pr="00A266E5">
        <w:rPr>
          <w:bCs/>
          <w:spacing w:val="-1"/>
        </w:rPr>
        <w:t>patnáctému d</w:t>
      </w:r>
      <w:r w:rsidRPr="00A266E5">
        <w:rPr>
          <w:spacing w:val="-1"/>
        </w:rPr>
        <w:t>ni měsíce, předcházejícího měsíci jeho nástupu.</w:t>
      </w:r>
    </w:p>
    <w:p w14:paraId="20C82D3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3A7AC8D5" w14:textId="77777777" w:rsidR="00434DB5" w:rsidRPr="00A266E5" w:rsidRDefault="00434DB5" w:rsidP="00434DB5">
      <w:pPr>
        <w:pStyle w:val="Zkladntext"/>
        <w:kinsoku w:val="0"/>
        <w:overflowPunct w:val="0"/>
        <w:ind w:left="0" w:right="-30" w:firstLine="5"/>
        <w:jc w:val="both"/>
        <w:rPr>
          <w:bCs/>
        </w:rPr>
      </w:pPr>
      <w:r w:rsidRPr="00A266E5">
        <w:t xml:space="preserve">Nastupuje-li soudce do oddělení, v němž zůstaly rozpracované věci, tyto dokončí </w:t>
      </w:r>
      <w:r w:rsidRPr="00A266E5">
        <w:rPr>
          <w:bCs/>
        </w:rPr>
        <w:t>a nápad do tohoto oddělení se dorovná se započtením převzatých rozpracovaných věcí do průměrné rozpracovanosti příslušného úseku ve stavu k patnáctému dni měsíce předcházejícího měsíci jeho nástupu.</w:t>
      </w:r>
    </w:p>
    <w:p w14:paraId="13775BEA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650DCCE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Všichni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příkazci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operací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5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finanční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kontrole</w:t>
      </w:r>
      <w:r w:rsidRPr="00A266E5">
        <w:rPr>
          <w:spacing w:val="15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320/2001</w:t>
      </w:r>
      <w:r w:rsidRPr="00A266E5">
        <w:rPr>
          <w:spacing w:val="14"/>
        </w:rPr>
        <w:t xml:space="preserve"> </w:t>
      </w:r>
      <w:r w:rsidRPr="00A266E5">
        <w:t>Sb.,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Instrukce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OS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Pardubice</w:t>
      </w:r>
      <w:r w:rsidRPr="00A266E5">
        <w:rPr>
          <w:spacing w:val="15"/>
        </w:rPr>
        <w:t xml:space="preserve"> </w:t>
      </w:r>
      <w:r w:rsidRPr="00A266E5">
        <w:t>č.j.</w:t>
      </w:r>
      <w:r w:rsidRPr="00A266E5">
        <w:rPr>
          <w:spacing w:val="14"/>
        </w:rPr>
        <w:t xml:space="preserve"> </w:t>
      </w:r>
      <w:r>
        <w:rPr>
          <w:spacing w:val="14"/>
        </w:rPr>
        <w:t xml:space="preserve">30 </w:t>
      </w:r>
      <w:r w:rsidRPr="00A266E5">
        <w:rPr>
          <w:spacing w:val="-1"/>
        </w:rPr>
        <w:t>Spr</w:t>
      </w:r>
      <w:r w:rsidRPr="00A266E5">
        <w:rPr>
          <w:spacing w:val="127"/>
        </w:rPr>
        <w:t xml:space="preserve"> </w:t>
      </w:r>
      <w:r>
        <w:t>665/2023</w:t>
      </w:r>
      <w:r w:rsidRPr="00A266E5">
        <w:t xml:space="preserve">. </w:t>
      </w:r>
      <w:r w:rsidRPr="00A266E5">
        <w:rPr>
          <w:spacing w:val="-1"/>
        </w:rPr>
        <w:t>Rozhodují</w:t>
      </w:r>
      <w:r w:rsidRPr="00A266E5">
        <w:t xml:space="preserve"> o </w:t>
      </w:r>
      <w:r w:rsidRPr="00A266E5">
        <w:rPr>
          <w:spacing w:val="-1"/>
        </w:rPr>
        <w:t>nakládání</w:t>
      </w:r>
      <w:r w:rsidRPr="00A266E5">
        <w:t xml:space="preserve"> 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pohledávkami</w:t>
      </w:r>
      <w:r w:rsidRPr="00A266E5">
        <w:t xml:space="preserve"> z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pořádkových</w:t>
      </w:r>
      <w:r w:rsidRPr="00A266E5">
        <w:t xml:space="preserve"> </w:t>
      </w:r>
      <w:r w:rsidRPr="00A266E5">
        <w:rPr>
          <w:spacing w:val="-1"/>
        </w:rPr>
        <w:t>pokut,</w:t>
      </w:r>
      <w:r w:rsidRPr="00A266E5">
        <w:t xml:space="preserve"> kdy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zakládající</w:t>
      </w:r>
      <w:r w:rsidRPr="00A266E5">
        <w:t xml:space="preserve"> </w:t>
      </w:r>
      <w:r w:rsidRPr="00A266E5">
        <w:rPr>
          <w:spacing w:val="-1"/>
        </w:rPr>
        <w:t>pohledávku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5D7A1919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</w:pPr>
    </w:p>
    <w:p w14:paraId="3021BEDB" w14:textId="77777777" w:rsidR="00434DB5" w:rsidRPr="00A266E5" w:rsidRDefault="00434DB5" w:rsidP="00434DB5">
      <w:pPr>
        <w:pStyle w:val="Bezmezer"/>
        <w:ind w:right="-30"/>
        <w:jc w:val="both"/>
        <w:rPr>
          <w:rFonts w:ascii="Garamond" w:hAnsi="Garamond"/>
        </w:rPr>
      </w:pPr>
      <w:r w:rsidRPr="00A266E5">
        <w:rPr>
          <w:rFonts w:ascii="Garamond" w:hAnsi="Garamond"/>
        </w:rPr>
        <w:t>Všichni</w:t>
      </w:r>
      <w:r w:rsidRPr="00A266E5">
        <w:rPr>
          <w:rFonts w:ascii="Garamond" w:hAnsi="Garamond"/>
          <w:spacing w:val="26"/>
        </w:rPr>
        <w:t xml:space="preserve"> trestní </w:t>
      </w:r>
      <w:r w:rsidRPr="00A266E5">
        <w:rPr>
          <w:rFonts w:ascii="Garamond" w:hAnsi="Garamond"/>
        </w:rPr>
        <w:t>soudci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okresního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soudu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jsou</w:t>
      </w:r>
      <w:r w:rsidRPr="00A266E5">
        <w:rPr>
          <w:rFonts w:ascii="Garamond" w:hAnsi="Garamond"/>
          <w:spacing w:val="26"/>
        </w:rPr>
        <w:t xml:space="preserve"> v pořadí oddělení 1-2-3-4-12-1 od 1. kalendářního týdne roku </w:t>
      </w:r>
      <w:r w:rsidRPr="00A266E5">
        <w:rPr>
          <w:rFonts w:ascii="Garamond" w:hAnsi="Garamond"/>
        </w:rPr>
        <w:t>mimo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pracovní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dobu</w:t>
      </w:r>
      <w:r w:rsidRPr="00A266E5">
        <w:rPr>
          <w:rFonts w:ascii="Garamond" w:hAnsi="Garamond"/>
          <w:spacing w:val="26"/>
        </w:rPr>
        <w:t xml:space="preserve"> v týdenním režimu </w:t>
      </w:r>
      <w:r w:rsidRPr="00A266E5">
        <w:rPr>
          <w:rFonts w:ascii="Garamond" w:hAnsi="Garamond"/>
        </w:rPr>
        <w:t>pověřeni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úkonům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spočívajícím</w:t>
      </w:r>
      <w:r w:rsidRPr="00A266E5">
        <w:rPr>
          <w:rFonts w:ascii="Garamond" w:hAnsi="Garamond"/>
          <w:spacing w:val="23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případě,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že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věc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7"/>
        </w:rPr>
        <w:t xml:space="preserve"> </w:t>
      </w:r>
      <w:r w:rsidRPr="00A266E5">
        <w:rPr>
          <w:rFonts w:ascii="Garamond" w:hAnsi="Garamond"/>
        </w:rPr>
        <w:t>odkladu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(např.</w:t>
      </w:r>
      <w:r w:rsidRPr="00A266E5">
        <w:rPr>
          <w:rFonts w:ascii="Garamond" w:hAnsi="Garamond"/>
          <w:spacing w:val="109"/>
        </w:rPr>
        <w:t xml:space="preserve"> </w:t>
      </w:r>
      <w:r w:rsidRPr="00A266E5">
        <w:rPr>
          <w:rFonts w:ascii="Garamond" w:hAnsi="Garamond"/>
        </w:rPr>
        <w:t>hrozí-li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nedodržení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zákonné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lhůty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provedení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nebo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zmaření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účelu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takového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úkonu)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vyřízení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věcí, dojde-li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jejich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nápadu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101"/>
        </w:rPr>
        <w:t xml:space="preserve"> </w:t>
      </w:r>
      <w:r w:rsidRPr="00A266E5">
        <w:rPr>
          <w:rFonts w:ascii="Garamond" w:hAnsi="Garamond"/>
        </w:rPr>
        <w:t>mimopracovní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době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(zejména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ohledně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trestního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rejstřík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4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Nt,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314b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tr.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ř.,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přípravném</w:t>
      </w:r>
      <w:r w:rsidRPr="00A266E5">
        <w:rPr>
          <w:rFonts w:ascii="Garamond" w:hAnsi="Garamond"/>
          <w:spacing w:val="123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vazbě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mladistvého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46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zák.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další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související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agendy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řízení 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zákona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Sb.,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soudnictví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ve</w:t>
      </w:r>
      <w:r w:rsidRPr="00A266E5">
        <w:rPr>
          <w:rFonts w:ascii="Garamond" w:hAnsi="Garamond"/>
          <w:spacing w:val="97"/>
        </w:rPr>
        <w:t xml:space="preserve"> </w:t>
      </w:r>
      <w:r w:rsidRPr="00A266E5">
        <w:rPr>
          <w:rFonts w:ascii="Garamond" w:hAnsi="Garamond"/>
        </w:rPr>
        <w:t>věcech mládeže – rejstřík Ntm, rozhodování na základě příkazu k zatčení a rozhodování o předběžných opatřeních podle § 76 o.s.ř., § 400 z.ř.s. – ochrany</w:t>
      </w:r>
      <w:r w:rsidRPr="00A266E5">
        <w:rPr>
          <w:rFonts w:ascii="Garamond" w:hAnsi="Garamond"/>
          <w:spacing w:val="149"/>
        </w:rPr>
        <w:t xml:space="preserve"> </w:t>
      </w:r>
      <w:r w:rsidRPr="00A266E5">
        <w:rPr>
          <w:rFonts w:ascii="Garamond" w:hAnsi="Garamond"/>
        </w:rPr>
        <w:t>proti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domácímu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násilí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452</w:t>
      </w:r>
      <w:r w:rsidRPr="00A266E5">
        <w:rPr>
          <w:rFonts w:ascii="Garamond" w:hAnsi="Garamond"/>
          <w:spacing w:val="14"/>
        </w:rPr>
        <w:t xml:space="preserve"> </w:t>
      </w:r>
      <w:r w:rsidRPr="00A266E5">
        <w:rPr>
          <w:rFonts w:ascii="Garamond" w:hAnsi="Garamond"/>
        </w:rPr>
        <w:t>z.ř.s.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upravující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poměry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dítěte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úpravy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skutkových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prvků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ochranného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dle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513a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z.ř.s.).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Pokud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nejedná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18"/>
        </w:rPr>
        <w:t xml:space="preserve"> </w:t>
      </w:r>
      <w:r w:rsidRPr="00A266E5">
        <w:rPr>
          <w:rFonts w:ascii="Garamond" w:hAnsi="Garamond"/>
        </w:rPr>
        <w:t>věc,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která</w:t>
      </w:r>
      <w:r w:rsidRPr="00A266E5">
        <w:rPr>
          <w:rFonts w:ascii="Garamond" w:hAnsi="Garamond"/>
          <w:spacing w:val="20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odkladu,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budou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</w:t>
      </w:r>
      <w:r w:rsidRPr="00A266E5">
        <w:rPr>
          <w:rFonts w:ascii="Garamond" w:hAnsi="Garamond"/>
          <w:spacing w:val="115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věci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soudcem</w:t>
      </w:r>
      <w:r w:rsidRPr="00A266E5">
        <w:rPr>
          <w:rFonts w:ascii="Garamond" w:hAnsi="Garamond"/>
          <w:spacing w:val="50"/>
        </w:rPr>
        <w:t xml:space="preserve"> v mimopracovní době </w:t>
      </w:r>
      <w:r w:rsidRPr="00A266E5">
        <w:rPr>
          <w:rFonts w:ascii="Garamond" w:hAnsi="Garamond"/>
        </w:rPr>
        <w:t>provedeny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následné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úkony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předběžného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v pracovní době příslušnými specializovanými soudci.</w:t>
      </w:r>
    </w:p>
    <w:p w14:paraId="19A3AB2E" w14:textId="77777777" w:rsidR="00434DB5" w:rsidRPr="00A266E5" w:rsidRDefault="00434DB5" w:rsidP="00434DB5">
      <w:pPr>
        <w:pStyle w:val="Zkladntext"/>
        <w:kinsoku w:val="0"/>
        <w:overflowPunct w:val="0"/>
        <w:ind w:left="0" w:right="-30"/>
      </w:pPr>
    </w:p>
    <w:p w14:paraId="36EAD276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pověřený</w:t>
      </w:r>
      <w:r w:rsidRPr="00A266E5">
        <w:rPr>
          <w:spacing w:val="10"/>
        </w:rPr>
        <w:t xml:space="preserve"> </w:t>
      </w:r>
      <w:r w:rsidRPr="00A266E5">
        <w:t>k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úkonům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vyloučen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vykonávání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takových</w:t>
      </w:r>
      <w:r w:rsidRPr="00A266E5">
        <w:rPr>
          <w:spacing w:val="9"/>
        </w:rPr>
        <w:t xml:space="preserve"> </w:t>
      </w:r>
      <w:r w:rsidRPr="00A266E5">
        <w:t>úkonů</w:t>
      </w:r>
      <w:r w:rsidRPr="00A266E5">
        <w:rPr>
          <w:spacing w:val="9"/>
        </w:rPr>
        <w:t xml:space="preserve"> </w:t>
      </w:r>
      <w:r w:rsidRPr="00A266E5">
        <w:t>či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nemůže-li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0"/>
        </w:rPr>
        <w:t xml:space="preserve"> </w:t>
      </w:r>
      <w:r w:rsidRPr="00A266E5">
        <w:t>jiných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vážných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důvodů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vykonat,</w:t>
      </w:r>
      <w:r w:rsidRPr="00A266E5">
        <w:rPr>
          <w:spacing w:val="113"/>
        </w:rPr>
        <w:t xml:space="preserve"> </w:t>
      </w:r>
      <w:r w:rsidRPr="00A266E5">
        <w:t>pak</w:t>
      </w:r>
      <w:r w:rsidRPr="00A266E5">
        <w:rPr>
          <w:spacing w:val="23"/>
        </w:rPr>
        <w:t xml:space="preserve"> </w:t>
      </w:r>
      <w:r w:rsidRPr="00A266E5">
        <w:t>jej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4"/>
        </w:rPr>
        <w:t xml:space="preserve"> </w:t>
      </w:r>
      <w:r w:rsidRPr="00A266E5">
        <w:t>k</w:t>
      </w:r>
      <w:r w:rsidRPr="00A266E5">
        <w:rPr>
          <w:spacing w:val="23"/>
        </w:rPr>
        <w:t xml:space="preserve"> </w:t>
      </w:r>
      <w:r w:rsidRPr="00A266E5">
        <w:t>úkonům</w:t>
      </w:r>
      <w:r w:rsidRPr="00A266E5">
        <w:rPr>
          <w:spacing w:val="26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t>téže</w:t>
      </w:r>
      <w:r w:rsidRPr="00A266E5">
        <w:rPr>
          <w:spacing w:val="23"/>
        </w:rPr>
        <w:t xml:space="preserve"> </w:t>
      </w:r>
      <w:r w:rsidRPr="00A266E5"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4"/>
        </w:rPr>
        <w:t xml:space="preserve"> </w:t>
      </w:r>
      <w:r w:rsidRPr="00A266E5">
        <w:t>by</w:t>
      </w:r>
      <w:r w:rsidRPr="00A266E5">
        <w:rPr>
          <w:spacing w:val="23"/>
        </w:rPr>
        <w:t xml:space="preserve"> </w:t>
      </w:r>
      <w:r w:rsidRPr="00A266E5">
        <w:t>napadla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t>době,</w:t>
      </w:r>
      <w:r w:rsidRPr="00A266E5">
        <w:rPr>
          <w:spacing w:val="24"/>
        </w:rPr>
        <w:t xml:space="preserve"> </w:t>
      </w:r>
      <w:r w:rsidRPr="00A266E5">
        <w:t>popřípadě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2"/>
        </w:rPr>
        <w:t>podle</w:t>
      </w:r>
      <w:r w:rsidRPr="00A266E5">
        <w:rPr>
          <w:spacing w:val="99"/>
          <w:w w:val="99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zastupující.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případě,</w:t>
      </w:r>
      <w:r w:rsidRPr="00A266E5">
        <w:rPr>
          <w:spacing w:val="28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nelze</w:t>
      </w:r>
      <w:r w:rsidRPr="00A266E5">
        <w:rPr>
          <w:spacing w:val="29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ohledem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8"/>
        </w:rPr>
        <w:t xml:space="preserve"> </w:t>
      </w:r>
      <w:r w:rsidRPr="00A266E5">
        <w:t>povahu</w:t>
      </w:r>
      <w:r w:rsidRPr="00A266E5">
        <w:rPr>
          <w:spacing w:val="28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rozsah</w:t>
      </w:r>
      <w:r w:rsidRPr="00A266E5">
        <w:rPr>
          <w:spacing w:val="28"/>
        </w:rPr>
        <w:t xml:space="preserve"> </w:t>
      </w:r>
      <w:r w:rsidRPr="00A266E5">
        <w:t>úkonů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tyto</w:t>
      </w:r>
      <w:r w:rsidRPr="00A266E5">
        <w:rPr>
          <w:spacing w:val="28"/>
        </w:rPr>
        <w:t xml:space="preserve"> </w:t>
      </w:r>
      <w:r w:rsidRPr="00A266E5">
        <w:t>učinit</w:t>
      </w:r>
      <w:r w:rsidRPr="00A266E5">
        <w:rPr>
          <w:spacing w:val="28"/>
        </w:rPr>
        <w:t xml:space="preserve"> </w:t>
      </w:r>
      <w:r w:rsidRPr="00A266E5">
        <w:t>jedním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9"/>
        </w:rPr>
        <w:t xml:space="preserve"> </w:t>
      </w:r>
      <w:r w:rsidRPr="00A266E5">
        <w:t xml:space="preserve">k </w:t>
      </w:r>
      <w:r w:rsidRPr="00A266E5">
        <w:rPr>
          <w:spacing w:val="-1"/>
        </w:rPr>
        <w:t>provedení</w:t>
      </w:r>
      <w:r w:rsidRPr="00A266E5">
        <w:rPr>
          <w:spacing w:val="29"/>
        </w:rPr>
        <w:t xml:space="preserve"> </w:t>
      </w:r>
      <w:r w:rsidRPr="00A266E5">
        <w:t>úkonu</w:t>
      </w:r>
      <w:r w:rsidRPr="00A266E5">
        <w:rPr>
          <w:spacing w:val="109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4"/>
        </w:rPr>
        <w:t xml:space="preserve"> </w:t>
      </w:r>
      <w:r w:rsidRPr="00A266E5">
        <w:t>dobu</w:t>
      </w:r>
      <w:r w:rsidRPr="00A266E5">
        <w:rPr>
          <w:spacing w:val="22"/>
        </w:rPr>
        <w:t xml:space="preserve"> </w:t>
      </w:r>
      <w:r w:rsidRPr="00A266E5">
        <w:t>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3"/>
        </w:rPr>
        <w:t xml:space="preserve"> </w:t>
      </w:r>
      <w:r w:rsidRPr="00A266E5">
        <w:t>k</w:t>
      </w:r>
      <w:r w:rsidRPr="00A266E5">
        <w:rPr>
          <w:spacing w:val="24"/>
        </w:rPr>
        <w:t xml:space="preserve"> </w:t>
      </w:r>
      <w:r w:rsidRPr="00A266E5">
        <w:t>úkonům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téže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0"/>
        </w:rPr>
        <w:t xml:space="preserve"> </w:t>
      </w:r>
      <w:r w:rsidRPr="00A266E5">
        <w:t>by</w:t>
      </w:r>
      <w:r w:rsidRPr="00A266E5">
        <w:rPr>
          <w:spacing w:val="22"/>
        </w:rPr>
        <w:t xml:space="preserve"> </w:t>
      </w:r>
      <w:r w:rsidRPr="00A266E5">
        <w:t>napadla</w:t>
      </w:r>
      <w:r w:rsidRPr="00A266E5">
        <w:rPr>
          <w:spacing w:val="23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době,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popřípadě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2"/>
        </w:rPr>
        <w:t>soudce</w:t>
      </w:r>
      <w:r w:rsidRPr="00A266E5">
        <w:rPr>
          <w:spacing w:val="117"/>
          <w:w w:val="99"/>
        </w:rPr>
        <w:t xml:space="preserve"> </w:t>
      </w:r>
      <w:r w:rsidRPr="00A266E5">
        <w:t xml:space="preserve">podle </w:t>
      </w:r>
      <w:r w:rsidRPr="00A266E5">
        <w:rPr>
          <w:spacing w:val="-1"/>
        </w:rPr>
        <w:t>rozvrhu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zastupující.</w:t>
      </w:r>
    </w:p>
    <w:p w14:paraId="6998CF08" w14:textId="77777777" w:rsidR="00434DB5" w:rsidRPr="00A266E5" w:rsidRDefault="00434DB5" w:rsidP="00434DB5">
      <w:pPr>
        <w:pStyle w:val="Zkladntext"/>
        <w:kinsoku w:val="0"/>
        <w:overflowPunct w:val="0"/>
        <w:ind w:left="0" w:right="-30"/>
      </w:pPr>
    </w:p>
    <w:p w14:paraId="264B61C4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Zjistí-li</w:t>
      </w:r>
      <w:r w:rsidRPr="00A266E5">
        <w:rPr>
          <w:spacing w:val="56"/>
        </w:rPr>
        <w:t xml:space="preserve"> </w:t>
      </w:r>
      <w:r w:rsidRPr="00A266E5">
        <w:rPr>
          <w:spacing w:val="-1"/>
        </w:rPr>
        <w:t>referent,</w:t>
      </w:r>
      <w:r w:rsidRPr="00A266E5">
        <w:rPr>
          <w:spacing w:val="57"/>
        </w:rPr>
        <w:t xml:space="preserve"> </w:t>
      </w:r>
      <w:r w:rsidRPr="00A266E5">
        <w:t>že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vyřizovaná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58"/>
        </w:rPr>
        <w:t xml:space="preserve"> </w:t>
      </w:r>
      <w:r w:rsidRPr="00A266E5">
        <w:t>do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57"/>
        </w:rPr>
        <w:t xml:space="preserve"> </w:t>
      </w:r>
      <w:r w:rsidRPr="00A266E5">
        <w:t>oddělení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5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rozporu</w:t>
      </w:r>
      <w:r w:rsidRPr="00A266E5">
        <w:rPr>
          <w:spacing w:val="57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57"/>
        </w:rPr>
        <w:t xml:space="preserve"> </w:t>
      </w:r>
      <w:r w:rsidRPr="00A266E5">
        <w:t>práce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(v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důsledku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omylu</w:t>
      </w:r>
      <w:r w:rsidRPr="00A266E5">
        <w:rPr>
          <w:spacing w:val="55"/>
        </w:rPr>
        <w:t xml:space="preserve"> </w:t>
      </w:r>
      <w:r w:rsidRPr="00A266E5">
        <w:t>či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administrativního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pochybení),</w:t>
      </w:r>
      <w:r w:rsidRPr="00A266E5">
        <w:t xml:space="preserve"> </w:t>
      </w:r>
      <w:r w:rsidRPr="00A266E5">
        <w:rPr>
          <w:spacing w:val="-1"/>
        </w:rPr>
        <w:t>předloží</w:t>
      </w:r>
      <w:r w:rsidRPr="00A266E5">
        <w:rPr>
          <w:spacing w:val="26"/>
        </w:rPr>
        <w:t xml:space="preserve"> </w:t>
      </w:r>
      <w:r w:rsidRPr="00A266E5">
        <w:t>věc</w:t>
      </w:r>
      <w:r w:rsidRPr="00A266E5">
        <w:rPr>
          <w:spacing w:val="24"/>
        </w:rPr>
        <w:t xml:space="preserve"> </w:t>
      </w:r>
      <w:r w:rsidRPr="00A266E5">
        <w:t>bez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zbytečného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odkladu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spolu</w:t>
      </w:r>
      <w:r w:rsidRPr="00A266E5">
        <w:rPr>
          <w:spacing w:val="28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uvedeným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oznámením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předsedovi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29"/>
        </w:rPr>
        <w:t xml:space="preserve"> </w:t>
      </w:r>
      <w:r w:rsidRPr="00A266E5">
        <w:t>vydá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písemný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pokyn</w:t>
      </w:r>
      <w:r w:rsidRPr="00A266E5">
        <w:rPr>
          <w:spacing w:val="28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přidělení</w:t>
      </w:r>
      <w:r w:rsidRPr="00A266E5">
        <w:rPr>
          <w:spacing w:val="131"/>
        </w:rPr>
        <w:t xml:space="preserve"> </w:t>
      </w:r>
      <w:r w:rsidRPr="00A266E5"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podle</w:t>
      </w:r>
      <w:r w:rsidRPr="00A266E5">
        <w:t xml:space="preserve"> </w:t>
      </w:r>
      <w:r w:rsidRPr="00A266E5">
        <w:rPr>
          <w:spacing w:val="-1"/>
        </w:rPr>
        <w:t>pravidel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stanovených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práce.</w:t>
      </w:r>
      <w:r w:rsidRPr="00A266E5">
        <w:t xml:space="preserve"> 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1"/>
        </w:rPr>
        <w:t xml:space="preserve"> </w:t>
      </w:r>
      <w:r w:rsidRPr="00A266E5">
        <w:t>účely</w:t>
      </w:r>
      <w:r w:rsidRPr="00A266E5">
        <w:rPr>
          <w:spacing w:val="29"/>
        </w:rPr>
        <w:t xml:space="preserve"> </w:t>
      </w:r>
      <w:r w:rsidRPr="00A266E5">
        <w:t>nového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přidělení</w:t>
      </w:r>
      <w:r w:rsidRPr="00A266E5">
        <w:t xml:space="preserve"> věci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29"/>
        </w:rPr>
        <w:t xml:space="preserve"> </w:t>
      </w:r>
      <w:r w:rsidRPr="00A266E5">
        <w:t>za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to,</w:t>
      </w:r>
      <w:r w:rsidRPr="00A266E5">
        <w:rPr>
          <w:spacing w:val="31"/>
        </w:rPr>
        <w:t xml:space="preserve"> </w:t>
      </w:r>
      <w:r w:rsidRPr="00A266E5">
        <w:t>že 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napadla</w:t>
      </w:r>
      <w:r w:rsidRPr="00A266E5">
        <w:rPr>
          <w:spacing w:val="29"/>
        </w:rPr>
        <w:t xml:space="preserve"> </w:t>
      </w:r>
      <w:r w:rsidRPr="00A266E5">
        <w:t>v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okamžiku,</w:t>
      </w:r>
      <w:r w:rsidRPr="00A266E5">
        <w:rPr>
          <w:spacing w:val="29"/>
        </w:rPr>
        <w:t xml:space="preserve"> </w:t>
      </w:r>
      <w:r w:rsidRPr="00A266E5">
        <w:t>kdy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2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pokynem</w:t>
      </w:r>
      <w:r w:rsidRPr="00A266E5">
        <w:rPr>
          <w:spacing w:val="97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t xml:space="preserve"> </w:t>
      </w:r>
      <w:r w:rsidRPr="00A266E5">
        <w:rPr>
          <w:spacing w:val="-1"/>
        </w:rPr>
        <w:t>přidělení</w:t>
      </w:r>
      <w:r w:rsidRPr="00A266E5">
        <w:t xml:space="preserve"> </w:t>
      </w:r>
      <w:r w:rsidRPr="00A266E5">
        <w:rPr>
          <w:spacing w:val="-1"/>
        </w:rPr>
        <w:t>předána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</w:t>
      </w:r>
      <w:r w:rsidRPr="00A266E5">
        <w:rPr>
          <w:spacing w:val="-1"/>
        </w:rPr>
        <w:t>podatelně.</w:t>
      </w:r>
    </w:p>
    <w:p w14:paraId="34F25958" w14:textId="77777777" w:rsidR="00434DB5" w:rsidRPr="00A266E5" w:rsidRDefault="00434DB5" w:rsidP="00434DB5">
      <w:pPr>
        <w:pStyle w:val="Zkladntext"/>
        <w:kinsoku w:val="0"/>
        <w:overflowPunct w:val="0"/>
        <w:spacing w:before="1"/>
        <w:ind w:left="0" w:right="-30"/>
        <w:rPr>
          <w:szCs w:val="28"/>
        </w:rPr>
      </w:pPr>
    </w:p>
    <w:p w14:paraId="505A673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37"/>
        </w:rPr>
        <w:t xml:space="preserve"> </w:t>
      </w:r>
      <w:r w:rsidRPr="00A266E5">
        <w:t>věc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ukončena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procesním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rozhodnutím,</w:t>
      </w:r>
      <w:r w:rsidRPr="00A266E5">
        <w:rPr>
          <w:spacing w:val="38"/>
        </w:rPr>
        <w:t xml:space="preserve"> </w:t>
      </w:r>
      <w:r w:rsidRPr="00A266E5">
        <w:rPr>
          <w:spacing w:val="-1"/>
          <w:u w:val="single"/>
        </w:rPr>
        <w:t>např</w:t>
      </w:r>
      <w:r w:rsidRPr="00A266E5">
        <w:rPr>
          <w:spacing w:val="-1"/>
        </w:rPr>
        <w:t>.</w:t>
      </w:r>
      <w:r w:rsidRPr="00A266E5">
        <w:rPr>
          <w:spacing w:val="41"/>
        </w:rPr>
        <w:t xml:space="preserve"> </w:t>
      </w:r>
      <w:r w:rsidRPr="00A266E5">
        <w:t>o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místní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nepříslušnosti,</w:t>
      </w:r>
      <w:r w:rsidRPr="00A266E5">
        <w:rPr>
          <w:spacing w:val="41"/>
        </w:rPr>
        <w:t xml:space="preserve"> </w:t>
      </w:r>
      <w:r w:rsidRPr="00A266E5">
        <w:t>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následně</w:t>
      </w:r>
      <w:r w:rsidRPr="00A266E5">
        <w:rPr>
          <w:spacing w:val="39"/>
        </w:rPr>
        <w:t xml:space="preserve"> </w:t>
      </w:r>
      <w:r w:rsidRPr="00A266E5">
        <w:t>znovu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doručena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zdejšímu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38"/>
        </w:rPr>
        <w:t xml:space="preserve"> </w:t>
      </w:r>
      <w:r w:rsidRPr="00A266E5">
        <w:t>je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8"/>
        </w:rPr>
        <w:t xml:space="preserve"> </w:t>
      </w:r>
      <w:r w:rsidRPr="00A266E5">
        <w:rPr>
          <w:spacing w:val="-3"/>
        </w:rPr>
        <w:t>který</w:t>
      </w:r>
      <w:r w:rsidRPr="00A266E5">
        <w:rPr>
          <w:spacing w:val="141"/>
        </w:rPr>
        <w:t xml:space="preserve"> </w:t>
      </w:r>
      <w:r w:rsidRPr="00A266E5">
        <w:lastRenderedPageBreak/>
        <w:t xml:space="preserve">původní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vydal.</w:t>
      </w:r>
      <w:r w:rsidRPr="00A266E5">
        <w:t xml:space="preserve"> </w:t>
      </w:r>
      <w:r w:rsidRPr="00A266E5">
        <w:rPr>
          <w:spacing w:val="-1"/>
        </w:rPr>
        <w:t>Obdobně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postupuje,</w:t>
      </w:r>
      <w:r w:rsidRPr="00A266E5">
        <w:t xml:space="preserve"> pokud byla </w:t>
      </w:r>
      <w:r w:rsidRPr="00A266E5">
        <w:rPr>
          <w:spacing w:val="-1"/>
        </w:rPr>
        <w:t>věc</w:t>
      </w:r>
      <w:r w:rsidRPr="00A266E5">
        <w:t xml:space="preserve"> z pokynu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soudce</w:t>
      </w:r>
      <w:r w:rsidRPr="00A266E5">
        <w:t xml:space="preserve"> ukončena </w:t>
      </w:r>
      <w:r w:rsidRPr="00A266E5">
        <w:rPr>
          <w:spacing w:val="-1"/>
        </w:rPr>
        <w:t xml:space="preserve">vyznačením </w:t>
      </w:r>
      <w:r w:rsidRPr="00A266E5">
        <w:t xml:space="preserve">v </w:t>
      </w:r>
      <w:r w:rsidRPr="00A266E5">
        <w:rPr>
          <w:spacing w:val="-1"/>
        </w:rPr>
        <w:t>rejstříku</w:t>
      </w:r>
      <w:r w:rsidRPr="00A266E5">
        <w:t xml:space="preserve"> jako </w:t>
      </w:r>
      <w:r w:rsidRPr="00A266E5">
        <w:rPr>
          <w:spacing w:val="-1"/>
        </w:rPr>
        <w:t>mylný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zápis.</w:t>
      </w:r>
    </w:p>
    <w:p w14:paraId="3735EE6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2B072428" w14:textId="77777777" w:rsidR="00434DB5" w:rsidRPr="00A266E5" w:rsidRDefault="00434DB5" w:rsidP="00434DB5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Soudci</w:t>
      </w:r>
      <w:r w:rsidRPr="00A266E5">
        <w:rPr>
          <w:spacing w:val="-3"/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>úseku</w:t>
      </w:r>
      <w:r w:rsidRPr="00A266E5">
        <w:rPr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>výkonu</w:t>
      </w:r>
      <w:r w:rsidRPr="00A266E5">
        <w:rPr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 xml:space="preserve">rozhodnutí </w:t>
      </w:r>
      <w:r w:rsidRPr="00A266E5">
        <w:rPr>
          <w:szCs w:val="24"/>
          <w:u w:val="single"/>
        </w:rPr>
        <w:t>a</w:t>
      </w:r>
      <w:r w:rsidRPr="00A266E5">
        <w:rPr>
          <w:spacing w:val="-1"/>
          <w:szCs w:val="24"/>
          <w:u w:val="single"/>
        </w:rPr>
        <w:t xml:space="preserve"> exekučního</w:t>
      </w:r>
    </w:p>
    <w:p w14:paraId="4C02E45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</w:rPr>
      </w:pPr>
    </w:p>
    <w:p w14:paraId="25FF3806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A266E5">
        <w:rPr>
          <w:b/>
          <w:bCs/>
          <w:spacing w:val="-1"/>
          <w:sz w:val="28"/>
          <w:u w:val="single"/>
        </w:rPr>
        <w:t>Oddělení 16</w:t>
      </w:r>
      <w:r w:rsidRPr="00A266E5">
        <w:rPr>
          <w:b/>
          <w:bCs/>
          <w:spacing w:val="-1"/>
          <w:sz w:val="28"/>
        </w:rPr>
        <w:tab/>
        <w:t>JUDr.</w:t>
      </w:r>
      <w:r w:rsidRPr="00A266E5">
        <w:rPr>
          <w:b/>
          <w:bCs/>
          <w:spacing w:val="1"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Kateřina Weber</w:t>
      </w:r>
    </w:p>
    <w:p w14:paraId="4B15042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</w:rPr>
      </w:pPr>
    </w:p>
    <w:p w14:paraId="004D8BC4" w14:textId="77777777" w:rsidR="00434DB5" w:rsidRPr="00A266E5" w:rsidRDefault="00434DB5" w:rsidP="00434DB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 xml:space="preserve">JUDr. Dita Prokšová </w:t>
      </w:r>
    </w:p>
    <w:p w14:paraId="39F77CC6" w14:textId="77777777" w:rsidR="00434DB5" w:rsidRPr="00A266E5" w:rsidRDefault="00434DB5" w:rsidP="00434DB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Lucie Lubasová</w:t>
      </w:r>
    </w:p>
    <w:p w14:paraId="667A95F7" w14:textId="77777777" w:rsidR="00434DB5" w:rsidRPr="00A266E5" w:rsidRDefault="00434DB5" w:rsidP="00434DB5">
      <w:pPr>
        <w:jc w:val="both"/>
        <w:rPr>
          <w:rFonts w:ascii="Garamond" w:hAnsi="Garamond"/>
        </w:rPr>
      </w:pPr>
    </w:p>
    <w:p w14:paraId="07D80B6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Rozhoduje věci s cizím prv</w:t>
      </w:r>
      <w:r>
        <w:t xml:space="preserve">kem v agendě E, EXE a Nc, dále </w:t>
      </w:r>
      <w:r w:rsidRPr="00A266E5">
        <w:t xml:space="preserve">věci agendy E, EXE a Nc v rozsahu 100% včetně specializace </w:t>
      </w:r>
      <w:r w:rsidRPr="00A266E5">
        <w:rPr>
          <w:bCs/>
        </w:rPr>
        <w:t>a všech obživlých a nedokončených věcí</w:t>
      </w:r>
      <w:r w:rsidRPr="00A266E5">
        <w:t xml:space="preserve"> a věci Nc dle zákona č. 120/2001 Sb., o soudních exekutorech, ve znění pozdějších předpisů a prohlášení o majetku a rozvrhy na návrh správce daně dle § 336q odst. 2 o.s.ř. do celkového rozsahu 100% včetně specializace. Realizuje evropský příkaz k obstavení účtu k usnadnění vymáhání přeshraničních pohledávek v občanských a obchodních věcech dle nařízení Evropského parlamentu a Rady EU č. 655/2014</w:t>
      </w:r>
      <w:r w:rsidRPr="00A266E5">
        <w:rPr>
          <w:spacing w:val="-1"/>
        </w:rPr>
        <w:t>.</w:t>
      </w:r>
    </w:p>
    <w:p w14:paraId="0639829A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</w:pPr>
    </w:p>
    <w:p w14:paraId="6753F2CF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A266E5">
        <w:rPr>
          <w:b/>
          <w:spacing w:val="-1"/>
          <w:sz w:val="28"/>
          <w:u w:val="single"/>
        </w:rPr>
        <w:t>Vyšší soudní úředníci,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>soudní</w:t>
      </w:r>
      <w:r w:rsidRPr="00A266E5">
        <w:rPr>
          <w:b/>
          <w:spacing w:val="-3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tajemníci,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>vedoucí</w:t>
      </w:r>
      <w:r w:rsidRPr="00A266E5">
        <w:rPr>
          <w:b/>
          <w:spacing w:val="-1"/>
          <w:sz w:val="28"/>
          <w:u w:val="single"/>
        </w:rPr>
        <w:t xml:space="preserve"> kanceláře </w:t>
      </w:r>
      <w:r w:rsidRPr="00A266E5">
        <w:rPr>
          <w:b/>
          <w:sz w:val="28"/>
          <w:u w:val="single"/>
        </w:rPr>
        <w:t>a</w:t>
      </w:r>
      <w:r w:rsidRPr="00A266E5">
        <w:rPr>
          <w:b/>
          <w:spacing w:val="-4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vykonavatelé</w:t>
      </w:r>
    </w:p>
    <w:p w14:paraId="1A96D721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27C7BDFE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</w:rPr>
        <w:t>Vyšší</w:t>
      </w:r>
      <w:r w:rsidRPr="00A266E5">
        <w:rPr>
          <w:b/>
          <w:bCs/>
          <w:spacing w:val="22"/>
        </w:rPr>
        <w:t xml:space="preserve"> </w:t>
      </w:r>
      <w:r w:rsidRPr="00A266E5">
        <w:rPr>
          <w:b/>
          <w:bCs/>
          <w:spacing w:val="-1"/>
        </w:rPr>
        <w:t>soudní</w:t>
      </w:r>
      <w:r w:rsidRPr="00A266E5">
        <w:rPr>
          <w:b/>
          <w:bCs/>
          <w:spacing w:val="26"/>
        </w:rPr>
        <w:t xml:space="preserve"> </w:t>
      </w:r>
      <w:r w:rsidRPr="00A266E5">
        <w:rPr>
          <w:b/>
          <w:bCs/>
          <w:spacing w:val="-1"/>
        </w:rPr>
        <w:t>úředníci</w:t>
      </w:r>
      <w:r w:rsidRPr="00A266E5">
        <w:rPr>
          <w:b/>
          <w:bCs/>
          <w:spacing w:val="25"/>
        </w:rPr>
        <w:t xml:space="preserve"> </w:t>
      </w:r>
      <w:r w:rsidRPr="00A266E5">
        <w:rPr>
          <w:spacing w:val="-1"/>
        </w:rPr>
        <w:t>samostatně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vykonávají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veškeré</w:t>
      </w:r>
      <w:r w:rsidRPr="00A266E5">
        <w:rPr>
          <w:spacing w:val="26"/>
        </w:rPr>
        <w:t xml:space="preserve"> </w:t>
      </w:r>
      <w:r w:rsidRPr="00A266E5">
        <w:t>úkony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prvního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stupně</w:t>
      </w:r>
      <w:r w:rsidRPr="00A266E5">
        <w:rPr>
          <w:spacing w:val="27"/>
        </w:rPr>
        <w:t xml:space="preserve"> </w:t>
      </w:r>
      <w:r w:rsidRPr="00A266E5">
        <w:t>a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samostatně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rozhodují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namísto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zákonného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rozsahu</w:t>
      </w:r>
      <w:r w:rsidRPr="00A266E5">
        <w:rPr>
          <w:spacing w:val="115"/>
        </w:rPr>
        <w:t xml:space="preserve"> </w:t>
      </w:r>
      <w:r w:rsidRPr="00A266E5">
        <w:rPr>
          <w:spacing w:val="-1"/>
        </w:rPr>
        <w:t>vyplývajícím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11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t>§ 14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2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t>121/2008</w:t>
      </w:r>
      <w:r w:rsidRPr="00A266E5">
        <w:rPr>
          <w:spacing w:val="12"/>
        </w:rPr>
        <w:t xml:space="preserve"> </w:t>
      </w:r>
      <w:r w:rsidRPr="00A266E5">
        <w:t>Sb.,</w:t>
      </w:r>
      <w:r w:rsidRPr="00A266E5">
        <w:rPr>
          <w:spacing w:val="9"/>
        </w:rPr>
        <w:t xml:space="preserve"> </w:t>
      </w:r>
      <w:r w:rsidRPr="00A266E5">
        <w:t>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vyšších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12"/>
        </w:rPr>
        <w:t xml:space="preserve"> </w:t>
      </w:r>
      <w:r w:rsidRPr="00A266E5">
        <w:t>úřednících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vyšších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úřednících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státního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zastupitelství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změně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souvisejících</w:t>
      </w:r>
      <w:r w:rsidRPr="00A266E5">
        <w:rPr>
          <w:spacing w:val="117"/>
        </w:rPr>
        <w:t xml:space="preserve"> </w:t>
      </w:r>
      <w:r w:rsidRPr="00A266E5">
        <w:t>zákonů,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znění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předpisů,</w:t>
      </w:r>
      <w:r w:rsidRPr="00A266E5">
        <w:rPr>
          <w:spacing w:val="12"/>
        </w:rPr>
        <w:t xml:space="preserve"> </w:t>
      </w:r>
      <w:r w:rsidRPr="00A266E5">
        <w:t>ledaže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jejich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provedení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vyhradí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předseda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senátu</w:t>
      </w:r>
      <w:r w:rsidRPr="00A266E5">
        <w:rPr>
          <w:spacing w:val="12"/>
        </w:rPr>
        <w:t xml:space="preserve"> </w:t>
      </w:r>
      <w:r w:rsidRPr="00A266E5">
        <w:t>podle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13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citovaného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zákona,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to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2"/>
        </w:rPr>
        <w:t xml:space="preserve"> </w:t>
      </w:r>
      <w:r w:rsidRPr="00A266E5">
        <w:t>E,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Nc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Exe,</w:t>
      </w:r>
      <w:r w:rsidRPr="00A266E5">
        <w:rPr>
          <w:spacing w:val="117"/>
        </w:rPr>
        <w:t xml:space="preserve"> </w:t>
      </w:r>
      <w:r w:rsidRPr="00A266E5">
        <w:rPr>
          <w:spacing w:val="-1"/>
        </w:rPr>
        <w:t>provádějí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kontrolu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kanceláře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vykonavatelů.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Rozhodují</w:t>
      </w:r>
      <w:r w:rsidRPr="00A266E5">
        <w:rPr>
          <w:spacing w:val="17"/>
        </w:rPr>
        <w:t xml:space="preserve"> </w:t>
      </w:r>
      <w:r w:rsidRPr="00A266E5">
        <w:t xml:space="preserve">v </w:t>
      </w:r>
      <w:r w:rsidRPr="00A266E5">
        <w:rPr>
          <w:spacing w:val="-1"/>
        </w:rPr>
        <w:t>soudcovských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dle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pověření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předsedy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senátu.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Vyřizují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civilní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dožádání</w:t>
      </w:r>
      <w:r w:rsidRPr="00A266E5">
        <w:rPr>
          <w:spacing w:val="141"/>
        </w:rPr>
        <w:t xml:space="preserve"> </w:t>
      </w:r>
      <w:r w:rsidRPr="00A266E5">
        <w:t xml:space="preserve">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výkonu</w:t>
      </w:r>
      <w:r w:rsidRPr="00A266E5">
        <w:t xml:space="preserve"> </w:t>
      </w:r>
      <w:r w:rsidRPr="00A266E5">
        <w:rPr>
          <w:spacing w:val="-1"/>
        </w:rPr>
        <w:t>rozhodnutí.</w:t>
      </w:r>
      <w:r w:rsidRPr="00A266E5">
        <w:t xml:space="preserve"> </w:t>
      </w:r>
      <w:r w:rsidRPr="00A266E5">
        <w:rPr>
          <w:spacing w:val="-1"/>
        </w:rPr>
        <w:t>Zajišťují</w:t>
      </w:r>
      <w:r w:rsidRPr="00A266E5">
        <w:t xml:space="preserve"> </w:t>
      </w:r>
      <w:r w:rsidRPr="00A266E5">
        <w:rPr>
          <w:spacing w:val="-1"/>
        </w:rPr>
        <w:t>provoz</w:t>
      </w:r>
      <w:r w:rsidRPr="00A266E5">
        <w:t xml:space="preserve"> </w:t>
      </w:r>
      <w:r w:rsidRPr="00A266E5">
        <w:rPr>
          <w:spacing w:val="-1"/>
        </w:rPr>
        <w:t>videokonferenčního</w:t>
      </w:r>
      <w:r w:rsidRPr="00A266E5">
        <w:t xml:space="preserve"> </w:t>
      </w:r>
      <w:r w:rsidRPr="00A266E5">
        <w:rPr>
          <w:spacing w:val="-1"/>
        </w:rPr>
        <w:t>zařízení.</w:t>
      </w:r>
    </w:p>
    <w:p w14:paraId="34D08B2C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23"/>
        </w:rPr>
      </w:pPr>
    </w:p>
    <w:p w14:paraId="3F77DEEA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Podle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7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12"/>
        </w:rPr>
        <w:t xml:space="preserve"> </w:t>
      </w:r>
      <w:r w:rsidRPr="00A266E5">
        <w:t>6</w:t>
      </w:r>
      <w:r w:rsidRPr="00A266E5">
        <w:rPr>
          <w:spacing w:val="14"/>
        </w:rPr>
        <w:t xml:space="preserve"> </w:t>
      </w:r>
      <w:r w:rsidRPr="00A266E5">
        <w:t>zákona</w:t>
      </w:r>
      <w:r w:rsidRPr="00A266E5">
        <w:rPr>
          <w:spacing w:val="12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t>120/2001</w:t>
      </w:r>
      <w:r w:rsidRPr="00A266E5">
        <w:rPr>
          <w:spacing w:val="12"/>
        </w:rPr>
        <w:t xml:space="preserve"> </w:t>
      </w:r>
      <w:r w:rsidRPr="00A266E5">
        <w:t>Sb.,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exekuční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řád,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předpisů,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pověřuji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jednotlivými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12"/>
        </w:rPr>
        <w:t xml:space="preserve"> </w:t>
      </w:r>
      <w:r w:rsidRPr="00A266E5">
        <w:t>výkonu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státního</w:t>
      </w:r>
      <w:r w:rsidRPr="00A266E5">
        <w:rPr>
          <w:spacing w:val="12"/>
        </w:rPr>
        <w:t xml:space="preserve"> </w:t>
      </w:r>
      <w:r w:rsidRPr="00A266E5">
        <w:t>dohledu</w:t>
      </w:r>
      <w:r w:rsidRPr="00A266E5">
        <w:rPr>
          <w:spacing w:val="12"/>
        </w:rPr>
        <w:t xml:space="preserve"> </w:t>
      </w:r>
      <w:r w:rsidRPr="00A266E5">
        <w:t>nad</w:t>
      </w:r>
      <w:r w:rsidRPr="00A266E5">
        <w:rPr>
          <w:spacing w:val="111"/>
        </w:rPr>
        <w:t xml:space="preserve"> </w:t>
      </w:r>
      <w:r w:rsidRPr="00A266E5">
        <w:t>exekuční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činností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soudní </w:t>
      </w:r>
      <w:r w:rsidRPr="00A266E5">
        <w:rPr>
          <w:spacing w:val="-1"/>
        </w:rPr>
        <w:t>úřednice</w:t>
      </w:r>
      <w:r w:rsidRPr="00A266E5">
        <w:t xml:space="preserve"> </w:t>
      </w:r>
      <w:r w:rsidRPr="00A266E5">
        <w:rPr>
          <w:spacing w:val="-1"/>
        </w:rPr>
        <w:t>Věru</w:t>
      </w:r>
      <w:r w:rsidRPr="00A266E5">
        <w:t xml:space="preserve"> </w:t>
      </w:r>
      <w:r w:rsidRPr="00A266E5">
        <w:rPr>
          <w:spacing w:val="-1"/>
        </w:rPr>
        <w:t>Loubovou</w:t>
      </w:r>
      <w:r w:rsidRPr="00A266E5">
        <w:t xml:space="preserve"> a </w:t>
      </w:r>
      <w:r w:rsidRPr="00A266E5">
        <w:rPr>
          <w:spacing w:val="-1"/>
        </w:rPr>
        <w:t>Kateřinu</w:t>
      </w:r>
      <w:r w:rsidRPr="00A266E5">
        <w:t xml:space="preserve"> </w:t>
      </w:r>
      <w:r w:rsidRPr="00A266E5">
        <w:rPr>
          <w:spacing w:val="-1"/>
        </w:rPr>
        <w:t>Novákovou.</w:t>
      </w:r>
    </w:p>
    <w:p w14:paraId="74AF9F3B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107C8DAD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</w:pPr>
      <w:r w:rsidRPr="00A266E5">
        <w:rPr>
          <w:b/>
          <w:bCs/>
          <w:spacing w:val="-1"/>
        </w:rPr>
        <w:t xml:space="preserve">Soudní tajemníci </w:t>
      </w:r>
      <w:r w:rsidRPr="00A266E5">
        <w:t xml:space="preserve">provádějí </w:t>
      </w:r>
      <w:r w:rsidRPr="00A266E5">
        <w:rPr>
          <w:spacing w:val="-1"/>
        </w:rPr>
        <w:t>příslušné</w:t>
      </w:r>
      <w:r w:rsidRPr="00A266E5">
        <w:t xml:space="preserve"> úkony dle § 6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odst.</w:t>
      </w:r>
      <w:r w:rsidRPr="00A266E5">
        <w:t xml:space="preserve"> 2 </w:t>
      </w:r>
      <w:r w:rsidRPr="00A266E5">
        <w:rPr>
          <w:spacing w:val="-1"/>
        </w:rPr>
        <w:t>vyhlášky</w:t>
      </w:r>
      <w:r w:rsidRPr="00A266E5">
        <w:t xml:space="preserve"> č. </w:t>
      </w:r>
      <w:r w:rsidRPr="00A266E5">
        <w:rPr>
          <w:spacing w:val="-1"/>
        </w:rPr>
        <w:t>37/1992</w:t>
      </w:r>
      <w:r w:rsidRPr="00A266E5">
        <w:t xml:space="preserve"> Sb.</w:t>
      </w:r>
    </w:p>
    <w:p w14:paraId="1553E76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19"/>
        </w:rPr>
      </w:pPr>
    </w:p>
    <w:p w14:paraId="4EE17E8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32"/>
        </w:rPr>
        <w:t xml:space="preserve"> </w:t>
      </w:r>
      <w:r w:rsidRPr="00A266E5">
        <w:t>nový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33"/>
        </w:rPr>
        <w:t xml:space="preserve"> </w:t>
      </w:r>
      <w:r w:rsidRPr="00A266E5">
        <w:t>na</w:t>
      </w:r>
      <w:r w:rsidRPr="00A266E5">
        <w:rPr>
          <w:spacing w:val="34"/>
        </w:rPr>
        <w:t xml:space="preserve"> </w:t>
      </w:r>
      <w:r w:rsidRPr="00A266E5">
        <w:t>výkon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proti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témuž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povinnému</w:t>
      </w:r>
      <w:r w:rsidRPr="00A266E5">
        <w:rPr>
          <w:spacing w:val="33"/>
        </w:rPr>
        <w:t xml:space="preserve"> </w:t>
      </w:r>
      <w:r w:rsidRPr="00A266E5">
        <w:t>v době,</w:t>
      </w:r>
      <w:r w:rsidRPr="00A266E5">
        <w:rPr>
          <w:spacing w:val="33"/>
        </w:rPr>
        <w:t xml:space="preserve"> </w:t>
      </w:r>
      <w:r w:rsidRPr="00A266E5">
        <w:t>kdy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nebylo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skončené,</w:t>
      </w:r>
      <w:r w:rsidRPr="00A266E5">
        <w:rPr>
          <w:spacing w:val="33"/>
        </w:rPr>
        <w:t xml:space="preserve"> </w:t>
      </w:r>
      <w:r w:rsidRPr="00A266E5">
        <w:t>bude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vyššímu</w:t>
      </w:r>
      <w:r w:rsidRPr="00A266E5">
        <w:rPr>
          <w:spacing w:val="137"/>
        </w:rPr>
        <w:t xml:space="preserve"> </w:t>
      </w:r>
      <w:r w:rsidRPr="00A266E5">
        <w:rPr>
          <w:spacing w:val="-1"/>
        </w:rPr>
        <w:t>soudnímu</w:t>
      </w:r>
      <w:r w:rsidRPr="00A266E5">
        <w:t xml:space="preserve"> </w:t>
      </w:r>
      <w:r w:rsidRPr="00A266E5">
        <w:rPr>
          <w:spacing w:val="-1"/>
        </w:rPr>
        <w:t>úředníkovi</w:t>
      </w:r>
      <w:r w:rsidRPr="00A266E5">
        <w:t xml:space="preserve"> či </w:t>
      </w:r>
      <w:r w:rsidRPr="00A266E5">
        <w:rPr>
          <w:spacing w:val="-1"/>
        </w:rPr>
        <w:t>soudnímu</w:t>
      </w:r>
      <w:r w:rsidRPr="00A266E5">
        <w:t xml:space="preserve"> </w:t>
      </w:r>
      <w:r w:rsidRPr="00A266E5">
        <w:rPr>
          <w:spacing w:val="-1"/>
        </w:rPr>
        <w:t>tajemníkovi,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vyřizuje.</w:t>
      </w:r>
    </w:p>
    <w:p w14:paraId="3BBF397D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Sepisoval-li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26"/>
        </w:rPr>
        <w:t xml:space="preserve"> </w:t>
      </w:r>
      <w:r w:rsidRPr="00A266E5">
        <w:rPr>
          <w:spacing w:val="-2"/>
        </w:rPr>
        <w:t>na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nařízení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výkonu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4"/>
        </w:rPr>
        <w:t xml:space="preserve"> </w:t>
      </w:r>
      <w:r w:rsidRPr="00A266E5">
        <w:t>dle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vyšší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úředník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či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tajemník,</w:t>
      </w:r>
      <w:r w:rsidRPr="00A266E5">
        <w:rPr>
          <w:spacing w:val="24"/>
        </w:rPr>
        <w:t xml:space="preserve"> </w:t>
      </w:r>
      <w:r w:rsidRPr="00A266E5">
        <w:t>bude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mu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tato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143"/>
        </w:rPr>
        <w:t xml:space="preserve"> </w:t>
      </w:r>
      <w:r w:rsidRPr="00A266E5">
        <w:t xml:space="preserve">k </w:t>
      </w:r>
      <w:r w:rsidRPr="00A266E5">
        <w:rPr>
          <w:spacing w:val="-1"/>
        </w:rPr>
        <w:t>vyřízení.</w:t>
      </w:r>
    </w:p>
    <w:p w14:paraId="320D3858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03749D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  <w:u w:val="single"/>
        </w:rPr>
        <w:t xml:space="preserve">Návrhy o pověření a nařízení exekuce </w:t>
      </w:r>
      <w:r w:rsidRPr="00A266E5">
        <w:rPr>
          <w:spacing w:val="-1"/>
        </w:rPr>
        <w:t xml:space="preserve">k vymožení peněžitého plnění, </w:t>
      </w:r>
      <w:r w:rsidRPr="00A266E5">
        <w:rPr>
          <w:spacing w:val="-1"/>
          <w:u w:val="single"/>
        </w:rPr>
        <w:t>není-li</w:t>
      </w:r>
      <w:r w:rsidRPr="00A266E5">
        <w:rPr>
          <w:spacing w:val="-1"/>
        </w:rPr>
        <w:t xml:space="preserve"> exekučním titulem exekutorský či notářský zápis se zapisují postupně do </w:t>
      </w:r>
      <w:r w:rsidRPr="00A266E5">
        <w:rPr>
          <w:spacing w:val="-1"/>
        </w:rPr>
        <w:lastRenderedPageBreak/>
        <w:t>s</w:t>
      </w:r>
      <w:r>
        <w:rPr>
          <w:spacing w:val="-1"/>
        </w:rPr>
        <w:t>oudních oddělení  - 34, 44 a 45</w:t>
      </w:r>
      <w:r w:rsidRPr="00A266E5">
        <w:rPr>
          <w:spacing w:val="-1"/>
        </w:rPr>
        <w:t xml:space="preserve"> v rozsahu 100 %.</w:t>
      </w:r>
    </w:p>
    <w:p w14:paraId="24183D42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50F2CE6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  <w:spacing w:val="-1"/>
        </w:rPr>
        <w:t>Vedoucí</w:t>
      </w:r>
      <w:r w:rsidRPr="00A266E5">
        <w:rPr>
          <w:b/>
          <w:bCs/>
          <w:spacing w:val="30"/>
        </w:rPr>
        <w:t xml:space="preserve"> </w:t>
      </w:r>
      <w:r w:rsidRPr="00A266E5">
        <w:rPr>
          <w:b/>
          <w:bCs/>
          <w:spacing w:val="-1"/>
        </w:rPr>
        <w:t>kanceláře</w:t>
      </w:r>
      <w:r w:rsidRPr="00A266E5">
        <w:rPr>
          <w:b/>
          <w:bCs/>
          <w:spacing w:val="31"/>
        </w:rPr>
        <w:t xml:space="preserve"> </w:t>
      </w:r>
      <w:r w:rsidRPr="00A266E5">
        <w:rPr>
          <w:spacing w:val="-1"/>
        </w:rPr>
        <w:t>vedou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rejstříky</w:t>
      </w:r>
      <w:r w:rsidRPr="00A266E5">
        <w:rPr>
          <w:spacing w:val="31"/>
        </w:rPr>
        <w:t xml:space="preserve"> </w:t>
      </w:r>
      <w:r w:rsidRPr="00A266E5">
        <w:t>E,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Nc,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Exe</w:t>
      </w:r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29"/>
        </w:rPr>
        <w:t xml:space="preserve"> </w:t>
      </w:r>
      <w:r w:rsidRPr="00A266E5">
        <w:t>nově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RZE</w:t>
      </w:r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ostatní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evidenční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pomůcky,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zajišťují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spisový</w:t>
      </w:r>
      <w:r w:rsidRPr="00A266E5">
        <w:rPr>
          <w:spacing w:val="31"/>
        </w:rPr>
        <w:t xml:space="preserve"> </w:t>
      </w:r>
      <w:r w:rsidRPr="00A266E5">
        <w:t>oběh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mezi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referenty</w:t>
      </w:r>
      <w:r w:rsidRPr="00A266E5">
        <w:rPr>
          <w:spacing w:val="31"/>
        </w:rPr>
        <w:t xml:space="preserve"> </w:t>
      </w:r>
      <w:r w:rsidRPr="00A266E5">
        <w:t>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vykonavateli</w:t>
      </w:r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105"/>
        </w:rPr>
        <w:t xml:space="preserve"> </w:t>
      </w:r>
      <w:r w:rsidRPr="00A266E5">
        <w:rPr>
          <w:spacing w:val="-1"/>
        </w:rPr>
        <w:t>vykonávají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práce</w:t>
      </w:r>
      <w:r w:rsidRPr="00A266E5">
        <w:t xml:space="preserve"> §</w:t>
      </w:r>
      <w:r w:rsidRPr="00A266E5">
        <w:rPr>
          <w:spacing w:val="3"/>
        </w:rPr>
        <w:t xml:space="preserve"> </w:t>
      </w:r>
      <w:r w:rsidRPr="00A266E5">
        <w:t>6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odst.</w:t>
      </w:r>
      <w:r w:rsidRPr="00A266E5">
        <w:t xml:space="preserve"> 9,</w:t>
      </w:r>
      <w:r w:rsidRPr="00A266E5">
        <w:rPr>
          <w:spacing w:val="2"/>
        </w:rPr>
        <w:t xml:space="preserve"> </w:t>
      </w:r>
      <w:r w:rsidRPr="00A266E5">
        <w:t>§</w:t>
      </w:r>
      <w:r w:rsidRPr="00A266E5">
        <w:rPr>
          <w:spacing w:val="4"/>
        </w:rPr>
        <w:t xml:space="preserve"> </w:t>
      </w:r>
      <w:r w:rsidRPr="00A266E5">
        <w:t>8</w:t>
      </w:r>
      <w:r w:rsidRPr="00A266E5">
        <w:rPr>
          <w:spacing w:val="2"/>
        </w:rPr>
        <w:t xml:space="preserve"> </w:t>
      </w:r>
      <w:r w:rsidRPr="00A266E5">
        <w:t>a §</w:t>
      </w:r>
      <w:r w:rsidRPr="00A266E5">
        <w:rPr>
          <w:spacing w:val="4"/>
        </w:rPr>
        <w:t xml:space="preserve"> </w:t>
      </w:r>
      <w:r w:rsidRPr="00A266E5">
        <w:t xml:space="preserve">10 </w:t>
      </w:r>
      <w:r w:rsidRPr="00A266E5">
        <w:rPr>
          <w:spacing w:val="-1"/>
        </w:rPr>
        <w:t>jednacího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(vyhl.</w:t>
      </w:r>
      <w:r w:rsidRPr="00A266E5">
        <w:rPr>
          <w:spacing w:val="2"/>
        </w:rPr>
        <w:t xml:space="preserve"> </w:t>
      </w:r>
      <w:r w:rsidRPr="00A266E5">
        <w:t>č.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37/1992</w:t>
      </w:r>
      <w:r w:rsidRPr="00A266E5">
        <w:rPr>
          <w:spacing w:val="3"/>
        </w:rPr>
        <w:t xml:space="preserve"> </w:t>
      </w:r>
      <w:r w:rsidRPr="00A266E5">
        <w:t>Sb.,</w:t>
      </w:r>
      <w:r w:rsidRPr="00A266E5">
        <w:rPr>
          <w:spacing w:val="-3"/>
        </w:rPr>
        <w:t xml:space="preserve"> </w:t>
      </w:r>
      <w:r w:rsidRPr="00A266E5">
        <w:t xml:space="preserve">v </w:t>
      </w:r>
      <w:r w:rsidRPr="00A266E5">
        <w:rPr>
          <w:spacing w:val="-1"/>
        </w:rPr>
        <w:t>platném</w:t>
      </w:r>
      <w:r w:rsidRPr="00A266E5">
        <w:rPr>
          <w:spacing w:val="3"/>
        </w:rPr>
        <w:t xml:space="preserve"> </w:t>
      </w:r>
      <w:r w:rsidRPr="00A266E5">
        <w:t>znění)</w:t>
      </w:r>
      <w:r w:rsidRPr="00A266E5">
        <w:rPr>
          <w:spacing w:val="-1"/>
        </w:rPr>
        <w:t xml:space="preserve"> </w:t>
      </w:r>
      <w:r w:rsidRPr="00A266E5">
        <w:t>a</w:t>
      </w:r>
      <w:r w:rsidRPr="00A266E5">
        <w:rPr>
          <w:spacing w:val="3"/>
        </w:rPr>
        <w:t xml:space="preserve"> </w:t>
      </w:r>
      <w:r w:rsidRPr="00A266E5">
        <w:t>dle</w:t>
      </w:r>
      <w:r w:rsidRPr="00A266E5">
        <w:rPr>
          <w:spacing w:val="1"/>
        </w:rPr>
        <w:t xml:space="preserve"> </w:t>
      </w:r>
      <w:r w:rsidRPr="00A266E5">
        <w:t>§</w:t>
      </w:r>
      <w:r w:rsidRPr="00A266E5">
        <w:rPr>
          <w:spacing w:val="3"/>
        </w:rPr>
        <w:t xml:space="preserve"> </w:t>
      </w:r>
      <w:r>
        <w:t>5,</w:t>
      </w:r>
      <w:r w:rsidRPr="00A266E5">
        <w:rPr>
          <w:spacing w:val="2"/>
        </w:rPr>
        <w:t xml:space="preserve"> </w:t>
      </w:r>
      <w:r w:rsidRPr="00A266E5">
        <w:t>§</w:t>
      </w:r>
      <w:r w:rsidRPr="00A266E5">
        <w:rPr>
          <w:spacing w:val="3"/>
        </w:rPr>
        <w:t xml:space="preserve"> </w:t>
      </w:r>
      <w:r w:rsidRPr="00A266E5">
        <w:t>8</w:t>
      </w:r>
      <w:r w:rsidRPr="00A266E5">
        <w:rPr>
          <w:spacing w:val="6"/>
        </w:rPr>
        <w:t xml:space="preserve"> </w:t>
      </w:r>
      <w:r w:rsidRPr="00A266E5">
        <w:rPr>
          <w:spacing w:val="-1"/>
        </w:rPr>
        <w:t>vnitřního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kancelářského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okresní</w:t>
      </w:r>
      <w:r w:rsidRPr="00A266E5">
        <w:rPr>
          <w:spacing w:val="111"/>
        </w:rPr>
        <w:t xml:space="preserve"> </w:t>
      </w:r>
      <w:r w:rsidRPr="00A266E5">
        <w:t xml:space="preserve">a </w:t>
      </w:r>
      <w:r w:rsidRPr="00A266E5">
        <w:rPr>
          <w:spacing w:val="-1"/>
        </w:rPr>
        <w:t>krajské</w:t>
      </w:r>
      <w:r w:rsidRPr="00A266E5">
        <w:t xml:space="preserve"> </w:t>
      </w:r>
      <w:r w:rsidRPr="00A266E5">
        <w:rPr>
          <w:spacing w:val="-1"/>
        </w:rPr>
        <w:t>soudy</w:t>
      </w:r>
      <w:r w:rsidRPr="00A266E5">
        <w:t xml:space="preserve"> </w:t>
      </w:r>
      <w:r w:rsidRPr="00A266E5">
        <w:rPr>
          <w:spacing w:val="-1"/>
        </w:rPr>
        <w:t>pro</w:t>
      </w:r>
      <w:r w:rsidRPr="00A266E5">
        <w:t xml:space="preserve"> </w:t>
      </w:r>
      <w:r w:rsidRPr="00A266E5">
        <w:rPr>
          <w:spacing w:val="-1"/>
        </w:rPr>
        <w:t>příslušná</w:t>
      </w:r>
      <w:r w:rsidRPr="00A266E5">
        <w:t xml:space="preserve"> oddělení. </w:t>
      </w:r>
      <w:r w:rsidRPr="00A266E5">
        <w:rPr>
          <w:spacing w:val="-1"/>
        </w:rPr>
        <w:t>Provádějí</w:t>
      </w:r>
      <w:r w:rsidRPr="00A266E5">
        <w:t xml:space="preserve"> </w:t>
      </w:r>
      <w:r w:rsidRPr="00A266E5">
        <w:rPr>
          <w:spacing w:val="-1"/>
        </w:rPr>
        <w:t>kontrolu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kanceláře</w:t>
      </w:r>
      <w:r w:rsidRPr="00A266E5">
        <w:t xml:space="preserve"> a </w:t>
      </w:r>
      <w:r w:rsidRPr="00A266E5">
        <w:rPr>
          <w:spacing w:val="-1"/>
        </w:rPr>
        <w:t>vykonavatelů.</w:t>
      </w:r>
    </w:p>
    <w:p w14:paraId="0DE49BC3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16383B9E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  <w:spacing w:val="-1"/>
        </w:rPr>
        <w:t>Vykonavatelé</w:t>
      </w:r>
      <w:r w:rsidRPr="00A266E5">
        <w:rPr>
          <w:b/>
          <w:bCs/>
          <w:spacing w:val="14"/>
        </w:rPr>
        <w:t xml:space="preserve"> </w:t>
      </w:r>
      <w:r w:rsidRPr="00A266E5">
        <w:rPr>
          <w:spacing w:val="-1"/>
        </w:rPr>
        <w:t>provádějí</w:t>
      </w:r>
      <w:r w:rsidRPr="00A266E5">
        <w:rPr>
          <w:spacing w:val="12"/>
        </w:rPr>
        <w:t xml:space="preserve"> </w:t>
      </w:r>
      <w:r w:rsidRPr="00A266E5">
        <w:t>výkon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vykonavatele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příslušných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ustanovení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občanského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jednacího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9"/>
        </w:rPr>
        <w:t xml:space="preserve"> </w:t>
      </w:r>
      <w:r w:rsidRPr="00A266E5">
        <w:t>a</w:t>
      </w:r>
      <w:r w:rsidRPr="00A266E5">
        <w:rPr>
          <w:spacing w:val="159"/>
        </w:rPr>
        <w:t xml:space="preserve"> </w:t>
      </w:r>
      <w:r w:rsidRPr="00A266E5">
        <w:rPr>
          <w:spacing w:val="-1"/>
        </w:rPr>
        <w:t>vnitřního</w:t>
      </w:r>
      <w:r w:rsidRPr="00A266E5">
        <w:rPr>
          <w:spacing w:val="7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kancelářského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včetně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doručování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předběžných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opatření.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Vykonavatelé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Miloš</w:t>
      </w:r>
      <w:r w:rsidRPr="00A266E5">
        <w:rPr>
          <w:spacing w:val="6"/>
        </w:rPr>
        <w:t xml:space="preserve"> </w:t>
      </w:r>
      <w:r w:rsidRPr="00A266E5">
        <w:t>Prieložný</w:t>
      </w:r>
      <w:r w:rsidRPr="00A266E5">
        <w:rPr>
          <w:spacing w:val="7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Lic.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Milan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Velín</w:t>
      </w:r>
      <w:r w:rsidRPr="00A266E5">
        <w:t xml:space="preserve"> 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provádějí</w:t>
      </w:r>
      <w:r w:rsidRPr="00A266E5">
        <w:t xml:space="preserve"> </w:t>
      </w:r>
      <w:r w:rsidRPr="00A266E5">
        <w:rPr>
          <w:spacing w:val="7"/>
        </w:rPr>
        <w:t xml:space="preserve"> </w:t>
      </w:r>
      <w:r w:rsidRPr="00A266E5">
        <w:t>výkon</w:t>
      </w:r>
      <w:r w:rsidRPr="00A266E5">
        <w:rPr>
          <w:spacing w:val="163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ochrany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proti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domácímu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násilí</w:t>
      </w:r>
      <w:r w:rsidRPr="00A266E5">
        <w:rPr>
          <w:spacing w:val="14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vykázání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společného</w:t>
      </w:r>
      <w:r w:rsidRPr="00A266E5">
        <w:rPr>
          <w:spacing w:val="14"/>
        </w:rPr>
        <w:t xml:space="preserve"> </w:t>
      </w:r>
      <w:r w:rsidRPr="00A266E5">
        <w:t>obydlí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nenavazování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kontaktů</w:t>
      </w:r>
      <w:r w:rsidRPr="00A266E5">
        <w:rPr>
          <w:spacing w:val="14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oprávněným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5"/>
        </w:rPr>
        <w:t xml:space="preserve"> </w:t>
      </w:r>
      <w:r w:rsidRPr="00A266E5">
        <w:t>493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z.z.ř.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rPr>
          <w:spacing w:val="-2"/>
        </w:rPr>
        <w:t>69</w:t>
      </w:r>
      <w:r w:rsidRPr="00A266E5">
        <w:rPr>
          <w:spacing w:val="129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26"/>
        </w:rPr>
        <w:t xml:space="preserve"> </w:t>
      </w:r>
      <w:r w:rsidRPr="00A266E5">
        <w:t>1</w:t>
      </w:r>
      <w:r w:rsidRPr="00A266E5">
        <w:rPr>
          <w:spacing w:val="26"/>
        </w:rPr>
        <w:t xml:space="preserve"> </w:t>
      </w:r>
      <w:r w:rsidRPr="00A266E5">
        <w:t>jednacího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26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27"/>
        </w:rPr>
        <w:t xml:space="preserve"> </w:t>
      </w:r>
      <w:r w:rsidRPr="00A266E5">
        <w:t>znění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26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výkonu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4"/>
        </w:rPr>
        <w:t xml:space="preserve"> </w:t>
      </w:r>
      <w:r w:rsidRPr="00A266E5">
        <w:t>ve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6"/>
        </w:rPr>
        <w:t xml:space="preserve"> </w:t>
      </w:r>
      <w:r w:rsidRPr="00A266E5">
        <w:t>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nezletilé</w:t>
      </w:r>
      <w:r w:rsidRPr="00A266E5">
        <w:rPr>
          <w:spacing w:val="24"/>
        </w:rPr>
        <w:t xml:space="preserve"> </w:t>
      </w:r>
      <w:r w:rsidRPr="00A266E5">
        <w:t>dle</w:t>
      </w:r>
      <w:r w:rsidRPr="00A266E5">
        <w:rPr>
          <w:spacing w:val="24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t>497</w:t>
      </w:r>
      <w:r w:rsidRPr="00A266E5">
        <w:rPr>
          <w:spacing w:val="24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§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504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z.z.ř.</w:t>
      </w:r>
      <w:r w:rsidRPr="00A266E5">
        <w:rPr>
          <w:spacing w:val="24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rPr>
          <w:spacing w:val="-2"/>
        </w:rPr>
        <w:t>68</w:t>
      </w:r>
      <w:r w:rsidRPr="00A266E5">
        <w:rPr>
          <w:spacing w:val="26"/>
        </w:rPr>
        <w:t xml:space="preserve"> </w:t>
      </w:r>
      <w:r w:rsidRPr="00A266E5">
        <w:t>a</w:t>
      </w:r>
      <w:r w:rsidRPr="00A266E5">
        <w:rPr>
          <w:spacing w:val="24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rPr>
          <w:spacing w:val="-2"/>
        </w:rPr>
        <w:t>69</w:t>
      </w:r>
      <w:r w:rsidRPr="00A266E5">
        <w:rPr>
          <w:spacing w:val="97"/>
        </w:rPr>
        <w:t xml:space="preserve"> </w:t>
      </w:r>
      <w:r w:rsidRPr="00A266E5">
        <w:t xml:space="preserve">jednacího </w:t>
      </w:r>
      <w:r w:rsidRPr="00A266E5">
        <w:rPr>
          <w:spacing w:val="-1"/>
        </w:rPr>
        <w:t>řádu,</w:t>
      </w:r>
      <w:r w:rsidRPr="00A266E5">
        <w:t xml:space="preserve"> </w:t>
      </w:r>
      <w:r w:rsidRPr="00A266E5">
        <w:rPr>
          <w:spacing w:val="-2"/>
        </w:rPr>
        <w:t>ve</w:t>
      </w:r>
      <w:r w:rsidRPr="00A266E5">
        <w:t xml:space="preserve"> znění </w:t>
      </w:r>
      <w:r w:rsidRPr="00A266E5">
        <w:rPr>
          <w:spacing w:val="-1"/>
        </w:rPr>
        <w:t>pozdějších</w:t>
      </w:r>
      <w:r w:rsidRPr="00A266E5">
        <w:t xml:space="preserve"> </w:t>
      </w:r>
      <w:r w:rsidRPr="00A266E5">
        <w:rPr>
          <w:spacing w:val="-1"/>
        </w:rPr>
        <w:t>předpisů.</w:t>
      </w:r>
    </w:p>
    <w:p w14:paraId="0653E39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5B4E9408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Jsou pověřeni</w:t>
      </w:r>
      <w:r w:rsidRPr="00A266E5">
        <w:t xml:space="preserve"> k výkonu daňové </w:t>
      </w:r>
      <w:r w:rsidRPr="00A266E5">
        <w:rPr>
          <w:spacing w:val="-1"/>
        </w:rPr>
        <w:t>exekuce</w:t>
      </w:r>
      <w:r w:rsidRPr="00A266E5">
        <w:t xml:space="preserve"> </w:t>
      </w:r>
      <w:r w:rsidRPr="00A266E5">
        <w:rPr>
          <w:spacing w:val="-1"/>
        </w:rPr>
        <w:t>prodejem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movitých</w:t>
      </w:r>
      <w:r w:rsidRPr="00A266E5">
        <w:t xml:space="preserve"> </w:t>
      </w:r>
      <w:r w:rsidRPr="00A266E5">
        <w:rPr>
          <w:spacing w:val="-1"/>
        </w:rPr>
        <w:t>věcí</w:t>
      </w:r>
      <w:r w:rsidRPr="00A266E5">
        <w:t xml:space="preserve"> podle </w:t>
      </w:r>
      <w:r w:rsidRPr="00A266E5">
        <w:rPr>
          <w:spacing w:val="-1"/>
        </w:rPr>
        <w:t>Instrukce</w:t>
      </w:r>
      <w:r w:rsidRPr="00A266E5">
        <w:t xml:space="preserve"> </w:t>
      </w:r>
      <w:r w:rsidRPr="00A266E5">
        <w:rPr>
          <w:spacing w:val="-1"/>
        </w:rPr>
        <w:t>MSp ČR</w:t>
      </w:r>
      <w:r w:rsidRPr="00A266E5">
        <w:rPr>
          <w:spacing w:val="1"/>
        </w:rPr>
        <w:t xml:space="preserve"> </w:t>
      </w:r>
      <w:r w:rsidRPr="00A266E5">
        <w:t xml:space="preserve">č.j. </w:t>
      </w:r>
      <w:r w:rsidRPr="00A266E5">
        <w:rPr>
          <w:spacing w:val="-1"/>
        </w:rPr>
        <w:t>4/2012-INV-M,</w:t>
      </w:r>
      <w:r w:rsidRPr="00A266E5">
        <w:t xml:space="preserve"> o </w:t>
      </w:r>
      <w:r w:rsidRPr="00A266E5">
        <w:rPr>
          <w:spacing w:val="-1"/>
        </w:rPr>
        <w:t>vymáhání</w:t>
      </w:r>
      <w:r w:rsidRPr="00A266E5">
        <w:t xml:space="preserve"> pohledávek.</w:t>
      </w:r>
    </w:p>
    <w:p w14:paraId="7091ECFE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28"/>
        </w:rPr>
      </w:pPr>
    </w:p>
    <w:p w14:paraId="293DB04E" w14:textId="77777777" w:rsidR="00434DB5" w:rsidRPr="00A266E5" w:rsidRDefault="00434DB5" w:rsidP="00434DB5">
      <w:pPr>
        <w:kinsoku w:val="0"/>
        <w:adjustRightInd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 xml:space="preserve">Oddělení 34 E, EXE, Nc </w:t>
      </w:r>
    </w:p>
    <w:p w14:paraId="3EA166B2" w14:textId="77777777" w:rsidR="00434DB5" w:rsidRPr="00A266E5" w:rsidRDefault="00434DB5" w:rsidP="00434DB5">
      <w:pPr>
        <w:kinsoku w:val="0"/>
        <w:adjustRightInd/>
        <w:rPr>
          <w:rFonts w:ascii="Garamond" w:hAnsi="Garamond"/>
          <w:b/>
          <w:lang w:eastAsia="en-US"/>
        </w:rPr>
      </w:pPr>
    </w:p>
    <w:p w14:paraId="50ED83A5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color w:val="FF0000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Vyšší soudní úředník: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b/>
          <w:sz w:val="28"/>
          <w:lang w:eastAsia="en-US"/>
        </w:rPr>
        <w:t>Bc. Pavel Mikeš</w:t>
      </w:r>
    </w:p>
    <w:p w14:paraId="42E027A2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C5D51C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3166C80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</w:t>
      </w:r>
      <w:r w:rsidRPr="00A266E5">
        <w:rPr>
          <w:rFonts w:ascii="Garamond" w:hAnsi="Garamond"/>
          <w:lang w:eastAsia="en-US"/>
        </w:rPr>
        <w:tab/>
        <w:t>Věra Loubová</w:t>
      </w:r>
    </w:p>
    <w:p w14:paraId="5E4D28FD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ab/>
        <w:t>Kateřina Nováková</w:t>
      </w:r>
    </w:p>
    <w:p w14:paraId="512A5E7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177761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Činí veškeré úkony ve věcech 34 E, EXE, Nc a dále úkony ve věcech vedených proti povinným, jejichž příjmení či název začíná písmeny:</w:t>
      </w:r>
    </w:p>
    <w:p w14:paraId="3EFA2F4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B, K, L, P, R, X </w:t>
      </w:r>
      <w:r w:rsidRPr="00A266E5">
        <w:rPr>
          <w:rFonts w:ascii="Garamond" w:hAnsi="Garamond"/>
          <w:lang w:eastAsia="en-US"/>
        </w:rPr>
        <w:t>v těchto odděleních:</w:t>
      </w:r>
    </w:p>
    <w:p w14:paraId="1EF5090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968B8B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8 E, EXE, Nc</w:t>
      </w:r>
    </w:p>
    <w:p w14:paraId="01826C5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11 E, EXE, Nc</w:t>
      </w:r>
    </w:p>
    <w:p w14:paraId="0384149D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12 E, EXE, Nc</w:t>
      </w:r>
    </w:p>
    <w:p w14:paraId="7D1782E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13 E, EXE, Nc</w:t>
      </w:r>
    </w:p>
    <w:p w14:paraId="0A06DD2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14 E, EXE, Nc</w:t>
      </w:r>
    </w:p>
    <w:p w14:paraId="445E0E8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16 E, EXE, Nc</w:t>
      </w:r>
    </w:p>
    <w:p w14:paraId="6760658C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19 E, EXE, Nc</w:t>
      </w:r>
    </w:p>
    <w:p w14:paraId="7824AC8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20 E, EXE, Nc</w:t>
      </w:r>
    </w:p>
    <w:p w14:paraId="31FAF2B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lastRenderedPageBreak/>
        <w:t>21 E, EXE, Nc</w:t>
      </w:r>
    </w:p>
    <w:p w14:paraId="033DF0C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24 E, EXE, Nc</w:t>
      </w:r>
    </w:p>
    <w:p w14:paraId="7A4AF92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35 E, EXE, Nc</w:t>
      </w:r>
    </w:p>
    <w:p w14:paraId="294443F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36 E, EXE, Nc</w:t>
      </w:r>
    </w:p>
    <w:p w14:paraId="3AF0A84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37 E, EXE, Nc</w:t>
      </w:r>
    </w:p>
    <w:p w14:paraId="3D73CF08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38 E, EXE, Nc</w:t>
      </w:r>
    </w:p>
    <w:p w14:paraId="1EDA44B1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39 E, EXE, Nc</w:t>
      </w:r>
    </w:p>
    <w:p w14:paraId="368A0B8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46 E, EXE, Nc</w:t>
      </w:r>
    </w:p>
    <w:p w14:paraId="68E8E99F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4A575FB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4FFB8FD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Oddělení 44, E, EXE, Nc</w:t>
      </w:r>
    </w:p>
    <w:p w14:paraId="31687CA8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082FC18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Vyšší soudní úředník:</w:t>
      </w:r>
      <w:r w:rsidRPr="00A266E5">
        <w:rPr>
          <w:rFonts w:ascii="Garamond" w:hAnsi="Garamond"/>
          <w:b/>
          <w:sz w:val="28"/>
          <w:lang w:eastAsia="en-US"/>
        </w:rPr>
        <w:tab/>
        <w:t>Věra Loubová</w:t>
      </w:r>
    </w:p>
    <w:p w14:paraId="0C0DEE01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D704235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>Kateřina Nováková</w:t>
      </w:r>
    </w:p>
    <w:p w14:paraId="26A89451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color w:val="FF0000"/>
          <w:lang w:eastAsia="en-US"/>
        </w:rPr>
      </w:pPr>
      <w:r w:rsidRPr="00A266E5">
        <w:rPr>
          <w:rFonts w:ascii="Garamond" w:hAnsi="Garamond"/>
          <w:lang w:eastAsia="en-US"/>
        </w:rPr>
        <w:tab/>
        <w:t>Bc. Pavel Mikeš</w:t>
      </w:r>
    </w:p>
    <w:p w14:paraId="2C4EAF9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1B2BDE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Činí veškeré úkony ve věcech 44 E, EXE, Nc a dále úkony ve věcech vedených proti povinným, jejichž příjmení či název začíná písmeny:</w:t>
      </w:r>
    </w:p>
    <w:p w14:paraId="212BE11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D, Ď, M, Q, S, T, Ť, V, W, Y, Z, Ž </w:t>
      </w:r>
      <w:r w:rsidRPr="00A266E5">
        <w:rPr>
          <w:rFonts w:ascii="Garamond" w:hAnsi="Garamond"/>
          <w:lang w:eastAsia="en-US"/>
        </w:rPr>
        <w:t>v těchto odděleních:</w:t>
      </w:r>
    </w:p>
    <w:p w14:paraId="2B66321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0A9BE82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8 E, EXE, Nc</w:t>
      </w:r>
    </w:p>
    <w:p w14:paraId="1A25230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11 E, EXE, Nc</w:t>
      </w:r>
    </w:p>
    <w:p w14:paraId="1DBE037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12 E, EXE, Nc</w:t>
      </w:r>
    </w:p>
    <w:p w14:paraId="1D969A2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13 E, EXE, Nc</w:t>
      </w:r>
    </w:p>
    <w:p w14:paraId="35A3D7E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14 E, EXE, Nc</w:t>
      </w:r>
    </w:p>
    <w:p w14:paraId="699E92A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16 E, EXE, Nc</w:t>
      </w:r>
    </w:p>
    <w:p w14:paraId="036E0E48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19 E, EXE, Nc</w:t>
      </w:r>
    </w:p>
    <w:p w14:paraId="3026974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20 E, EXE, Nc</w:t>
      </w:r>
    </w:p>
    <w:p w14:paraId="5387593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21 E, EXE, Nc</w:t>
      </w:r>
    </w:p>
    <w:p w14:paraId="0A7555B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24 E, EXE, Nc</w:t>
      </w:r>
    </w:p>
    <w:p w14:paraId="526607B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35 E, EXE, Nc</w:t>
      </w:r>
    </w:p>
    <w:p w14:paraId="2F423D0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36 E, EXE, Nc</w:t>
      </w:r>
    </w:p>
    <w:p w14:paraId="1B2C686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37 E, EXE, Nc</w:t>
      </w:r>
    </w:p>
    <w:p w14:paraId="11ADDAA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lastRenderedPageBreak/>
        <w:t>38 E, EXE, Nc</w:t>
      </w:r>
    </w:p>
    <w:p w14:paraId="55A960ED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39 E, EXE, Nc</w:t>
      </w:r>
    </w:p>
    <w:p w14:paraId="5DF8496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46 E, EXE, Nc</w:t>
      </w:r>
    </w:p>
    <w:p w14:paraId="1924BE1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319CA79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1D5E04F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Oddělení 45, E, EXE, Nc</w:t>
      </w:r>
    </w:p>
    <w:p w14:paraId="650B2717" w14:textId="77777777" w:rsidR="00434DB5" w:rsidRPr="00AA7444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7E788E0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Vyšší soudní úředník:</w:t>
      </w:r>
      <w:r w:rsidRPr="00A266E5">
        <w:rPr>
          <w:rFonts w:ascii="Garamond" w:hAnsi="Garamond"/>
          <w:b/>
          <w:sz w:val="28"/>
          <w:lang w:eastAsia="en-US"/>
        </w:rPr>
        <w:tab/>
        <w:t>Kateřina Nováková</w:t>
      </w:r>
    </w:p>
    <w:p w14:paraId="087AEC5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EC8AB7A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>Věra Loubová</w:t>
      </w:r>
    </w:p>
    <w:p w14:paraId="23674F2C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ab/>
        <w:t xml:space="preserve">Bc. Pavel Mikeš </w:t>
      </w:r>
    </w:p>
    <w:p w14:paraId="4D551B88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lang w:eastAsia="en-US"/>
        </w:rPr>
      </w:pPr>
      <w:r w:rsidRPr="00A266E5">
        <w:rPr>
          <w:rFonts w:ascii="Garamond" w:hAnsi="Garamond"/>
          <w:lang w:eastAsia="en-US"/>
        </w:rPr>
        <w:tab/>
      </w:r>
    </w:p>
    <w:p w14:paraId="550E145C" w14:textId="77777777" w:rsidR="00434DB5" w:rsidRPr="00A266E5" w:rsidRDefault="00434DB5" w:rsidP="00434DB5">
      <w:pPr>
        <w:kinsoku w:val="0"/>
        <w:overflowPunct w:val="0"/>
        <w:jc w:val="both"/>
        <w:textAlignment w:val="baseline"/>
        <w:rPr>
          <w:rFonts w:ascii="Garamond" w:hAnsi="Garamond"/>
          <w:b/>
          <w:lang w:eastAsia="en-US"/>
        </w:rPr>
      </w:pPr>
    </w:p>
    <w:p w14:paraId="182FF31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Činí veškeré úkony ve věcech 45 E, EXE, Nc a dále úkony ve věcech vedených proti povinným, jejichž příjmení či název začíná písmeny:</w:t>
      </w:r>
    </w:p>
    <w:p w14:paraId="028DF29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A, C, Č, E, F, G, H, CH, I, J, N, Ň, O, Ř, Š, U </w:t>
      </w:r>
      <w:r w:rsidRPr="00A266E5">
        <w:rPr>
          <w:rFonts w:ascii="Garamond" w:hAnsi="Garamond"/>
          <w:lang w:eastAsia="en-US"/>
        </w:rPr>
        <w:t>v těchto odděleních:</w:t>
      </w:r>
    </w:p>
    <w:p w14:paraId="1A9FF23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51B97F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8 E, EXE, Nc</w:t>
      </w:r>
    </w:p>
    <w:p w14:paraId="0EA114B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11 E, EXE, Nc</w:t>
      </w:r>
    </w:p>
    <w:p w14:paraId="54A4058C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12 E, EXE, Nc</w:t>
      </w:r>
    </w:p>
    <w:p w14:paraId="3375A2A1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13 E, EXE, Nc</w:t>
      </w:r>
    </w:p>
    <w:p w14:paraId="42ECBB0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14 E, EXE, Nc</w:t>
      </w:r>
    </w:p>
    <w:p w14:paraId="0ECED7E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16 E, EXE, Nc</w:t>
      </w:r>
    </w:p>
    <w:p w14:paraId="303D77C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19 E, EXE, Nc</w:t>
      </w:r>
    </w:p>
    <w:p w14:paraId="41291CB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20 E, EXE, Nc</w:t>
      </w:r>
    </w:p>
    <w:p w14:paraId="613F188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21 E, EXE, Nc</w:t>
      </w:r>
    </w:p>
    <w:p w14:paraId="4C9DE06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24 E, EXE, Nc</w:t>
      </w:r>
    </w:p>
    <w:p w14:paraId="5FB6503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35 E, EXE, Nc</w:t>
      </w:r>
    </w:p>
    <w:p w14:paraId="7031344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36 E, EXE, Nc</w:t>
      </w:r>
    </w:p>
    <w:p w14:paraId="2AAFC59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37 E, EXE, Nc</w:t>
      </w:r>
    </w:p>
    <w:p w14:paraId="343BE91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38 E, EXE, Nc</w:t>
      </w:r>
    </w:p>
    <w:p w14:paraId="7969791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39 E, EXE, Nc</w:t>
      </w:r>
    </w:p>
    <w:p w14:paraId="5E570C2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46 E, EXE, Nc</w:t>
      </w:r>
    </w:p>
    <w:p w14:paraId="4C79C879" w14:textId="77777777" w:rsidR="00434DB5" w:rsidRPr="00A266E5" w:rsidRDefault="00434DB5" w:rsidP="00434DB5">
      <w:pPr>
        <w:kinsoku w:val="0"/>
        <w:overflowPunct w:val="0"/>
        <w:rPr>
          <w:rFonts w:ascii="Garamond" w:hAnsi="Garamond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770CAC69" w14:textId="77777777" w:rsidR="00434DB5" w:rsidRPr="00AA7444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C3F2BE9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Vedoucí kanceláře:</w:t>
      </w:r>
      <w:r w:rsidRPr="00A266E5">
        <w:rPr>
          <w:rFonts w:ascii="Garamond" w:hAnsi="Garamond"/>
          <w:b/>
          <w:sz w:val="28"/>
          <w:lang w:eastAsia="en-US"/>
        </w:rPr>
        <w:tab/>
        <w:t>Zdeňka Chládková</w:t>
      </w:r>
    </w:p>
    <w:p w14:paraId="5E84558C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5D2B5C7" w14:textId="77777777" w:rsidR="00434DB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lang w:eastAsia="en-US"/>
        </w:rPr>
        <w:tab/>
        <w:t>Monika Tulisová</w:t>
      </w:r>
    </w:p>
    <w:p w14:paraId="4F944592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ab/>
        <w:t>Petra Kozumplíková</w:t>
      </w:r>
    </w:p>
    <w:p w14:paraId="063DC75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B13F04D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Vede rejstřík:</w:t>
      </w:r>
      <w:r w:rsidRPr="00A266E5">
        <w:rPr>
          <w:rFonts w:ascii="Garamond" w:hAnsi="Garamond"/>
          <w:lang w:eastAsia="en-US"/>
        </w:rPr>
        <w:tab/>
        <w:t>44 E, EXE, Nc</w:t>
      </w:r>
    </w:p>
    <w:p w14:paraId="16F68235" w14:textId="77777777" w:rsidR="00434DB5" w:rsidRPr="00A266E5" w:rsidRDefault="00434DB5" w:rsidP="00434DB5">
      <w:pPr>
        <w:kinsoku w:val="0"/>
        <w:overflowPunct w:val="0"/>
        <w:ind w:left="1701"/>
        <w:jc w:val="both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</w:rPr>
        <w:t xml:space="preserve">neskončené E věci bez senátního čísla, 8 E, EXE, Nc, 11 E, EXE, Nc, 12 E, EXE, Nc, 13 E, EXE, Nc, 14 E,EXE, Nc, 16 E, EXE, Nc, 19 E, EXE, Nc, 20 E, EXE, Nc, 21 E, EXE, Nc, 24 E, EXE, Nc, 35 E, EXE, Nc, 36 E, EXE, Nc, 37 E, EXE, Nc, 38 E, EXE, Nc, 39E, EXE, Nc ve věcech proti povinným, jejichž příjmení či název začíná písmenem: D, Ď, M, Q, S, T, Ť, V, W, Y, Z, Ž a ve věcech proti povinným, jejichž příjmení či název začíná písmenem </w:t>
      </w:r>
      <w:r w:rsidRPr="00A266E5">
        <w:rPr>
          <w:rFonts w:ascii="Garamond" w:hAnsi="Garamond"/>
          <w:lang w:eastAsia="en-US"/>
        </w:rPr>
        <w:t>B, K, L, P, R, X – pouze sudá čísla</w:t>
      </w:r>
    </w:p>
    <w:p w14:paraId="09EDE2A1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 xml:space="preserve">34 E, EXE, Nc – pouze sudá čísla, 46 E, EXE, Nc – pouze sudá čísla </w:t>
      </w:r>
    </w:p>
    <w:p w14:paraId="061BF6E2" w14:textId="77777777" w:rsidR="00434DB5" w:rsidRPr="00AA7444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9DAFF02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Vedoucí kanceláře:</w:t>
      </w:r>
      <w:r w:rsidRPr="00A266E5">
        <w:rPr>
          <w:rFonts w:ascii="Garamond" w:hAnsi="Garamond"/>
          <w:b/>
          <w:sz w:val="28"/>
          <w:lang w:eastAsia="en-US"/>
        </w:rPr>
        <w:tab/>
        <w:t>Monika Tulisová</w:t>
      </w:r>
    </w:p>
    <w:p w14:paraId="6175F7C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5B0218F" w14:textId="77777777" w:rsidR="00434DB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>Zdeňka Chládková</w:t>
      </w:r>
    </w:p>
    <w:p w14:paraId="51041343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ab/>
        <w:t>Petra Kozumplíková</w:t>
      </w:r>
    </w:p>
    <w:p w14:paraId="2463C08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1DE47C0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rPr>
          <w:rFonts w:ascii="Garamond" w:hAnsi="Garamond" w:cs="Garamond"/>
        </w:rPr>
      </w:pPr>
      <w:r w:rsidRPr="00A266E5">
        <w:rPr>
          <w:rFonts w:ascii="Garamond" w:hAnsi="Garamond" w:cs="Garamond"/>
        </w:rPr>
        <w:t>Vede rejstřík:</w:t>
      </w:r>
      <w:r w:rsidRPr="00A266E5">
        <w:rPr>
          <w:rFonts w:ascii="Garamond" w:hAnsi="Garamond" w:cs="Garamond"/>
        </w:rPr>
        <w:tab/>
        <w:t>45 E, EXE, Nc</w:t>
      </w:r>
    </w:p>
    <w:p w14:paraId="67734D84" w14:textId="77777777" w:rsidR="00434DB5" w:rsidRPr="00A266E5" w:rsidRDefault="00434DB5" w:rsidP="00434DB5">
      <w:pPr>
        <w:kinsoku w:val="0"/>
        <w:overflowPunct w:val="0"/>
        <w:ind w:left="1701"/>
        <w:jc w:val="both"/>
        <w:textAlignment w:val="baseline"/>
        <w:rPr>
          <w:rFonts w:ascii="Garamond" w:hAnsi="Garamond"/>
        </w:rPr>
      </w:pPr>
      <w:r w:rsidRPr="00A266E5">
        <w:rPr>
          <w:rFonts w:ascii="Garamond" w:hAnsi="Garamond"/>
        </w:rPr>
        <w:t xml:space="preserve">neskončené E věci bez senátního čísla, 8 E, EXE, Nc, 11 E, EXE, Nc, 12 E, EXE, Nc, 13 E, EXE, Nc, 14 E, EXE, Nc, 16 E, EXE, Nc,19 E, EXE, Nc, 20 E, EXE, Nc, 21 E, EXE, Nc, 24 E, EXE, Nc, 35 E, EXE, Nc, 36 E, EXE, Nc, 37 E, EXE, Nc, 38 E, EXE, Nc, 39 E, EXE, Nc ve věcech proti povinným, jejichž příjmení či název začíná písmenem: A, C, Č, E, F, G, H, CH, I, J, N, Ň, O, Ř, Š, U a ve věcech proti povinným, jejichž příjmení či název začíná písmenem </w:t>
      </w:r>
      <w:r w:rsidRPr="00A266E5">
        <w:rPr>
          <w:rFonts w:ascii="Garamond" w:hAnsi="Garamond"/>
          <w:lang w:eastAsia="en-US"/>
        </w:rPr>
        <w:t>B, K, L, P, R, X – pouze lichá čísla</w:t>
      </w:r>
      <w:r w:rsidRPr="00A266E5">
        <w:rPr>
          <w:rFonts w:ascii="Garamond" w:hAnsi="Garamond"/>
          <w:strike/>
        </w:rPr>
        <w:t xml:space="preserve"> </w:t>
      </w:r>
    </w:p>
    <w:p w14:paraId="4D71A6B5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 xml:space="preserve">34 E, EXE, Nc – pouze lichá čísla, 46 E, EXE, Nc – pouze lichá čísla </w:t>
      </w:r>
    </w:p>
    <w:p w14:paraId="1C153ADC" w14:textId="77777777" w:rsidR="00434DB5" w:rsidRPr="00A266E5" w:rsidRDefault="00434DB5" w:rsidP="00434DB5">
      <w:pPr>
        <w:kinsoku w:val="0"/>
        <w:overflowPunct w:val="0"/>
        <w:rPr>
          <w:rFonts w:ascii="Garamond" w:hAnsi="Garamond"/>
          <w:b/>
        </w:rPr>
      </w:pPr>
    </w:p>
    <w:p w14:paraId="757FB9E0" w14:textId="77777777" w:rsidR="00434DB5" w:rsidRPr="00A266E5" w:rsidRDefault="00434DB5" w:rsidP="00434DB5">
      <w:pPr>
        <w:kinsoku w:val="0"/>
        <w:overflowPunct w:val="0"/>
        <w:outlineLvl w:val="1"/>
        <w:rPr>
          <w:rFonts w:ascii="Garamond" w:hAnsi="Garamond" w:cs="Garamond"/>
          <w:sz w:val="28"/>
        </w:rPr>
      </w:pPr>
      <w:r w:rsidRPr="00A266E5">
        <w:rPr>
          <w:rFonts w:ascii="Garamond" w:hAnsi="Garamond" w:cs="Garamond"/>
          <w:b/>
          <w:bCs/>
          <w:spacing w:val="-1"/>
          <w:sz w:val="28"/>
        </w:rPr>
        <w:t>Zapisovatelky:</w:t>
      </w:r>
    </w:p>
    <w:p w14:paraId="400AA9CE" w14:textId="77777777" w:rsidR="00434DB5" w:rsidRPr="00A266E5" w:rsidRDefault="00434DB5" w:rsidP="00434DB5">
      <w:pPr>
        <w:tabs>
          <w:tab w:val="left" w:pos="935"/>
        </w:tabs>
        <w:kinsoku w:val="0"/>
        <w:overflowPunct w:val="0"/>
        <w:rPr>
          <w:rFonts w:ascii="Garamond" w:hAnsi="Garamond" w:cs="Garamond"/>
          <w:spacing w:val="-1"/>
        </w:rPr>
      </w:pPr>
    </w:p>
    <w:p w14:paraId="74211F2C" w14:textId="77777777" w:rsidR="00434DB5" w:rsidRPr="00D83811" w:rsidRDefault="00434DB5" w:rsidP="00434DB5">
      <w:pPr>
        <w:kinsoku w:val="0"/>
        <w:overflowPunct w:val="0"/>
        <w:rPr>
          <w:rFonts w:ascii="Garamond" w:hAnsi="Garamond" w:cs="Garamond"/>
          <w:bCs/>
          <w:spacing w:val="-1"/>
        </w:rPr>
      </w:pPr>
      <w:r w:rsidRPr="00D83811">
        <w:rPr>
          <w:rFonts w:ascii="Garamond" w:hAnsi="Garamond" w:cs="Garamond"/>
          <w:bCs/>
          <w:spacing w:val="-1"/>
        </w:rPr>
        <w:t xml:space="preserve">Petra Kozumplíková + vedení skladu zabavených movitých věcí </w:t>
      </w:r>
    </w:p>
    <w:p w14:paraId="35B5C4EF" w14:textId="61E38B6E" w:rsidR="00434DB5" w:rsidRPr="00A266E5" w:rsidRDefault="00434DB5" w:rsidP="00434DB5">
      <w:pPr>
        <w:kinsoku w:val="0"/>
        <w:overflowPunct w:val="0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</w:rPr>
        <w:t>Monika Maršálková (</w:t>
      </w:r>
      <w:r w:rsidR="00515C82">
        <w:rPr>
          <w:rFonts w:ascii="Garamond" w:hAnsi="Garamond" w:cs="Garamond"/>
          <w:spacing w:val="-1"/>
        </w:rPr>
        <w:t>0,</w:t>
      </w:r>
      <w:r>
        <w:rPr>
          <w:rFonts w:ascii="Garamond" w:hAnsi="Garamond" w:cs="Garamond"/>
          <w:spacing w:val="-1"/>
        </w:rPr>
        <w:t>5</w:t>
      </w:r>
      <w:r w:rsidRPr="00A266E5">
        <w:rPr>
          <w:rFonts w:ascii="Garamond" w:hAnsi="Garamond" w:cs="Garamond"/>
          <w:spacing w:val="-1"/>
        </w:rPr>
        <w:t>)</w:t>
      </w:r>
    </w:p>
    <w:p w14:paraId="1950D8AC" w14:textId="77777777" w:rsidR="00434DB5" w:rsidRDefault="00434DB5" w:rsidP="00434DB5">
      <w:pPr>
        <w:kinsoku w:val="0"/>
        <w:overflowPunct w:val="0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</w:rPr>
        <w:t>Pavlína Ambrožová</w:t>
      </w:r>
    </w:p>
    <w:p w14:paraId="2A2727B3" w14:textId="73580BF5" w:rsidR="00515C82" w:rsidRPr="00A266E5" w:rsidRDefault="00515C82" w:rsidP="00434DB5">
      <w:pPr>
        <w:kinsoku w:val="0"/>
        <w:overflowPunct w:val="0"/>
        <w:rPr>
          <w:rFonts w:ascii="Garamond" w:hAnsi="Garamond" w:cs="Garamond"/>
          <w:spacing w:val="-1"/>
        </w:rPr>
      </w:pPr>
      <w:r>
        <w:rPr>
          <w:rFonts w:ascii="Garamond" w:hAnsi="Garamond" w:cs="Garamond"/>
          <w:spacing w:val="-1"/>
        </w:rPr>
        <w:t>Bc. Michaela Šteklová (0,9)</w:t>
      </w:r>
    </w:p>
    <w:p w14:paraId="4D94FBC6" w14:textId="77777777" w:rsidR="00434DB5" w:rsidRPr="00A266E5" w:rsidRDefault="00434DB5" w:rsidP="00434DB5">
      <w:pPr>
        <w:kinsoku w:val="0"/>
        <w:overflowPunct w:val="0"/>
      </w:pPr>
      <w:r w:rsidRPr="00A266E5">
        <w:br w:type="page"/>
      </w:r>
    </w:p>
    <w:p w14:paraId="678BCB18" w14:textId="77777777" w:rsidR="00434DB5" w:rsidRPr="00A266E5" w:rsidRDefault="00434DB5" w:rsidP="00434DB5">
      <w:pPr>
        <w:pStyle w:val="Nadpis1"/>
        <w:kinsoku w:val="0"/>
        <w:overflowPunct w:val="0"/>
        <w:spacing w:before="179"/>
        <w:ind w:left="0" w:right="-30"/>
        <w:jc w:val="center"/>
        <w:rPr>
          <w:b w:val="0"/>
          <w:bCs w:val="0"/>
        </w:rPr>
      </w:pPr>
      <w:r w:rsidRPr="00A266E5">
        <w:rPr>
          <w:spacing w:val="-1"/>
          <w:u w:val="single"/>
        </w:rPr>
        <w:lastRenderedPageBreak/>
        <w:t>Vykonavatelé</w:t>
      </w:r>
    </w:p>
    <w:p w14:paraId="78FB54B2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CED2FF7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u w:val="single"/>
        </w:rPr>
      </w:pPr>
      <w:r w:rsidRPr="00A266E5">
        <w:rPr>
          <w:b/>
          <w:bCs/>
          <w:spacing w:val="-1"/>
          <w:sz w:val="28"/>
          <w:u w:val="single"/>
        </w:rPr>
        <w:t>Vykonavatel:</w:t>
      </w:r>
      <w:r w:rsidRPr="00A266E5">
        <w:rPr>
          <w:b/>
          <w:bCs/>
          <w:spacing w:val="-1"/>
          <w:sz w:val="28"/>
        </w:rPr>
        <w:tab/>
        <w:t>Miloš</w:t>
      </w:r>
      <w:r w:rsidRPr="00A266E5">
        <w:rPr>
          <w:b/>
          <w:bCs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Prieložný</w:t>
      </w:r>
    </w:p>
    <w:p w14:paraId="125607F3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097BBA5D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A266E5">
        <w:rPr>
          <w:b/>
          <w:spacing w:val="-1"/>
        </w:rPr>
        <w:t>Zastupuje:</w:t>
      </w:r>
      <w:r w:rsidRPr="00A266E5">
        <w:rPr>
          <w:b/>
        </w:rPr>
        <w:tab/>
      </w:r>
      <w:r w:rsidRPr="00A266E5">
        <w:rPr>
          <w:spacing w:val="-1"/>
        </w:rPr>
        <w:t>Lic.</w:t>
      </w:r>
      <w:r w:rsidRPr="00A266E5">
        <w:t xml:space="preserve"> </w:t>
      </w:r>
      <w:r w:rsidRPr="00A266E5">
        <w:rPr>
          <w:spacing w:val="-1"/>
        </w:rPr>
        <w:t>Milan</w:t>
      </w:r>
      <w:r w:rsidRPr="00A266E5">
        <w:t xml:space="preserve"> </w:t>
      </w:r>
      <w:r w:rsidRPr="00A266E5">
        <w:rPr>
          <w:spacing w:val="-1"/>
        </w:rPr>
        <w:t>Velín</w:t>
      </w:r>
    </w:p>
    <w:p w14:paraId="6AA94764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</w:pPr>
      <w:r w:rsidRPr="00A266E5">
        <w:rPr>
          <w:spacing w:val="-1"/>
        </w:rPr>
        <w:tab/>
        <w:t xml:space="preserve">Petr </w:t>
      </w:r>
      <w:r w:rsidRPr="00A266E5">
        <w:t>Kalhous</w:t>
      </w:r>
    </w:p>
    <w:p w14:paraId="7B24BDB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B8EEF05" w14:textId="77777777" w:rsidR="00434DB5" w:rsidRPr="00A266E5" w:rsidRDefault="00434DB5" w:rsidP="00434DB5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45746F0E" w14:textId="77777777" w:rsidR="00434DB5" w:rsidRPr="00A266E5" w:rsidRDefault="00434DB5" w:rsidP="00434DB5">
      <w:pPr>
        <w:pStyle w:val="Nadpis2"/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C, Ď, E, F, G, H, CH, I, O, S, Š, T, U</w:t>
      </w:r>
    </w:p>
    <w:p w14:paraId="1ED53691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749B2147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A266E5">
        <w:rPr>
          <w:b/>
          <w:bCs/>
          <w:spacing w:val="-1"/>
          <w:sz w:val="28"/>
          <w:u w:val="single"/>
        </w:rPr>
        <w:t>Vykonavatel:</w:t>
      </w:r>
      <w:r w:rsidRPr="00A266E5">
        <w:rPr>
          <w:b/>
          <w:bCs/>
          <w:spacing w:val="-1"/>
          <w:sz w:val="28"/>
        </w:rPr>
        <w:tab/>
      </w:r>
      <w:r w:rsidRPr="00A266E5">
        <w:rPr>
          <w:b/>
          <w:bCs/>
          <w:sz w:val="28"/>
        </w:rPr>
        <w:t>Lic.</w:t>
      </w:r>
      <w:r w:rsidRPr="00A266E5">
        <w:rPr>
          <w:b/>
          <w:bCs/>
          <w:spacing w:val="-2"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Milan</w:t>
      </w:r>
      <w:r w:rsidRPr="00A266E5">
        <w:rPr>
          <w:b/>
          <w:bCs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Velín</w:t>
      </w:r>
    </w:p>
    <w:p w14:paraId="7E58A15E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293387AA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</w:pPr>
      <w:r w:rsidRPr="00A266E5">
        <w:rPr>
          <w:b/>
          <w:spacing w:val="-1"/>
        </w:rPr>
        <w:t>Zastupuje</w:t>
      </w:r>
      <w:r w:rsidRPr="00A266E5">
        <w:rPr>
          <w:b/>
          <w:bCs/>
          <w:spacing w:val="-1"/>
        </w:rPr>
        <w:t>:</w:t>
      </w:r>
      <w:r w:rsidRPr="00A266E5">
        <w:rPr>
          <w:b/>
          <w:bCs/>
        </w:rPr>
        <w:t xml:space="preserve"> </w:t>
      </w:r>
      <w:r w:rsidRPr="00A266E5">
        <w:rPr>
          <w:b/>
          <w:bCs/>
          <w:spacing w:val="60"/>
        </w:rPr>
        <w:t xml:space="preserve"> </w:t>
      </w:r>
      <w:r w:rsidRPr="00A266E5">
        <w:rPr>
          <w:b/>
          <w:bCs/>
          <w:spacing w:val="60"/>
        </w:rPr>
        <w:tab/>
      </w:r>
      <w:r w:rsidRPr="00A266E5">
        <w:rPr>
          <w:spacing w:val="-1"/>
        </w:rPr>
        <w:t xml:space="preserve">Petr </w:t>
      </w:r>
      <w:r w:rsidRPr="00A266E5">
        <w:t>Kalhous</w:t>
      </w:r>
    </w:p>
    <w:p w14:paraId="38E8499E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</w:pPr>
      <w:r w:rsidRPr="00A266E5">
        <w:rPr>
          <w:spacing w:val="-1"/>
        </w:rPr>
        <w:tab/>
        <w:t>Miloš</w:t>
      </w:r>
      <w:r w:rsidRPr="00A266E5">
        <w:rPr>
          <w:spacing w:val="-2"/>
        </w:rPr>
        <w:t xml:space="preserve"> </w:t>
      </w:r>
      <w:r w:rsidRPr="00A266E5">
        <w:t>Prieložný</w:t>
      </w:r>
    </w:p>
    <w:p w14:paraId="425D0977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0640F69F" w14:textId="77777777" w:rsidR="00434DB5" w:rsidRPr="00A266E5" w:rsidRDefault="00434DB5" w:rsidP="00434DB5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0541E3D1" w14:textId="77777777" w:rsidR="00434DB5" w:rsidRPr="00A266E5" w:rsidRDefault="00434DB5" w:rsidP="00434DB5">
      <w:pPr>
        <w:pStyle w:val="Nadpis2"/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A, B ,Č ,D, J, L, R, Ř, Ť, V, W</w:t>
      </w:r>
      <w:r w:rsidRPr="00A266E5">
        <w:rPr>
          <w:b w:val="0"/>
          <w:bCs w:val="0"/>
          <w:spacing w:val="-1"/>
        </w:rPr>
        <w:t xml:space="preserve">, </w:t>
      </w:r>
      <w:r w:rsidRPr="00A266E5">
        <w:rPr>
          <w:spacing w:val="-1"/>
          <w:u w:val="single"/>
        </w:rPr>
        <w:t>X, Y, Z, Ž</w:t>
      </w:r>
    </w:p>
    <w:p w14:paraId="4BCD894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5"/>
        </w:rPr>
      </w:pPr>
    </w:p>
    <w:p w14:paraId="2718B6D9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A266E5">
        <w:rPr>
          <w:b/>
          <w:bCs/>
          <w:spacing w:val="-1"/>
          <w:sz w:val="28"/>
          <w:u w:val="single"/>
        </w:rPr>
        <w:t>Vykonavatel:</w:t>
      </w:r>
      <w:r w:rsidRPr="00A266E5">
        <w:rPr>
          <w:b/>
          <w:bCs/>
          <w:spacing w:val="-1"/>
          <w:sz w:val="28"/>
        </w:rPr>
        <w:tab/>
      </w:r>
      <w:r w:rsidRPr="00A266E5">
        <w:rPr>
          <w:b/>
          <w:bCs/>
          <w:sz w:val="28"/>
        </w:rPr>
        <w:t>Petr</w:t>
      </w:r>
      <w:r w:rsidRPr="00A266E5">
        <w:rPr>
          <w:b/>
          <w:bCs/>
          <w:spacing w:val="-1"/>
          <w:sz w:val="28"/>
        </w:rPr>
        <w:t xml:space="preserve"> Kalhous</w:t>
      </w:r>
    </w:p>
    <w:p w14:paraId="7A2B69F0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6E8C047C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266E5">
        <w:rPr>
          <w:b/>
          <w:spacing w:val="-1"/>
        </w:rPr>
        <w:t>Zastupuje:</w:t>
      </w:r>
      <w:r w:rsidRPr="00A266E5">
        <w:tab/>
      </w:r>
      <w:r w:rsidRPr="00A266E5">
        <w:rPr>
          <w:spacing w:val="-1"/>
        </w:rPr>
        <w:t>Miloš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Prieložný</w:t>
      </w:r>
    </w:p>
    <w:p w14:paraId="0C950342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266E5">
        <w:rPr>
          <w:spacing w:val="-1"/>
        </w:rPr>
        <w:tab/>
        <w:t>Lic.</w:t>
      </w:r>
      <w:r w:rsidRPr="00A266E5">
        <w:t xml:space="preserve"> </w:t>
      </w:r>
      <w:r w:rsidRPr="00A266E5">
        <w:rPr>
          <w:spacing w:val="-1"/>
        </w:rPr>
        <w:t>Milan</w:t>
      </w:r>
      <w:r w:rsidRPr="00A266E5">
        <w:t xml:space="preserve"> </w:t>
      </w:r>
      <w:r w:rsidRPr="00A266E5">
        <w:rPr>
          <w:spacing w:val="-1"/>
        </w:rPr>
        <w:t>Velín</w:t>
      </w:r>
    </w:p>
    <w:p w14:paraId="4BAAB858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6F6ED8BD" w14:textId="77777777" w:rsidR="00434DB5" w:rsidRPr="00A266E5" w:rsidRDefault="00434DB5" w:rsidP="00434DB5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0A7DC386" w14:textId="77777777" w:rsidR="00434DB5" w:rsidRPr="00A266E5" w:rsidRDefault="00434DB5" w:rsidP="00434DB5">
      <w:pPr>
        <w:pStyle w:val="Nadpis2"/>
        <w:kinsoku w:val="0"/>
        <w:overflowPunct w:val="0"/>
        <w:ind w:left="0"/>
        <w:rPr>
          <w:rFonts w:cs="Arial"/>
          <w:bCs w:val="0"/>
        </w:rPr>
      </w:pPr>
      <w:r w:rsidRPr="00A266E5">
        <w:rPr>
          <w:spacing w:val="-1"/>
          <w:u w:val="single"/>
        </w:rPr>
        <w:t>K</w:t>
      </w:r>
      <w:r w:rsidRPr="00A266E5">
        <w:rPr>
          <w:b w:val="0"/>
          <w:bCs w:val="0"/>
          <w:spacing w:val="-1"/>
          <w:u w:val="single"/>
        </w:rPr>
        <w:t xml:space="preserve">, </w:t>
      </w:r>
      <w:r w:rsidRPr="00A266E5">
        <w:rPr>
          <w:spacing w:val="-1"/>
          <w:u w:val="single"/>
        </w:rPr>
        <w:t>M, N, Ň, P, Q</w:t>
      </w:r>
    </w:p>
    <w:p w14:paraId="15C29EB5" w14:textId="77777777" w:rsidR="00434DB5" w:rsidRDefault="00434DB5" w:rsidP="00434DB5"/>
    <w:p w14:paraId="37D541D6" w14:textId="77777777" w:rsidR="00902CD8" w:rsidRDefault="00902CD8" w:rsidP="00921320"/>
    <w:p w14:paraId="47EDCD89" w14:textId="77777777" w:rsidR="007F437B" w:rsidRDefault="007F437B" w:rsidP="00921320"/>
    <w:p w14:paraId="08F2D9F0" w14:textId="77777777" w:rsidR="007F437B" w:rsidRDefault="007F437B" w:rsidP="00921320"/>
    <w:p w14:paraId="679F8581" w14:textId="77777777" w:rsidR="007F437B" w:rsidRDefault="007F437B" w:rsidP="00921320"/>
    <w:p w14:paraId="6DD1A457" w14:textId="77777777" w:rsidR="007F437B" w:rsidRDefault="007F437B" w:rsidP="00921320"/>
    <w:p w14:paraId="121F6988" w14:textId="77777777" w:rsidR="007F437B" w:rsidRPr="00955F64" w:rsidRDefault="007F437B" w:rsidP="007F437B">
      <w:pPr>
        <w:autoSpaceDE/>
        <w:spacing w:after="360"/>
        <w:jc w:val="both"/>
        <w:rPr>
          <w:rFonts w:ascii="Garamond" w:hAnsi="Garamond" w:cs="Arial"/>
          <w:b/>
          <w:sz w:val="28"/>
          <w:szCs w:val="28"/>
          <w:u w:val="single"/>
        </w:rPr>
      </w:pPr>
      <w:r w:rsidRPr="00955F64">
        <w:rPr>
          <w:rFonts w:ascii="Garamond" w:hAnsi="Garamond"/>
          <w:b/>
          <w:bCs/>
          <w:sz w:val="28"/>
          <w:szCs w:val="28"/>
          <w:u w:val="single"/>
        </w:rPr>
        <w:lastRenderedPageBreak/>
        <w:t xml:space="preserve">Příloha č. 1 ke 30 Spr </w:t>
      </w:r>
      <w:r>
        <w:rPr>
          <w:rFonts w:ascii="Garamond" w:hAnsi="Garamond"/>
          <w:b/>
          <w:bCs/>
          <w:sz w:val="28"/>
          <w:szCs w:val="28"/>
          <w:u w:val="single"/>
        </w:rPr>
        <w:t>1170/2023</w:t>
      </w:r>
    </w:p>
    <w:p w14:paraId="5A202F8A" w14:textId="77777777" w:rsidR="007F437B" w:rsidRPr="00955F64" w:rsidRDefault="007F437B" w:rsidP="007F437B">
      <w:pPr>
        <w:jc w:val="center"/>
        <w:rPr>
          <w:rFonts w:ascii="Garamond" w:hAnsi="Garamond" w:cs="Arial"/>
          <w:b/>
          <w:bCs/>
          <w:sz w:val="28"/>
        </w:rPr>
      </w:pPr>
      <w:r w:rsidRPr="00955F64">
        <w:rPr>
          <w:rFonts w:ascii="Garamond" w:hAnsi="Garamond" w:cs="Arial"/>
          <w:b/>
          <w:bCs/>
          <w:sz w:val="28"/>
        </w:rPr>
        <w:t>Přehled osob pověřených</w:t>
      </w:r>
    </w:p>
    <w:p w14:paraId="1FCCB69F" w14:textId="77777777" w:rsidR="007F437B" w:rsidRPr="00955F64" w:rsidRDefault="007F437B" w:rsidP="007F437B">
      <w:pPr>
        <w:autoSpaceDE/>
        <w:jc w:val="center"/>
        <w:rPr>
          <w:rFonts w:ascii="Garamond" w:hAnsi="Garamond" w:cs="Arial"/>
          <w:b/>
          <w:bCs/>
          <w:sz w:val="28"/>
        </w:rPr>
      </w:pPr>
      <w:r w:rsidRPr="00955F64">
        <w:rPr>
          <w:rFonts w:ascii="Garamond" w:hAnsi="Garamond" w:cs="Arial"/>
          <w:b/>
          <w:bCs/>
          <w:sz w:val="28"/>
        </w:rPr>
        <w:t>přístupem do centrálních registrů</w:t>
      </w:r>
    </w:p>
    <w:p w14:paraId="0B86C469" w14:textId="77777777" w:rsidR="007F437B" w:rsidRPr="00955F64" w:rsidRDefault="007F437B" w:rsidP="007F437B">
      <w:pPr>
        <w:autoSpaceDE/>
        <w:rPr>
          <w:rFonts w:ascii="Garamond" w:hAnsi="Garamond" w:cs="Arial"/>
        </w:rPr>
      </w:pPr>
    </w:p>
    <w:p w14:paraId="4C29B108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</w:rPr>
      </w:pPr>
      <w:r w:rsidRPr="00955F64">
        <w:rPr>
          <w:rFonts w:ascii="Garamond" w:hAnsi="Garamond" w:cs="Arial"/>
          <w:b/>
          <w:bCs/>
          <w:u w:val="single"/>
        </w:rPr>
        <w:t xml:space="preserve">Zaměstnanci pověření přístupem do CEO </w:t>
      </w:r>
      <w:r w:rsidRPr="00646DA3">
        <w:rPr>
          <w:rFonts w:ascii="Garamond" w:hAnsi="Garamond" w:cs="Arial"/>
          <w:b/>
          <w:bCs/>
          <w:u w:val="single"/>
        </w:rPr>
        <w:t>a</w:t>
      </w:r>
      <w:r w:rsidRPr="00646DA3">
        <w:rPr>
          <w:rFonts w:ascii="Garamond" w:hAnsi="Garamond" w:cs="Arial"/>
          <w:bCs/>
          <w:u w:val="single"/>
        </w:rPr>
        <w:t xml:space="preserve"> ISZR</w:t>
      </w:r>
      <w:r w:rsidRPr="00955F64">
        <w:rPr>
          <w:rFonts w:ascii="Garamond" w:hAnsi="Garamond" w:cs="Arial"/>
          <w:b/>
          <w:bCs/>
        </w:rPr>
        <w:t xml:space="preserve"> </w:t>
      </w:r>
    </w:p>
    <w:p w14:paraId="76796548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</w:t>
      </w:r>
      <w:r w:rsidRPr="00F57570">
        <w:rPr>
          <w:rFonts w:ascii="Garamond" w:hAnsi="Garamond" w:cs="Arial"/>
          <w:b/>
        </w:rPr>
        <w:t>Báčová Ivana</w:t>
      </w:r>
      <w:r w:rsidRPr="00955F64">
        <w:rPr>
          <w:rFonts w:ascii="Garamond" w:hAnsi="Garamond" w:cs="Arial"/>
        </w:rPr>
        <w:tab/>
        <w:t>soudní tajemnice</w:t>
      </w:r>
    </w:p>
    <w:p w14:paraId="2A2F7225" w14:textId="77777777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2. Baránková Zuzana</w:t>
      </w:r>
      <w:r>
        <w:rPr>
          <w:rFonts w:ascii="Garamond" w:hAnsi="Garamond" w:cs="Arial"/>
        </w:rPr>
        <w:tab/>
        <w:t>vedoucí kanceláře</w:t>
      </w:r>
      <w:r w:rsidRPr="00955F64">
        <w:rPr>
          <w:rFonts w:ascii="Garamond" w:hAnsi="Garamond" w:cs="Arial"/>
        </w:rPr>
        <w:t xml:space="preserve"> </w:t>
      </w:r>
    </w:p>
    <w:p w14:paraId="793AB9FF" w14:textId="77777777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3. Bohuňková Věra</w:t>
      </w:r>
      <w:r>
        <w:rPr>
          <w:rFonts w:ascii="Garamond" w:hAnsi="Garamond" w:cs="Arial"/>
        </w:rPr>
        <w:tab/>
        <w:t>vedoucí kanceláře</w:t>
      </w:r>
    </w:p>
    <w:p w14:paraId="5CFE738E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4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Brauchli Radka</w:t>
      </w:r>
      <w:r w:rsidRPr="00955F64">
        <w:rPr>
          <w:rFonts w:ascii="Garamond" w:hAnsi="Garamond" w:cs="Arial"/>
        </w:rPr>
        <w:tab/>
        <w:t>vedoucí kanceláře</w:t>
      </w:r>
    </w:p>
    <w:p w14:paraId="28A3FB9C" w14:textId="77777777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5. Dvořáková Tereza</w:t>
      </w:r>
      <w:r>
        <w:rPr>
          <w:rFonts w:ascii="Garamond" w:hAnsi="Garamond" w:cs="Arial"/>
        </w:rPr>
        <w:tab/>
      </w:r>
      <w:r w:rsidRPr="00955F64">
        <w:rPr>
          <w:rFonts w:ascii="Garamond" w:hAnsi="Garamond" w:cs="Arial"/>
        </w:rPr>
        <w:t>protokolující úřednice</w:t>
      </w:r>
    </w:p>
    <w:p w14:paraId="35F84E2A" w14:textId="77777777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6. Drápalíková Petra</w:t>
      </w:r>
      <w:r>
        <w:rPr>
          <w:rFonts w:ascii="Garamond" w:hAnsi="Garamond" w:cs="Arial"/>
        </w:rPr>
        <w:tab/>
      </w:r>
      <w:r w:rsidRPr="00955F64">
        <w:rPr>
          <w:rFonts w:ascii="Garamond" w:hAnsi="Garamond" w:cs="Arial"/>
        </w:rPr>
        <w:t>protokolující úřednice</w:t>
      </w:r>
      <w:r>
        <w:rPr>
          <w:rFonts w:ascii="Garamond" w:hAnsi="Garamond" w:cs="Arial"/>
        </w:rPr>
        <w:t xml:space="preserve"> </w:t>
      </w:r>
    </w:p>
    <w:p w14:paraId="11DB6778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7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Mgr. Gobernac Karel</w:t>
      </w:r>
      <w:r w:rsidRPr="00955F64">
        <w:rPr>
          <w:rFonts w:ascii="Garamond" w:hAnsi="Garamond" w:cs="Arial"/>
        </w:rPr>
        <w:tab/>
        <w:t xml:space="preserve">soudce </w:t>
      </w:r>
    </w:p>
    <w:p w14:paraId="5DA04926" w14:textId="60414A4C" w:rsidR="007F437B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8</w:t>
      </w:r>
      <w:r w:rsidR="007F437B">
        <w:rPr>
          <w:rFonts w:ascii="Garamond" w:hAnsi="Garamond" w:cs="Arial"/>
        </w:rPr>
        <w:t>. Horáková Dana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 xml:space="preserve">protokolující úřednice </w:t>
      </w:r>
    </w:p>
    <w:p w14:paraId="692315F6" w14:textId="0CC7A372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Bc. Hrbáčková Monika</w:t>
      </w:r>
      <w:r w:rsidR="007F437B" w:rsidRPr="00955F64">
        <w:rPr>
          <w:rFonts w:ascii="Garamond" w:hAnsi="Garamond" w:cs="Arial"/>
        </w:rPr>
        <w:tab/>
        <w:t>vedoucí kanceláře</w:t>
      </w:r>
    </w:p>
    <w:p w14:paraId="020E726F" w14:textId="6D41B768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0719E">
        <w:rPr>
          <w:rFonts w:ascii="Garamond" w:hAnsi="Garamond" w:cs="Arial"/>
        </w:rPr>
        <w:t>0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Hrobařová Vladimíra</w:t>
      </w:r>
      <w:r w:rsidRPr="00955F64">
        <w:rPr>
          <w:rFonts w:ascii="Garamond" w:hAnsi="Garamond" w:cs="Arial"/>
        </w:rPr>
        <w:tab/>
        <w:t>vymáhající úřednice</w:t>
      </w:r>
    </w:p>
    <w:p w14:paraId="7F48CDA8" w14:textId="6F46A018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11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Janatová Iveta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2706B539" w14:textId="4C14A483" w:rsidR="007F437B" w:rsidRPr="00955F64" w:rsidRDefault="0000719E" w:rsidP="007F437B">
      <w:pPr>
        <w:tabs>
          <w:tab w:val="left" w:pos="3686"/>
        </w:tabs>
        <w:rPr>
          <w:rFonts w:ascii="Garamond" w:hAnsi="Garamond" w:cs="Arial"/>
          <w:bCs/>
        </w:rPr>
      </w:pPr>
      <w:r>
        <w:rPr>
          <w:rFonts w:ascii="Garamond" w:hAnsi="Garamond" w:cs="Arial"/>
        </w:rPr>
        <w:t>12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Kadlečková Jana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47631A9B" w14:textId="548CF78C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13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Bc. Kamasová Petra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4000906A" w14:textId="3BD861D8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00719E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Kmoníčková Jana</w:t>
      </w:r>
      <w:r w:rsidRPr="00955F64">
        <w:rPr>
          <w:rFonts w:ascii="Garamond" w:hAnsi="Garamond" w:cs="Arial"/>
        </w:rPr>
        <w:tab/>
        <w:t>soudní tajemnice</w:t>
      </w:r>
    </w:p>
    <w:p w14:paraId="70B0FFC2" w14:textId="2979D245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15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Kocourková Barbora</w:t>
      </w:r>
      <w:r w:rsidR="007F437B" w:rsidRPr="00955F64">
        <w:rPr>
          <w:rFonts w:ascii="Garamond" w:hAnsi="Garamond" w:cs="Arial"/>
        </w:rPr>
        <w:tab/>
        <w:t>soudce</w:t>
      </w:r>
    </w:p>
    <w:p w14:paraId="515099BB" w14:textId="158EAC4D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16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JUDr. Kratochvíl Lukáš</w:t>
      </w:r>
      <w:r w:rsidR="007F437B" w:rsidRPr="00955F64">
        <w:rPr>
          <w:rFonts w:ascii="Garamond" w:hAnsi="Garamond" w:cs="Arial"/>
        </w:rPr>
        <w:tab/>
        <w:t>soudce</w:t>
      </w:r>
    </w:p>
    <w:p w14:paraId="1C267646" w14:textId="52F0A672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17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Krčová Helena</w:t>
      </w:r>
      <w:r w:rsidR="007F437B" w:rsidRPr="00955F64">
        <w:rPr>
          <w:rFonts w:ascii="Garamond" w:hAnsi="Garamond" w:cs="Arial"/>
        </w:rPr>
        <w:tab/>
        <w:t>asistent soudce</w:t>
      </w:r>
    </w:p>
    <w:p w14:paraId="0A941F05" w14:textId="1DCA415B" w:rsidR="007F437B" w:rsidRPr="00525236" w:rsidRDefault="0000719E" w:rsidP="007F437B">
      <w:pPr>
        <w:tabs>
          <w:tab w:val="left" w:pos="3686"/>
        </w:tabs>
        <w:rPr>
          <w:rFonts w:ascii="Garamond" w:hAnsi="Garamond" w:cs="Arial"/>
          <w:b/>
        </w:rPr>
      </w:pPr>
      <w:r>
        <w:rPr>
          <w:rFonts w:ascii="Garamond" w:hAnsi="Garamond" w:cs="Arial"/>
        </w:rPr>
        <w:t>18</w:t>
      </w:r>
      <w:r w:rsidR="007F437B">
        <w:rPr>
          <w:rFonts w:ascii="Garamond" w:hAnsi="Garamond" w:cs="Arial"/>
        </w:rPr>
        <w:t xml:space="preserve">. </w:t>
      </w:r>
      <w:r w:rsidR="007F437B" w:rsidRPr="00955F64">
        <w:rPr>
          <w:rFonts w:ascii="Garamond" w:hAnsi="Garamond" w:cs="Arial"/>
        </w:rPr>
        <w:t>Kubálková Jana, Dis.</w:t>
      </w:r>
      <w:r w:rsidR="007F437B">
        <w:rPr>
          <w:rFonts w:ascii="Garamond" w:hAnsi="Garamond" w:cs="Arial"/>
        </w:rPr>
        <w:tab/>
        <w:t>protokolující úřednice</w:t>
      </w:r>
    </w:p>
    <w:p w14:paraId="6F76B025" w14:textId="5A4BEACE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19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Kučerová Zuzana</w:t>
      </w:r>
      <w:r w:rsidR="007F437B" w:rsidRPr="00955F64">
        <w:rPr>
          <w:rFonts w:ascii="Garamond" w:hAnsi="Garamond" w:cs="Arial"/>
        </w:rPr>
        <w:tab/>
        <w:t>vedoucí kanceláře</w:t>
      </w:r>
    </w:p>
    <w:p w14:paraId="37507786" w14:textId="1DFF76F4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Leštianská Andrea</w:t>
      </w:r>
      <w:r w:rsidR="007F437B" w:rsidRPr="00955F64">
        <w:rPr>
          <w:rFonts w:ascii="Garamond" w:hAnsi="Garamond" w:cs="Arial"/>
        </w:rPr>
        <w:tab/>
        <w:t>dozorčí úřednice</w:t>
      </w:r>
    </w:p>
    <w:p w14:paraId="250621BA" w14:textId="5719585F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21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Loubová Věra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7748B26F" w14:textId="0AB125D7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22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JUDr. Lubasová Lucie</w:t>
      </w:r>
      <w:r w:rsidR="007F437B" w:rsidRPr="00955F64">
        <w:rPr>
          <w:rFonts w:ascii="Garamond" w:hAnsi="Garamond" w:cs="Arial"/>
        </w:rPr>
        <w:tab/>
        <w:t>soudce</w:t>
      </w:r>
    </w:p>
    <w:p w14:paraId="3AF252AC" w14:textId="3E1B8704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23</w:t>
      </w:r>
      <w:r w:rsidR="007F437B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Macl Jan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soudce</w:t>
      </w:r>
    </w:p>
    <w:p w14:paraId="7D5A5E2E" w14:textId="58AE9264" w:rsidR="007F437B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24</w:t>
      </w:r>
      <w:r w:rsidR="007F437B">
        <w:rPr>
          <w:rFonts w:ascii="Garamond" w:hAnsi="Garamond" w:cs="Arial"/>
        </w:rPr>
        <w:t>. Maršálková Monika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vymáhající úřednice</w:t>
      </w:r>
    </w:p>
    <w:p w14:paraId="0EDC18C7" w14:textId="45F0DCB8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25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Bc. Mikeš Pavel</w:t>
      </w:r>
      <w:r w:rsidR="007F437B" w:rsidRPr="00955F64">
        <w:rPr>
          <w:rFonts w:ascii="Garamond" w:hAnsi="Garamond" w:cs="Arial"/>
        </w:rPr>
        <w:tab/>
        <w:t>vyšší soudní úředník</w:t>
      </w:r>
    </w:p>
    <w:p w14:paraId="2CAF4CC2" w14:textId="5BA029A3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lastRenderedPageBreak/>
        <w:t>2</w:t>
      </w:r>
      <w:r w:rsidR="0000719E"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5C20665F" w14:textId="4A4AB72A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00719E"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Bc. Müller Iva, Dis.</w:t>
      </w:r>
      <w:r w:rsidRPr="00955F64">
        <w:rPr>
          <w:rFonts w:ascii="Garamond" w:hAnsi="Garamond" w:cs="Arial"/>
        </w:rPr>
        <w:tab/>
        <w:t>vyšší soudní úředník</w:t>
      </w:r>
    </w:p>
    <w:p w14:paraId="620437AE" w14:textId="58B17FEB" w:rsidR="007F437B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28</w:t>
      </w:r>
      <w:r w:rsidR="007F437B">
        <w:rPr>
          <w:rFonts w:ascii="Garamond" w:hAnsi="Garamond" w:cs="Arial"/>
        </w:rPr>
        <w:t>. Navrátilová Andrea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protokolující úřednice</w:t>
      </w:r>
    </w:p>
    <w:p w14:paraId="56D90100" w14:textId="38649ED5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29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Nováková Kateřina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5E084154" w14:textId="13944022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Nyklová Eva</w:t>
      </w:r>
      <w:r w:rsidR="007F437B" w:rsidRPr="00955F64">
        <w:rPr>
          <w:rFonts w:ascii="Garamond" w:hAnsi="Garamond" w:cs="Arial"/>
        </w:rPr>
        <w:tab/>
        <w:t>správa aplikace</w:t>
      </w:r>
    </w:p>
    <w:p w14:paraId="7DBF15AB" w14:textId="2C40B2C4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31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Paučová Petra</w:t>
      </w:r>
      <w:r w:rsidR="007F437B" w:rsidRPr="00955F64">
        <w:rPr>
          <w:rFonts w:ascii="Garamond" w:hAnsi="Garamond" w:cs="Arial"/>
        </w:rPr>
        <w:tab/>
        <w:t>vedoucí kanceláře</w:t>
      </w:r>
    </w:p>
    <w:p w14:paraId="26AF3F61" w14:textId="587E8CA5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32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Pavelka Jan</w:t>
      </w:r>
      <w:r w:rsidR="007F437B" w:rsidRPr="00955F64">
        <w:rPr>
          <w:rFonts w:ascii="Garamond" w:hAnsi="Garamond" w:cs="Arial"/>
        </w:rPr>
        <w:tab/>
        <w:t>vyšší soudní úředník</w:t>
      </w:r>
    </w:p>
    <w:p w14:paraId="2C1F2243" w14:textId="74DA7D8F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33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Pilát Matěj</w:t>
      </w:r>
      <w:r w:rsidR="007F437B" w:rsidRPr="00955F64">
        <w:rPr>
          <w:rFonts w:ascii="Garamond" w:hAnsi="Garamond" w:cs="Arial"/>
        </w:rPr>
        <w:tab/>
        <w:t>soudce</w:t>
      </w:r>
    </w:p>
    <w:p w14:paraId="41723CC1" w14:textId="51587F8A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34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Pilná Iva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56919ED7" w14:textId="29306D5C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35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Pražáková Petra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2B877912" w14:textId="6E2B055A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36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JUDr. Prázová Barbora</w:t>
      </w:r>
      <w:r w:rsidR="007F437B" w:rsidRPr="00955F64">
        <w:rPr>
          <w:rFonts w:ascii="Garamond" w:hAnsi="Garamond" w:cs="Arial"/>
        </w:rPr>
        <w:tab/>
        <w:t>justiční kandidát</w:t>
      </w:r>
    </w:p>
    <w:p w14:paraId="073C6EA6" w14:textId="5D7DBB72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00719E"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Seidlová Lenka</w:t>
      </w:r>
      <w:r w:rsidRPr="00955F64">
        <w:rPr>
          <w:rFonts w:ascii="Garamond" w:hAnsi="Garamond" w:cs="Arial"/>
        </w:rPr>
        <w:tab/>
        <w:t>vyšší soudní úřednice</w:t>
      </w:r>
    </w:p>
    <w:p w14:paraId="346D983E" w14:textId="25D8598E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00719E"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Schejbalová Marie</w:t>
      </w:r>
      <w:r w:rsidRPr="00955F64">
        <w:rPr>
          <w:rFonts w:ascii="Garamond" w:hAnsi="Garamond" w:cs="Arial"/>
        </w:rPr>
        <w:tab/>
        <w:t>soudní tajemnice</w:t>
      </w:r>
    </w:p>
    <w:p w14:paraId="6B76565E" w14:textId="457959A2" w:rsidR="007F437B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39</w:t>
      </w:r>
      <w:r w:rsidR="007F437B">
        <w:rPr>
          <w:rFonts w:ascii="Garamond" w:hAnsi="Garamond" w:cs="Arial"/>
        </w:rPr>
        <w:t>. Sluková Kristýna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protokolující úřednice</w:t>
      </w:r>
    </w:p>
    <w:p w14:paraId="35DC37CE" w14:textId="5B706D72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Stráníková Květa</w:t>
      </w:r>
      <w:r w:rsidR="007F437B" w:rsidRPr="00955F64">
        <w:rPr>
          <w:rFonts w:ascii="Garamond" w:hAnsi="Garamond" w:cs="Arial"/>
        </w:rPr>
        <w:t xml:space="preserve"> </w:t>
      </w:r>
      <w:r w:rsidR="007F437B" w:rsidRPr="00955F64">
        <w:rPr>
          <w:rFonts w:ascii="Garamond" w:hAnsi="Garamond" w:cs="Arial"/>
        </w:rPr>
        <w:tab/>
        <w:t>společný člen týmu CEPR</w:t>
      </w:r>
    </w:p>
    <w:p w14:paraId="5C55A3CA" w14:textId="5D6A59C1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41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Tesnerová Táňa</w:t>
      </w:r>
      <w:r w:rsidR="007F437B" w:rsidRPr="00955F64">
        <w:rPr>
          <w:rFonts w:ascii="Garamond" w:hAnsi="Garamond" w:cs="Arial"/>
        </w:rPr>
        <w:tab/>
        <w:t>správa soudu</w:t>
      </w:r>
    </w:p>
    <w:p w14:paraId="5C7960EF" w14:textId="781FE0C8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42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Tomášek Martin</w:t>
      </w:r>
      <w:r w:rsidR="007F437B" w:rsidRPr="00955F64">
        <w:rPr>
          <w:rFonts w:ascii="Garamond" w:hAnsi="Garamond" w:cs="Arial"/>
        </w:rPr>
        <w:tab/>
        <w:t>soudce</w:t>
      </w:r>
    </w:p>
    <w:p w14:paraId="3788A7E3" w14:textId="517ADEAF" w:rsidR="007F437B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43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Bc. Vašková Dita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7AF88699" w14:textId="2B50854F" w:rsidR="0000719E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44.</w:t>
      </w:r>
      <w:r w:rsidRPr="0000719E">
        <w:rPr>
          <w:rFonts w:ascii="Garamond" w:hAnsi="Garamond" w:cs="Arial"/>
          <w:b/>
        </w:rPr>
        <w:t xml:space="preserve"> Mgr. Vítová Jitka</w:t>
      </w:r>
      <w:r w:rsidRPr="0000719E">
        <w:rPr>
          <w:rFonts w:ascii="Garamond" w:hAnsi="Garamond" w:cs="Arial"/>
          <w:b/>
        </w:rPr>
        <w:tab/>
      </w:r>
      <w:r w:rsidRPr="0000719E">
        <w:rPr>
          <w:rFonts w:ascii="Garamond" w:hAnsi="Garamond" w:cs="Arial"/>
        </w:rPr>
        <w:t>vyšší soudní úřednice</w:t>
      </w:r>
    </w:p>
    <w:p w14:paraId="109D7AFF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45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Vondráčková Lenka</w:t>
      </w:r>
      <w:r w:rsidRPr="00955F64">
        <w:rPr>
          <w:rFonts w:ascii="Garamond" w:hAnsi="Garamond" w:cs="Arial"/>
        </w:rPr>
        <w:tab/>
        <w:t>vyšší soudní úřednice</w:t>
      </w:r>
    </w:p>
    <w:p w14:paraId="04843FB7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46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608CEFFF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</w:p>
    <w:p w14:paraId="19E00366" w14:textId="77777777" w:rsidR="007F437B" w:rsidRPr="00955F64" w:rsidRDefault="007F437B" w:rsidP="007F437B">
      <w:pPr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Zjišťují údaje z informačního systému centrální evidence obyvatel dle pokynu vedeného pod sp. zn. 30Spr  340/2004 a přístup do informačního systému evidence obyvatel vedeného na základě zák. č. 133/2000 Sb., o evidenci obyvatel přes informační systém základních registrů.</w:t>
      </w:r>
    </w:p>
    <w:p w14:paraId="41EF19E6" w14:textId="77777777" w:rsidR="007F437B" w:rsidRPr="00955F64" w:rsidRDefault="007F437B" w:rsidP="007F437B">
      <w:pPr>
        <w:shd w:val="clear" w:color="auto" w:fill="FFFFFF"/>
        <w:rPr>
          <w:rFonts w:ascii="Garamond" w:hAnsi="Garamond" w:cs="Arial"/>
          <w:bCs/>
          <w:u w:val="single"/>
        </w:rPr>
      </w:pPr>
    </w:p>
    <w:p w14:paraId="0CC16F17" w14:textId="77777777" w:rsidR="007F437B" w:rsidRPr="00955F64" w:rsidRDefault="007F437B" w:rsidP="007F437B">
      <w:pPr>
        <w:shd w:val="clear" w:color="auto" w:fill="FFFFFF"/>
        <w:spacing w:after="240"/>
        <w:rPr>
          <w:rFonts w:ascii="Garamond" w:hAnsi="Garamond" w:cs="Arial"/>
          <w:b/>
          <w:bCs/>
        </w:rPr>
      </w:pPr>
      <w:r w:rsidRPr="00955F64">
        <w:rPr>
          <w:rFonts w:ascii="Garamond" w:hAnsi="Garamond" w:cs="Arial"/>
          <w:b/>
          <w:bCs/>
          <w:u w:val="single"/>
        </w:rPr>
        <w:t>Zaměstnanci pověření přístupem do CESO - centrální evidence stíhaných osob</w:t>
      </w:r>
      <w:r w:rsidRPr="00955F64">
        <w:rPr>
          <w:rFonts w:ascii="Garamond" w:hAnsi="Garamond" w:cs="Arial"/>
          <w:b/>
          <w:bCs/>
        </w:rPr>
        <w:t xml:space="preserve">  </w:t>
      </w:r>
    </w:p>
    <w:p w14:paraId="73CF735C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Mgr. Gobernac Karel</w:t>
      </w:r>
      <w:r w:rsidRPr="00955F64">
        <w:rPr>
          <w:rFonts w:ascii="Garamond" w:hAnsi="Garamond" w:cs="Arial"/>
        </w:rPr>
        <w:tab/>
        <w:t>soudce</w:t>
      </w:r>
    </w:p>
    <w:p w14:paraId="78897E7D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Hrubá Iveta</w:t>
      </w:r>
      <w:r w:rsidRPr="00955F64">
        <w:rPr>
          <w:rFonts w:ascii="Garamond" w:hAnsi="Garamond" w:cs="Arial"/>
        </w:rPr>
        <w:tab/>
        <w:t>vyšší podatelna</w:t>
      </w:r>
    </w:p>
    <w:p w14:paraId="4DC67B2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3. Janatová Iveta</w:t>
      </w:r>
      <w:r w:rsidRPr="00955F64">
        <w:rPr>
          <w:rFonts w:ascii="Garamond" w:hAnsi="Garamond" w:cs="Arial"/>
        </w:rPr>
        <w:tab/>
        <w:t>vyšší soudní úřednice</w:t>
      </w:r>
    </w:p>
    <w:p w14:paraId="527000E7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4. Mgr. Kocourková Barbora</w:t>
      </w:r>
      <w:r w:rsidRPr="00955F64">
        <w:rPr>
          <w:rFonts w:ascii="Garamond" w:hAnsi="Garamond" w:cs="Arial"/>
        </w:rPr>
        <w:tab/>
        <w:t>soudce</w:t>
      </w:r>
    </w:p>
    <w:p w14:paraId="2DDF876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5. Králíčková Hana</w:t>
      </w:r>
      <w:r w:rsidRPr="00955F64">
        <w:rPr>
          <w:rFonts w:ascii="Garamond" w:hAnsi="Garamond" w:cs="Arial"/>
        </w:rPr>
        <w:tab/>
        <w:t xml:space="preserve">vedoucí kanceláře </w:t>
      </w:r>
    </w:p>
    <w:p w14:paraId="735AE41E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6. JUDr. Kratochvíl Lukáš</w:t>
      </w:r>
      <w:r w:rsidRPr="00955F64">
        <w:rPr>
          <w:rFonts w:ascii="Garamond" w:hAnsi="Garamond" w:cs="Arial"/>
        </w:rPr>
        <w:tab/>
        <w:t xml:space="preserve">soudce </w:t>
      </w:r>
    </w:p>
    <w:p w14:paraId="00EE4159" w14:textId="77777777" w:rsidR="007F437B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 xml:space="preserve"> 7. Mgr. Jan Macl</w:t>
      </w:r>
      <w:r>
        <w:rPr>
          <w:rFonts w:ascii="Garamond" w:hAnsi="Garamond" w:cs="Arial"/>
        </w:rPr>
        <w:tab/>
        <w:t>soudce</w:t>
      </w:r>
      <w:r w:rsidRPr="00955F64">
        <w:rPr>
          <w:rFonts w:ascii="Garamond" w:hAnsi="Garamond" w:cs="Arial"/>
        </w:rPr>
        <w:t xml:space="preserve"> </w:t>
      </w:r>
    </w:p>
    <w:p w14:paraId="4F4D9CE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8</w:t>
      </w:r>
      <w:r w:rsidRPr="00955F64">
        <w:rPr>
          <w:rFonts w:ascii="Garamond" w:hAnsi="Garamond" w:cs="Arial"/>
        </w:rPr>
        <w:t>. Myšíková Lucie</w:t>
      </w:r>
      <w:r w:rsidRPr="00955F64">
        <w:rPr>
          <w:rFonts w:ascii="Garamond" w:hAnsi="Garamond" w:cs="Arial"/>
        </w:rPr>
        <w:tab/>
        <w:t>vyšší podatelna</w:t>
      </w:r>
    </w:p>
    <w:p w14:paraId="6F89B5F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Pr="00955F64">
        <w:rPr>
          <w:rFonts w:ascii="Garamond" w:hAnsi="Garamond" w:cs="Arial"/>
        </w:rPr>
        <w:t>. Navrátilová Andrea</w:t>
      </w:r>
      <w:r w:rsidRPr="00955F64">
        <w:rPr>
          <w:rFonts w:ascii="Garamond" w:hAnsi="Garamond" w:cs="Arial"/>
        </w:rPr>
        <w:tab/>
        <w:t>protokolující úřednice</w:t>
      </w:r>
    </w:p>
    <w:p w14:paraId="1115CA4D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0BFEA73F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4362C300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Seidlová Lenka</w:t>
      </w:r>
      <w:r w:rsidRPr="00955F64">
        <w:rPr>
          <w:rFonts w:ascii="Garamond" w:hAnsi="Garamond" w:cs="Arial"/>
        </w:rPr>
        <w:tab/>
        <w:t>vyšší soudní úřednice</w:t>
      </w:r>
    </w:p>
    <w:p w14:paraId="3EDFA9CC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Svatoňová Jana</w:t>
      </w:r>
      <w:r w:rsidRPr="00955F64">
        <w:rPr>
          <w:rFonts w:ascii="Garamond" w:hAnsi="Garamond" w:cs="Arial"/>
        </w:rPr>
        <w:tab/>
        <w:t>vyšší podatelna</w:t>
      </w:r>
    </w:p>
    <w:p w14:paraId="2581C5F0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7E933EF5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71E334BD" w14:textId="77777777" w:rsidR="007F437B" w:rsidRPr="00955F64" w:rsidRDefault="007F437B" w:rsidP="007F437B">
      <w:pPr>
        <w:shd w:val="clear" w:color="auto" w:fill="FFFFFF"/>
        <w:tabs>
          <w:tab w:val="left" w:pos="2850"/>
        </w:tabs>
        <w:jc w:val="both"/>
        <w:rPr>
          <w:rFonts w:ascii="Garamond" w:hAnsi="Garamond" w:cs="Arial"/>
          <w:bCs/>
        </w:rPr>
      </w:pPr>
    </w:p>
    <w:p w14:paraId="346B1AB1" w14:textId="77777777" w:rsidR="007F437B" w:rsidRPr="00955F64" w:rsidRDefault="007F437B" w:rsidP="007F437B">
      <w:pPr>
        <w:shd w:val="clear" w:color="auto" w:fill="FFFFFF"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Zjišťují údaje z informačního systému centrální evidence stíhaných osob dle pokynu předsedy okresního soudu zapsaných ve správním deníku. </w:t>
      </w:r>
    </w:p>
    <w:p w14:paraId="0BEBBEA9" w14:textId="77777777" w:rsidR="007F437B" w:rsidRPr="00955F64" w:rsidRDefault="007F437B" w:rsidP="007F437B">
      <w:pPr>
        <w:jc w:val="both"/>
        <w:rPr>
          <w:rFonts w:ascii="Garamond" w:hAnsi="Garamond" w:cs="Arial"/>
          <w:b/>
          <w:bCs/>
          <w:u w:val="single"/>
        </w:rPr>
      </w:pPr>
    </w:p>
    <w:p w14:paraId="6DFE225F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Rejstříku trestů</w:t>
      </w:r>
    </w:p>
    <w:p w14:paraId="49799391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Baránková Zuzana</w:t>
      </w:r>
      <w:r w:rsidRPr="00955F64">
        <w:rPr>
          <w:rFonts w:ascii="Garamond" w:hAnsi="Garamond" w:cs="Arial"/>
        </w:rPr>
        <w:tab/>
        <w:t>vedoucí kanceláře</w:t>
      </w:r>
    </w:p>
    <w:p w14:paraId="581F01A8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Bohuňková Věra</w:t>
      </w:r>
      <w:r w:rsidRPr="00955F64">
        <w:rPr>
          <w:rFonts w:ascii="Garamond" w:hAnsi="Garamond" w:cs="Arial"/>
        </w:rPr>
        <w:tab/>
        <w:t>vedoucí kanceláře</w:t>
      </w:r>
    </w:p>
    <w:p w14:paraId="388F7E05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3. Drápalíková Petra</w:t>
      </w:r>
      <w:r w:rsidRPr="00955F64">
        <w:rPr>
          <w:rFonts w:ascii="Garamond" w:hAnsi="Garamond" w:cs="Arial"/>
        </w:rPr>
        <w:tab/>
        <w:t>protokolující úřednice</w:t>
      </w:r>
    </w:p>
    <w:p w14:paraId="73E2668C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4. Dvořáková Tereza</w:t>
      </w:r>
      <w:r w:rsidRPr="00955F64">
        <w:rPr>
          <w:rFonts w:ascii="Garamond" w:hAnsi="Garamond" w:cs="Arial"/>
        </w:rPr>
        <w:tab/>
        <w:t>protokolující úřednice</w:t>
      </w:r>
    </w:p>
    <w:p w14:paraId="4F84F5CE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5. Mgr. Gobernac Karel</w:t>
      </w:r>
      <w:r w:rsidRPr="00955F64">
        <w:rPr>
          <w:rFonts w:ascii="Garamond" w:hAnsi="Garamond" w:cs="Arial"/>
        </w:rPr>
        <w:tab/>
        <w:t>soudce</w:t>
      </w:r>
    </w:p>
    <w:p w14:paraId="3AD6BDDF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6. Horáková Dana</w:t>
      </w:r>
      <w:r w:rsidRPr="00955F64">
        <w:rPr>
          <w:rFonts w:ascii="Garamond" w:hAnsi="Garamond" w:cs="Arial"/>
        </w:rPr>
        <w:tab/>
        <w:t xml:space="preserve">protokolující úřednice </w:t>
      </w:r>
    </w:p>
    <w:p w14:paraId="5B3EEC47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7. Janatová Iveta</w:t>
      </w:r>
      <w:r w:rsidRPr="00955F64">
        <w:rPr>
          <w:rFonts w:ascii="Garamond" w:hAnsi="Garamond" w:cs="Arial"/>
        </w:rPr>
        <w:tab/>
        <w:t>vyšší soudní úřednice</w:t>
      </w:r>
    </w:p>
    <w:p w14:paraId="17FB3896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8. Mgr. Kocourková Barbora</w:t>
      </w:r>
      <w:r w:rsidRPr="00955F64">
        <w:rPr>
          <w:rFonts w:ascii="Garamond" w:hAnsi="Garamond" w:cs="Arial"/>
        </w:rPr>
        <w:tab/>
        <w:t>soudce</w:t>
      </w:r>
    </w:p>
    <w:p w14:paraId="1BB68F56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9. Králíčková Hana</w:t>
      </w:r>
      <w:r w:rsidRPr="00955F64">
        <w:rPr>
          <w:rFonts w:ascii="Garamond" w:hAnsi="Garamond" w:cs="Arial"/>
        </w:rPr>
        <w:tab/>
        <w:t>vedoucí kanceláře</w:t>
      </w:r>
    </w:p>
    <w:p w14:paraId="45A59C9A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10. JUDr. Kratochvíl Lukáš</w:t>
      </w:r>
      <w:r w:rsidRPr="00955F64">
        <w:rPr>
          <w:rFonts w:ascii="Garamond" w:hAnsi="Garamond" w:cs="Arial"/>
        </w:rPr>
        <w:tab/>
        <w:t xml:space="preserve">soudce </w:t>
      </w:r>
    </w:p>
    <w:p w14:paraId="7D7588EC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11. Kubálková Jana, Dis.</w:t>
      </w:r>
      <w:r w:rsidRPr="00955F64">
        <w:rPr>
          <w:rFonts w:ascii="Garamond" w:hAnsi="Garamond" w:cs="Arial"/>
        </w:rPr>
        <w:tab/>
        <w:t>protokolující úřednice</w:t>
      </w:r>
    </w:p>
    <w:p w14:paraId="2112C2CB" w14:textId="77777777" w:rsidR="007F437B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12. Mgr. Jan Macl</w:t>
      </w:r>
      <w:r>
        <w:rPr>
          <w:rFonts w:ascii="Garamond" w:hAnsi="Garamond" w:cs="Arial"/>
        </w:rPr>
        <w:tab/>
        <w:t>soudce</w:t>
      </w:r>
    </w:p>
    <w:p w14:paraId="67C79F5D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7039A6C6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Bc. Müller Iva, Dis.</w:t>
      </w:r>
      <w:r w:rsidRPr="00955F64">
        <w:rPr>
          <w:rFonts w:ascii="Garamond" w:hAnsi="Garamond" w:cs="Arial"/>
        </w:rPr>
        <w:tab/>
        <w:t>vyšší soudní úředník</w:t>
      </w:r>
    </w:p>
    <w:p w14:paraId="6EBFDAA9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Navrátilová Andrea</w:t>
      </w:r>
      <w:r w:rsidRPr="00955F64">
        <w:rPr>
          <w:rFonts w:ascii="Garamond" w:hAnsi="Garamond" w:cs="Arial"/>
        </w:rPr>
        <w:tab/>
        <w:t>protokolující úřednice</w:t>
      </w:r>
    </w:p>
    <w:p w14:paraId="5134726A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6416316F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>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427362DD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5FA49592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9</w:t>
      </w:r>
      <w:r w:rsidRPr="00955F64">
        <w:rPr>
          <w:rFonts w:ascii="Garamond" w:hAnsi="Garamond" w:cs="Arial"/>
        </w:rPr>
        <w:t>. Pilná Iva</w:t>
      </w:r>
      <w:r w:rsidRPr="00955F64">
        <w:rPr>
          <w:rFonts w:ascii="Garamond" w:hAnsi="Garamond" w:cs="Arial"/>
        </w:rPr>
        <w:tab/>
        <w:t>vyšší soudní úřednice</w:t>
      </w:r>
    </w:p>
    <w:p w14:paraId="480AE159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20</w:t>
      </w:r>
      <w:r w:rsidRPr="00955F64">
        <w:rPr>
          <w:rFonts w:ascii="Garamond" w:hAnsi="Garamond" w:cs="Arial"/>
        </w:rPr>
        <w:t>. Popelová Dana</w:t>
      </w:r>
      <w:r w:rsidRPr="00955F64">
        <w:rPr>
          <w:rFonts w:ascii="Garamond" w:hAnsi="Garamond" w:cs="Arial"/>
        </w:rPr>
        <w:tab/>
        <w:t xml:space="preserve">zapisovatelka odd. PP </w:t>
      </w:r>
    </w:p>
    <w:p w14:paraId="6473EEF8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Pražáková Petra</w:t>
      </w:r>
      <w:r w:rsidRPr="00955F64">
        <w:rPr>
          <w:rFonts w:ascii="Garamond" w:hAnsi="Garamond" w:cs="Arial"/>
        </w:rPr>
        <w:tab/>
        <w:t>vyšší soudní úřednice</w:t>
      </w:r>
    </w:p>
    <w:p w14:paraId="4EA37F8D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Seidlová Lenka</w:t>
      </w:r>
      <w:r w:rsidRPr="00955F64">
        <w:rPr>
          <w:rFonts w:ascii="Garamond" w:hAnsi="Garamond" w:cs="Arial"/>
        </w:rPr>
        <w:tab/>
        <w:t>vyšší soudní úřednice</w:t>
      </w:r>
    </w:p>
    <w:p w14:paraId="71612DCB" w14:textId="77777777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23. Sluková Kristýna</w:t>
      </w:r>
      <w:r>
        <w:rPr>
          <w:rFonts w:ascii="Garamond" w:hAnsi="Garamond" w:cs="Arial"/>
        </w:rPr>
        <w:tab/>
        <w:t>protokolující úřednice</w:t>
      </w:r>
    </w:p>
    <w:p w14:paraId="3826C254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41F9D47A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28591C7F" w14:textId="77777777" w:rsidR="007F437B" w:rsidRPr="00955F64" w:rsidRDefault="007F437B" w:rsidP="007F437B">
      <w:pPr>
        <w:rPr>
          <w:rFonts w:ascii="Garamond" w:hAnsi="Garamond" w:cs="Arial"/>
        </w:rPr>
      </w:pPr>
    </w:p>
    <w:p w14:paraId="7DA6F53F" w14:textId="77777777" w:rsidR="007F437B" w:rsidRPr="00955F64" w:rsidRDefault="007F437B" w:rsidP="007F437B">
      <w:pPr>
        <w:shd w:val="clear" w:color="auto" w:fill="FFFFFF"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Zjišťují údaje z informačního systému elektronického rejstříku trestů a zároveň zajišťují vkládání dat do tohoto rejstříku dle pokynů.</w:t>
      </w:r>
    </w:p>
    <w:p w14:paraId="091B6C2C" w14:textId="77777777" w:rsidR="007F437B" w:rsidRPr="00955F64" w:rsidRDefault="007F437B" w:rsidP="007F437B">
      <w:pPr>
        <w:shd w:val="clear" w:color="auto" w:fill="FFFFFF"/>
        <w:jc w:val="both"/>
        <w:rPr>
          <w:rFonts w:ascii="Garamond" w:hAnsi="Garamond" w:cs="Arial"/>
        </w:rPr>
      </w:pPr>
    </w:p>
    <w:p w14:paraId="7C11983E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ZRT (opis žádostí z Rejstříku trestů pro občanskoprávní výkon soudu)</w:t>
      </w:r>
    </w:p>
    <w:p w14:paraId="4A0A6E92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1. Nyklová Eva</w:t>
      </w:r>
      <w:r w:rsidRPr="00955F64">
        <w:rPr>
          <w:rFonts w:ascii="Garamond" w:hAnsi="Garamond" w:cs="Arial"/>
        </w:rPr>
        <w:tab/>
        <w:t>správa aplikace</w:t>
      </w:r>
    </w:p>
    <w:p w14:paraId="0D40AE2F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ab/>
      </w:r>
    </w:p>
    <w:p w14:paraId="0566FE12" w14:textId="33A6113D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katastru nemovitostí</w:t>
      </w:r>
    </w:p>
    <w:p w14:paraId="5B2DA678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Kmoníčková Jana</w:t>
      </w:r>
      <w:r w:rsidRPr="00955F64">
        <w:rPr>
          <w:rFonts w:ascii="Garamond" w:hAnsi="Garamond" w:cs="Arial"/>
        </w:rPr>
        <w:tab/>
        <w:t>soudní tajemnice</w:t>
      </w:r>
    </w:p>
    <w:p w14:paraId="015830B3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Mgr. Mac</w:t>
      </w:r>
      <w:r>
        <w:rPr>
          <w:rFonts w:ascii="Garamond" w:hAnsi="Garamond" w:cs="Arial"/>
        </w:rPr>
        <w:t>l Jan</w:t>
      </w:r>
      <w:r>
        <w:rPr>
          <w:rFonts w:ascii="Garamond" w:hAnsi="Garamond" w:cs="Arial"/>
        </w:rPr>
        <w:tab/>
      </w:r>
      <w:r w:rsidRPr="00955F64">
        <w:rPr>
          <w:rFonts w:ascii="Garamond" w:hAnsi="Garamond" w:cs="Arial"/>
        </w:rPr>
        <w:t>soudce</w:t>
      </w:r>
    </w:p>
    <w:p w14:paraId="2F50F41B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3. 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4FB188AD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4. Bc. Müller Iva, Dis.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68D52428" w14:textId="77777777" w:rsidR="007F437B" w:rsidRPr="00955F64" w:rsidRDefault="007F437B" w:rsidP="007F437B">
      <w:pPr>
        <w:tabs>
          <w:tab w:val="left" w:pos="3686"/>
          <w:tab w:val="left" w:pos="6804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5. Mgr. Nečasová Monika</w:t>
      </w:r>
      <w:r w:rsidRPr="00955F64">
        <w:rPr>
          <w:rFonts w:ascii="Garamond" w:hAnsi="Garamond" w:cs="Arial"/>
        </w:rPr>
        <w:tab/>
        <w:t>soudce</w:t>
      </w:r>
    </w:p>
    <w:p w14:paraId="53D909D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6. Nováková Kateřina</w:t>
      </w:r>
      <w:r w:rsidRPr="00955F64">
        <w:rPr>
          <w:rFonts w:ascii="Garamond" w:hAnsi="Garamond" w:cs="Arial"/>
        </w:rPr>
        <w:tab/>
        <w:t>vyšší soudní úřednice</w:t>
      </w:r>
    </w:p>
    <w:p w14:paraId="485A775C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7. Nyklová Eva</w:t>
      </w:r>
      <w:r w:rsidRPr="00955F64">
        <w:rPr>
          <w:rFonts w:ascii="Garamond" w:hAnsi="Garamond" w:cs="Arial"/>
        </w:rPr>
        <w:tab/>
        <w:t>správa aplikace</w:t>
      </w:r>
    </w:p>
    <w:p w14:paraId="51A1D57E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8. Pavelka Jan </w:t>
      </w:r>
      <w:r w:rsidRPr="00955F64">
        <w:rPr>
          <w:rFonts w:ascii="Garamond" w:hAnsi="Garamond" w:cs="Arial"/>
        </w:rPr>
        <w:tab/>
        <w:t>vyšší soudní úředník</w:t>
      </w:r>
    </w:p>
    <w:p w14:paraId="48883125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9. Pilná Iva</w:t>
      </w:r>
      <w:r w:rsidRPr="00955F64">
        <w:rPr>
          <w:rFonts w:ascii="Garamond" w:hAnsi="Garamond" w:cs="Arial"/>
        </w:rPr>
        <w:tab/>
        <w:t xml:space="preserve">vyšší soudní úřednice </w:t>
      </w:r>
    </w:p>
    <w:p w14:paraId="2BD22146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10. Pražáková Petra</w:t>
      </w:r>
      <w:r w:rsidRPr="00955F64">
        <w:rPr>
          <w:rFonts w:ascii="Garamond" w:hAnsi="Garamond" w:cs="Arial"/>
        </w:rPr>
        <w:tab/>
        <w:t>vyšší soudní úřednice</w:t>
      </w:r>
    </w:p>
    <w:p w14:paraId="37534330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11. Schejbalová Marie</w:t>
      </w:r>
      <w:r w:rsidRPr="00955F64">
        <w:rPr>
          <w:rFonts w:ascii="Garamond" w:hAnsi="Garamond" w:cs="Arial"/>
        </w:rPr>
        <w:tab/>
        <w:t>soudní tajemnice</w:t>
      </w:r>
    </w:p>
    <w:p w14:paraId="10454A3A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12. JUDr. Weber Kateřina</w:t>
      </w:r>
      <w:r w:rsidRPr="00955F64">
        <w:rPr>
          <w:rFonts w:ascii="Garamond" w:hAnsi="Garamond" w:cs="Arial"/>
        </w:rPr>
        <w:tab/>
        <w:t>soudce</w:t>
      </w:r>
    </w:p>
    <w:p w14:paraId="4D3D58FA" w14:textId="77777777" w:rsidR="007F437B" w:rsidRPr="00955F64" w:rsidRDefault="007F437B" w:rsidP="007F437B">
      <w:pPr>
        <w:rPr>
          <w:rFonts w:ascii="Garamond" w:hAnsi="Garamond" w:cs="Arial"/>
        </w:rPr>
      </w:pPr>
    </w:p>
    <w:p w14:paraId="458B5AB8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>Zaměstnanci s přístupem do portálu eLustrace</w:t>
      </w:r>
    </w:p>
    <w:p w14:paraId="0E240DE7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1. Báčová Ivana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soudní tajemnice</w:t>
      </w:r>
    </w:p>
    <w:p w14:paraId="18360E38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2. Baránková Zuzana 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vedoucí kanceláře</w:t>
      </w:r>
    </w:p>
    <w:p w14:paraId="6CCC2FC4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3. Bohuňková Věra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vedoucí kanceláře</w:t>
      </w:r>
    </w:p>
    <w:p w14:paraId="70515F99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lastRenderedPageBreak/>
        <w:t xml:space="preserve"> 4. Drápalíková Petra </w:t>
      </w:r>
      <w:r w:rsidRPr="00955F64">
        <w:rPr>
          <w:rFonts w:ascii="Garamond" w:hAnsi="Garamond" w:cs="Arial"/>
          <w:kern w:val="2"/>
        </w:rPr>
        <w:tab/>
        <w:t>protokolující úřednice</w:t>
      </w:r>
    </w:p>
    <w:p w14:paraId="7CCD51E9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5. Dvořáková Tereza </w:t>
      </w:r>
      <w:r w:rsidRPr="00955F64">
        <w:rPr>
          <w:rFonts w:ascii="Garamond" w:hAnsi="Garamond" w:cs="Arial"/>
          <w:kern w:val="2"/>
        </w:rPr>
        <w:tab/>
        <w:t>protokolující úřednice</w:t>
      </w:r>
    </w:p>
    <w:p w14:paraId="6BCC560C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6. Mgr. Gobernac Karel</w:t>
      </w:r>
      <w:r w:rsidRPr="00955F64">
        <w:rPr>
          <w:rFonts w:ascii="Garamond" w:hAnsi="Garamond" w:cs="Arial"/>
        </w:rPr>
        <w:tab/>
        <w:t>soudce</w:t>
      </w:r>
    </w:p>
    <w:p w14:paraId="4770ADD3" w14:textId="30BF5003" w:rsidR="007F437B" w:rsidRPr="00955F64" w:rsidRDefault="0000719E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</w:rPr>
        <w:t xml:space="preserve"> </w:t>
      </w:r>
      <w:r w:rsidR="00C50291">
        <w:rPr>
          <w:rFonts w:ascii="Garamond" w:hAnsi="Garamond" w:cs="Arial"/>
          <w:kern w:val="2"/>
        </w:rPr>
        <w:t>7</w:t>
      </w:r>
      <w:r w:rsidR="007F437B" w:rsidRPr="00955F64">
        <w:rPr>
          <w:rFonts w:ascii="Garamond" w:hAnsi="Garamond" w:cs="Arial"/>
          <w:kern w:val="2"/>
        </w:rPr>
        <w:t>. Horáková Dana</w:t>
      </w:r>
      <w:r w:rsidR="007F437B" w:rsidRPr="00955F64">
        <w:rPr>
          <w:rFonts w:ascii="Garamond" w:hAnsi="Garamond" w:cs="Arial"/>
          <w:kern w:val="2"/>
        </w:rPr>
        <w:tab/>
        <w:t>protokolující úřednice</w:t>
      </w:r>
    </w:p>
    <w:p w14:paraId="48C93FBC" w14:textId="727E8568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8</w:t>
      </w:r>
      <w:r w:rsidR="007F437B" w:rsidRPr="00955F64">
        <w:rPr>
          <w:rFonts w:ascii="Garamond" w:hAnsi="Garamond" w:cs="Arial"/>
          <w:kern w:val="2"/>
        </w:rPr>
        <w:t>. Hrobařová Vladimíra</w:t>
      </w:r>
      <w:r w:rsidR="007F437B" w:rsidRPr="00955F64">
        <w:rPr>
          <w:rFonts w:ascii="Garamond" w:hAnsi="Garamond" w:cs="Arial"/>
          <w:kern w:val="2"/>
        </w:rPr>
        <w:tab/>
        <w:t>vymáhající úřednice</w:t>
      </w:r>
    </w:p>
    <w:p w14:paraId="6B9EDF18" w14:textId="1CCFF1F2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9</w:t>
      </w:r>
      <w:r w:rsidR="007F437B" w:rsidRPr="00955F64">
        <w:rPr>
          <w:rFonts w:ascii="Garamond" w:hAnsi="Garamond" w:cs="Arial"/>
          <w:kern w:val="2"/>
        </w:rPr>
        <w:t>. Janatová Iveta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48E186B7" w14:textId="2C2047BD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10</w:t>
      </w:r>
      <w:r w:rsidR="007F437B" w:rsidRPr="00955F64">
        <w:rPr>
          <w:rFonts w:ascii="Garamond" w:hAnsi="Garamond" w:cs="Arial"/>
          <w:kern w:val="2"/>
        </w:rPr>
        <w:t>. Kadlečková Jana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0EFA0302" w14:textId="4E6B411C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11</w:t>
      </w:r>
      <w:r w:rsidR="007F437B" w:rsidRPr="00955F64">
        <w:rPr>
          <w:rFonts w:ascii="Garamond" w:hAnsi="Garamond" w:cs="Arial"/>
          <w:kern w:val="2"/>
        </w:rPr>
        <w:t>. Bc. Kamasová Petra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2852261D" w14:textId="46AA8D5E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12</w:t>
      </w:r>
      <w:r w:rsidR="007F437B" w:rsidRPr="00955F64">
        <w:rPr>
          <w:rFonts w:ascii="Garamond" w:hAnsi="Garamond" w:cs="Arial"/>
          <w:kern w:val="2"/>
        </w:rPr>
        <w:t>. Kmoníčková Jana</w:t>
      </w:r>
      <w:r w:rsidR="007F437B" w:rsidRPr="00955F64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</w:rPr>
        <w:t>soudní tajemnice</w:t>
      </w:r>
    </w:p>
    <w:p w14:paraId="728CFDD3" w14:textId="0BF29E2C" w:rsidR="007F437B" w:rsidRPr="00955F64" w:rsidRDefault="00C50291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13</w:t>
      </w:r>
      <w:r w:rsidR="007F437B" w:rsidRPr="00955F64">
        <w:rPr>
          <w:rFonts w:ascii="Garamond" w:hAnsi="Garamond" w:cs="Arial"/>
        </w:rPr>
        <w:t>. Mgr. Kocourková Barbora</w:t>
      </w:r>
      <w:r w:rsidR="007F437B" w:rsidRPr="00955F64">
        <w:rPr>
          <w:rFonts w:ascii="Garamond" w:hAnsi="Garamond" w:cs="Arial"/>
        </w:rPr>
        <w:tab/>
        <w:t>soudce</w:t>
      </w:r>
    </w:p>
    <w:p w14:paraId="25F278F2" w14:textId="539FF3D3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14</w:t>
      </w:r>
      <w:r w:rsidR="007F437B" w:rsidRPr="00955F64">
        <w:rPr>
          <w:rFonts w:ascii="Garamond" w:hAnsi="Garamond" w:cs="Arial"/>
          <w:kern w:val="2"/>
        </w:rPr>
        <w:t>. Králíčková Hana</w:t>
      </w:r>
      <w:r w:rsidR="007F437B" w:rsidRPr="00955F64">
        <w:rPr>
          <w:rFonts w:ascii="Garamond" w:hAnsi="Garamond" w:cs="Arial"/>
          <w:kern w:val="2"/>
        </w:rPr>
        <w:tab/>
        <w:t>vedoucí kanceláře</w:t>
      </w:r>
    </w:p>
    <w:p w14:paraId="6216A7F7" w14:textId="05DF97C6" w:rsidR="007F437B" w:rsidRPr="00955F64" w:rsidRDefault="00C50291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15</w:t>
      </w:r>
      <w:r w:rsidR="007F437B" w:rsidRPr="00955F64">
        <w:rPr>
          <w:rFonts w:ascii="Garamond" w:hAnsi="Garamond" w:cs="Arial"/>
        </w:rPr>
        <w:t>. JUDr. Kratochvíl Lukáš</w:t>
      </w:r>
      <w:r w:rsidR="007F437B" w:rsidRPr="00955F64">
        <w:rPr>
          <w:rFonts w:ascii="Garamond" w:hAnsi="Garamond" w:cs="Arial"/>
        </w:rPr>
        <w:tab/>
        <w:t xml:space="preserve">soudce </w:t>
      </w:r>
    </w:p>
    <w:p w14:paraId="1A369695" w14:textId="6F40EA49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16.</w:t>
      </w:r>
      <w:r w:rsidR="007F437B" w:rsidRPr="00955F64">
        <w:rPr>
          <w:rFonts w:ascii="Garamond" w:hAnsi="Garamond" w:cs="Arial"/>
          <w:kern w:val="2"/>
        </w:rPr>
        <w:t xml:space="preserve"> Mgr. Krčová Helena</w:t>
      </w:r>
      <w:r w:rsidR="007F437B" w:rsidRPr="00955F64">
        <w:rPr>
          <w:rFonts w:ascii="Garamond" w:hAnsi="Garamond" w:cs="Arial"/>
          <w:kern w:val="2"/>
        </w:rPr>
        <w:tab/>
        <w:t>asistent soudce</w:t>
      </w:r>
    </w:p>
    <w:p w14:paraId="3B3BA287" w14:textId="6BA28EB5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17</w:t>
      </w:r>
      <w:r w:rsidR="007F437B" w:rsidRPr="00955F64">
        <w:rPr>
          <w:rFonts w:ascii="Garamond" w:hAnsi="Garamond" w:cs="Arial"/>
          <w:kern w:val="2"/>
        </w:rPr>
        <w:t>. Kubálková Jana, Dis.</w:t>
      </w:r>
      <w:r w:rsidR="007F437B" w:rsidRPr="00955F64">
        <w:rPr>
          <w:rFonts w:ascii="Garamond" w:hAnsi="Garamond" w:cs="Arial"/>
          <w:kern w:val="2"/>
        </w:rPr>
        <w:tab/>
        <w:t>protokolující úřednice</w:t>
      </w:r>
    </w:p>
    <w:p w14:paraId="79D6EB0F" w14:textId="124785F2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18</w:t>
      </w:r>
      <w:r w:rsidR="007F437B" w:rsidRPr="00955F64">
        <w:rPr>
          <w:rFonts w:ascii="Garamond" w:hAnsi="Garamond" w:cs="Arial"/>
          <w:kern w:val="2"/>
        </w:rPr>
        <w:t>. Loubová Věra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45048C5E" w14:textId="74B07485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19</w:t>
      </w:r>
      <w:r w:rsidR="007F437B">
        <w:rPr>
          <w:rFonts w:ascii="Garamond" w:hAnsi="Garamond" w:cs="Arial"/>
          <w:kern w:val="2"/>
        </w:rPr>
        <w:t>. Mgr. Macl Jan</w:t>
      </w:r>
      <w:r w:rsidR="007F437B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  <w:kern w:val="2"/>
        </w:rPr>
        <w:t>soudce</w:t>
      </w:r>
    </w:p>
    <w:p w14:paraId="5A89DDF8" w14:textId="02AD2CE9" w:rsidR="007F437B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20</w:t>
      </w:r>
      <w:r w:rsidR="007F437B">
        <w:rPr>
          <w:rFonts w:ascii="Garamond" w:hAnsi="Garamond" w:cs="Arial"/>
          <w:kern w:val="2"/>
        </w:rPr>
        <w:t>. Maršálková Monika</w:t>
      </w:r>
      <w:r w:rsidR="007F437B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  <w:kern w:val="2"/>
        </w:rPr>
        <w:t>vymáhající úřednice</w:t>
      </w:r>
    </w:p>
    <w:p w14:paraId="76155B8A" w14:textId="560B9480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C50291">
        <w:rPr>
          <w:rFonts w:ascii="Garamond" w:hAnsi="Garamond" w:cs="Arial"/>
          <w:kern w:val="2"/>
        </w:rPr>
        <w:t>1</w:t>
      </w:r>
      <w:r w:rsidRPr="00955F64">
        <w:rPr>
          <w:rFonts w:ascii="Garamond" w:hAnsi="Garamond" w:cs="Arial"/>
          <w:kern w:val="2"/>
        </w:rPr>
        <w:t>. Bc. Mikeš Pavel</w:t>
      </w:r>
      <w:r w:rsidRPr="00955F64">
        <w:rPr>
          <w:rFonts w:ascii="Garamond" w:hAnsi="Garamond" w:cs="Arial"/>
          <w:kern w:val="2"/>
        </w:rPr>
        <w:tab/>
        <w:t>vyšší soudní úředník</w:t>
      </w:r>
    </w:p>
    <w:p w14:paraId="2C65C547" w14:textId="41D16E8A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C50291"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Bc. Müller Iva, Dis.</w:t>
      </w:r>
      <w:r w:rsidRPr="00955F64">
        <w:rPr>
          <w:rFonts w:ascii="Garamond" w:hAnsi="Garamond" w:cs="Arial"/>
        </w:rPr>
        <w:tab/>
        <w:t>vyšší soudní úředník</w:t>
      </w:r>
    </w:p>
    <w:p w14:paraId="574E1048" w14:textId="0B7B5914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C50291">
        <w:rPr>
          <w:rFonts w:ascii="Garamond" w:hAnsi="Garamond" w:cs="Arial"/>
          <w:kern w:val="2"/>
        </w:rPr>
        <w:t>3</w:t>
      </w:r>
      <w:r w:rsidRPr="00955F64">
        <w:rPr>
          <w:rFonts w:ascii="Garamond" w:hAnsi="Garamond" w:cs="Arial"/>
          <w:kern w:val="2"/>
        </w:rPr>
        <w:t>. Navrátilová Andrea</w:t>
      </w:r>
      <w:r w:rsidRPr="00955F64">
        <w:rPr>
          <w:rFonts w:ascii="Garamond" w:hAnsi="Garamond" w:cs="Arial"/>
          <w:kern w:val="2"/>
        </w:rPr>
        <w:tab/>
        <w:t>protokolující úřednice</w:t>
      </w:r>
    </w:p>
    <w:p w14:paraId="68D36BAD" w14:textId="43187031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C50291">
        <w:rPr>
          <w:rFonts w:ascii="Garamond" w:hAnsi="Garamond" w:cs="Arial"/>
          <w:kern w:val="2"/>
        </w:rPr>
        <w:t>4</w:t>
      </w:r>
      <w:r w:rsidRPr="00955F64">
        <w:rPr>
          <w:rFonts w:ascii="Garamond" w:hAnsi="Garamond" w:cs="Arial"/>
          <w:kern w:val="2"/>
        </w:rPr>
        <w:t>. Nováková Kateřina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11D6BDAB" w14:textId="38AFAD1D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  <w:kern w:val="2"/>
        </w:rPr>
        <w:t>2</w:t>
      </w:r>
      <w:r w:rsidR="00C50291">
        <w:rPr>
          <w:rFonts w:ascii="Garamond" w:hAnsi="Garamond" w:cs="Arial"/>
          <w:kern w:val="2"/>
        </w:rPr>
        <w:t>5</w:t>
      </w:r>
      <w:r w:rsidRPr="00955F64">
        <w:rPr>
          <w:rFonts w:ascii="Garamond" w:hAnsi="Garamond" w:cs="Arial"/>
          <w:kern w:val="2"/>
        </w:rPr>
        <w:t>. Nyklová Eva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správa aplikace</w:t>
      </w:r>
    </w:p>
    <w:p w14:paraId="7636F939" w14:textId="457F72C5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C50291"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3603F113" w14:textId="7BCF55B0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C50291">
        <w:rPr>
          <w:rFonts w:ascii="Garamond" w:hAnsi="Garamond" w:cs="Arial"/>
          <w:kern w:val="2"/>
        </w:rPr>
        <w:t>7</w:t>
      </w:r>
      <w:r w:rsidRPr="00955F64">
        <w:rPr>
          <w:rFonts w:ascii="Garamond" w:hAnsi="Garamond" w:cs="Arial"/>
          <w:kern w:val="2"/>
        </w:rPr>
        <w:t>. Pilná Iva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504438FF" w14:textId="349A856B" w:rsidR="007F437B" w:rsidRPr="00955F64" w:rsidRDefault="00C50291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28</w:t>
      </w:r>
      <w:r w:rsidR="007F437B" w:rsidRPr="00955F64">
        <w:rPr>
          <w:rFonts w:ascii="Garamond" w:hAnsi="Garamond" w:cs="Arial"/>
        </w:rPr>
        <w:t>. Popelová Dana</w:t>
      </w:r>
      <w:r w:rsidR="007F437B" w:rsidRPr="00955F64">
        <w:rPr>
          <w:rFonts w:ascii="Garamond" w:hAnsi="Garamond" w:cs="Arial"/>
        </w:rPr>
        <w:tab/>
        <w:t>zapisovatelka odd. PP</w:t>
      </w:r>
    </w:p>
    <w:p w14:paraId="644B7955" w14:textId="10876E28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29</w:t>
      </w:r>
      <w:r w:rsidR="007F437B" w:rsidRPr="00955F64">
        <w:rPr>
          <w:rFonts w:ascii="Garamond" w:hAnsi="Garamond" w:cs="Arial"/>
          <w:kern w:val="2"/>
        </w:rPr>
        <w:t>. Pražáková Petra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3E7AA4E5" w14:textId="1A1EF506" w:rsidR="007F437B" w:rsidRPr="00805907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</w:rPr>
        <w:t>30</w:t>
      </w:r>
      <w:r w:rsidR="007F437B">
        <w:rPr>
          <w:rFonts w:ascii="Garamond" w:hAnsi="Garamond" w:cs="Arial"/>
        </w:rPr>
        <w:t xml:space="preserve">. </w:t>
      </w:r>
      <w:r w:rsidR="007F437B" w:rsidRPr="00805907">
        <w:rPr>
          <w:rFonts w:ascii="Garamond" w:hAnsi="Garamond" w:cs="Arial"/>
        </w:rPr>
        <w:t>JUDr. Prázová Barbora</w:t>
      </w:r>
      <w:r w:rsidR="007F437B" w:rsidRPr="00805907">
        <w:rPr>
          <w:rFonts w:ascii="Garamond" w:hAnsi="Garamond" w:cs="Arial"/>
        </w:rPr>
        <w:tab/>
        <w:t>justiční kandidát</w:t>
      </w:r>
    </w:p>
    <w:p w14:paraId="0214B811" w14:textId="1B2FD9E3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3</w:t>
      </w:r>
      <w:r w:rsidR="00C50291">
        <w:rPr>
          <w:rFonts w:ascii="Garamond" w:hAnsi="Garamond" w:cs="Arial"/>
          <w:kern w:val="2"/>
        </w:rPr>
        <w:t>1</w:t>
      </w:r>
      <w:r w:rsidRPr="00955F64">
        <w:rPr>
          <w:rFonts w:ascii="Garamond" w:hAnsi="Garamond" w:cs="Arial"/>
          <w:kern w:val="2"/>
        </w:rPr>
        <w:t>. Seidlová Lenka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6FE6139A" w14:textId="123A6EA9" w:rsidR="007F437B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32</w:t>
      </w:r>
      <w:r w:rsidR="007F437B">
        <w:rPr>
          <w:rFonts w:ascii="Garamond" w:hAnsi="Garamond" w:cs="Arial"/>
        </w:rPr>
        <w:t>. Sluková Kristýna</w:t>
      </w:r>
      <w:r w:rsidR="007F437B">
        <w:rPr>
          <w:rFonts w:ascii="Garamond" w:hAnsi="Garamond" w:cs="Arial"/>
        </w:rPr>
        <w:tab/>
        <w:t>protokolující úřednice</w:t>
      </w:r>
    </w:p>
    <w:p w14:paraId="688AFA53" w14:textId="20AB6330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C50291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36B22AFA" w14:textId="75AF1AB7" w:rsidR="007F437B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3</w:t>
      </w:r>
      <w:r w:rsidR="00C50291">
        <w:rPr>
          <w:rFonts w:ascii="Garamond" w:hAnsi="Garamond" w:cs="Arial"/>
          <w:kern w:val="2"/>
        </w:rPr>
        <w:t>4</w:t>
      </w:r>
      <w:r w:rsidRPr="00955F64">
        <w:rPr>
          <w:rFonts w:ascii="Garamond" w:hAnsi="Garamond" w:cs="Arial"/>
          <w:kern w:val="2"/>
        </w:rPr>
        <w:t>. Bc. Vašková Dita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1B91E536" w14:textId="25564A4E" w:rsidR="00C50291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35. Mgr. Vítová Jitka</w:t>
      </w:r>
      <w:r>
        <w:rPr>
          <w:rFonts w:ascii="Garamond" w:hAnsi="Garamond" w:cs="Arial"/>
          <w:kern w:val="2"/>
        </w:rPr>
        <w:tab/>
        <w:t>vyšší soudní úřednice</w:t>
      </w:r>
    </w:p>
    <w:p w14:paraId="6C279714" w14:textId="4DFC4425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3</w:t>
      </w:r>
      <w:r w:rsidR="00C50291">
        <w:rPr>
          <w:rFonts w:ascii="Garamond" w:hAnsi="Garamond" w:cs="Arial"/>
          <w:kern w:val="2"/>
        </w:rPr>
        <w:t>6</w:t>
      </w:r>
      <w:r w:rsidRPr="00955F64">
        <w:rPr>
          <w:rFonts w:ascii="Garamond" w:hAnsi="Garamond" w:cs="Arial"/>
          <w:kern w:val="2"/>
        </w:rPr>
        <w:t>. Vondráčková Lenka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45DBC770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lastRenderedPageBreak/>
        <w:t>3</w:t>
      </w:r>
      <w:r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1B7EE031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</w:p>
    <w:p w14:paraId="6D6B7CBB" w14:textId="77777777" w:rsidR="007F437B" w:rsidRPr="00955F64" w:rsidRDefault="007F437B" w:rsidP="007F437B">
      <w:pPr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Zjišťují údaje z informačního systému centrální evidence vězněných osob.</w:t>
      </w:r>
    </w:p>
    <w:p w14:paraId="4F9D1655" w14:textId="77777777" w:rsidR="007F437B" w:rsidRPr="00955F64" w:rsidRDefault="007F437B" w:rsidP="007F437B">
      <w:pPr>
        <w:autoSpaceDE/>
        <w:jc w:val="both"/>
        <w:rPr>
          <w:rFonts w:ascii="Garamond" w:hAnsi="Garamond" w:cs="Arial"/>
          <w:b/>
          <w:u w:val="single"/>
        </w:rPr>
      </w:pPr>
    </w:p>
    <w:p w14:paraId="586E9338" w14:textId="77777777" w:rsidR="007F437B" w:rsidRPr="00955F64" w:rsidRDefault="007F437B" w:rsidP="007F437B">
      <w:pPr>
        <w:autoSpaceDE/>
        <w:spacing w:after="240"/>
        <w:jc w:val="both"/>
        <w:rPr>
          <w:rFonts w:ascii="Garamond" w:hAnsi="Garamond" w:cs="Arial"/>
          <w:b/>
          <w:bCs/>
          <w:u w:val="single"/>
          <w:lang w:eastAsia="en-US"/>
        </w:rPr>
      </w:pPr>
      <w:r w:rsidRPr="00955F64">
        <w:rPr>
          <w:rFonts w:ascii="Garamond" w:hAnsi="Garamond" w:cs="Arial"/>
          <w:b/>
          <w:u w:val="single"/>
        </w:rPr>
        <w:t>Zaměstnanci</w:t>
      </w:r>
      <w:r w:rsidRPr="00955F64">
        <w:rPr>
          <w:rFonts w:ascii="Garamond" w:hAnsi="Garamond" w:cs="Arial"/>
          <w:b/>
          <w:bCs/>
          <w:u w:val="single"/>
          <w:lang w:eastAsia="en-US"/>
        </w:rPr>
        <w:t xml:space="preserve"> pověření přístupem do ISEP</w:t>
      </w:r>
    </w:p>
    <w:p w14:paraId="2512AB1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1. Mgr. Gobernac Karel</w:t>
      </w:r>
      <w:r w:rsidRPr="00955F64">
        <w:rPr>
          <w:rFonts w:ascii="Garamond" w:hAnsi="Garamond" w:cs="Arial"/>
        </w:rPr>
        <w:tab/>
        <w:t>soudce</w:t>
      </w:r>
    </w:p>
    <w:p w14:paraId="583AE387" w14:textId="77777777" w:rsidR="007F437B" w:rsidRPr="00955F64" w:rsidRDefault="007F437B" w:rsidP="007F437B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>
        <w:rPr>
          <w:rFonts w:ascii="Garamond" w:hAnsi="Garamond" w:cs="Arial"/>
          <w:lang w:eastAsia="en-US"/>
        </w:rPr>
        <w:t xml:space="preserve"> </w:t>
      </w:r>
      <w:r w:rsidRPr="00955F64">
        <w:rPr>
          <w:rFonts w:ascii="Garamond" w:hAnsi="Garamond" w:cs="Arial"/>
          <w:lang w:eastAsia="en-US"/>
        </w:rPr>
        <w:t>2. Janatová Iveta</w:t>
      </w:r>
      <w:r w:rsidRPr="00955F64">
        <w:rPr>
          <w:rFonts w:ascii="Garamond" w:hAnsi="Garamond" w:cs="Arial"/>
          <w:lang w:eastAsia="en-US"/>
        </w:rPr>
        <w:tab/>
        <w:t>vyšší soudní úřednice</w:t>
      </w:r>
    </w:p>
    <w:p w14:paraId="66379F23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3. Mgr. Kocourková Barbora</w:t>
      </w:r>
      <w:r w:rsidRPr="00955F64">
        <w:rPr>
          <w:rFonts w:ascii="Garamond" w:hAnsi="Garamond" w:cs="Arial"/>
        </w:rPr>
        <w:tab/>
        <w:t>soudce</w:t>
      </w:r>
    </w:p>
    <w:p w14:paraId="7EE0ED88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4. JUDr. Kratochvíl Lukáš</w:t>
      </w:r>
      <w:r w:rsidRPr="00955F64">
        <w:rPr>
          <w:rFonts w:ascii="Garamond" w:hAnsi="Garamond" w:cs="Arial"/>
        </w:rPr>
        <w:tab/>
        <w:t xml:space="preserve">soudce </w:t>
      </w:r>
    </w:p>
    <w:p w14:paraId="16058939" w14:textId="77777777" w:rsidR="007F437B" w:rsidRDefault="007F437B" w:rsidP="007F437B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>
        <w:rPr>
          <w:rFonts w:ascii="Garamond" w:hAnsi="Garamond" w:cs="Arial"/>
          <w:kern w:val="2"/>
        </w:rPr>
        <w:t xml:space="preserve"> 5. Mgr. Macl Jan</w:t>
      </w:r>
      <w:r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  <w:kern w:val="2"/>
        </w:rPr>
        <w:t>soudce</w:t>
      </w:r>
    </w:p>
    <w:p w14:paraId="6D6E0B46" w14:textId="77777777" w:rsidR="007F437B" w:rsidRPr="00955F64" w:rsidRDefault="007F437B" w:rsidP="007F437B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>
        <w:rPr>
          <w:rFonts w:ascii="Garamond" w:hAnsi="Garamond" w:cs="Arial"/>
        </w:rPr>
        <w:t xml:space="preserve"> 6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31B365C8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7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4A546C1E" w14:textId="77777777" w:rsidR="007F437B" w:rsidRPr="00955F64" w:rsidRDefault="007F437B" w:rsidP="007F437B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>
        <w:rPr>
          <w:rFonts w:ascii="Garamond" w:hAnsi="Garamond" w:cs="Arial"/>
          <w:lang w:eastAsia="en-US"/>
        </w:rPr>
        <w:t xml:space="preserve"> 8</w:t>
      </w:r>
      <w:r w:rsidRPr="00955F64">
        <w:rPr>
          <w:rFonts w:ascii="Garamond" w:hAnsi="Garamond" w:cs="Arial"/>
          <w:lang w:eastAsia="en-US"/>
        </w:rPr>
        <w:t>. Seidlová Lenka</w:t>
      </w:r>
      <w:r w:rsidRPr="00955F64">
        <w:rPr>
          <w:rFonts w:ascii="Garamond" w:hAnsi="Garamond" w:cs="Arial"/>
          <w:lang w:eastAsia="en-US"/>
        </w:rPr>
        <w:tab/>
        <w:t>vyšší soudní úřednice</w:t>
      </w:r>
    </w:p>
    <w:p w14:paraId="23C49929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483480B4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213A45D2" w14:textId="77777777" w:rsidR="007F437B" w:rsidRPr="00955F64" w:rsidRDefault="007F437B" w:rsidP="007F437B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</w:p>
    <w:p w14:paraId="53954741" w14:textId="77777777" w:rsidR="007F437B" w:rsidRPr="00955F64" w:rsidRDefault="007F437B" w:rsidP="007F437B">
      <w:pPr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Zjišťují údaje z informačního systému evidence přestupků.</w:t>
      </w:r>
    </w:p>
    <w:p w14:paraId="20DB6AC6" w14:textId="77777777" w:rsidR="007F437B" w:rsidRPr="00955F64" w:rsidRDefault="007F437B" w:rsidP="007F437B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</w:p>
    <w:p w14:paraId="1C9BDF76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u w:val="single"/>
        </w:rPr>
      </w:pPr>
      <w:r w:rsidRPr="00955F64">
        <w:rPr>
          <w:rFonts w:ascii="Garamond" w:hAnsi="Garamond" w:cs="Arial"/>
          <w:b/>
          <w:u w:val="single"/>
        </w:rPr>
        <w:t>Zaměstnanci s přístupem do Seznamu listin o manželském majetkovém režimu s Notářskou komorou ČR</w:t>
      </w:r>
    </w:p>
    <w:p w14:paraId="22D867D1" w14:textId="77777777" w:rsidR="007F437B" w:rsidRPr="00955F64" w:rsidRDefault="007F437B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1. Kmoníčková Jana</w:t>
      </w:r>
      <w:r w:rsidRPr="00955F64">
        <w:rPr>
          <w:rFonts w:ascii="Garamond" w:hAnsi="Garamond" w:cs="Arial"/>
        </w:rPr>
        <w:tab/>
        <w:t>soudní tajemnice</w:t>
      </w:r>
    </w:p>
    <w:p w14:paraId="63138E5F" w14:textId="77777777" w:rsidR="007F437B" w:rsidRPr="00955F64" w:rsidRDefault="007F437B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2. Loubová Věra</w:t>
      </w:r>
      <w:r w:rsidRPr="00955F64">
        <w:rPr>
          <w:rFonts w:ascii="Garamond" w:hAnsi="Garamond" w:cs="Arial"/>
        </w:rPr>
        <w:tab/>
        <w:t>vyšší soudní úřednice</w:t>
      </w:r>
    </w:p>
    <w:p w14:paraId="0049BD5D" w14:textId="77777777" w:rsidR="007F437B" w:rsidRPr="00955F64" w:rsidRDefault="007F437B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3. Nováková Kateřina</w:t>
      </w:r>
      <w:r w:rsidRPr="00955F64">
        <w:rPr>
          <w:rFonts w:ascii="Garamond" w:hAnsi="Garamond" w:cs="Arial"/>
        </w:rPr>
        <w:tab/>
        <w:t>vyšší soudní úřednice</w:t>
      </w:r>
    </w:p>
    <w:p w14:paraId="27F24D03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4. Bc. Mikeš Pavel</w:t>
      </w:r>
      <w:r w:rsidRPr="00955F64">
        <w:rPr>
          <w:rFonts w:ascii="Garamond" w:hAnsi="Garamond" w:cs="Arial"/>
          <w:kern w:val="2"/>
        </w:rPr>
        <w:tab/>
        <w:t>vyšší soudní úředník</w:t>
      </w:r>
    </w:p>
    <w:p w14:paraId="158136B9" w14:textId="77777777" w:rsidR="007F437B" w:rsidRPr="00955F64" w:rsidRDefault="007F437B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5. Pilná Iva</w:t>
      </w:r>
      <w:r w:rsidRPr="00955F64">
        <w:rPr>
          <w:rFonts w:ascii="Garamond" w:hAnsi="Garamond" w:cs="Arial"/>
        </w:rPr>
        <w:tab/>
        <w:t>vyšší soudní úřednice</w:t>
      </w:r>
    </w:p>
    <w:p w14:paraId="191D15C6" w14:textId="77777777" w:rsidR="007F437B" w:rsidRPr="00955F64" w:rsidRDefault="007F437B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6. Bc. Vašková Dita</w:t>
      </w:r>
      <w:r w:rsidRPr="00955F64">
        <w:rPr>
          <w:rFonts w:ascii="Garamond" w:hAnsi="Garamond" w:cs="Arial"/>
        </w:rPr>
        <w:tab/>
        <w:t>vyšší soudní úřednice</w:t>
      </w:r>
    </w:p>
    <w:p w14:paraId="0BD91A1C" w14:textId="77777777" w:rsidR="007F437B" w:rsidRPr="00955F64" w:rsidRDefault="007F437B" w:rsidP="007F437B">
      <w:pPr>
        <w:rPr>
          <w:rFonts w:ascii="Garamond" w:hAnsi="Garamond"/>
        </w:rPr>
      </w:pPr>
    </w:p>
    <w:p w14:paraId="22CB5B19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>Zaměstnanci s přístupem do CzechPointu</w:t>
      </w:r>
    </w:p>
    <w:p w14:paraId="6E728706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1. Hrobařová Vladimíra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vymáhající úřednice</w:t>
      </w:r>
      <w:r w:rsidRPr="00955F64">
        <w:rPr>
          <w:rFonts w:ascii="Garamond" w:hAnsi="Garamond" w:cs="Arial"/>
          <w:kern w:val="2"/>
        </w:rPr>
        <w:t xml:space="preserve"> </w:t>
      </w:r>
    </w:p>
    <w:p w14:paraId="3AB2F32E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2. Hrubá Iveta</w:t>
      </w:r>
      <w:r w:rsidRPr="00955F64">
        <w:rPr>
          <w:rFonts w:ascii="Garamond" w:hAnsi="Garamond" w:cs="Arial"/>
          <w:kern w:val="2"/>
        </w:rPr>
        <w:tab/>
        <w:t>vyšší podatelna</w:t>
      </w:r>
    </w:p>
    <w:p w14:paraId="7E280B3E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3. Janatová Iveta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61443A10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lastRenderedPageBreak/>
        <w:t xml:space="preserve"> 4. Kučerová Zuzana 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vedoucí kanceláře</w:t>
      </w:r>
    </w:p>
    <w:p w14:paraId="1174716D" w14:textId="77777777" w:rsidR="007F437B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5. Mastíková Šárka</w:t>
      </w:r>
      <w:r>
        <w:rPr>
          <w:rFonts w:ascii="Garamond" w:hAnsi="Garamond" w:cs="Arial"/>
          <w:kern w:val="2"/>
        </w:rPr>
        <w:tab/>
        <w:t>vedoucí kanceláře</w:t>
      </w:r>
      <w:r w:rsidRPr="00955F64">
        <w:rPr>
          <w:rFonts w:ascii="Garamond" w:hAnsi="Garamond" w:cs="Arial"/>
          <w:kern w:val="2"/>
        </w:rPr>
        <w:t xml:space="preserve"> </w:t>
      </w:r>
    </w:p>
    <w:p w14:paraId="3B300E82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6</w:t>
      </w:r>
      <w:r w:rsidRPr="00955F64">
        <w:rPr>
          <w:rFonts w:ascii="Garamond" w:hAnsi="Garamond" w:cs="Arial"/>
          <w:kern w:val="2"/>
        </w:rPr>
        <w:t xml:space="preserve">. </w:t>
      </w:r>
      <w:r w:rsidRPr="00955F64">
        <w:rPr>
          <w:rFonts w:ascii="Garamond" w:hAnsi="Garamond" w:cs="Arial"/>
        </w:rPr>
        <w:t>Bc. Lenka Mikešová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vyšší soudní úřednice</w:t>
      </w:r>
    </w:p>
    <w:p w14:paraId="3DA955A3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>. Bc. Müller Iva, Dis.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244721D6" w14:textId="77777777" w:rsidR="007F437B" w:rsidRPr="00955F64" w:rsidRDefault="007F437B" w:rsidP="007F437B">
      <w:pPr>
        <w:tabs>
          <w:tab w:val="left" w:pos="3686"/>
        </w:tabs>
        <w:rPr>
          <w:rFonts w:ascii="Garamond" w:hAnsi="Garamond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>. Myšíková Lucie</w:t>
      </w:r>
      <w:r w:rsidRPr="00955F64">
        <w:rPr>
          <w:rFonts w:ascii="Garamond" w:hAnsi="Garamond" w:cs="Arial"/>
        </w:rPr>
        <w:tab/>
      </w:r>
      <w:r w:rsidRPr="00955F64">
        <w:rPr>
          <w:rFonts w:ascii="Garamond" w:hAnsi="Garamond" w:cs="Arial"/>
          <w:kern w:val="2"/>
        </w:rPr>
        <w:t>vyšší podatelna</w:t>
      </w:r>
    </w:p>
    <w:p w14:paraId="57E9DD7E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9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41E300F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Pr="00955F64">
        <w:rPr>
          <w:rFonts w:ascii="Garamond" w:hAnsi="Garamond" w:cs="Arial"/>
        </w:rPr>
        <w:t>. Paučová Petra</w:t>
      </w:r>
      <w:r w:rsidRPr="00955F64">
        <w:rPr>
          <w:rFonts w:ascii="Garamond" w:hAnsi="Garamond" w:cs="Arial"/>
        </w:rPr>
        <w:tab/>
        <w:t>vedoucí kanceláře</w:t>
      </w:r>
    </w:p>
    <w:p w14:paraId="3CA7F30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1223D081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2</w:t>
      </w:r>
      <w:r w:rsidRPr="00955F64">
        <w:rPr>
          <w:rFonts w:ascii="Garamond" w:hAnsi="Garamond" w:cs="Arial"/>
          <w:kern w:val="2"/>
        </w:rPr>
        <w:t>. Pražáková Petra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vyšší soudní úřednice</w:t>
      </w:r>
    </w:p>
    <w:p w14:paraId="0302A0BC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3</w:t>
      </w:r>
      <w:r w:rsidRPr="00955F64">
        <w:rPr>
          <w:rFonts w:ascii="Garamond" w:hAnsi="Garamond" w:cs="Arial"/>
          <w:kern w:val="2"/>
        </w:rPr>
        <w:t>. Seidlová Lenka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16DD04CC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4</w:t>
      </w:r>
      <w:r w:rsidRPr="00955F64">
        <w:rPr>
          <w:rFonts w:ascii="Garamond" w:hAnsi="Garamond" w:cs="Arial"/>
          <w:kern w:val="2"/>
        </w:rPr>
        <w:t xml:space="preserve">. Svatoňová Jana </w:t>
      </w:r>
      <w:r w:rsidRPr="00955F64">
        <w:rPr>
          <w:rFonts w:ascii="Garamond" w:hAnsi="Garamond" w:cs="Arial"/>
          <w:kern w:val="2"/>
        </w:rPr>
        <w:tab/>
        <w:t>vyšší podatelna</w:t>
      </w:r>
    </w:p>
    <w:p w14:paraId="380DB7F1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5</w:t>
      </w:r>
      <w:r w:rsidRPr="00955F64">
        <w:rPr>
          <w:rFonts w:ascii="Garamond" w:hAnsi="Garamond" w:cs="Arial"/>
          <w:kern w:val="2"/>
        </w:rPr>
        <w:t>. Škvor Miroslav</w:t>
      </w:r>
      <w:r w:rsidRPr="00955F64">
        <w:rPr>
          <w:rFonts w:ascii="Garamond" w:hAnsi="Garamond" w:cs="Arial"/>
          <w:kern w:val="2"/>
        </w:rPr>
        <w:tab/>
        <w:t>správa soudu</w:t>
      </w:r>
    </w:p>
    <w:p w14:paraId="01565B04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6</w:t>
      </w:r>
      <w:r w:rsidRPr="00955F64">
        <w:rPr>
          <w:rFonts w:ascii="Garamond" w:hAnsi="Garamond" w:cs="Arial"/>
          <w:kern w:val="2"/>
        </w:rPr>
        <w:t>. Tesnerová Táňa</w:t>
      </w:r>
      <w:r w:rsidRPr="00955F64">
        <w:rPr>
          <w:rFonts w:ascii="Garamond" w:hAnsi="Garamond" w:cs="Arial"/>
          <w:kern w:val="2"/>
        </w:rPr>
        <w:tab/>
        <w:t>správa soudu</w:t>
      </w:r>
    </w:p>
    <w:p w14:paraId="68EE6059" w14:textId="77777777" w:rsidR="007F437B" w:rsidRPr="00955F64" w:rsidRDefault="007F437B" w:rsidP="007F437B">
      <w:pPr>
        <w:tabs>
          <w:tab w:val="left" w:pos="3686"/>
        </w:tabs>
        <w:rPr>
          <w:rFonts w:ascii="Garamond" w:hAnsi="Garamond"/>
        </w:rPr>
      </w:pPr>
    </w:p>
    <w:p w14:paraId="1BF32382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>Zaměstnanci s přístupem do Centrálního depozitáře cenných papírů</w:t>
      </w:r>
    </w:p>
    <w:p w14:paraId="59A5E3C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1. Nyklová Eva</w:t>
      </w:r>
      <w:r w:rsidRPr="00955F64">
        <w:rPr>
          <w:rFonts w:ascii="Garamond" w:hAnsi="Garamond" w:cs="Arial"/>
        </w:rPr>
        <w:tab/>
        <w:t>správa aplikace</w:t>
      </w:r>
    </w:p>
    <w:p w14:paraId="4C1F3F6D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2.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65D10A0B" w14:textId="77777777" w:rsidR="007F437B" w:rsidRPr="00955F64" w:rsidRDefault="007F437B" w:rsidP="007F437B">
      <w:pPr>
        <w:tabs>
          <w:tab w:val="left" w:pos="3686"/>
        </w:tabs>
        <w:rPr>
          <w:rFonts w:ascii="Garamond" w:hAnsi="Garamond"/>
        </w:rPr>
      </w:pPr>
    </w:p>
    <w:p w14:paraId="1F7B32D9" w14:textId="77777777" w:rsidR="007F437B" w:rsidRPr="00955F64" w:rsidRDefault="007F437B" w:rsidP="007F437B">
      <w:pPr>
        <w:jc w:val="both"/>
        <w:rPr>
          <w:rFonts w:ascii="Garamond" w:hAnsi="Garamond"/>
        </w:rPr>
      </w:pPr>
      <w:r w:rsidRPr="00955F64">
        <w:rPr>
          <w:rFonts w:ascii="Garamond" w:eastAsiaTheme="minorHAnsi" w:hAnsi="Garamond" w:cs="ArialMT"/>
          <w:lang w:eastAsia="en-US"/>
        </w:rPr>
        <w:t xml:space="preserve">Zaměstnanci mají dálkový přístup k </w:t>
      </w:r>
      <w:r w:rsidRPr="00955F64">
        <w:rPr>
          <w:rFonts w:ascii="Garamond" w:hAnsi="Garamond"/>
        </w:rPr>
        <w:t>získávání informací týkajících se stavu majetkových účtů zaknihovaných cenných papírů osob vedených v centrální evidenci.</w:t>
      </w:r>
    </w:p>
    <w:p w14:paraId="545A630E" w14:textId="77777777" w:rsidR="007F437B" w:rsidRPr="00955F64" w:rsidRDefault="007F437B" w:rsidP="007F437B">
      <w:pPr>
        <w:jc w:val="both"/>
        <w:rPr>
          <w:rFonts w:ascii="Garamond" w:hAnsi="Garamond"/>
        </w:rPr>
      </w:pPr>
    </w:p>
    <w:p w14:paraId="2A970114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IS KSP a SDPF</w:t>
      </w:r>
      <w:r w:rsidRPr="00955F64">
        <w:rPr>
          <w:rFonts w:ascii="Garamond" w:hAnsi="Garamond" w:cs="Arial"/>
          <w:b/>
          <w:bCs/>
        </w:rPr>
        <w:t xml:space="preserve"> </w:t>
      </w:r>
    </w:p>
    <w:p w14:paraId="74D7012B" w14:textId="4652B945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</w:t>
      </w:r>
      <w:r w:rsidR="00C50291">
        <w:rPr>
          <w:rFonts w:ascii="Garamond" w:hAnsi="Garamond" w:cs="Arial"/>
        </w:rPr>
        <w:t>. Báčová Ivana</w:t>
      </w:r>
      <w:r w:rsidR="00C50291">
        <w:rPr>
          <w:rFonts w:ascii="Garamond" w:hAnsi="Garamond" w:cs="Arial"/>
        </w:rPr>
        <w:tab/>
        <w:t>soudní tajemnice</w:t>
      </w:r>
    </w:p>
    <w:p w14:paraId="7754C408" w14:textId="6FDAF80F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C50291"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Hrobařová Vladimíra</w:t>
      </w:r>
      <w:r w:rsidRPr="00955F64">
        <w:rPr>
          <w:rFonts w:ascii="Garamond" w:hAnsi="Garamond" w:cs="Arial"/>
        </w:rPr>
        <w:tab/>
        <w:t>vymáhající úřednice</w:t>
      </w:r>
    </w:p>
    <w:p w14:paraId="09F15907" w14:textId="5FE7B5FA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3</w:t>
      </w:r>
      <w:r w:rsidR="007F437B" w:rsidRPr="00955F64">
        <w:rPr>
          <w:rFonts w:ascii="Garamond" w:hAnsi="Garamond" w:cs="Arial"/>
        </w:rPr>
        <w:t>. Kmoníčková Jana</w:t>
      </w:r>
      <w:r w:rsidR="007F437B" w:rsidRPr="00955F64">
        <w:rPr>
          <w:rFonts w:ascii="Garamond" w:hAnsi="Garamond" w:cs="Arial"/>
        </w:rPr>
        <w:tab/>
        <w:t>soudní tajemnice</w:t>
      </w:r>
    </w:p>
    <w:p w14:paraId="0AF1073C" w14:textId="5D0E6518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4</w:t>
      </w:r>
      <w:r w:rsidR="007F437B">
        <w:rPr>
          <w:rFonts w:ascii="Garamond" w:hAnsi="Garamond" w:cs="Arial"/>
        </w:rPr>
        <w:t>. Mgr. Macl Jan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soudce</w:t>
      </w:r>
    </w:p>
    <w:p w14:paraId="5BAF4A48" w14:textId="6E23C1C5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5</w:t>
      </w:r>
      <w:r w:rsidR="007F437B" w:rsidRPr="00955F64">
        <w:rPr>
          <w:rFonts w:ascii="Garamond" w:hAnsi="Garamond" w:cs="Arial"/>
        </w:rPr>
        <w:t>. Bc. Mikešová Lenka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6EC1A2EA" w14:textId="1808C67D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6</w:t>
      </w:r>
      <w:r w:rsidR="007F437B" w:rsidRPr="00955F64">
        <w:rPr>
          <w:rFonts w:ascii="Garamond" w:hAnsi="Garamond" w:cs="Arial"/>
        </w:rPr>
        <w:t>. Bc. Müller Iva, Dis.</w:t>
      </w:r>
      <w:r w:rsidR="007F437B" w:rsidRPr="00955F64">
        <w:rPr>
          <w:rFonts w:ascii="Garamond" w:hAnsi="Garamond" w:cs="Arial"/>
        </w:rPr>
        <w:tab/>
        <w:t xml:space="preserve">vyšší soudní úředník </w:t>
      </w:r>
    </w:p>
    <w:p w14:paraId="1593E764" w14:textId="65D490E8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7</w:t>
      </w:r>
      <w:r w:rsidR="007F437B" w:rsidRPr="00955F64">
        <w:rPr>
          <w:rFonts w:ascii="Garamond" w:hAnsi="Garamond" w:cs="Arial"/>
        </w:rPr>
        <w:t>. Pavelka Jan</w:t>
      </w:r>
      <w:r w:rsidR="007F437B" w:rsidRPr="00955F64">
        <w:rPr>
          <w:rFonts w:ascii="Garamond" w:hAnsi="Garamond" w:cs="Arial"/>
        </w:rPr>
        <w:tab/>
        <w:t>vyšší soudní úředník</w:t>
      </w:r>
    </w:p>
    <w:p w14:paraId="6620AEE2" w14:textId="376FFB27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8</w:t>
      </w:r>
      <w:r w:rsidR="007F437B" w:rsidRPr="00955F64">
        <w:rPr>
          <w:rFonts w:ascii="Garamond" w:hAnsi="Garamond" w:cs="Arial"/>
        </w:rPr>
        <w:t>. Pilná Iva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EE1FFDA" w14:textId="47327D99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="007F437B" w:rsidRPr="00955F64">
        <w:rPr>
          <w:rFonts w:ascii="Garamond" w:hAnsi="Garamond" w:cs="Arial"/>
        </w:rPr>
        <w:t>. Pražáková Petra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F210951" w14:textId="78BF5F32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10</w:t>
      </w:r>
      <w:r w:rsidR="007F437B" w:rsidRPr="00955F64">
        <w:rPr>
          <w:rFonts w:ascii="Garamond" w:hAnsi="Garamond" w:cs="Arial"/>
        </w:rPr>
        <w:t>. Bc. Vašková Dita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16F27F8" w14:textId="13267778" w:rsidR="007F437B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11</w:t>
      </w:r>
      <w:r w:rsidR="007F437B" w:rsidRPr="00955F64">
        <w:rPr>
          <w:rFonts w:ascii="Garamond" w:hAnsi="Garamond" w:cs="Arial"/>
        </w:rPr>
        <w:t>. Leštianská Andrea</w:t>
      </w:r>
      <w:r w:rsidR="007F437B" w:rsidRPr="00955F64">
        <w:rPr>
          <w:rFonts w:ascii="Garamond" w:hAnsi="Garamond" w:cs="Arial"/>
        </w:rPr>
        <w:tab/>
        <w:t>dozorčí úřednice – správa přístupů</w:t>
      </w:r>
    </w:p>
    <w:p w14:paraId="6E9A659A" w14:textId="53ED1802" w:rsidR="00C50291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12. Mgr. Vítová Jitka</w:t>
      </w:r>
      <w:r>
        <w:rPr>
          <w:rFonts w:ascii="Garamond" w:hAnsi="Garamond" w:cs="Arial"/>
        </w:rPr>
        <w:tab/>
        <w:t>vyšší soudní úřednice</w:t>
      </w:r>
    </w:p>
    <w:p w14:paraId="205D09C5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</w:p>
    <w:p w14:paraId="2C4C98A5" w14:textId="77777777" w:rsidR="007F437B" w:rsidRPr="00955F64" w:rsidRDefault="007F437B" w:rsidP="007F437B">
      <w:pPr>
        <w:spacing w:before="120"/>
        <w:jc w:val="both"/>
        <w:rPr>
          <w:rFonts w:ascii="Garamond" w:eastAsiaTheme="minorHAnsi" w:hAnsi="Garamond" w:cs="ArialMT"/>
          <w:lang w:eastAsia="en-US"/>
        </w:rPr>
      </w:pPr>
      <w:r w:rsidRPr="00955F64">
        <w:rPr>
          <w:rFonts w:ascii="Garamond" w:eastAsiaTheme="minorHAnsi" w:hAnsi="Garamond" w:cs="ArialMT"/>
          <w:lang w:eastAsia="en-US"/>
        </w:rPr>
        <w:t>Zaměstnanci mají dálkový přístup k vybraným údajům z informačního systému podle zákona upravujícího stavební spoření a z informačního systému doplňkového penzijního spoření</w:t>
      </w:r>
      <w:r>
        <w:rPr>
          <w:rFonts w:ascii="Garamond" w:eastAsiaTheme="minorHAnsi" w:hAnsi="Garamond" w:cs="ArialMT"/>
          <w:lang w:eastAsia="en-US"/>
        </w:rPr>
        <w:t>.</w:t>
      </w:r>
    </w:p>
    <w:p w14:paraId="1188BB43" w14:textId="77777777" w:rsidR="007F437B" w:rsidRPr="00955F64" w:rsidRDefault="007F437B" w:rsidP="007F437B">
      <w:pPr>
        <w:autoSpaceDE/>
        <w:spacing w:after="120"/>
        <w:jc w:val="both"/>
        <w:rPr>
          <w:rFonts w:ascii="Garamond" w:hAnsi="Garamond"/>
          <w:spacing w:val="-1"/>
        </w:rPr>
      </w:pPr>
    </w:p>
    <w:p w14:paraId="1E9A8ED3" w14:textId="77777777" w:rsidR="007F437B" w:rsidRDefault="007F437B" w:rsidP="00921320"/>
    <w:p w14:paraId="5BCC861D" w14:textId="77777777" w:rsidR="00513425" w:rsidRDefault="00513425" w:rsidP="00921320"/>
    <w:p w14:paraId="5041F9D9" w14:textId="77777777" w:rsidR="00513425" w:rsidRDefault="00513425" w:rsidP="00921320"/>
    <w:p w14:paraId="0E1AE894" w14:textId="77777777" w:rsidR="00513425" w:rsidRDefault="00513425" w:rsidP="00921320"/>
    <w:p w14:paraId="39593B13" w14:textId="77777777" w:rsidR="00513425" w:rsidRDefault="00513425" w:rsidP="00921320"/>
    <w:p w14:paraId="2F3C226B" w14:textId="77777777" w:rsidR="00513425" w:rsidRDefault="00513425" w:rsidP="00921320"/>
    <w:p w14:paraId="31012688" w14:textId="77777777" w:rsidR="00513425" w:rsidRDefault="00513425" w:rsidP="00921320"/>
    <w:p w14:paraId="14300A13" w14:textId="77777777" w:rsidR="00513425" w:rsidRDefault="00513425" w:rsidP="00921320"/>
    <w:p w14:paraId="11FF2624" w14:textId="77777777" w:rsidR="00513425" w:rsidRDefault="00513425" w:rsidP="00921320"/>
    <w:p w14:paraId="0466DF24" w14:textId="77777777" w:rsidR="00513425" w:rsidRDefault="00513425" w:rsidP="00921320"/>
    <w:p w14:paraId="798B140F" w14:textId="77777777" w:rsidR="00513425" w:rsidRDefault="00513425" w:rsidP="00921320"/>
    <w:p w14:paraId="678D7530" w14:textId="77777777" w:rsidR="00513425" w:rsidRDefault="00513425" w:rsidP="00921320"/>
    <w:p w14:paraId="38D5A873" w14:textId="77777777" w:rsidR="00513425" w:rsidRDefault="00513425" w:rsidP="00921320"/>
    <w:p w14:paraId="77AC20D6" w14:textId="77777777" w:rsidR="00513425" w:rsidRDefault="00513425" w:rsidP="00921320"/>
    <w:p w14:paraId="2174A283" w14:textId="77777777" w:rsidR="00513425" w:rsidRDefault="00513425" w:rsidP="00921320"/>
    <w:p w14:paraId="128B3D4E" w14:textId="77777777" w:rsidR="00513425" w:rsidRDefault="00513425" w:rsidP="00921320"/>
    <w:p w14:paraId="02BB9848" w14:textId="77777777" w:rsidR="00513425" w:rsidRDefault="00513425" w:rsidP="00921320"/>
    <w:p w14:paraId="71CDA572" w14:textId="77777777" w:rsidR="00513425" w:rsidRDefault="00513425" w:rsidP="00921320"/>
    <w:p w14:paraId="7950F575" w14:textId="77777777" w:rsidR="00513425" w:rsidRDefault="00513425" w:rsidP="00921320"/>
    <w:p w14:paraId="31E581C4" w14:textId="77777777" w:rsidR="00513425" w:rsidRDefault="00513425" w:rsidP="00921320"/>
    <w:p w14:paraId="4CB00435" w14:textId="77777777" w:rsidR="00513425" w:rsidRDefault="00513425" w:rsidP="00921320"/>
    <w:p w14:paraId="179E5473" w14:textId="77777777" w:rsidR="00513425" w:rsidRDefault="00513425" w:rsidP="00921320"/>
    <w:p w14:paraId="301A8889" w14:textId="77777777" w:rsidR="00513425" w:rsidRDefault="00513425" w:rsidP="00921320"/>
    <w:p w14:paraId="04F4B18F" w14:textId="77777777" w:rsidR="00513425" w:rsidRDefault="00513425" w:rsidP="00921320"/>
    <w:p w14:paraId="22CD216C" w14:textId="77777777" w:rsidR="00513425" w:rsidRPr="00513425" w:rsidRDefault="00513425" w:rsidP="00513425"/>
    <w:p w14:paraId="3287FCC9" w14:textId="77777777" w:rsidR="00513425" w:rsidRPr="00513425" w:rsidRDefault="00513425" w:rsidP="00513425">
      <w:pPr>
        <w:jc w:val="both"/>
        <w:rPr>
          <w:rFonts w:ascii="Garamond" w:hAnsi="Garamond"/>
          <w:b/>
          <w:bCs/>
          <w:sz w:val="28"/>
          <w:u w:val="single"/>
        </w:rPr>
      </w:pPr>
      <w:r w:rsidRPr="00513425">
        <w:rPr>
          <w:rFonts w:ascii="Garamond" w:hAnsi="Garamond"/>
          <w:b/>
          <w:bCs/>
          <w:sz w:val="28"/>
          <w:u w:val="single"/>
        </w:rPr>
        <w:lastRenderedPageBreak/>
        <w:t xml:space="preserve">Příloha č. 2 k sp. zn. 30 Spr 1170/2023 </w:t>
      </w:r>
    </w:p>
    <w:p w14:paraId="25F9689D" w14:textId="77777777" w:rsidR="00513425" w:rsidRPr="00513425" w:rsidRDefault="00513425" w:rsidP="00513425">
      <w:pPr>
        <w:jc w:val="both"/>
        <w:rPr>
          <w:rFonts w:ascii="Garamond" w:hAnsi="Garamond"/>
          <w:b/>
          <w:bCs/>
        </w:rPr>
      </w:pPr>
    </w:p>
    <w:p w14:paraId="644658D4" w14:textId="77777777" w:rsidR="00513425" w:rsidRPr="00513425" w:rsidRDefault="00513425" w:rsidP="00513425">
      <w:pPr>
        <w:jc w:val="both"/>
        <w:rPr>
          <w:rFonts w:ascii="Garamond" w:hAnsi="Garamond"/>
        </w:rPr>
      </w:pPr>
      <w:r w:rsidRPr="00513425">
        <w:rPr>
          <w:rFonts w:ascii="Garamond" w:hAnsi="Garamond"/>
        </w:rPr>
        <w:t>Podle ustanovení § 6a a § 6b vyhlášky Ministerstva spravedlnosti ČR č. 37/1992 Sb., o jednacím řádu pro okresní a krajské soudy, ve znění pozdějších předpisů,</w:t>
      </w:r>
    </w:p>
    <w:p w14:paraId="79CA9773" w14:textId="77777777" w:rsidR="00513425" w:rsidRPr="00513425" w:rsidRDefault="00513425" w:rsidP="00513425">
      <w:pPr>
        <w:jc w:val="both"/>
        <w:rPr>
          <w:rFonts w:ascii="Garamond" w:hAnsi="Garamond"/>
        </w:rPr>
      </w:pPr>
    </w:p>
    <w:p w14:paraId="6C212032" w14:textId="77777777" w:rsidR="00513425" w:rsidRPr="00513425" w:rsidRDefault="00513425" w:rsidP="00513425">
      <w:pPr>
        <w:jc w:val="both"/>
        <w:rPr>
          <w:rFonts w:ascii="Garamond" w:hAnsi="Garamond"/>
        </w:rPr>
      </w:pPr>
      <w:r w:rsidRPr="00513425">
        <w:rPr>
          <w:rFonts w:ascii="Garamond" w:hAnsi="Garamond"/>
        </w:rPr>
        <w:t>justiční kandidátka</w:t>
      </w:r>
    </w:p>
    <w:p w14:paraId="4DDCFD19" w14:textId="77777777" w:rsidR="00513425" w:rsidRPr="00513425" w:rsidRDefault="00513425" w:rsidP="00513425">
      <w:pPr>
        <w:jc w:val="both"/>
        <w:rPr>
          <w:rFonts w:ascii="Garamond" w:hAnsi="Garamond"/>
        </w:rPr>
      </w:pPr>
    </w:p>
    <w:p w14:paraId="31E68751" w14:textId="77777777" w:rsidR="00513425" w:rsidRPr="00513425" w:rsidRDefault="00513425" w:rsidP="00513425">
      <w:pPr>
        <w:jc w:val="both"/>
        <w:rPr>
          <w:rFonts w:ascii="Garamond" w:hAnsi="Garamond"/>
          <w:b/>
        </w:rPr>
      </w:pPr>
      <w:r w:rsidRPr="00513425">
        <w:rPr>
          <w:rFonts w:ascii="Garamond" w:hAnsi="Garamond"/>
          <w:b/>
        </w:rPr>
        <w:t>JUDr. Barbora Prázová</w:t>
      </w:r>
    </w:p>
    <w:p w14:paraId="73E20318" w14:textId="77777777" w:rsidR="00513425" w:rsidRPr="00513425" w:rsidRDefault="00513425" w:rsidP="00513425">
      <w:pPr>
        <w:jc w:val="both"/>
        <w:rPr>
          <w:rFonts w:ascii="Garamond" w:hAnsi="Garamond"/>
        </w:rPr>
      </w:pPr>
      <w:r w:rsidRPr="00513425">
        <w:rPr>
          <w:rFonts w:ascii="Garamond" w:hAnsi="Garamond"/>
        </w:rPr>
        <w:t xml:space="preserve">                                                      </w:t>
      </w:r>
    </w:p>
    <w:p w14:paraId="409D934C" w14:textId="77777777" w:rsidR="00513425" w:rsidRPr="00513425" w:rsidRDefault="00513425" w:rsidP="00513425">
      <w:pPr>
        <w:jc w:val="both"/>
        <w:rPr>
          <w:rFonts w:ascii="Garamond" w:hAnsi="Garamond"/>
        </w:rPr>
      </w:pPr>
      <w:r w:rsidRPr="00513425">
        <w:rPr>
          <w:rFonts w:ascii="Garamond" w:hAnsi="Garamond"/>
        </w:rPr>
        <w:t>vykonává s účinností od 1. 5. 2023 justiční praxi u Okresního soudu v Pardubicích a v souvislosti s tím je oprávněna činit následující úkony:</w:t>
      </w:r>
    </w:p>
    <w:p w14:paraId="7828B3E1" w14:textId="77777777" w:rsidR="00513425" w:rsidRPr="00513425" w:rsidRDefault="00513425" w:rsidP="00513425">
      <w:pPr>
        <w:jc w:val="both"/>
        <w:rPr>
          <w:rFonts w:ascii="Garamond" w:hAnsi="Garamond"/>
        </w:rPr>
      </w:pPr>
    </w:p>
    <w:p w14:paraId="4C89C6C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ad § 6a) </w:t>
      </w:r>
      <w:r w:rsidRPr="00513425">
        <w:rPr>
          <w:rFonts w:ascii="Garamond" w:hAnsi="Garamond"/>
          <w:bCs/>
          <w:u w:val="single"/>
        </w:rPr>
        <w:t xml:space="preserve">V občanském soudním řízení </w:t>
      </w:r>
      <w:r w:rsidRPr="00513425">
        <w:rPr>
          <w:rFonts w:ascii="Garamond" w:hAnsi="Garamond"/>
          <w:bCs/>
        </w:rPr>
        <w:t>může provádět veškeré úkony soudu prvního stupně, s výjimkou</w:t>
      </w:r>
    </w:p>
    <w:p w14:paraId="5C9CC7A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05A3D39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a) vedení jednání ve věci samé,</w:t>
      </w:r>
    </w:p>
    <w:p w14:paraId="78FA2398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2F347E3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b) rozhodování ve věci samé formou rozsudku,</w:t>
      </w:r>
    </w:p>
    <w:p w14:paraId="0BDA274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B224E00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c) rozhodování ve věci samé formou usnesení v řízeních podle občanského soudního řádu a zákona o zvláštních řízeních soudních mimo rozhodování v</w:t>
      </w:r>
    </w:p>
    <w:p w14:paraId="7E17231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</w:p>
    <w:p w14:paraId="58AA72C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1. řízení o úschovách,</w:t>
      </w:r>
    </w:p>
    <w:p w14:paraId="1E018646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3B88E05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2. řízení o umoření listin,</w:t>
      </w:r>
    </w:p>
    <w:p w14:paraId="0D12D980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272EB4F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3. věcech určení otcovství souhlasným prohlášením,</w:t>
      </w:r>
    </w:p>
    <w:p w14:paraId="45E0C9F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BB19E1D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4. řízení ve věcech péče soudu o nezletilé a v opatrovnických věcech osob omezených ve svéprávnosti nebo osob, o jejichž svéprávnosti je vedeno řízení, osob, o kterých není známo, kde pobývají, neznámých osob a dále osob, jejichž zdravotní stav jim působí obtíže při správě jmění nebo hájení práv, v nichž nebylo nařízeno jednání,</w:t>
      </w:r>
    </w:p>
    <w:p w14:paraId="480BA902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025F8FD7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d) rozhodování o předběžném opatření,</w:t>
      </w:r>
    </w:p>
    <w:p w14:paraId="271DE3FA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0BFC27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e) rozhodování o nařízení výkonu rozhodnutí správou nemovité věci, prodejem nemovité věci, postižením obchodního závodu nebo zřízením </w:t>
      </w:r>
      <w:r w:rsidRPr="00513425">
        <w:rPr>
          <w:rFonts w:ascii="Garamond" w:hAnsi="Garamond"/>
          <w:bCs/>
        </w:rPr>
        <w:lastRenderedPageBreak/>
        <w:t>soudcovského zástavního práva,</w:t>
      </w:r>
    </w:p>
    <w:p w14:paraId="17952FF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15F0368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f) rozhodování o nařízení výkonu rozhodnutí srážkami ze mzdy, přikázáním pohledávky nebo prodejem movitých věcí v řízeních, v nichž bylo nařízeno jednání,</w:t>
      </w:r>
    </w:p>
    <w:p w14:paraId="45128858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3057075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g) rozhodování o nařízení výkonu rozhodnutí nebo pověřování soudního exekutora a nařizování exekuce k vymožení peněžitého plnění, je-li exekučním titulem exekutorský zápis nebo notářský zápis včetně rozhodování o zastavení výkonu rozhodnutí, nebyl-li návrh podán oprávněným nebo soudním exekutorem, popřípadě bylo-li proti návrhu podáno odvolání,</w:t>
      </w:r>
    </w:p>
    <w:p w14:paraId="32B8263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D9E495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h) rozhodování o uspokojení práv na nepeněžité plnění,</w:t>
      </w:r>
    </w:p>
    <w:p w14:paraId="1C7188F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AA15D0D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i) rozhodování o nařízení výkonu rozhodnutí o péči o nezletilé děti s výjimkou výživného,</w:t>
      </w:r>
    </w:p>
    <w:p w14:paraId="2B7BA15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0E8D2A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j) vydání potvrzení evropského exekučního titulu,</w:t>
      </w:r>
    </w:p>
    <w:p w14:paraId="3EE73BC5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7ECD73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l) věcí, kde je úkon zvláštním zákonem výslovně svěřen soudci,</w:t>
      </w:r>
    </w:p>
    <w:p w14:paraId="640A6E31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F3233A0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ad § 6b) </w:t>
      </w:r>
      <w:r w:rsidRPr="00513425">
        <w:rPr>
          <w:rFonts w:ascii="Garamond" w:hAnsi="Garamond"/>
          <w:bCs/>
          <w:u w:val="single"/>
        </w:rPr>
        <w:t>v trestních věcech</w:t>
      </w:r>
      <w:r w:rsidRPr="00513425">
        <w:rPr>
          <w:rFonts w:ascii="Garamond" w:hAnsi="Garamond"/>
          <w:bCs/>
        </w:rPr>
        <w:t xml:space="preserve"> může provádět veškeré úkony soudu prvního stupně s výjimkou</w:t>
      </w:r>
    </w:p>
    <w:p w14:paraId="43F37B8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6ED7EF4B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a) rozhodování a provádění úkonů při jednání soudu v hlavním líčení, veřejném zasedání, neveřejném zasedání a vazebním zasedání,</w:t>
      </w:r>
    </w:p>
    <w:p w14:paraId="6D0401F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DCD168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b) vydání trestního příkazu, příkazu k zatčení, příkazu k zadržení, příkazu k odnětí věci, příkazu k domovní prohlídce, příkazu k prohlídce jiných prostor a pozemků, příkazu k osobní prohlídce, příkazu k odposlechu a záznamu telekomunikačního provozu, příkazu ke zjištění údajů o telekomunikačním provozu, příkazu k uchování dat nebo k znemožnění přístupu k nim, nařízení vydání zásilky, otevření vydané zásilky, nařízení záměny obsahu zásilky a povolení použití operativně pátracích prostředků,</w:t>
      </w:r>
    </w:p>
    <w:p w14:paraId="4FE74916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6EBA25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c) rozhodnutí o zajištění věci důležité pro trestní řízení,</w:t>
      </w:r>
    </w:p>
    <w:p w14:paraId="48C0ADAA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22D3318B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d) rozhodnutí ve věcech mezinárodní justiční spolupráce ve věcech trestních,</w:t>
      </w:r>
    </w:p>
    <w:p w14:paraId="1B2072B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6DDD2C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e) udělování souhlasu za předsedu senátu orgánům činným v trestním řízení k provedení úkonů podle trestního řádu,</w:t>
      </w:r>
    </w:p>
    <w:p w14:paraId="46EC4FF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2C4CCF5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f) úkonů soudce v přípravném řízení,</w:t>
      </w:r>
    </w:p>
    <w:p w14:paraId="02F7DA7A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lastRenderedPageBreak/>
        <w:t xml:space="preserve"> </w:t>
      </w:r>
    </w:p>
    <w:p w14:paraId="79853D61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g) rozhodnutí o tom, zda se zruší uložené přiměřené omezení, přiměřená povinnost, výchovné opatření nebo dohled.</w:t>
      </w:r>
    </w:p>
    <w:p w14:paraId="0790A1E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29F3E61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</w:p>
    <w:p w14:paraId="422902E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</w:p>
    <w:p w14:paraId="3A622952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JUDr. Petra Nováková</w:t>
      </w:r>
    </w:p>
    <w:p w14:paraId="62D805DB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předsedkyně okresního soudu</w:t>
      </w:r>
    </w:p>
    <w:p w14:paraId="14657EF3" w14:textId="77777777" w:rsidR="00513425" w:rsidRPr="00513425" w:rsidRDefault="00513425" w:rsidP="00513425">
      <w:pPr>
        <w:jc w:val="both"/>
      </w:pPr>
    </w:p>
    <w:p w14:paraId="23F83D75" w14:textId="77777777" w:rsidR="00513425" w:rsidRPr="00921320" w:rsidRDefault="00513425" w:rsidP="00513425">
      <w:pPr>
        <w:jc w:val="both"/>
      </w:pPr>
    </w:p>
    <w:sectPr w:rsidR="00513425" w:rsidRPr="00921320" w:rsidSect="00D769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>
    <w:nsid w:val="08FD0BF5"/>
    <w:multiLevelType w:val="multilevel"/>
    <w:tmpl w:val="C5CEFF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6B84CAE"/>
    <w:multiLevelType w:val="multilevel"/>
    <w:tmpl w:val="EAE26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F966796"/>
    <w:multiLevelType w:val="hybridMultilevel"/>
    <w:tmpl w:val="B80AE61A"/>
    <w:lvl w:ilvl="0" w:tplc="1A802A22">
      <w:start w:val="10"/>
      <w:numFmt w:val="decimal"/>
      <w:lvlText w:val="%1."/>
      <w:lvlJc w:val="left"/>
      <w:pPr>
        <w:ind w:left="475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195" w:hanging="360"/>
      </w:pPr>
    </w:lvl>
    <w:lvl w:ilvl="2" w:tplc="0405001B" w:tentative="1">
      <w:start w:val="1"/>
      <w:numFmt w:val="lowerRoman"/>
      <w:lvlText w:val="%3."/>
      <w:lvlJc w:val="right"/>
      <w:pPr>
        <w:ind w:left="1915" w:hanging="180"/>
      </w:pPr>
    </w:lvl>
    <w:lvl w:ilvl="3" w:tplc="0405000F" w:tentative="1">
      <w:start w:val="1"/>
      <w:numFmt w:val="decimal"/>
      <w:lvlText w:val="%4."/>
      <w:lvlJc w:val="left"/>
      <w:pPr>
        <w:ind w:left="2635" w:hanging="360"/>
      </w:pPr>
    </w:lvl>
    <w:lvl w:ilvl="4" w:tplc="04050019" w:tentative="1">
      <w:start w:val="1"/>
      <w:numFmt w:val="lowerLetter"/>
      <w:lvlText w:val="%5."/>
      <w:lvlJc w:val="left"/>
      <w:pPr>
        <w:ind w:left="3355" w:hanging="360"/>
      </w:pPr>
    </w:lvl>
    <w:lvl w:ilvl="5" w:tplc="0405001B" w:tentative="1">
      <w:start w:val="1"/>
      <w:numFmt w:val="lowerRoman"/>
      <w:lvlText w:val="%6."/>
      <w:lvlJc w:val="right"/>
      <w:pPr>
        <w:ind w:left="4075" w:hanging="180"/>
      </w:pPr>
    </w:lvl>
    <w:lvl w:ilvl="6" w:tplc="0405000F" w:tentative="1">
      <w:start w:val="1"/>
      <w:numFmt w:val="decimal"/>
      <w:lvlText w:val="%7."/>
      <w:lvlJc w:val="left"/>
      <w:pPr>
        <w:ind w:left="4795" w:hanging="360"/>
      </w:pPr>
    </w:lvl>
    <w:lvl w:ilvl="7" w:tplc="04050019" w:tentative="1">
      <w:start w:val="1"/>
      <w:numFmt w:val="lowerLetter"/>
      <w:lvlText w:val="%8."/>
      <w:lvlJc w:val="left"/>
      <w:pPr>
        <w:ind w:left="5515" w:hanging="360"/>
      </w:pPr>
    </w:lvl>
    <w:lvl w:ilvl="8" w:tplc="040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2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>
    <w:nsid w:val="39CC7396"/>
    <w:multiLevelType w:val="hybridMultilevel"/>
    <w:tmpl w:val="17AED6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25C4F40"/>
    <w:multiLevelType w:val="multilevel"/>
    <w:tmpl w:val="31F28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36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7">
    <w:nsid w:val="744663D3"/>
    <w:multiLevelType w:val="multilevel"/>
    <w:tmpl w:val="DEF04904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bCs/>
        <w:sz w:val="24"/>
        <w:szCs w:val="24"/>
      </w:rPr>
    </w:lvl>
    <w:lvl w:ilvl="1">
      <w:numFmt w:val="bullet"/>
      <w:lvlText w:val="-"/>
      <w:lvlJc w:val="left"/>
      <w:pPr>
        <w:ind w:left="1299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705" w:hanging="360"/>
      </w:pPr>
    </w:lvl>
    <w:lvl w:ilvl="3">
      <w:numFmt w:val="bullet"/>
      <w:lvlText w:val="•"/>
      <w:lvlJc w:val="left"/>
      <w:pPr>
        <w:ind w:left="4112" w:hanging="360"/>
      </w:pPr>
    </w:lvl>
    <w:lvl w:ilvl="4">
      <w:numFmt w:val="bullet"/>
      <w:lvlText w:val="•"/>
      <w:lvlJc w:val="left"/>
      <w:pPr>
        <w:ind w:left="5519" w:hanging="360"/>
      </w:pPr>
    </w:lvl>
    <w:lvl w:ilvl="5">
      <w:numFmt w:val="bullet"/>
      <w:lvlText w:val="•"/>
      <w:lvlJc w:val="left"/>
      <w:pPr>
        <w:ind w:left="6926" w:hanging="360"/>
      </w:pPr>
    </w:lvl>
    <w:lvl w:ilvl="6">
      <w:numFmt w:val="bullet"/>
      <w:lvlText w:val="•"/>
      <w:lvlJc w:val="left"/>
      <w:pPr>
        <w:ind w:left="8333" w:hanging="360"/>
      </w:pPr>
    </w:lvl>
    <w:lvl w:ilvl="7">
      <w:numFmt w:val="bullet"/>
      <w:lvlText w:val="•"/>
      <w:lvlJc w:val="left"/>
      <w:pPr>
        <w:ind w:left="9740" w:hanging="360"/>
      </w:pPr>
    </w:lvl>
    <w:lvl w:ilvl="8">
      <w:numFmt w:val="bullet"/>
      <w:lvlText w:val="•"/>
      <w:lvlJc w:val="left"/>
      <w:pPr>
        <w:ind w:left="11147" w:hanging="360"/>
      </w:pPr>
    </w:lvl>
  </w:abstractNum>
  <w:abstractNum w:abstractNumId="38">
    <w:nsid w:val="783B486F"/>
    <w:multiLevelType w:val="multilevel"/>
    <w:tmpl w:val="02D06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8CD20FF"/>
    <w:multiLevelType w:val="multilevel"/>
    <w:tmpl w:val="27122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EC7770C"/>
    <w:multiLevelType w:val="hybridMultilevel"/>
    <w:tmpl w:val="998C1562"/>
    <w:lvl w:ilvl="0" w:tplc="2C5AEC56">
      <w:start w:val="1"/>
      <w:numFmt w:val="decimal"/>
      <w:lvlText w:val="%1."/>
      <w:lvlJc w:val="left"/>
      <w:pPr>
        <w:ind w:left="21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num w:numId="1">
    <w:abstractNumId w:val="28"/>
  </w:num>
  <w:num w:numId="2">
    <w:abstractNumId w:val="27"/>
  </w:num>
  <w:num w:numId="3">
    <w:abstractNumId w:val="26"/>
  </w:num>
  <w:num w:numId="4">
    <w:abstractNumId w:val="25"/>
  </w:num>
  <w:num w:numId="5">
    <w:abstractNumId w:val="24"/>
  </w:num>
  <w:num w:numId="6">
    <w:abstractNumId w:val="23"/>
  </w:num>
  <w:num w:numId="7">
    <w:abstractNumId w:val="22"/>
  </w:num>
  <w:num w:numId="8">
    <w:abstractNumId w:val="21"/>
  </w:num>
  <w:num w:numId="9">
    <w:abstractNumId w:val="20"/>
  </w:num>
  <w:num w:numId="10">
    <w:abstractNumId w:val="19"/>
  </w:num>
  <w:num w:numId="11">
    <w:abstractNumId w:val="18"/>
  </w:num>
  <w:num w:numId="12">
    <w:abstractNumId w:val="17"/>
  </w:num>
  <w:num w:numId="13">
    <w:abstractNumId w:val="16"/>
  </w:num>
  <w:num w:numId="14">
    <w:abstractNumId w:val="15"/>
  </w:num>
  <w:num w:numId="15">
    <w:abstractNumId w:val="14"/>
  </w:num>
  <w:num w:numId="16">
    <w:abstractNumId w:val="13"/>
  </w:num>
  <w:num w:numId="17">
    <w:abstractNumId w:val="12"/>
  </w:num>
  <w:num w:numId="18">
    <w:abstractNumId w:val="11"/>
  </w:num>
  <w:num w:numId="19">
    <w:abstractNumId w:val="10"/>
  </w:num>
  <w:num w:numId="20">
    <w:abstractNumId w:val="9"/>
  </w:num>
  <w:num w:numId="21">
    <w:abstractNumId w:val="8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32"/>
  </w:num>
  <w:num w:numId="31">
    <w:abstractNumId w:val="35"/>
  </w:num>
  <w:num w:numId="32">
    <w:abstractNumId w:val="36"/>
  </w:num>
  <w:num w:numId="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4"/>
  </w:num>
  <w:num w:numId="36">
    <w:abstractNumId w:val="33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30"/>
  </w:num>
  <w:num w:numId="40">
    <w:abstractNumId w:val="29"/>
  </w:num>
  <w:num w:numId="41">
    <w:abstractNumId w:val="38"/>
  </w:num>
  <w:num w:numId="42">
    <w:abstractNumId w:val="40"/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EFD"/>
    <w:rsid w:val="00002FE1"/>
    <w:rsid w:val="0000719E"/>
    <w:rsid w:val="00027021"/>
    <w:rsid w:val="0005199C"/>
    <w:rsid w:val="000B02EE"/>
    <w:rsid w:val="000D00DA"/>
    <w:rsid w:val="000F37E2"/>
    <w:rsid w:val="00105A7F"/>
    <w:rsid w:val="001D0CA3"/>
    <w:rsid w:val="00271FD9"/>
    <w:rsid w:val="003121A6"/>
    <w:rsid w:val="00433CAA"/>
    <w:rsid w:val="00434DB5"/>
    <w:rsid w:val="004577D9"/>
    <w:rsid w:val="00486A24"/>
    <w:rsid w:val="004E6C9D"/>
    <w:rsid w:val="005020D5"/>
    <w:rsid w:val="00513425"/>
    <w:rsid w:val="00515C82"/>
    <w:rsid w:val="0059213F"/>
    <w:rsid w:val="006050BD"/>
    <w:rsid w:val="0064303A"/>
    <w:rsid w:val="00697D75"/>
    <w:rsid w:val="007F3D4F"/>
    <w:rsid w:val="007F437B"/>
    <w:rsid w:val="00902CD8"/>
    <w:rsid w:val="00921320"/>
    <w:rsid w:val="0093427B"/>
    <w:rsid w:val="00944255"/>
    <w:rsid w:val="00980C54"/>
    <w:rsid w:val="009D25C4"/>
    <w:rsid w:val="009F309C"/>
    <w:rsid w:val="00A34AB4"/>
    <w:rsid w:val="00A94915"/>
    <w:rsid w:val="00A96277"/>
    <w:rsid w:val="00AB4C94"/>
    <w:rsid w:val="00BE3307"/>
    <w:rsid w:val="00BF6EFD"/>
    <w:rsid w:val="00C50291"/>
    <w:rsid w:val="00CF71D7"/>
    <w:rsid w:val="00D642D9"/>
    <w:rsid w:val="00D76966"/>
    <w:rsid w:val="00E74145"/>
    <w:rsid w:val="00F10C90"/>
    <w:rsid w:val="00F37864"/>
    <w:rsid w:val="00FA06CA"/>
    <w:rsid w:val="00FA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E3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9213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921320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921320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30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3CAA"/>
    <w:pPr>
      <w:widowControl/>
      <w:tabs>
        <w:tab w:val="center" w:pos="4536"/>
        <w:tab w:val="right" w:pos="9072"/>
      </w:tabs>
    </w:pPr>
    <w:rPr>
      <w:rFonts w:ascii="Garamond" w:hAnsi="Garamond"/>
    </w:rPr>
  </w:style>
  <w:style w:type="character" w:customStyle="1" w:styleId="ZhlavChar">
    <w:name w:val="Záhlaví Char"/>
    <w:basedOn w:val="Standardnpsmoodstavce"/>
    <w:link w:val="Zhlav"/>
    <w:uiPriority w:val="99"/>
    <w:rsid w:val="00433CAA"/>
    <w:rPr>
      <w:rFonts w:ascii="Garamond" w:eastAsiaTheme="minorEastAsia" w:hAnsi="Garamond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921320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921320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921320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21320"/>
    <w:rPr>
      <w:rFonts w:ascii="Garamond" w:eastAsiaTheme="minorEastAsia" w:hAnsi="Garamond" w:cs="Garamond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21320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27021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309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F309C"/>
  </w:style>
  <w:style w:type="paragraph" w:customStyle="1" w:styleId="TableParagraph">
    <w:name w:val="Table Paragraph"/>
    <w:basedOn w:val="Normln"/>
    <w:uiPriority w:val="1"/>
    <w:qFormat/>
    <w:rsid w:val="009F309C"/>
  </w:style>
  <w:style w:type="paragraph" w:styleId="Textbubliny">
    <w:name w:val="Balloon Text"/>
    <w:basedOn w:val="Normln"/>
    <w:link w:val="TextbublinyChar"/>
    <w:uiPriority w:val="99"/>
    <w:semiHidden/>
    <w:unhideWhenUsed/>
    <w:rsid w:val="009F30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309C"/>
    <w:rPr>
      <w:rFonts w:ascii="Tahoma" w:eastAsiaTheme="minorEastAsia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30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309C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F30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F309C"/>
    <w:rPr>
      <w:rFonts w:cs="Times New Roman"/>
      <w:color w:val="800080" w:themeColor="followed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F309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F309C"/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F309C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9213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921320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921320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30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3CAA"/>
    <w:pPr>
      <w:widowControl/>
      <w:tabs>
        <w:tab w:val="center" w:pos="4536"/>
        <w:tab w:val="right" w:pos="9072"/>
      </w:tabs>
    </w:pPr>
    <w:rPr>
      <w:rFonts w:ascii="Garamond" w:hAnsi="Garamond"/>
    </w:rPr>
  </w:style>
  <w:style w:type="character" w:customStyle="1" w:styleId="ZhlavChar">
    <w:name w:val="Záhlaví Char"/>
    <w:basedOn w:val="Standardnpsmoodstavce"/>
    <w:link w:val="Zhlav"/>
    <w:uiPriority w:val="99"/>
    <w:rsid w:val="00433CAA"/>
    <w:rPr>
      <w:rFonts w:ascii="Garamond" w:eastAsiaTheme="minorEastAsia" w:hAnsi="Garamond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921320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921320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921320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21320"/>
    <w:rPr>
      <w:rFonts w:ascii="Garamond" w:eastAsiaTheme="minorEastAsia" w:hAnsi="Garamond" w:cs="Garamond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21320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27021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309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F309C"/>
  </w:style>
  <w:style w:type="paragraph" w:customStyle="1" w:styleId="TableParagraph">
    <w:name w:val="Table Paragraph"/>
    <w:basedOn w:val="Normln"/>
    <w:uiPriority w:val="1"/>
    <w:qFormat/>
    <w:rsid w:val="009F309C"/>
  </w:style>
  <w:style w:type="paragraph" w:styleId="Textbubliny">
    <w:name w:val="Balloon Text"/>
    <w:basedOn w:val="Normln"/>
    <w:link w:val="TextbublinyChar"/>
    <w:uiPriority w:val="99"/>
    <w:semiHidden/>
    <w:unhideWhenUsed/>
    <w:rsid w:val="009F30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309C"/>
    <w:rPr>
      <w:rFonts w:ascii="Tahoma" w:eastAsiaTheme="minorEastAsia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30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309C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F30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F309C"/>
    <w:rPr>
      <w:rFonts w:cs="Times New Roman"/>
      <w:color w:val="800080" w:themeColor="followed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F309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F309C"/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F309C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1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mail:%20info@osoud.pce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85</Pages>
  <Words>20662</Words>
  <Characters>121909</Characters>
  <Application>Microsoft Office Word</Application>
  <DocSecurity>0</DocSecurity>
  <Lines>1015</Lines>
  <Paragraphs>284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142287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Petra JUDr.</dc:creator>
  <cp:lastModifiedBy>Tesnerová Táňa</cp:lastModifiedBy>
  <cp:revision>25</cp:revision>
  <dcterms:created xsi:type="dcterms:W3CDTF">2023-12-06T08:45:00Z</dcterms:created>
  <dcterms:modified xsi:type="dcterms:W3CDTF">2023-12-20T13:31:00Z</dcterms:modified>
</cp:coreProperties>
</file>