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431404AB" w:rsidR="00A73D59" w:rsidRPr="002C1134" w:rsidRDefault="00E71AC4" w:rsidP="000C418E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2C1134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2C1134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6C6B51">
        <w:rPr>
          <w:rFonts w:ascii="Garamond" w:hAnsi="Garamond"/>
          <w:b/>
          <w:sz w:val="28"/>
          <w:szCs w:val="28"/>
          <w:u w:val="single"/>
        </w:rPr>
        <w:t>5</w:t>
      </w:r>
      <w:r w:rsidR="002C7AE7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C6B51">
        <w:rPr>
          <w:rFonts w:ascii="Garamond" w:hAnsi="Garamond"/>
          <w:b/>
          <w:sz w:val="28"/>
          <w:szCs w:val="28"/>
          <w:u w:val="single"/>
        </w:rPr>
        <w:t>8</w:t>
      </w:r>
      <w:r w:rsidR="00F76890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2C1134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6C6B51">
        <w:rPr>
          <w:rFonts w:ascii="Garamond" w:hAnsi="Garamond"/>
          <w:b/>
          <w:sz w:val="28"/>
          <w:szCs w:val="28"/>
          <w:u w:val="single"/>
        </w:rPr>
        <w:t>9</w:t>
      </w:r>
      <w:r w:rsidR="00C76A55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C6B51">
        <w:rPr>
          <w:rFonts w:ascii="Garamond" w:hAnsi="Garamond"/>
          <w:b/>
          <w:sz w:val="28"/>
          <w:szCs w:val="28"/>
          <w:u w:val="single"/>
        </w:rPr>
        <w:t>8</w:t>
      </w:r>
      <w:r w:rsidR="002D77E7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2C1134">
        <w:rPr>
          <w:rFonts w:ascii="Garamond" w:hAnsi="Garamond"/>
          <w:b/>
          <w:sz w:val="28"/>
          <w:szCs w:val="28"/>
          <w:u w:val="single"/>
        </w:rPr>
        <w:t>202</w:t>
      </w:r>
      <w:r w:rsidR="00693FB7" w:rsidRPr="002C1134">
        <w:rPr>
          <w:rFonts w:ascii="Garamond" w:hAnsi="Garamond"/>
          <w:b/>
          <w:sz w:val="28"/>
          <w:szCs w:val="28"/>
          <w:u w:val="single"/>
        </w:rPr>
        <w:t>4</w:t>
      </w:r>
    </w:p>
    <w:p w14:paraId="16FD7EE8" w14:textId="77777777" w:rsidR="0052201F" w:rsidRPr="002C1134" w:rsidRDefault="0052201F" w:rsidP="00880A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6EFF9259" w14:textId="77777777" w:rsidR="00437606" w:rsidRPr="002C1134" w:rsidRDefault="00437606" w:rsidP="004376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9E5AFD" w14:textId="77777777" w:rsidR="00437606" w:rsidRPr="004065A7" w:rsidRDefault="00437606" w:rsidP="002D4A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4065A7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Pr="004065A7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4065A7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4ACD93C3" w14:textId="77777777" w:rsidR="00D677FB" w:rsidRPr="004065A7" w:rsidRDefault="00D677FB" w:rsidP="002D4AED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A20894D" w14:textId="59C1392A" w:rsidR="00DF78E0" w:rsidRPr="004065A7" w:rsidRDefault="00DF78E0" w:rsidP="00DF78E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4065A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39T 12/2023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F78E0" w:rsidRPr="004065A7" w14:paraId="398E9EA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403840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BAAA99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2F5DA9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29116E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DF78E0" w:rsidRPr="004065A7" w14:paraId="7748D1F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6A1409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8F7829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017D0A" w14:textId="77777777" w:rsidR="00DF78E0" w:rsidRPr="004065A7" w:rsidRDefault="00D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268855" w14:textId="77777777" w:rsidR="00DF78E0" w:rsidRPr="004065A7" w:rsidRDefault="00DF78E0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07EAF697" w14:textId="77777777" w:rsidR="00DF78E0" w:rsidRPr="004065A7" w:rsidRDefault="00DF78E0" w:rsidP="00DF78E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4065A7">
        <w:rPr>
          <w:rFonts w:ascii="Garamond" w:eastAsiaTheme="minorHAnsi" w:hAnsi="Garamond" w:cs="Arial"/>
          <w:color w:val="000000"/>
          <w:sz w:val="24"/>
          <w:szCs w:val="24"/>
        </w:rPr>
        <w:t>Mgr. Roman Kafka</w:t>
      </w:r>
    </w:p>
    <w:p w14:paraId="5C02C583" w14:textId="77777777" w:rsidR="00DF78E0" w:rsidRPr="004065A7" w:rsidRDefault="00DF78E0" w:rsidP="00DF78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065A7">
        <w:rPr>
          <w:rFonts w:ascii="Garamond" w:hAnsi="Garamond" w:cs="Arial"/>
          <w:sz w:val="24"/>
          <w:szCs w:val="24"/>
        </w:rPr>
        <w:t xml:space="preserve">2007 do srpna roku 2020 postupně úmyslně uvedla v omyl své investory pod záminkou zhodnocení jejich investic v rozmezí 6-9 % </w:t>
      </w:r>
      <w:proofErr w:type="spellStart"/>
      <w:r w:rsidRPr="004065A7">
        <w:rPr>
          <w:rFonts w:ascii="Garamond" w:hAnsi="Garamond" w:cs="Arial"/>
          <w:sz w:val="24"/>
          <w:szCs w:val="24"/>
        </w:rPr>
        <w:t>p.a</w:t>
      </w:r>
      <w:proofErr w:type="spellEnd"/>
      <w:r w:rsidRPr="004065A7">
        <w:rPr>
          <w:rFonts w:ascii="Garamond" w:hAnsi="Garamond" w:cs="Arial"/>
          <w:sz w:val="24"/>
          <w:szCs w:val="24"/>
        </w:rPr>
        <w:t xml:space="preserve">., kdy jim zatajila, že od nich vylákané finanční prostředky neužije k deklarovaným výhodným investicím a dílem je užila k pozdějším výplatám dalších investorů a dílem ke své vlastní spotřebě, čímž vylákala na poškozených na základě ústních dohod v nezjištěném množství plateb částku v celkové výši </w:t>
      </w:r>
      <w:r w:rsidRPr="004065A7">
        <w:rPr>
          <w:rFonts w:ascii="Garamond" w:hAnsi="Garamond" w:cs="Arial"/>
          <w:b/>
          <w:sz w:val="24"/>
          <w:szCs w:val="24"/>
        </w:rPr>
        <w:t>40.151.878 Kč</w:t>
      </w:r>
      <w:r w:rsidRPr="004065A7">
        <w:rPr>
          <w:rFonts w:ascii="Garamond" w:hAnsi="Garamond" w:cs="Arial"/>
          <w:sz w:val="24"/>
          <w:szCs w:val="24"/>
        </w:rPr>
        <w:t>, kdy většině poškozených ve stanovených termínech vybrané prostředky nezhodnotila, nevrátila</w:t>
      </w:r>
    </w:p>
    <w:p w14:paraId="71601771" w14:textId="77777777" w:rsidR="00DF78E0" w:rsidRPr="004065A7" w:rsidRDefault="00DF78E0" w:rsidP="00DF78E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4065A7">
        <w:rPr>
          <w:rFonts w:ascii="Garamond" w:hAnsi="Garamond" w:cs="Arial"/>
          <w:sz w:val="24"/>
          <w:szCs w:val="24"/>
        </w:rPr>
        <w:t xml:space="preserve">zločin </w:t>
      </w:r>
      <w:r w:rsidRPr="004065A7">
        <w:rPr>
          <w:rFonts w:ascii="Garamond" w:hAnsi="Garamond" w:cs="Arial"/>
          <w:kern w:val="2"/>
          <w:sz w:val="24"/>
          <w:szCs w:val="24"/>
        </w:rPr>
        <w:t xml:space="preserve">podvod podle § 209 odst. 1, odst. 5 písm. a) trestního zákoníku </w:t>
      </w:r>
    </w:p>
    <w:p w14:paraId="0E7036A0" w14:textId="77777777" w:rsidR="00DF78E0" w:rsidRPr="004065A7" w:rsidRDefault="00DF78E0" w:rsidP="00DF78E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4065A7">
        <w:rPr>
          <w:rFonts w:ascii="Garamond" w:hAnsi="Garamond" w:cs="Arial"/>
        </w:rPr>
        <w:t>přečin úvěrový podvod podle § 211 odst. 1, odst. 4 trestního zákoníku dílem dokonaný, dílem ve stadiu pokusu podle § 21 odst. 1 trestního zákoníku</w:t>
      </w:r>
    </w:p>
    <w:p w14:paraId="01EC533F" w14:textId="77777777" w:rsidR="00DF78E0" w:rsidRPr="004065A7" w:rsidRDefault="00DF78E0" w:rsidP="00DF78E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4065A7">
        <w:rPr>
          <w:rFonts w:ascii="Garamond" w:eastAsiaTheme="minorHAnsi" w:hAnsi="Garamond" w:cs="Arial"/>
          <w:i/>
          <w:iCs/>
          <w:color w:val="000000"/>
        </w:rPr>
        <w:t>Pozn. pokračuje</w:t>
      </w:r>
    </w:p>
    <w:p w14:paraId="2BA6CA69" w14:textId="77777777" w:rsidR="00BD5295" w:rsidRPr="004065A7" w:rsidRDefault="00BD5295" w:rsidP="00DF78E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</w:p>
    <w:p w14:paraId="28D240FD" w14:textId="1D746B55" w:rsidR="00BD5295" w:rsidRPr="004065A7" w:rsidRDefault="00BD5295" w:rsidP="00BD529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  <w:r w:rsidRPr="004065A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50T 5/2024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BD5295" w:rsidRPr="004065A7" w14:paraId="0F860C21" w14:textId="77777777" w:rsidTr="00BD529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140314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C6CF97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16859B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107C87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BD5295" w:rsidRPr="004065A7" w14:paraId="21A3F926" w14:textId="77777777" w:rsidTr="00BD529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8C1399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0018b,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D8A49B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2FA7DA" w14:textId="77777777" w:rsidR="00BD5295" w:rsidRPr="004065A7" w:rsidRDefault="00BD5295" w:rsidP="00BD52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470BFE" w14:textId="77777777" w:rsidR="00BD5295" w:rsidRPr="004065A7" w:rsidRDefault="00BD5295" w:rsidP="00BD5295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4E231A40" w14:textId="499824E6" w:rsidR="00BD5295" w:rsidRPr="004065A7" w:rsidRDefault="00BD5295" w:rsidP="00E07BE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4065A7">
        <w:rPr>
          <w:rFonts w:ascii="Garamond" w:eastAsiaTheme="minorHAnsi" w:hAnsi="Garamond" w:cs="Arial"/>
          <w:color w:val="000000"/>
        </w:rPr>
        <w:t xml:space="preserve">Mgr. Ing. Dagmar </w:t>
      </w:r>
      <w:proofErr w:type="spellStart"/>
      <w:r w:rsidRPr="004065A7">
        <w:rPr>
          <w:rFonts w:ascii="Garamond" w:eastAsiaTheme="minorHAnsi" w:hAnsi="Garamond" w:cs="Arial"/>
          <w:color w:val="000000"/>
        </w:rPr>
        <w:t>Bordovská</w:t>
      </w:r>
      <w:proofErr w:type="spellEnd"/>
    </w:p>
    <w:p w14:paraId="1AB4C98E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2023, Kyjov</w:t>
      </w:r>
    </w:p>
    <w:p w14:paraId="1318CD67" w14:textId="290F95A4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ublížení na zdraví dle § 146 odstavec 1 trestního zákoníku spáchaný ve stadiu pokusu dle §</w:t>
      </w:r>
      <w:r w:rsidR="00E07BE1">
        <w:rPr>
          <w:rFonts w:ascii="Garamond" w:hAnsi="Garamond"/>
          <w:sz w:val="24"/>
          <w:szCs w:val="24"/>
        </w:rPr>
        <w:t xml:space="preserve"> </w:t>
      </w:r>
      <w:r w:rsidRPr="004065A7">
        <w:rPr>
          <w:rFonts w:ascii="Garamond" w:hAnsi="Garamond"/>
          <w:sz w:val="24"/>
          <w:szCs w:val="24"/>
        </w:rPr>
        <w:t>21 odstavec 1 trestního zákoníku,</w:t>
      </w:r>
    </w:p>
    <w:p w14:paraId="398C94DA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výtržnictví podle § 358 odstavec 1 trestního zákoníku,</w:t>
      </w:r>
    </w:p>
    <w:p w14:paraId="1F5322F4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krádeže podle § 205 odstavec 1 písmeno d) trestního zákoníku,</w:t>
      </w:r>
    </w:p>
    <w:p w14:paraId="26E9A2F9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zločin loupeže podle § 173 odstavec 1 trestního zákoníku,</w:t>
      </w:r>
    </w:p>
    <w:p w14:paraId="6C1DE2CD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výtržnictví podle § 358 odstavec 1, odstavec 2 písmeno a) trestního zákoníku,</w:t>
      </w:r>
    </w:p>
    <w:p w14:paraId="06532380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zločin těžkého ublížení na zdraví dle § 145 odstavec 1 trestního zákoníku, ve stádiu pokusu podle § 21 odstavec 1 trestního zákoníku,</w:t>
      </w:r>
    </w:p>
    <w:p w14:paraId="237EC0B2" w14:textId="77777777" w:rsidR="00BD5295" w:rsidRPr="004065A7" w:rsidRDefault="00BD5295" w:rsidP="00E07BE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ublížení na zdraví dle § 146 odstavec 1 trestního zákoníku spáchaný ve stadiu pokusu dle § 21 odstavec 1 trestního zákoníku,</w:t>
      </w:r>
    </w:p>
    <w:p w14:paraId="043BAFA6" w14:textId="5D1617A9" w:rsidR="00BD5295" w:rsidRPr="004065A7" w:rsidRDefault="00BD5295" w:rsidP="00E07BE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4065A7">
        <w:rPr>
          <w:rFonts w:ascii="Garamond" w:eastAsiaTheme="minorHAnsi" w:hAnsi="Garamond" w:cs="Arial"/>
          <w:i/>
          <w:iCs/>
          <w:color w:val="000000"/>
        </w:rPr>
        <w:t xml:space="preserve">Pozn. </w:t>
      </w:r>
      <w:r w:rsidRPr="004065A7">
        <w:rPr>
          <w:rFonts w:ascii="Garamond" w:eastAsiaTheme="minorHAnsi" w:hAnsi="Garamond" w:cs="Arial"/>
          <w:i/>
          <w:iCs/>
          <w:color w:val="000000"/>
        </w:rPr>
        <w:t>začíná</w:t>
      </w:r>
    </w:p>
    <w:p w14:paraId="31D6A8DC" w14:textId="77777777" w:rsidR="00BD5295" w:rsidRPr="004065A7" w:rsidRDefault="00BD5295" w:rsidP="00E07BE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</w:p>
    <w:p w14:paraId="63FBAC76" w14:textId="77777777" w:rsidR="001C3484" w:rsidRPr="004065A7" w:rsidRDefault="001C3484" w:rsidP="00CC2E22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B84C4A4" w14:textId="70678FEC" w:rsidR="00665565" w:rsidRPr="004065A7" w:rsidRDefault="00665565" w:rsidP="00CC2E2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4065A7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42411BA6" w14:textId="77777777" w:rsidR="002E0ACA" w:rsidRPr="004065A7" w:rsidRDefault="002E0ACA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C991C0C" w14:textId="22AB4E1B" w:rsidR="00D05BE5" w:rsidRPr="004065A7" w:rsidRDefault="00D05BE5" w:rsidP="00D05BE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4To 104/2024</w:t>
      </w:r>
      <w:r w:rsidRPr="004065A7">
        <w:rPr>
          <w:rFonts w:ascii="Garamond" w:hAnsi="Garamond"/>
          <w:sz w:val="24"/>
          <w:szCs w:val="24"/>
        </w:rPr>
        <w:t xml:space="preserve"> 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05BE5" w:rsidRPr="004065A7" w14:paraId="02256CD0" w14:textId="77777777" w:rsidTr="00D05BE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D5C979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9EDF45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E80DA8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60AEF9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D05BE5" w:rsidRPr="004065A7" w14:paraId="0104A5CE" w14:textId="77777777" w:rsidTr="00D05BE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CC1FD5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EE1807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1CB9CF" w14:textId="77777777" w:rsidR="00D05BE5" w:rsidRPr="004065A7" w:rsidRDefault="00D05B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10F7F1" w14:textId="77777777" w:rsidR="00D05BE5" w:rsidRPr="004065A7" w:rsidRDefault="00D05BE5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128A30B6" w14:textId="5A7B60D3" w:rsidR="00D05BE5" w:rsidRPr="004065A7" w:rsidRDefault="00D05BE5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065A7">
        <w:rPr>
          <w:rFonts w:ascii="Garamond" w:eastAsiaTheme="minorHAnsi" w:hAnsi="Garamond" w:cs="Arial"/>
          <w:color w:val="000000"/>
          <w:sz w:val="24"/>
          <w:szCs w:val="24"/>
        </w:rPr>
        <w:t>Mgr. Martin Hrabal</w:t>
      </w:r>
    </w:p>
    <w:p w14:paraId="7962483C" w14:textId="2A7D5636" w:rsidR="00D917B6" w:rsidRPr="004065A7" w:rsidRDefault="00D05BE5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 xml:space="preserve">2022, nabízel k prodeji vozidlo Tesla, kupující zaplatil 600 000 Kč, </w:t>
      </w:r>
      <w:r w:rsidRPr="004065A7">
        <w:rPr>
          <w:rFonts w:ascii="Garamond" w:hAnsi="Garamond"/>
          <w:sz w:val="24"/>
          <w:szCs w:val="24"/>
        </w:rPr>
        <w:t>obžalovaný nikdy majitelem vozidla nebyl a oprávnění disponovat s vozidlem nikdy neměl</w:t>
      </w:r>
    </w:p>
    <w:p w14:paraId="70BB2B64" w14:textId="6BFA0244" w:rsidR="00D05BE5" w:rsidRPr="004065A7" w:rsidRDefault="00D05BE5" w:rsidP="004065A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065A7">
        <w:rPr>
          <w:rFonts w:ascii="Garamond" w:hAnsi="Garamond"/>
          <w:sz w:val="24"/>
          <w:szCs w:val="24"/>
        </w:rPr>
        <w:t>přečin podvodu podle § 209 odst. 1, 2, 3 trestního zákoníku</w:t>
      </w:r>
      <w:r w:rsidRPr="004065A7">
        <w:rPr>
          <w:rFonts w:ascii="Garamond" w:hAnsi="Garamond"/>
          <w:b/>
          <w:sz w:val="24"/>
          <w:szCs w:val="24"/>
        </w:rPr>
        <w:t xml:space="preserve"> </w:t>
      </w:r>
      <w:r w:rsidRPr="004065A7">
        <w:rPr>
          <w:rFonts w:ascii="Garamond" w:hAnsi="Garamond"/>
          <w:b/>
          <w:snapToGrid w:val="0"/>
          <w:sz w:val="24"/>
          <w:szCs w:val="24"/>
        </w:rPr>
        <w:t>a za to se odsuzuje</w:t>
      </w:r>
    </w:p>
    <w:p w14:paraId="2532C363" w14:textId="3BFF8AA8" w:rsidR="00D05BE5" w:rsidRPr="004065A7" w:rsidRDefault="00D05BE5" w:rsidP="004065A7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4065A7">
        <w:rPr>
          <w:rFonts w:ascii="Garamond" w:hAnsi="Garamond"/>
          <w:snapToGrid w:val="0"/>
          <w:sz w:val="24"/>
          <w:szCs w:val="24"/>
        </w:rPr>
        <w:t xml:space="preserve">podle § 209 odst. 3 trestního zákoníku </w:t>
      </w:r>
      <w:r w:rsidRPr="004065A7">
        <w:rPr>
          <w:rFonts w:ascii="Garamond" w:hAnsi="Garamond"/>
          <w:b/>
          <w:snapToGrid w:val="0"/>
          <w:sz w:val="24"/>
          <w:szCs w:val="24"/>
        </w:rPr>
        <w:t>k trestu odnětí svobody</w:t>
      </w:r>
      <w:r w:rsidRPr="004065A7">
        <w:rPr>
          <w:rFonts w:ascii="Garamond" w:hAnsi="Garamond"/>
          <w:snapToGrid w:val="0"/>
          <w:sz w:val="24"/>
          <w:szCs w:val="24"/>
        </w:rPr>
        <w:t xml:space="preserve"> v</w:t>
      </w:r>
      <w:r w:rsidRPr="004065A7">
        <w:rPr>
          <w:rFonts w:ascii="Garamond" w:hAnsi="Garamond"/>
          <w:snapToGrid w:val="0"/>
          <w:sz w:val="24"/>
          <w:szCs w:val="24"/>
        </w:rPr>
        <w:t> </w:t>
      </w:r>
      <w:r w:rsidRPr="004065A7">
        <w:rPr>
          <w:rFonts w:ascii="Garamond" w:hAnsi="Garamond"/>
          <w:snapToGrid w:val="0"/>
          <w:sz w:val="24"/>
          <w:szCs w:val="24"/>
        </w:rPr>
        <w:t>trvání</w:t>
      </w:r>
      <w:r w:rsidRPr="004065A7">
        <w:rPr>
          <w:rFonts w:ascii="Garamond" w:hAnsi="Garamond"/>
          <w:snapToGrid w:val="0"/>
          <w:sz w:val="24"/>
          <w:szCs w:val="24"/>
        </w:rPr>
        <w:t xml:space="preserve"> </w:t>
      </w:r>
      <w:r w:rsidRPr="004065A7">
        <w:rPr>
          <w:rFonts w:ascii="Garamond" w:hAnsi="Garamond"/>
          <w:b/>
          <w:snapToGrid w:val="0"/>
          <w:sz w:val="24"/>
          <w:szCs w:val="24"/>
        </w:rPr>
        <w:t>2 /dvou/ let.</w:t>
      </w:r>
    </w:p>
    <w:p w14:paraId="277E8588" w14:textId="77777777" w:rsidR="00D05BE5" w:rsidRPr="004065A7" w:rsidRDefault="00D05BE5" w:rsidP="004065A7">
      <w:pPr>
        <w:spacing w:after="0" w:line="240" w:lineRule="auto"/>
        <w:jc w:val="both"/>
        <w:rPr>
          <w:rFonts w:ascii="Garamond" w:hAnsi="Garamond"/>
          <w:b/>
          <w:snapToGrid w:val="0"/>
          <w:sz w:val="24"/>
          <w:szCs w:val="24"/>
        </w:rPr>
      </w:pPr>
      <w:r w:rsidRPr="004065A7">
        <w:rPr>
          <w:rFonts w:ascii="Garamond" w:hAnsi="Garamond"/>
          <w:snapToGrid w:val="0"/>
          <w:sz w:val="24"/>
          <w:szCs w:val="24"/>
        </w:rPr>
        <w:lastRenderedPageBreak/>
        <w:t xml:space="preserve">Podle § 56 odst. 2 písm. a) trestního zákoníku se obžalovaný pro výkon trestu zařazuje do věznice </w:t>
      </w:r>
      <w:r w:rsidRPr="004065A7">
        <w:rPr>
          <w:rFonts w:ascii="Garamond" w:hAnsi="Garamond"/>
          <w:b/>
          <w:snapToGrid w:val="0"/>
          <w:sz w:val="24"/>
          <w:szCs w:val="24"/>
        </w:rPr>
        <w:t>s ostrahou.</w:t>
      </w:r>
    </w:p>
    <w:p w14:paraId="7B96255E" w14:textId="77777777" w:rsidR="00CC2E22" w:rsidRPr="004065A7" w:rsidRDefault="00CC2E22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0B3B0D8F" w14:textId="77777777" w:rsidR="00D917B6" w:rsidRPr="004065A7" w:rsidRDefault="00D917B6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476137F" w14:textId="77777777" w:rsidR="00437606" w:rsidRPr="004065A7" w:rsidRDefault="00437606" w:rsidP="00CC2E2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4065A7">
        <w:rPr>
          <w:rFonts w:ascii="Garamond" w:hAnsi="Garamond"/>
          <w:b/>
          <w:color w:val="C0504D" w:themeColor="accent2"/>
          <w:sz w:val="24"/>
          <w:szCs w:val="24"/>
        </w:rPr>
        <w:t>Hlavní líčení - první stupeň</w:t>
      </w:r>
      <w:r w:rsidRPr="004065A7">
        <w:rPr>
          <w:rFonts w:ascii="Garamond" w:hAnsi="Garamond" w:cs="Arial"/>
          <w:b/>
          <w:color w:val="C0504D" w:themeColor="accent2"/>
          <w:sz w:val="24"/>
          <w:szCs w:val="24"/>
        </w:rPr>
        <w:t xml:space="preserve"> </w:t>
      </w:r>
      <w:r w:rsidRPr="004065A7">
        <w:rPr>
          <w:rFonts w:ascii="Garamond" w:hAnsi="Garamond"/>
          <w:b/>
          <w:color w:val="00B050"/>
          <w:sz w:val="24"/>
          <w:szCs w:val="24"/>
        </w:rPr>
        <w:t>- pobočka ve</w:t>
      </w:r>
      <w:r w:rsidRPr="004065A7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493B0C89" w14:textId="77777777" w:rsidR="00EF0F9C" w:rsidRPr="004065A7" w:rsidRDefault="00EF0F9C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6F20BC3" w14:textId="0FC4BE7A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4065A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 5/2024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065A7" w:rsidRPr="004065A7" w14:paraId="35A5E69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BA3D83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D6A63B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B3DE88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6CCA9E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065A7" w:rsidRPr="004065A7" w14:paraId="7DB888C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8CFF5C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2D3C99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7A7AB2" w14:textId="77777777" w:rsidR="004065A7" w:rsidRPr="004065A7" w:rsidRDefault="004065A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C1D295" w14:textId="77777777" w:rsidR="004065A7" w:rsidRPr="004065A7" w:rsidRDefault="004065A7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65A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54AB2C8A" w14:textId="7F8326A4" w:rsidR="004065A7" w:rsidRPr="004065A7" w:rsidRDefault="004065A7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065A7">
        <w:rPr>
          <w:rFonts w:ascii="Garamond" w:hAnsi="Garamond" w:cs="Arial"/>
          <w:sz w:val="24"/>
          <w:szCs w:val="24"/>
        </w:rPr>
        <w:t>2023, Zlínský kraj, v podnapilém stavu napadl poškozeného</w:t>
      </w:r>
    </w:p>
    <w:p w14:paraId="4D0D152A" w14:textId="77777777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 xml:space="preserve">Ad 1: jinému úmyslně ublížil na zdraví a 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inem způsobil smrt,</w:t>
      </w:r>
    </w:p>
    <w:p w14:paraId="58284A5F" w14:textId="664FF2F2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>Ad 2: se dopustil jednání, které smě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ArialMT"/>
          <w:sz w:val="24"/>
          <w:szCs w:val="24"/>
        </w:rPr>
        <w:t>ovalo k tomu, že jinému způsobí těžkou újmu na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 xml:space="preserve">zdraví, a jehož se dopustil v úmyslu takový trestný 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 spáchat, p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ArialMT"/>
          <w:sz w:val="24"/>
          <w:szCs w:val="24"/>
        </w:rPr>
        <w:t>i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emž k</w:t>
      </w:r>
      <w:r>
        <w:rPr>
          <w:rFonts w:ascii="Garamond" w:eastAsiaTheme="minorHAnsi" w:hAnsi="Garamond" w:cs="ArialMT"/>
          <w:sz w:val="24"/>
          <w:szCs w:val="24"/>
        </w:rPr>
        <w:t> </w:t>
      </w:r>
      <w:r w:rsidRPr="004065A7">
        <w:rPr>
          <w:rFonts w:ascii="Garamond" w:eastAsiaTheme="minorHAnsi" w:hAnsi="Garamond" w:cs="ArialMT"/>
          <w:sz w:val="24"/>
          <w:szCs w:val="24"/>
        </w:rPr>
        <w:t>dokonání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 xml:space="preserve">trestného 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inu nedošlo,</w:t>
      </w:r>
    </w:p>
    <w:p w14:paraId="2798ADED" w14:textId="5A675A30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>Ad 1 – Ad 2: dopustil se ve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ArialMT"/>
          <w:sz w:val="24"/>
          <w:szCs w:val="24"/>
        </w:rPr>
        <w:t>ejně a na místě ve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ArialMT"/>
          <w:sz w:val="24"/>
          <w:szCs w:val="24"/>
        </w:rPr>
        <w:t>ejnosti p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Klee One"/>
          <w:sz w:val="24"/>
          <w:szCs w:val="24"/>
        </w:rPr>
        <w:t>í</w:t>
      </w:r>
      <w:r w:rsidRPr="004065A7">
        <w:rPr>
          <w:rFonts w:ascii="Garamond" w:eastAsiaTheme="minorHAnsi" w:hAnsi="Garamond" w:cs="ArialMT"/>
          <w:sz w:val="24"/>
          <w:szCs w:val="24"/>
        </w:rPr>
        <w:t>stupném výtržnosti tím, že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 xml:space="preserve">napadl jiného a 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 spáchal opětovně,</w:t>
      </w:r>
    </w:p>
    <w:p w14:paraId="27552AE0" w14:textId="77777777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-BoldMT"/>
          <w:b/>
          <w:bCs/>
          <w:sz w:val="24"/>
          <w:szCs w:val="24"/>
        </w:rPr>
      </w:pPr>
      <w:r w:rsidRPr="004065A7">
        <w:rPr>
          <w:rFonts w:ascii="Garamond" w:eastAsiaTheme="minorHAnsi" w:hAnsi="Garamond" w:cs="Arial-BoldMT"/>
          <w:b/>
          <w:bCs/>
          <w:sz w:val="24"/>
          <w:szCs w:val="24"/>
        </w:rPr>
        <w:t>čímž spáchal</w:t>
      </w:r>
    </w:p>
    <w:p w14:paraId="741346E9" w14:textId="75649EA3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>Ad 1: zvláš</w:t>
      </w:r>
      <w:r w:rsidRPr="004065A7">
        <w:rPr>
          <w:rFonts w:ascii="Garamond" w:eastAsiaTheme="minorHAnsi" w:hAnsi="Garamond" w:cs="Calibri"/>
          <w:sz w:val="24"/>
          <w:szCs w:val="24"/>
        </w:rPr>
        <w:t>ť</w:t>
      </w:r>
      <w:r w:rsidRPr="004065A7">
        <w:rPr>
          <w:rFonts w:ascii="Garamond" w:eastAsiaTheme="minorHAnsi" w:hAnsi="Garamond" w:cs="ArialMT"/>
          <w:sz w:val="24"/>
          <w:szCs w:val="24"/>
        </w:rPr>
        <w:t xml:space="preserve"> závažný zlo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 ublížení na zdraví podle § 146 odst. 1, odst. 4 trestního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>zákoníku,</w:t>
      </w:r>
    </w:p>
    <w:p w14:paraId="30D9464E" w14:textId="5EB030FE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>Ad 2: zlo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 těžké ublížení na zdraví podle § 145 odst. 1, trestního zákoníku, ve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>stádiu pokusu podle § 21 odst. 1 trestního zákoníku,</w:t>
      </w:r>
    </w:p>
    <w:p w14:paraId="1CE5D945" w14:textId="4A987399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4065A7">
        <w:rPr>
          <w:rFonts w:ascii="Garamond" w:eastAsiaTheme="minorHAnsi" w:hAnsi="Garamond" w:cs="ArialMT"/>
          <w:sz w:val="24"/>
          <w:szCs w:val="24"/>
        </w:rPr>
        <w:t>Ad 1 – Ad 2: p</w:t>
      </w:r>
      <w:r w:rsidRPr="004065A7">
        <w:rPr>
          <w:rFonts w:ascii="Garamond" w:eastAsiaTheme="minorHAnsi" w:hAnsi="Garamond" w:cs="Calibri"/>
          <w:sz w:val="24"/>
          <w:szCs w:val="24"/>
        </w:rPr>
        <w:t>ř</w:t>
      </w:r>
      <w:r w:rsidRPr="004065A7">
        <w:rPr>
          <w:rFonts w:ascii="Garamond" w:eastAsiaTheme="minorHAnsi" w:hAnsi="Garamond" w:cs="ArialMT"/>
          <w:sz w:val="24"/>
          <w:szCs w:val="24"/>
        </w:rPr>
        <w:t>e</w:t>
      </w:r>
      <w:r w:rsidRPr="004065A7">
        <w:rPr>
          <w:rFonts w:ascii="Garamond" w:eastAsiaTheme="minorHAnsi" w:hAnsi="Garamond" w:cs="Calibri"/>
          <w:sz w:val="24"/>
          <w:szCs w:val="24"/>
        </w:rPr>
        <w:t>č</w:t>
      </w:r>
      <w:r w:rsidRPr="004065A7">
        <w:rPr>
          <w:rFonts w:ascii="Garamond" w:eastAsiaTheme="minorHAnsi" w:hAnsi="Garamond" w:cs="ArialMT"/>
          <w:sz w:val="24"/>
          <w:szCs w:val="24"/>
        </w:rPr>
        <w:t>in výtržnictví podle § 358 odst. 1, odst. 2 písm. a) trestního</w:t>
      </w:r>
      <w:r>
        <w:rPr>
          <w:rFonts w:ascii="Garamond" w:eastAsiaTheme="minorHAnsi" w:hAnsi="Garamond" w:cs="ArialMT"/>
          <w:sz w:val="24"/>
          <w:szCs w:val="24"/>
        </w:rPr>
        <w:t xml:space="preserve"> </w:t>
      </w:r>
      <w:r w:rsidRPr="004065A7">
        <w:rPr>
          <w:rFonts w:ascii="Garamond" w:eastAsiaTheme="minorHAnsi" w:hAnsi="Garamond" w:cs="ArialMT"/>
          <w:sz w:val="24"/>
          <w:szCs w:val="24"/>
        </w:rPr>
        <w:t>zákoníku.</w:t>
      </w:r>
    </w:p>
    <w:p w14:paraId="43D5EA7A" w14:textId="77777777" w:rsidR="004065A7" w:rsidRPr="004065A7" w:rsidRDefault="004065A7" w:rsidP="004065A7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4065A7">
        <w:rPr>
          <w:rFonts w:ascii="Garamond" w:eastAsiaTheme="minorHAnsi" w:hAnsi="Garamond" w:cs="Arial"/>
          <w:i/>
          <w:iCs/>
          <w:color w:val="000000"/>
        </w:rPr>
        <w:t>Pozn. začíná</w:t>
      </w:r>
    </w:p>
    <w:p w14:paraId="29438B2B" w14:textId="77777777" w:rsidR="004065A7" w:rsidRPr="004065A7" w:rsidRDefault="004065A7" w:rsidP="004065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8DD81D4" w14:textId="77777777" w:rsidR="00A90923" w:rsidRPr="004065A7" w:rsidRDefault="00A90923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B68F0A4" w14:textId="77777777" w:rsidR="00EF0F9C" w:rsidRPr="004065A7" w:rsidRDefault="00EF0F9C" w:rsidP="00CC2E2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sectPr w:rsidR="00EF0F9C" w:rsidRPr="004065A7" w:rsidSect="008B524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Klee One">
    <w:charset w:val="80"/>
    <w:family w:val="auto"/>
    <w:pitch w:val="variable"/>
    <w:sig w:usb0="E00002FF" w:usb1="6AC7FCFF" w:usb2="00000052" w:usb3="00000000" w:csb0="00120005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3FD33F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303BE4"/>
    <w:multiLevelType w:val="hybridMultilevel"/>
    <w:tmpl w:val="C184653E"/>
    <w:lvl w:ilvl="0" w:tplc="F91A1E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8B1063"/>
    <w:multiLevelType w:val="hybridMultilevel"/>
    <w:tmpl w:val="B6BCDC1A"/>
    <w:lvl w:ilvl="0" w:tplc="27925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B298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E3EA6"/>
    <w:multiLevelType w:val="hybridMultilevel"/>
    <w:tmpl w:val="FFFFFFFF"/>
    <w:lvl w:ilvl="0" w:tplc="0D9ED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90423"/>
    <w:multiLevelType w:val="hybridMultilevel"/>
    <w:tmpl w:val="1A08ED22"/>
    <w:lvl w:ilvl="0" w:tplc="D6EC96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026EA"/>
    <w:multiLevelType w:val="hybridMultilevel"/>
    <w:tmpl w:val="C3BA281E"/>
    <w:lvl w:ilvl="0" w:tplc="027A3B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5FCE"/>
    <w:multiLevelType w:val="hybridMultilevel"/>
    <w:tmpl w:val="EE1C2E7C"/>
    <w:lvl w:ilvl="0" w:tplc="9A90F8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5" w15:restartNumberingAfterBreak="0">
    <w:nsid w:val="1EC94AC9"/>
    <w:multiLevelType w:val="hybridMultilevel"/>
    <w:tmpl w:val="4492F986"/>
    <w:lvl w:ilvl="0" w:tplc="CBC019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156D2"/>
    <w:multiLevelType w:val="hybridMultilevel"/>
    <w:tmpl w:val="FFFFFFFF"/>
    <w:lvl w:ilvl="0" w:tplc="D728A6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A61173"/>
    <w:multiLevelType w:val="hybridMultilevel"/>
    <w:tmpl w:val="98CC6342"/>
    <w:lvl w:ilvl="0" w:tplc="9C3E8076">
      <w:numFmt w:val="bullet"/>
      <w:lvlText w:val="-"/>
      <w:lvlJc w:val="left"/>
      <w:pPr>
        <w:ind w:left="720" w:hanging="360"/>
      </w:pPr>
      <w:rPr>
        <w:rFonts w:ascii="Arial" w:eastAsia="Adobe Myungjo Std M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C730F"/>
    <w:multiLevelType w:val="hybridMultilevel"/>
    <w:tmpl w:val="B44A0E10"/>
    <w:lvl w:ilvl="0" w:tplc="AA1C73B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93841"/>
    <w:multiLevelType w:val="hybridMultilevel"/>
    <w:tmpl w:val="4246C60C"/>
    <w:lvl w:ilvl="0" w:tplc="438A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92A01"/>
    <w:multiLevelType w:val="hybridMultilevel"/>
    <w:tmpl w:val="DD72F252"/>
    <w:lvl w:ilvl="0" w:tplc="18BE8D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751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8A179E"/>
    <w:multiLevelType w:val="hybridMultilevel"/>
    <w:tmpl w:val="6534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636E0"/>
    <w:multiLevelType w:val="hybridMultilevel"/>
    <w:tmpl w:val="FFFFFFFF"/>
    <w:lvl w:ilvl="0" w:tplc="253855D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F77B1"/>
    <w:multiLevelType w:val="hybridMultilevel"/>
    <w:tmpl w:val="C78A78DE"/>
    <w:lvl w:ilvl="0" w:tplc="A2A666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94282"/>
    <w:multiLevelType w:val="hybridMultilevel"/>
    <w:tmpl w:val="A12CA924"/>
    <w:lvl w:ilvl="0" w:tplc="AE406AE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463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FC487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268D7"/>
    <w:multiLevelType w:val="hybridMultilevel"/>
    <w:tmpl w:val="CDEC5732"/>
    <w:lvl w:ilvl="0" w:tplc="37D0A9E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B1DD9"/>
    <w:multiLevelType w:val="hybridMultilevel"/>
    <w:tmpl w:val="9AEA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46CB2"/>
    <w:multiLevelType w:val="hybridMultilevel"/>
    <w:tmpl w:val="77B038B6"/>
    <w:lvl w:ilvl="0" w:tplc="AE324424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461A9"/>
    <w:multiLevelType w:val="hybridMultilevel"/>
    <w:tmpl w:val="B8760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32254"/>
    <w:multiLevelType w:val="hybridMultilevel"/>
    <w:tmpl w:val="85FA5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D65EC"/>
    <w:multiLevelType w:val="hybridMultilevel"/>
    <w:tmpl w:val="96EA19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2E591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9943BD"/>
    <w:multiLevelType w:val="hybridMultilevel"/>
    <w:tmpl w:val="FFFFFFFF"/>
    <w:lvl w:ilvl="0" w:tplc="0FCEC30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EC3F25"/>
    <w:multiLevelType w:val="hybridMultilevel"/>
    <w:tmpl w:val="FFFFFFFF"/>
    <w:lvl w:ilvl="0" w:tplc="426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C2155"/>
    <w:multiLevelType w:val="hybridMultilevel"/>
    <w:tmpl w:val="FD0AFB44"/>
    <w:lvl w:ilvl="0" w:tplc="F728584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8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14"/>
  </w:num>
  <w:num w:numId="3" w16cid:durableId="204933177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336772">
    <w:abstractNumId w:val="18"/>
  </w:num>
  <w:num w:numId="5" w16cid:durableId="1849370594">
    <w:abstractNumId w:val="7"/>
  </w:num>
  <w:num w:numId="6" w16cid:durableId="1741639585">
    <w:abstractNumId w:val="13"/>
  </w:num>
  <w:num w:numId="7" w16cid:durableId="284384688">
    <w:abstractNumId w:val="38"/>
  </w:num>
  <w:num w:numId="8" w16cid:durableId="410388904">
    <w:abstractNumId w:val="12"/>
  </w:num>
  <w:num w:numId="9" w16cid:durableId="1523739732">
    <w:abstractNumId w:val="33"/>
  </w:num>
  <w:num w:numId="10" w16cid:durableId="638875450">
    <w:abstractNumId w:val="1"/>
  </w:num>
  <w:num w:numId="11" w16cid:durableId="340593486">
    <w:abstractNumId w:val="21"/>
  </w:num>
  <w:num w:numId="12" w16cid:durableId="1767574151">
    <w:abstractNumId w:val="8"/>
  </w:num>
  <w:num w:numId="13" w16cid:durableId="1842546148">
    <w:abstractNumId w:val="19"/>
  </w:num>
  <w:num w:numId="14" w16cid:durableId="759712963">
    <w:abstractNumId w:val="25"/>
  </w:num>
  <w:num w:numId="15" w16cid:durableId="20869939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001226">
    <w:abstractNumId w:val="11"/>
  </w:num>
  <w:num w:numId="17" w16cid:durableId="1361591774">
    <w:abstractNumId w:val="28"/>
  </w:num>
  <w:num w:numId="18" w16cid:durableId="636450818">
    <w:abstractNumId w:val="34"/>
  </w:num>
  <w:num w:numId="19" w16cid:durableId="331299030">
    <w:abstractNumId w:val="10"/>
  </w:num>
  <w:num w:numId="20" w16cid:durableId="807938032">
    <w:abstractNumId w:val="37"/>
  </w:num>
  <w:num w:numId="21" w16cid:durableId="1021466592">
    <w:abstractNumId w:val="29"/>
  </w:num>
  <w:num w:numId="22" w16cid:durableId="342632474">
    <w:abstractNumId w:val="23"/>
  </w:num>
  <w:num w:numId="23" w16cid:durableId="39522132">
    <w:abstractNumId w:val="36"/>
  </w:num>
  <w:num w:numId="24" w16cid:durableId="2053993178">
    <w:abstractNumId w:val="9"/>
  </w:num>
  <w:num w:numId="25" w16cid:durableId="1733045241">
    <w:abstractNumId w:val="20"/>
  </w:num>
  <w:num w:numId="26" w16cid:durableId="1482884075">
    <w:abstractNumId w:val="32"/>
  </w:num>
  <w:num w:numId="27" w16cid:durableId="2006741497">
    <w:abstractNumId w:val="30"/>
  </w:num>
  <w:num w:numId="28" w16cid:durableId="206808">
    <w:abstractNumId w:val="24"/>
  </w:num>
  <w:num w:numId="29" w16cid:durableId="1893955492">
    <w:abstractNumId w:val="26"/>
  </w:num>
  <w:num w:numId="30" w16cid:durableId="678846417">
    <w:abstractNumId w:val="15"/>
  </w:num>
  <w:num w:numId="31" w16cid:durableId="1929578517">
    <w:abstractNumId w:val="16"/>
  </w:num>
  <w:num w:numId="32" w16cid:durableId="519667400">
    <w:abstractNumId w:val="22"/>
  </w:num>
  <w:num w:numId="33" w16cid:durableId="603003459">
    <w:abstractNumId w:val="27"/>
  </w:num>
  <w:num w:numId="34" w16cid:durableId="1997108071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6"/>
    <w:rsid w:val="00000486"/>
    <w:rsid w:val="000008A0"/>
    <w:rsid w:val="00000A4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C60"/>
    <w:rsid w:val="00012EF1"/>
    <w:rsid w:val="00013353"/>
    <w:rsid w:val="000135A0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FCB"/>
    <w:rsid w:val="00020FB3"/>
    <w:rsid w:val="00023A1F"/>
    <w:rsid w:val="00024624"/>
    <w:rsid w:val="000247AD"/>
    <w:rsid w:val="000247AE"/>
    <w:rsid w:val="00024DB3"/>
    <w:rsid w:val="00025363"/>
    <w:rsid w:val="00025E77"/>
    <w:rsid w:val="00026412"/>
    <w:rsid w:val="00026580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41367"/>
    <w:rsid w:val="000415BC"/>
    <w:rsid w:val="00041D6E"/>
    <w:rsid w:val="00041F3A"/>
    <w:rsid w:val="000428D8"/>
    <w:rsid w:val="0004305C"/>
    <w:rsid w:val="0004323F"/>
    <w:rsid w:val="000432ED"/>
    <w:rsid w:val="000434E2"/>
    <w:rsid w:val="000435B9"/>
    <w:rsid w:val="00043EA5"/>
    <w:rsid w:val="00044683"/>
    <w:rsid w:val="0004474D"/>
    <w:rsid w:val="0004521E"/>
    <w:rsid w:val="00045B1C"/>
    <w:rsid w:val="00045E0C"/>
    <w:rsid w:val="00045E77"/>
    <w:rsid w:val="00046526"/>
    <w:rsid w:val="00046AB9"/>
    <w:rsid w:val="00046D75"/>
    <w:rsid w:val="00046E87"/>
    <w:rsid w:val="0004773E"/>
    <w:rsid w:val="00050813"/>
    <w:rsid w:val="00050BB7"/>
    <w:rsid w:val="0005135F"/>
    <w:rsid w:val="0005238B"/>
    <w:rsid w:val="000525BB"/>
    <w:rsid w:val="00052BF3"/>
    <w:rsid w:val="0005302A"/>
    <w:rsid w:val="0005328C"/>
    <w:rsid w:val="00053855"/>
    <w:rsid w:val="0005390D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421A"/>
    <w:rsid w:val="0006470C"/>
    <w:rsid w:val="00064971"/>
    <w:rsid w:val="00065201"/>
    <w:rsid w:val="00065E40"/>
    <w:rsid w:val="00065EF5"/>
    <w:rsid w:val="0006648C"/>
    <w:rsid w:val="00066A96"/>
    <w:rsid w:val="00066C60"/>
    <w:rsid w:val="00066FE3"/>
    <w:rsid w:val="0006745F"/>
    <w:rsid w:val="000676E4"/>
    <w:rsid w:val="00067D7E"/>
    <w:rsid w:val="00070484"/>
    <w:rsid w:val="00070E81"/>
    <w:rsid w:val="00071437"/>
    <w:rsid w:val="000728BA"/>
    <w:rsid w:val="0007335D"/>
    <w:rsid w:val="00073958"/>
    <w:rsid w:val="00073C10"/>
    <w:rsid w:val="0007444D"/>
    <w:rsid w:val="00074B24"/>
    <w:rsid w:val="00075706"/>
    <w:rsid w:val="0007642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848"/>
    <w:rsid w:val="0008391D"/>
    <w:rsid w:val="00083ADA"/>
    <w:rsid w:val="00083DEF"/>
    <w:rsid w:val="0008439C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756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FD8"/>
    <w:rsid w:val="000A5895"/>
    <w:rsid w:val="000A6319"/>
    <w:rsid w:val="000A781C"/>
    <w:rsid w:val="000A7A96"/>
    <w:rsid w:val="000A7B26"/>
    <w:rsid w:val="000A7E06"/>
    <w:rsid w:val="000B2020"/>
    <w:rsid w:val="000B2673"/>
    <w:rsid w:val="000B2FCB"/>
    <w:rsid w:val="000B3478"/>
    <w:rsid w:val="000B3700"/>
    <w:rsid w:val="000B372B"/>
    <w:rsid w:val="000B3DA1"/>
    <w:rsid w:val="000B3DC9"/>
    <w:rsid w:val="000B429B"/>
    <w:rsid w:val="000B4EFC"/>
    <w:rsid w:val="000B662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76F"/>
    <w:rsid w:val="000C40D4"/>
    <w:rsid w:val="000C418E"/>
    <w:rsid w:val="000C4266"/>
    <w:rsid w:val="000C5F79"/>
    <w:rsid w:val="000C6812"/>
    <w:rsid w:val="000C69D3"/>
    <w:rsid w:val="000C6A88"/>
    <w:rsid w:val="000C748A"/>
    <w:rsid w:val="000C7745"/>
    <w:rsid w:val="000D047E"/>
    <w:rsid w:val="000D0AFE"/>
    <w:rsid w:val="000D134C"/>
    <w:rsid w:val="000D138F"/>
    <w:rsid w:val="000D1ADE"/>
    <w:rsid w:val="000D26DC"/>
    <w:rsid w:val="000D27B4"/>
    <w:rsid w:val="000D2892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3F5"/>
    <w:rsid w:val="000E05AF"/>
    <w:rsid w:val="000E075D"/>
    <w:rsid w:val="000E0938"/>
    <w:rsid w:val="000E1313"/>
    <w:rsid w:val="000E184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5B4C"/>
    <w:rsid w:val="000E6B97"/>
    <w:rsid w:val="000E6BF7"/>
    <w:rsid w:val="000E77E2"/>
    <w:rsid w:val="000F0149"/>
    <w:rsid w:val="000F0B71"/>
    <w:rsid w:val="000F1388"/>
    <w:rsid w:val="000F14CC"/>
    <w:rsid w:val="000F1F17"/>
    <w:rsid w:val="000F2233"/>
    <w:rsid w:val="000F268D"/>
    <w:rsid w:val="000F2B60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308"/>
    <w:rsid w:val="00101BCD"/>
    <w:rsid w:val="00101C02"/>
    <w:rsid w:val="00102DBE"/>
    <w:rsid w:val="00102E6D"/>
    <w:rsid w:val="00102E84"/>
    <w:rsid w:val="00102EC3"/>
    <w:rsid w:val="001044C2"/>
    <w:rsid w:val="001047CE"/>
    <w:rsid w:val="00104FC0"/>
    <w:rsid w:val="001059F8"/>
    <w:rsid w:val="00105D35"/>
    <w:rsid w:val="0010611E"/>
    <w:rsid w:val="00106BFB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C7F"/>
    <w:rsid w:val="00123B59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C1A"/>
    <w:rsid w:val="0013115E"/>
    <w:rsid w:val="0013468D"/>
    <w:rsid w:val="00134773"/>
    <w:rsid w:val="00134AED"/>
    <w:rsid w:val="001350D3"/>
    <w:rsid w:val="001355A9"/>
    <w:rsid w:val="001358F0"/>
    <w:rsid w:val="00136A97"/>
    <w:rsid w:val="00136E87"/>
    <w:rsid w:val="00136EE9"/>
    <w:rsid w:val="001378F0"/>
    <w:rsid w:val="00137C06"/>
    <w:rsid w:val="00137F5A"/>
    <w:rsid w:val="001402DF"/>
    <w:rsid w:val="00140772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5B51"/>
    <w:rsid w:val="00155E8B"/>
    <w:rsid w:val="0015622A"/>
    <w:rsid w:val="0015687F"/>
    <w:rsid w:val="00156CD3"/>
    <w:rsid w:val="00157530"/>
    <w:rsid w:val="001576B6"/>
    <w:rsid w:val="0015790E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DD"/>
    <w:rsid w:val="001708C9"/>
    <w:rsid w:val="00170A1E"/>
    <w:rsid w:val="00170F6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532E"/>
    <w:rsid w:val="001861D0"/>
    <w:rsid w:val="00186411"/>
    <w:rsid w:val="00186EA1"/>
    <w:rsid w:val="001873E3"/>
    <w:rsid w:val="0018745C"/>
    <w:rsid w:val="001878B2"/>
    <w:rsid w:val="0019095D"/>
    <w:rsid w:val="00190A5D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4124"/>
    <w:rsid w:val="00194640"/>
    <w:rsid w:val="00195206"/>
    <w:rsid w:val="00196220"/>
    <w:rsid w:val="001964CA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79C"/>
    <w:rsid w:val="001A3EA3"/>
    <w:rsid w:val="001A5574"/>
    <w:rsid w:val="001A5CBE"/>
    <w:rsid w:val="001A5CDC"/>
    <w:rsid w:val="001A5D56"/>
    <w:rsid w:val="001A6505"/>
    <w:rsid w:val="001A6756"/>
    <w:rsid w:val="001A690E"/>
    <w:rsid w:val="001A6B77"/>
    <w:rsid w:val="001A6FFD"/>
    <w:rsid w:val="001A76B5"/>
    <w:rsid w:val="001A7E9A"/>
    <w:rsid w:val="001B04FE"/>
    <w:rsid w:val="001B093F"/>
    <w:rsid w:val="001B18F4"/>
    <w:rsid w:val="001B1C22"/>
    <w:rsid w:val="001B375B"/>
    <w:rsid w:val="001B39A6"/>
    <w:rsid w:val="001B3EAF"/>
    <w:rsid w:val="001B42F6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3275"/>
    <w:rsid w:val="001C3459"/>
    <w:rsid w:val="001C3484"/>
    <w:rsid w:val="001C368F"/>
    <w:rsid w:val="001C3A60"/>
    <w:rsid w:val="001C3E33"/>
    <w:rsid w:val="001C4882"/>
    <w:rsid w:val="001C4C47"/>
    <w:rsid w:val="001C5C44"/>
    <w:rsid w:val="001C6248"/>
    <w:rsid w:val="001C638A"/>
    <w:rsid w:val="001C71BB"/>
    <w:rsid w:val="001C762A"/>
    <w:rsid w:val="001C78CF"/>
    <w:rsid w:val="001C7948"/>
    <w:rsid w:val="001D0B13"/>
    <w:rsid w:val="001D0B61"/>
    <w:rsid w:val="001D0E05"/>
    <w:rsid w:val="001D10C1"/>
    <w:rsid w:val="001D11D5"/>
    <w:rsid w:val="001D12B1"/>
    <w:rsid w:val="001D1300"/>
    <w:rsid w:val="001D17ED"/>
    <w:rsid w:val="001D1A5F"/>
    <w:rsid w:val="001D1C32"/>
    <w:rsid w:val="001D2844"/>
    <w:rsid w:val="001D2E2D"/>
    <w:rsid w:val="001D3A02"/>
    <w:rsid w:val="001D3BDF"/>
    <w:rsid w:val="001D3FE4"/>
    <w:rsid w:val="001D4A2F"/>
    <w:rsid w:val="001D51DA"/>
    <w:rsid w:val="001D5900"/>
    <w:rsid w:val="001D6162"/>
    <w:rsid w:val="001D646D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70C6"/>
    <w:rsid w:val="001F7840"/>
    <w:rsid w:val="001F7D12"/>
    <w:rsid w:val="00201197"/>
    <w:rsid w:val="0020253D"/>
    <w:rsid w:val="00203085"/>
    <w:rsid w:val="0020367D"/>
    <w:rsid w:val="0020433E"/>
    <w:rsid w:val="002045E6"/>
    <w:rsid w:val="00204A7B"/>
    <w:rsid w:val="00204DDB"/>
    <w:rsid w:val="002051FD"/>
    <w:rsid w:val="00205473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B2"/>
    <w:rsid w:val="002117E7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288"/>
    <w:rsid w:val="00215391"/>
    <w:rsid w:val="00215618"/>
    <w:rsid w:val="00215A44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16FF"/>
    <w:rsid w:val="00222241"/>
    <w:rsid w:val="002225BF"/>
    <w:rsid w:val="00222982"/>
    <w:rsid w:val="00222D82"/>
    <w:rsid w:val="0022305C"/>
    <w:rsid w:val="002235DB"/>
    <w:rsid w:val="00223DD7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799"/>
    <w:rsid w:val="00244F6F"/>
    <w:rsid w:val="0024541B"/>
    <w:rsid w:val="00245CC6"/>
    <w:rsid w:val="002467F3"/>
    <w:rsid w:val="00246A75"/>
    <w:rsid w:val="00246DF7"/>
    <w:rsid w:val="0024729F"/>
    <w:rsid w:val="002475D4"/>
    <w:rsid w:val="00247693"/>
    <w:rsid w:val="00247CE9"/>
    <w:rsid w:val="00247D0A"/>
    <w:rsid w:val="00247FEA"/>
    <w:rsid w:val="002509B3"/>
    <w:rsid w:val="00250F16"/>
    <w:rsid w:val="00250F27"/>
    <w:rsid w:val="00251A58"/>
    <w:rsid w:val="002520CD"/>
    <w:rsid w:val="002522DA"/>
    <w:rsid w:val="00252585"/>
    <w:rsid w:val="0025278D"/>
    <w:rsid w:val="002529C8"/>
    <w:rsid w:val="00252AAF"/>
    <w:rsid w:val="002534A8"/>
    <w:rsid w:val="002537C4"/>
    <w:rsid w:val="0025453C"/>
    <w:rsid w:val="002549F0"/>
    <w:rsid w:val="00254DDF"/>
    <w:rsid w:val="00254F53"/>
    <w:rsid w:val="00256A8B"/>
    <w:rsid w:val="00257655"/>
    <w:rsid w:val="00257D53"/>
    <w:rsid w:val="00260936"/>
    <w:rsid w:val="00260A32"/>
    <w:rsid w:val="00260B6F"/>
    <w:rsid w:val="00260BF6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BB0"/>
    <w:rsid w:val="00264C8A"/>
    <w:rsid w:val="002652DD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F2D"/>
    <w:rsid w:val="00297150"/>
    <w:rsid w:val="0029728E"/>
    <w:rsid w:val="00297AA0"/>
    <w:rsid w:val="002A0240"/>
    <w:rsid w:val="002A09C9"/>
    <w:rsid w:val="002A0EE5"/>
    <w:rsid w:val="002A0F72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5C4"/>
    <w:rsid w:val="002B19E8"/>
    <w:rsid w:val="002B1EB2"/>
    <w:rsid w:val="002B1EFC"/>
    <w:rsid w:val="002B2335"/>
    <w:rsid w:val="002B32E1"/>
    <w:rsid w:val="002B34A8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1134"/>
    <w:rsid w:val="002C1D2D"/>
    <w:rsid w:val="002C278A"/>
    <w:rsid w:val="002C2C5F"/>
    <w:rsid w:val="002C2E84"/>
    <w:rsid w:val="002C333D"/>
    <w:rsid w:val="002C335F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709"/>
    <w:rsid w:val="002D4AED"/>
    <w:rsid w:val="002D4E43"/>
    <w:rsid w:val="002D523D"/>
    <w:rsid w:val="002D528F"/>
    <w:rsid w:val="002D55F7"/>
    <w:rsid w:val="002D77E7"/>
    <w:rsid w:val="002D7ADC"/>
    <w:rsid w:val="002E0884"/>
    <w:rsid w:val="002E09EB"/>
    <w:rsid w:val="002E0ACA"/>
    <w:rsid w:val="002E0F08"/>
    <w:rsid w:val="002E1426"/>
    <w:rsid w:val="002E1B59"/>
    <w:rsid w:val="002E2BAF"/>
    <w:rsid w:val="002E3227"/>
    <w:rsid w:val="002E3841"/>
    <w:rsid w:val="002E38F3"/>
    <w:rsid w:val="002E3E73"/>
    <w:rsid w:val="002E4B71"/>
    <w:rsid w:val="002E525F"/>
    <w:rsid w:val="002E5955"/>
    <w:rsid w:val="002E5DCB"/>
    <w:rsid w:val="002E5F31"/>
    <w:rsid w:val="002E6662"/>
    <w:rsid w:val="002E7A89"/>
    <w:rsid w:val="002E7CC0"/>
    <w:rsid w:val="002E7ED8"/>
    <w:rsid w:val="002F029E"/>
    <w:rsid w:val="002F0D54"/>
    <w:rsid w:val="002F0DC0"/>
    <w:rsid w:val="002F14BB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3112"/>
    <w:rsid w:val="00304483"/>
    <w:rsid w:val="003048DB"/>
    <w:rsid w:val="00304B56"/>
    <w:rsid w:val="003053CD"/>
    <w:rsid w:val="003060B2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D3E"/>
    <w:rsid w:val="00313ED7"/>
    <w:rsid w:val="003149E0"/>
    <w:rsid w:val="00314C97"/>
    <w:rsid w:val="003152F8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397"/>
    <w:rsid w:val="00326560"/>
    <w:rsid w:val="0032657B"/>
    <w:rsid w:val="00326654"/>
    <w:rsid w:val="00326C94"/>
    <w:rsid w:val="00330623"/>
    <w:rsid w:val="003309DD"/>
    <w:rsid w:val="00331329"/>
    <w:rsid w:val="0033132B"/>
    <w:rsid w:val="00331649"/>
    <w:rsid w:val="00331A28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1A6C"/>
    <w:rsid w:val="00341D1A"/>
    <w:rsid w:val="003426A1"/>
    <w:rsid w:val="00342D13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22A8"/>
    <w:rsid w:val="003523EB"/>
    <w:rsid w:val="0035258A"/>
    <w:rsid w:val="003528EF"/>
    <w:rsid w:val="00352C97"/>
    <w:rsid w:val="0035317C"/>
    <w:rsid w:val="00353511"/>
    <w:rsid w:val="0035353B"/>
    <w:rsid w:val="00354FA9"/>
    <w:rsid w:val="00355306"/>
    <w:rsid w:val="003566D9"/>
    <w:rsid w:val="003568F7"/>
    <w:rsid w:val="00356923"/>
    <w:rsid w:val="00357D32"/>
    <w:rsid w:val="0036005B"/>
    <w:rsid w:val="00360166"/>
    <w:rsid w:val="003611F0"/>
    <w:rsid w:val="003613D0"/>
    <w:rsid w:val="00361689"/>
    <w:rsid w:val="00361A3C"/>
    <w:rsid w:val="00362518"/>
    <w:rsid w:val="00363B2E"/>
    <w:rsid w:val="003643B2"/>
    <w:rsid w:val="003652A2"/>
    <w:rsid w:val="003655CE"/>
    <w:rsid w:val="00365D73"/>
    <w:rsid w:val="0036758B"/>
    <w:rsid w:val="00367785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4BE0"/>
    <w:rsid w:val="0037569E"/>
    <w:rsid w:val="003764C3"/>
    <w:rsid w:val="00376B70"/>
    <w:rsid w:val="00376C0D"/>
    <w:rsid w:val="00376E82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3E22"/>
    <w:rsid w:val="003A4342"/>
    <w:rsid w:val="003A44B3"/>
    <w:rsid w:val="003A4A98"/>
    <w:rsid w:val="003A5675"/>
    <w:rsid w:val="003A56D4"/>
    <w:rsid w:val="003A5BB5"/>
    <w:rsid w:val="003A5C66"/>
    <w:rsid w:val="003A6046"/>
    <w:rsid w:val="003A62D6"/>
    <w:rsid w:val="003A661F"/>
    <w:rsid w:val="003A676D"/>
    <w:rsid w:val="003A6AF9"/>
    <w:rsid w:val="003A7507"/>
    <w:rsid w:val="003A7525"/>
    <w:rsid w:val="003A78E3"/>
    <w:rsid w:val="003A7CC1"/>
    <w:rsid w:val="003B0128"/>
    <w:rsid w:val="003B07ED"/>
    <w:rsid w:val="003B1734"/>
    <w:rsid w:val="003B1DC6"/>
    <w:rsid w:val="003B1ED2"/>
    <w:rsid w:val="003B21CD"/>
    <w:rsid w:val="003B2283"/>
    <w:rsid w:val="003B54BE"/>
    <w:rsid w:val="003B5769"/>
    <w:rsid w:val="003B578A"/>
    <w:rsid w:val="003B5DD8"/>
    <w:rsid w:val="003B5ED6"/>
    <w:rsid w:val="003B62A9"/>
    <w:rsid w:val="003B6352"/>
    <w:rsid w:val="003B64F4"/>
    <w:rsid w:val="003B6A3D"/>
    <w:rsid w:val="003B6C1E"/>
    <w:rsid w:val="003B769A"/>
    <w:rsid w:val="003B7A6E"/>
    <w:rsid w:val="003B7FCA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91"/>
    <w:rsid w:val="003C4CDA"/>
    <w:rsid w:val="003C528A"/>
    <w:rsid w:val="003C5298"/>
    <w:rsid w:val="003C5321"/>
    <w:rsid w:val="003C53F0"/>
    <w:rsid w:val="003C565E"/>
    <w:rsid w:val="003C62EE"/>
    <w:rsid w:val="003C6868"/>
    <w:rsid w:val="003C7476"/>
    <w:rsid w:val="003D06A6"/>
    <w:rsid w:val="003D0EEE"/>
    <w:rsid w:val="003D11A2"/>
    <w:rsid w:val="003D1494"/>
    <w:rsid w:val="003D17E4"/>
    <w:rsid w:val="003D1945"/>
    <w:rsid w:val="003D1A80"/>
    <w:rsid w:val="003D1C7B"/>
    <w:rsid w:val="003D1E97"/>
    <w:rsid w:val="003D23C7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78A"/>
    <w:rsid w:val="003E0FB4"/>
    <w:rsid w:val="003E127B"/>
    <w:rsid w:val="003E203D"/>
    <w:rsid w:val="003E20E3"/>
    <w:rsid w:val="003E2288"/>
    <w:rsid w:val="003E2D97"/>
    <w:rsid w:val="003E33B9"/>
    <w:rsid w:val="003E3A34"/>
    <w:rsid w:val="003E40C1"/>
    <w:rsid w:val="003E4BE7"/>
    <w:rsid w:val="003E4DFD"/>
    <w:rsid w:val="003E4FA3"/>
    <w:rsid w:val="003E51B3"/>
    <w:rsid w:val="003E5CFE"/>
    <w:rsid w:val="003E6199"/>
    <w:rsid w:val="003E72CD"/>
    <w:rsid w:val="003E72EC"/>
    <w:rsid w:val="003E73B6"/>
    <w:rsid w:val="003E7CF1"/>
    <w:rsid w:val="003E7E1E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CFE"/>
    <w:rsid w:val="003F6959"/>
    <w:rsid w:val="003F6E38"/>
    <w:rsid w:val="004004DA"/>
    <w:rsid w:val="004005E0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4D2B"/>
    <w:rsid w:val="004065A7"/>
    <w:rsid w:val="004069B4"/>
    <w:rsid w:val="00406F78"/>
    <w:rsid w:val="004076E6"/>
    <w:rsid w:val="00407821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38D"/>
    <w:rsid w:val="00414A8C"/>
    <w:rsid w:val="0041522B"/>
    <w:rsid w:val="00415B41"/>
    <w:rsid w:val="00415BFB"/>
    <w:rsid w:val="00415ED6"/>
    <w:rsid w:val="0041658A"/>
    <w:rsid w:val="0041733E"/>
    <w:rsid w:val="00417873"/>
    <w:rsid w:val="00417E72"/>
    <w:rsid w:val="00421115"/>
    <w:rsid w:val="00421121"/>
    <w:rsid w:val="00421255"/>
    <w:rsid w:val="0042143A"/>
    <w:rsid w:val="00421576"/>
    <w:rsid w:val="004223B2"/>
    <w:rsid w:val="004227DD"/>
    <w:rsid w:val="00422C2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0CE"/>
    <w:rsid w:val="00436F7D"/>
    <w:rsid w:val="0043723E"/>
    <w:rsid w:val="00437606"/>
    <w:rsid w:val="004378FF"/>
    <w:rsid w:val="00437A20"/>
    <w:rsid w:val="00437D47"/>
    <w:rsid w:val="00440230"/>
    <w:rsid w:val="00440590"/>
    <w:rsid w:val="0044165B"/>
    <w:rsid w:val="00443ACF"/>
    <w:rsid w:val="00443CD6"/>
    <w:rsid w:val="00443F93"/>
    <w:rsid w:val="00444B98"/>
    <w:rsid w:val="00444E88"/>
    <w:rsid w:val="00444FCA"/>
    <w:rsid w:val="00445405"/>
    <w:rsid w:val="0044588B"/>
    <w:rsid w:val="00445FBE"/>
    <w:rsid w:val="0044709E"/>
    <w:rsid w:val="0044710D"/>
    <w:rsid w:val="0044797D"/>
    <w:rsid w:val="00447A92"/>
    <w:rsid w:val="00450012"/>
    <w:rsid w:val="0045105D"/>
    <w:rsid w:val="00452762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474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30F3"/>
    <w:rsid w:val="0046332C"/>
    <w:rsid w:val="00463643"/>
    <w:rsid w:val="00463725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8D6"/>
    <w:rsid w:val="00467BD1"/>
    <w:rsid w:val="00467DA4"/>
    <w:rsid w:val="00467DB3"/>
    <w:rsid w:val="00467E62"/>
    <w:rsid w:val="004700F7"/>
    <w:rsid w:val="00470C11"/>
    <w:rsid w:val="00470DD8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F1"/>
    <w:rsid w:val="00481D87"/>
    <w:rsid w:val="00481ECC"/>
    <w:rsid w:val="004828B7"/>
    <w:rsid w:val="00482AF9"/>
    <w:rsid w:val="00482BBD"/>
    <w:rsid w:val="00483C0B"/>
    <w:rsid w:val="00483E29"/>
    <w:rsid w:val="004841C6"/>
    <w:rsid w:val="00485440"/>
    <w:rsid w:val="00485627"/>
    <w:rsid w:val="00485D1B"/>
    <w:rsid w:val="00485ECA"/>
    <w:rsid w:val="00486D52"/>
    <w:rsid w:val="004873FD"/>
    <w:rsid w:val="00487CBF"/>
    <w:rsid w:val="0049029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57E4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2654"/>
    <w:rsid w:val="004A285F"/>
    <w:rsid w:val="004A2A10"/>
    <w:rsid w:val="004A2A39"/>
    <w:rsid w:val="004A2A8F"/>
    <w:rsid w:val="004A2AD7"/>
    <w:rsid w:val="004A320F"/>
    <w:rsid w:val="004A33D1"/>
    <w:rsid w:val="004A3975"/>
    <w:rsid w:val="004A4904"/>
    <w:rsid w:val="004A4CC6"/>
    <w:rsid w:val="004A5400"/>
    <w:rsid w:val="004A5B09"/>
    <w:rsid w:val="004A6068"/>
    <w:rsid w:val="004A63A2"/>
    <w:rsid w:val="004A6BEB"/>
    <w:rsid w:val="004A6CC7"/>
    <w:rsid w:val="004A738A"/>
    <w:rsid w:val="004B00DE"/>
    <w:rsid w:val="004B0996"/>
    <w:rsid w:val="004B0EBC"/>
    <w:rsid w:val="004B13DD"/>
    <w:rsid w:val="004B1B40"/>
    <w:rsid w:val="004B1BC2"/>
    <w:rsid w:val="004B1D60"/>
    <w:rsid w:val="004B34F2"/>
    <w:rsid w:val="004B3728"/>
    <w:rsid w:val="004B3DB5"/>
    <w:rsid w:val="004B3E33"/>
    <w:rsid w:val="004B41B1"/>
    <w:rsid w:val="004B4D10"/>
    <w:rsid w:val="004B5AAB"/>
    <w:rsid w:val="004B6A0F"/>
    <w:rsid w:val="004B6E16"/>
    <w:rsid w:val="004B6FAF"/>
    <w:rsid w:val="004B7952"/>
    <w:rsid w:val="004B7ADA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302F"/>
    <w:rsid w:val="004C318E"/>
    <w:rsid w:val="004C3D2E"/>
    <w:rsid w:val="004C4856"/>
    <w:rsid w:val="004C509F"/>
    <w:rsid w:val="004C522F"/>
    <w:rsid w:val="004C584E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2962"/>
    <w:rsid w:val="004D29B2"/>
    <w:rsid w:val="004D2CEE"/>
    <w:rsid w:val="004D3594"/>
    <w:rsid w:val="004D3926"/>
    <w:rsid w:val="004D3D72"/>
    <w:rsid w:val="004D449C"/>
    <w:rsid w:val="004D492A"/>
    <w:rsid w:val="004D58DD"/>
    <w:rsid w:val="004D61CE"/>
    <w:rsid w:val="004D64D6"/>
    <w:rsid w:val="004D66D6"/>
    <w:rsid w:val="004D6B26"/>
    <w:rsid w:val="004D6E46"/>
    <w:rsid w:val="004E14B1"/>
    <w:rsid w:val="004E162E"/>
    <w:rsid w:val="004E1A23"/>
    <w:rsid w:val="004E21C5"/>
    <w:rsid w:val="004E2DA4"/>
    <w:rsid w:val="004E2E38"/>
    <w:rsid w:val="004E32D4"/>
    <w:rsid w:val="004E3C25"/>
    <w:rsid w:val="004E3E8F"/>
    <w:rsid w:val="004E3FC6"/>
    <w:rsid w:val="004E4A9C"/>
    <w:rsid w:val="004E55E3"/>
    <w:rsid w:val="004E62F3"/>
    <w:rsid w:val="004E7608"/>
    <w:rsid w:val="004E7A55"/>
    <w:rsid w:val="004F0199"/>
    <w:rsid w:val="004F01B1"/>
    <w:rsid w:val="004F02EB"/>
    <w:rsid w:val="004F05FD"/>
    <w:rsid w:val="004F1A43"/>
    <w:rsid w:val="004F1FB6"/>
    <w:rsid w:val="004F2818"/>
    <w:rsid w:val="004F2943"/>
    <w:rsid w:val="004F3F28"/>
    <w:rsid w:val="004F47C8"/>
    <w:rsid w:val="004F4A5D"/>
    <w:rsid w:val="004F4CD1"/>
    <w:rsid w:val="004F4E9D"/>
    <w:rsid w:val="004F5B42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C8"/>
    <w:rsid w:val="00503F17"/>
    <w:rsid w:val="00503F81"/>
    <w:rsid w:val="00504104"/>
    <w:rsid w:val="00504609"/>
    <w:rsid w:val="005047EE"/>
    <w:rsid w:val="00504D31"/>
    <w:rsid w:val="0050514F"/>
    <w:rsid w:val="0050562F"/>
    <w:rsid w:val="005070A8"/>
    <w:rsid w:val="00507853"/>
    <w:rsid w:val="00510453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5A4"/>
    <w:rsid w:val="00514AAF"/>
    <w:rsid w:val="00515332"/>
    <w:rsid w:val="0051543E"/>
    <w:rsid w:val="00515D2B"/>
    <w:rsid w:val="005160E6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2F36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58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CB2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C7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5D96"/>
    <w:rsid w:val="0055702A"/>
    <w:rsid w:val="00557522"/>
    <w:rsid w:val="005577B2"/>
    <w:rsid w:val="005608AF"/>
    <w:rsid w:val="00562238"/>
    <w:rsid w:val="0056286D"/>
    <w:rsid w:val="00562BFA"/>
    <w:rsid w:val="0056443D"/>
    <w:rsid w:val="00564663"/>
    <w:rsid w:val="0056469E"/>
    <w:rsid w:val="005647F2"/>
    <w:rsid w:val="00565590"/>
    <w:rsid w:val="00565676"/>
    <w:rsid w:val="005668ED"/>
    <w:rsid w:val="00566ADF"/>
    <w:rsid w:val="005674BE"/>
    <w:rsid w:val="0056780C"/>
    <w:rsid w:val="00570B8B"/>
    <w:rsid w:val="005716EA"/>
    <w:rsid w:val="0057176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48F"/>
    <w:rsid w:val="005A0967"/>
    <w:rsid w:val="005A1040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4A5F"/>
    <w:rsid w:val="005B57AA"/>
    <w:rsid w:val="005B60E4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173"/>
    <w:rsid w:val="005D3371"/>
    <w:rsid w:val="005D3A00"/>
    <w:rsid w:val="005D3BC8"/>
    <w:rsid w:val="005D3DCD"/>
    <w:rsid w:val="005D4B5F"/>
    <w:rsid w:val="005D4BCB"/>
    <w:rsid w:val="005D6B1A"/>
    <w:rsid w:val="005D6E28"/>
    <w:rsid w:val="005D7763"/>
    <w:rsid w:val="005D7986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327D"/>
    <w:rsid w:val="005E35B7"/>
    <w:rsid w:val="005E3BC4"/>
    <w:rsid w:val="005E4AA8"/>
    <w:rsid w:val="005E4B10"/>
    <w:rsid w:val="005E4D13"/>
    <w:rsid w:val="005E5AE2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B24"/>
    <w:rsid w:val="005F2235"/>
    <w:rsid w:val="005F24D4"/>
    <w:rsid w:val="005F2AA2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CC"/>
    <w:rsid w:val="005F51F4"/>
    <w:rsid w:val="005F5ACA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33CF"/>
    <w:rsid w:val="00603BCB"/>
    <w:rsid w:val="00604098"/>
    <w:rsid w:val="00604117"/>
    <w:rsid w:val="006044C2"/>
    <w:rsid w:val="00604911"/>
    <w:rsid w:val="00604E0B"/>
    <w:rsid w:val="00604E38"/>
    <w:rsid w:val="006052F9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3D5"/>
    <w:rsid w:val="00612585"/>
    <w:rsid w:val="0061268A"/>
    <w:rsid w:val="00612CF6"/>
    <w:rsid w:val="00613C5A"/>
    <w:rsid w:val="00613E7E"/>
    <w:rsid w:val="006149FA"/>
    <w:rsid w:val="00614FC8"/>
    <w:rsid w:val="006160CA"/>
    <w:rsid w:val="00616128"/>
    <w:rsid w:val="00616B99"/>
    <w:rsid w:val="00616E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378E"/>
    <w:rsid w:val="00623CEA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153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481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C42"/>
    <w:rsid w:val="00645C67"/>
    <w:rsid w:val="00645C8F"/>
    <w:rsid w:val="006464EC"/>
    <w:rsid w:val="00646A9D"/>
    <w:rsid w:val="00646B51"/>
    <w:rsid w:val="00646D22"/>
    <w:rsid w:val="00647125"/>
    <w:rsid w:val="006473CE"/>
    <w:rsid w:val="00647636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3EB"/>
    <w:rsid w:val="00656900"/>
    <w:rsid w:val="00656975"/>
    <w:rsid w:val="00657320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57"/>
    <w:rsid w:val="00680504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6282"/>
    <w:rsid w:val="006868BE"/>
    <w:rsid w:val="00686CBF"/>
    <w:rsid w:val="00686EEA"/>
    <w:rsid w:val="00687C3D"/>
    <w:rsid w:val="00687E7D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F0B"/>
    <w:rsid w:val="006967D3"/>
    <w:rsid w:val="006969DD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387"/>
    <w:rsid w:val="006B29EC"/>
    <w:rsid w:val="006B2F82"/>
    <w:rsid w:val="006B3794"/>
    <w:rsid w:val="006B469D"/>
    <w:rsid w:val="006B46F4"/>
    <w:rsid w:val="006B493C"/>
    <w:rsid w:val="006B56E7"/>
    <w:rsid w:val="006B5D7E"/>
    <w:rsid w:val="006B6D34"/>
    <w:rsid w:val="006B7659"/>
    <w:rsid w:val="006B7B83"/>
    <w:rsid w:val="006C052B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980"/>
    <w:rsid w:val="006C5697"/>
    <w:rsid w:val="006C6B51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50E"/>
    <w:rsid w:val="006D46A0"/>
    <w:rsid w:val="006D47FB"/>
    <w:rsid w:val="006D4857"/>
    <w:rsid w:val="006D4B0E"/>
    <w:rsid w:val="006D4D79"/>
    <w:rsid w:val="006D507C"/>
    <w:rsid w:val="006D518D"/>
    <w:rsid w:val="006D573A"/>
    <w:rsid w:val="006D620F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10C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973"/>
    <w:rsid w:val="006E4FC3"/>
    <w:rsid w:val="006E5904"/>
    <w:rsid w:val="006E63FE"/>
    <w:rsid w:val="006E75F7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E8A"/>
    <w:rsid w:val="006F630A"/>
    <w:rsid w:val="006F6B47"/>
    <w:rsid w:val="00700104"/>
    <w:rsid w:val="007007B6"/>
    <w:rsid w:val="007008E1"/>
    <w:rsid w:val="00700BBE"/>
    <w:rsid w:val="00700CB9"/>
    <w:rsid w:val="00701030"/>
    <w:rsid w:val="007010B1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101C4"/>
    <w:rsid w:val="00710429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210E6"/>
    <w:rsid w:val="00721126"/>
    <w:rsid w:val="007214BA"/>
    <w:rsid w:val="00721644"/>
    <w:rsid w:val="0072168F"/>
    <w:rsid w:val="00721810"/>
    <w:rsid w:val="00721E8E"/>
    <w:rsid w:val="007229F5"/>
    <w:rsid w:val="00722B35"/>
    <w:rsid w:val="00722ED5"/>
    <w:rsid w:val="0072300E"/>
    <w:rsid w:val="007232F8"/>
    <w:rsid w:val="00723648"/>
    <w:rsid w:val="00723F85"/>
    <w:rsid w:val="00724D76"/>
    <w:rsid w:val="00725392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1D"/>
    <w:rsid w:val="00734BB8"/>
    <w:rsid w:val="00735014"/>
    <w:rsid w:val="00735A49"/>
    <w:rsid w:val="00735A5E"/>
    <w:rsid w:val="00736173"/>
    <w:rsid w:val="007364F2"/>
    <w:rsid w:val="00736C7E"/>
    <w:rsid w:val="00736FBA"/>
    <w:rsid w:val="00736FDE"/>
    <w:rsid w:val="00737116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3D00"/>
    <w:rsid w:val="0074458A"/>
    <w:rsid w:val="00744591"/>
    <w:rsid w:val="007447D0"/>
    <w:rsid w:val="007458C1"/>
    <w:rsid w:val="00745D6D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7D2"/>
    <w:rsid w:val="00756942"/>
    <w:rsid w:val="00756A0B"/>
    <w:rsid w:val="00756BC7"/>
    <w:rsid w:val="00757AC0"/>
    <w:rsid w:val="0076019C"/>
    <w:rsid w:val="007606C1"/>
    <w:rsid w:val="007610D4"/>
    <w:rsid w:val="0076142E"/>
    <w:rsid w:val="007616BD"/>
    <w:rsid w:val="00761EC6"/>
    <w:rsid w:val="00762D46"/>
    <w:rsid w:val="00763E4D"/>
    <w:rsid w:val="0076428E"/>
    <w:rsid w:val="00765E56"/>
    <w:rsid w:val="00765E57"/>
    <w:rsid w:val="007671C0"/>
    <w:rsid w:val="00767B2F"/>
    <w:rsid w:val="00770044"/>
    <w:rsid w:val="00770643"/>
    <w:rsid w:val="00770994"/>
    <w:rsid w:val="00771237"/>
    <w:rsid w:val="00771574"/>
    <w:rsid w:val="00771941"/>
    <w:rsid w:val="00771EC2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4513"/>
    <w:rsid w:val="007751A5"/>
    <w:rsid w:val="007755C8"/>
    <w:rsid w:val="00775698"/>
    <w:rsid w:val="007809E5"/>
    <w:rsid w:val="00780B06"/>
    <w:rsid w:val="00780C8B"/>
    <w:rsid w:val="00781047"/>
    <w:rsid w:val="007828C7"/>
    <w:rsid w:val="00782C37"/>
    <w:rsid w:val="00783D63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4C9"/>
    <w:rsid w:val="007868AC"/>
    <w:rsid w:val="00786FD3"/>
    <w:rsid w:val="007873CC"/>
    <w:rsid w:val="00787EBE"/>
    <w:rsid w:val="00790B9C"/>
    <w:rsid w:val="0079128E"/>
    <w:rsid w:val="007917D9"/>
    <w:rsid w:val="0079209B"/>
    <w:rsid w:val="007927B8"/>
    <w:rsid w:val="0079318D"/>
    <w:rsid w:val="00793E12"/>
    <w:rsid w:val="007941F2"/>
    <w:rsid w:val="007945E9"/>
    <w:rsid w:val="0079743E"/>
    <w:rsid w:val="007A02B0"/>
    <w:rsid w:val="007A044E"/>
    <w:rsid w:val="007A0EF4"/>
    <w:rsid w:val="007A14D5"/>
    <w:rsid w:val="007A1E7C"/>
    <w:rsid w:val="007A2434"/>
    <w:rsid w:val="007A255C"/>
    <w:rsid w:val="007A27A5"/>
    <w:rsid w:val="007A2ED1"/>
    <w:rsid w:val="007A325B"/>
    <w:rsid w:val="007A3562"/>
    <w:rsid w:val="007A36CE"/>
    <w:rsid w:val="007A3824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580"/>
    <w:rsid w:val="007A79F3"/>
    <w:rsid w:val="007B164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60F7"/>
    <w:rsid w:val="007B641C"/>
    <w:rsid w:val="007B688A"/>
    <w:rsid w:val="007B6F89"/>
    <w:rsid w:val="007B7A38"/>
    <w:rsid w:val="007C0476"/>
    <w:rsid w:val="007C07C5"/>
    <w:rsid w:val="007C0A57"/>
    <w:rsid w:val="007C0D0A"/>
    <w:rsid w:val="007C0DAD"/>
    <w:rsid w:val="007C0FDF"/>
    <w:rsid w:val="007C13AF"/>
    <w:rsid w:val="007C1BAB"/>
    <w:rsid w:val="007C23A9"/>
    <w:rsid w:val="007C3852"/>
    <w:rsid w:val="007C3916"/>
    <w:rsid w:val="007C4465"/>
    <w:rsid w:val="007C4BBC"/>
    <w:rsid w:val="007C4F74"/>
    <w:rsid w:val="007C5197"/>
    <w:rsid w:val="007C5315"/>
    <w:rsid w:val="007C5926"/>
    <w:rsid w:val="007C5EAA"/>
    <w:rsid w:val="007C7569"/>
    <w:rsid w:val="007C7E3F"/>
    <w:rsid w:val="007D0AE1"/>
    <w:rsid w:val="007D0B41"/>
    <w:rsid w:val="007D0E80"/>
    <w:rsid w:val="007D1088"/>
    <w:rsid w:val="007D227F"/>
    <w:rsid w:val="007D260D"/>
    <w:rsid w:val="007D2AE1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FE"/>
    <w:rsid w:val="007E6DFE"/>
    <w:rsid w:val="007E7416"/>
    <w:rsid w:val="007E7729"/>
    <w:rsid w:val="007E7A2D"/>
    <w:rsid w:val="007F04DC"/>
    <w:rsid w:val="007F0C70"/>
    <w:rsid w:val="007F1692"/>
    <w:rsid w:val="007F1C45"/>
    <w:rsid w:val="007F2114"/>
    <w:rsid w:val="007F22C2"/>
    <w:rsid w:val="007F250A"/>
    <w:rsid w:val="007F2F30"/>
    <w:rsid w:val="007F2FF3"/>
    <w:rsid w:val="007F3414"/>
    <w:rsid w:val="007F3637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75EB"/>
    <w:rsid w:val="007F7908"/>
    <w:rsid w:val="00800A4D"/>
    <w:rsid w:val="008021D4"/>
    <w:rsid w:val="00802543"/>
    <w:rsid w:val="0080363B"/>
    <w:rsid w:val="00803697"/>
    <w:rsid w:val="00803D34"/>
    <w:rsid w:val="00803E3E"/>
    <w:rsid w:val="0080410E"/>
    <w:rsid w:val="00804393"/>
    <w:rsid w:val="00804BC5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A84"/>
    <w:rsid w:val="00812AA3"/>
    <w:rsid w:val="0081308C"/>
    <w:rsid w:val="008137C7"/>
    <w:rsid w:val="00813A15"/>
    <w:rsid w:val="00814491"/>
    <w:rsid w:val="00814D09"/>
    <w:rsid w:val="008157C2"/>
    <w:rsid w:val="00815870"/>
    <w:rsid w:val="00815C9C"/>
    <w:rsid w:val="00816520"/>
    <w:rsid w:val="008166C6"/>
    <w:rsid w:val="008169E6"/>
    <w:rsid w:val="00817285"/>
    <w:rsid w:val="0082033B"/>
    <w:rsid w:val="008205BB"/>
    <w:rsid w:val="008207C2"/>
    <w:rsid w:val="00820F24"/>
    <w:rsid w:val="008212EE"/>
    <w:rsid w:val="008222F1"/>
    <w:rsid w:val="00823221"/>
    <w:rsid w:val="00824022"/>
    <w:rsid w:val="008257E0"/>
    <w:rsid w:val="00825BDF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C12"/>
    <w:rsid w:val="00831635"/>
    <w:rsid w:val="008318C7"/>
    <w:rsid w:val="00831A2D"/>
    <w:rsid w:val="00832039"/>
    <w:rsid w:val="008322C4"/>
    <w:rsid w:val="008325A4"/>
    <w:rsid w:val="0083335B"/>
    <w:rsid w:val="00833A53"/>
    <w:rsid w:val="00833C28"/>
    <w:rsid w:val="00833F91"/>
    <w:rsid w:val="00834318"/>
    <w:rsid w:val="00834D5E"/>
    <w:rsid w:val="00835189"/>
    <w:rsid w:val="00835198"/>
    <w:rsid w:val="00835ED1"/>
    <w:rsid w:val="00835EF7"/>
    <w:rsid w:val="00835F82"/>
    <w:rsid w:val="008362AC"/>
    <w:rsid w:val="00836D64"/>
    <w:rsid w:val="00836F3D"/>
    <w:rsid w:val="008373A2"/>
    <w:rsid w:val="00837A35"/>
    <w:rsid w:val="00837C14"/>
    <w:rsid w:val="0084015F"/>
    <w:rsid w:val="00840196"/>
    <w:rsid w:val="0084098C"/>
    <w:rsid w:val="00840B22"/>
    <w:rsid w:val="00841250"/>
    <w:rsid w:val="0084190D"/>
    <w:rsid w:val="00841E63"/>
    <w:rsid w:val="008425B0"/>
    <w:rsid w:val="0084348C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6777"/>
    <w:rsid w:val="00856BFD"/>
    <w:rsid w:val="00856E55"/>
    <w:rsid w:val="00860024"/>
    <w:rsid w:val="00860341"/>
    <w:rsid w:val="00860759"/>
    <w:rsid w:val="0086088F"/>
    <w:rsid w:val="00860B53"/>
    <w:rsid w:val="008610E9"/>
    <w:rsid w:val="008611CB"/>
    <w:rsid w:val="008613B4"/>
    <w:rsid w:val="0086171E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6293"/>
    <w:rsid w:val="00866330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23B8"/>
    <w:rsid w:val="00872743"/>
    <w:rsid w:val="00872FA2"/>
    <w:rsid w:val="00873222"/>
    <w:rsid w:val="00873DB3"/>
    <w:rsid w:val="008749A8"/>
    <w:rsid w:val="00874ECC"/>
    <w:rsid w:val="0087520A"/>
    <w:rsid w:val="0087611D"/>
    <w:rsid w:val="00876167"/>
    <w:rsid w:val="00876171"/>
    <w:rsid w:val="00876398"/>
    <w:rsid w:val="00876EE8"/>
    <w:rsid w:val="00877D03"/>
    <w:rsid w:val="00877D6E"/>
    <w:rsid w:val="008804F8"/>
    <w:rsid w:val="00880A01"/>
    <w:rsid w:val="00880A17"/>
    <w:rsid w:val="00880A24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4BE5"/>
    <w:rsid w:val="00894DF9"/>
    <w:rsid w:val="00894F2C"/>
    <w:rsid w:val="008950FC"/>
    <w:rsid w:val="00895358"/>
    <w:rsid w:val="008967F0"/>
    <w:rsid w:val="00897944"/>
    <w:rsid w:val="008A0042"/>
    <w:rsid w:val="008A01E0"/>
    <w:rsid w:val="008A1376"/>
    <w:rsid w:val="008A21A9"/>
    <w:rsid w:val="008A22D5"/>
    <w:rsid w:val="008A2950"/>
    <w:rsid w:val="008A3274"/>
    <w:rsid w:val="008A3FF4"/>
    <w:rsid w:val="008A42F2"/>
    <w:rsid w:val="008A451F"/>
    <w:rsid w:val="008A4736"/>
    <w:rsid w:val="008A4B62"/>
    <w:rsid w:val="008A4CB4"/>
    <w:rsid w:val="008A5030"/>
    <w:rsid w:val="008A5590"/>
    <w:rsid w:val="008A574D"/>
    <w:rsid w:val="008A5884"/>
    <w:rsid w:val="008A6181"/>
    <w:rsid w:val="008A658C"/>
    <w:rsid w:val="008A67BA"/>
    <w:rsid w:val="008A6A7D"/>
    <w:rsid w:val="008A7078"/>
    <w:rsid w:val="008A7277"/>
    <w:rsid w:val="008A7408"/>
    <w:rsid w:val="008A7C97"/>
    <w:rsid w:val="008A7D7C"/>
    <w:rsid w:val="008B0D2D"/>
    <w:rsid w:val="008B1CB6"/>
    <w:rsid w:val="008B25B8"/>
    <w:rsid w:val="008B267B"/>
    <w:rsid w:val="008B2AB3"/>
    <w:rsid w:val="008B333C"/>
    <w:rsid w:val="008B3610"/>
    <w:rsid w:val="008B3B48"/>
    <w:rsid w:val="008B42E8"/>
    <w:rsid w:val="008B4A7D"/>
    <w:rsid w:val="008B5241"/>
    <w:rsid w:val="008B5A9B"/>
    <w:rsid w:val="008B5FFA"/>
    <w:rsid w:val="008B63B7"/>
    <w:rsid w:val="008B6CEE"/>
    <w:rsid w:val="008B762A"/>
    <w:rsid w:val="008B7713"/>
    <w:rsid w:val="008B77E7"/>
    <w:rsid w:val="008B7A0A"/>
    <w:rsid w:val="008B7CAA"/>
    <w:rsid w:val="008C0AC6"/>
    <w:rsid w:val="008C0CBF"/>
    <w:rsid w:val="008C13F9"/>
    <w:rsid w:val="008C1B9D"/>
    <w:rsid w:val="008C1E95"/>
    <w:rsid w:val="008C222F"/>
    <w:rsid w:val="008C3B8F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70F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402"/>
    <w:rsid w:val="008F093F"/>
    <w:rsid w:val="008F0D81"/>
    <w:rsid w:val="008F1040"/>
    <w:rsid w:val="008F15B3"/>
    <w:rsid w:val="008F1958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3A"/>
    <w:rsid w:val="00901651"/>
    <w:rsid w:val="00901786"/>
    <w:rsid w:val="00901956"/>
    <w:rsid w:val="00901C87"/>
    <w:rsid w:val="00902779"/>
    <w:rsid w:val="00902C09"/>
    <w:rsid w:val="0090334F"/>
    <w:rsid w:val="009034AE"/>
    <w:rsid w:val="009041A7"/>
    <w:rsid w:val="009045B6"/>
    <w:rsid w:val="009047DD"/>
    <w:rsid w:val="00904A95"/>
    <w:rsid w:val="00905719"/>
    <w:rsid w:val="00905E15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D17"/>
    <w:rsid w:val="00916DF3"/>
    <w:rsid w:val="00916F63"/>
    <w:rsid w:val="0091720B"/>
    <w:rsid w:val="009179E3"/>
    <w:rsid w:val="00920920"/>
    <w:rsid w:val="00921213"/>
    <w:rsid w:val="009217AC"/>
    <w:rsid w:val="00922380"/>
    <w:rsid w:val="00923302"/>
    <w:rsid w:val="00923CC4"/>
    <w:rsid w:val="00923CFD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27DD6"/>
    <w:rsid w:val="009301D6"/>
    <w:rsid w:val="00930938"/>
    <w:rsid w:val="00930AB2"/>
    <w:rsid w:val="00930D50"/>
    <w:rsid w:val="00930DA5"/>
    <w:rsid w:val="00931347"/>
    <w:rsid w:val="00931C81"/>
    <w:rsid w:val="00931E7E"/>
    <w:rsid w:val="00931FC9"/>
    <w:rsid w:val="00931FE6"/>
    <w:rsid w:val="00932A53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ED8"/>
    <w:rsid w:val="009379FD"/>
    <w:rsid w:val="009406DA"/>
    <w:rsid w:val="00940B19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D1A"/>
    <w:rsid w:val="00946490"/>
    <w:rsid w:val="009464FC"/>
    <w:rsid w:val="00946614"/>
    <w:rsid w:val="0094702D"/>
    <w:rsid w:val="009473DD"/>
    <w:rsid w:val="009474A1"/>
    <w:rsid w:val="009479A8"/>
    <w:rsid w:val="009502CA"/>
    <w:rsid w:val="00950E18"/>
    <w:rsid w:val="00950EF5"/>
    <w:rsid w:val="0095151F"/>
    <w:rsid w:val="00951ED9"/>
    <w:rsid w:val="00952663"/>
    <w:rsid w:val="009531F7"/>
    <w:rsid w:val="0095351D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66D"/>
    <w:rsid w:val="00960B07"/>
    <w:rsid w:val="00960BEC"/>
    <w:rsid w:val="00960BFE"/>
    <w:rsid w:val="0096107D"/>
    <w:rsid w:val="00962306"/>
    <w:rsid w:val="0096233B"/>
    <w:rsid w:val="009629B0"/>
    <w:rsid w:val="00962EAA"/>
    <w:rsid w:val="00963185"/>
    <w:rsid w:val="00963A2E"/>
    <w:rsid w:val="00963CBF"/>
    <w:rsid w:val="00963F8E"/>
    <w:rsid w:val="00964355"/>
    <w:rsid w:val="00964703"/>
    <w:rsid w:val="0096473F"/>
    <w:rsid w:val="00964AA5"/>
    <w:rsid w:val="00964F50"/>
    <w:rsid w:val="00966478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678"/>
    <w:rsid w:val="00975CA7"/>
    <w:rsid w:val="0097633C"/>
    <w:rsid w:val="0097677A"/>
    <w:rsid w:val="00976A5F"/>
    <w:rsid w:val="00976B35"/>
    <w:rsid w:val="00976D6D"/>
    <w:rsid w:val="00977FD5"/>
    <w:rsid w:val="00980650"/>
    <w:rsid w:val="0098066E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C09"/>
    <w:rsid w:val="00986DD5"/>
    <w:rsid w:val="00986FF8"/>
    <w:rsid w:val="00987265"/>
    <w:rsid w:val="0099024E"/>
    <w:rsid w:val="009903CD"/>
    <w:rsid w:val="0099050F"/>
    <w:rsid w:val="009907C7"/>
    <w:rsid w:val="00990F0D"/>
    <w:rsid w:val="00991D9D"/>
    <w:rsid w:val="00991DB7"/>
    <w:rsid w:val="00993A6B"/>
    <w:rsid w:val="00994098"/>
    <w:rsid w:val="009942FE"/>
    <w:rsid w:val="00995273"/>
    <w:rsid w:val="00995419"/>
    <w:rsid w:val="0099647D"/>
    <w:rsid w:val="0099650F"/>
    <w:rsid w:val="00996CA6"/>
    <w:rsid w:val="009971B3"/>
    <w:rsid w:val="0099770D"/>
    <w:rsid w:val="00997C29"/>
    <w:rsid w:val="009A0A44"/>
    <w:rsid w:val="009A27E2"/>
    <w:rsid w:val="009A2A50"/>
    <w:rsid w:val="009A2D16"/>
    <w:rsid w:val="009A3C2A"/>
    <w:rsid w:val="009A3C44"/>
    <w:rsid w:val="009A3D3A"/>
    <w:rsid w:val="009A44BA"/>
    <w:rsid w:val="009A4EA6"/>
    <w:rsid w:val="009A5BBF"/>
    <w:rsid w:val="009A6141"/>
    <w:rsid w:val="009A6762"/>
    <w:rsid w:val="009A67BC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72EA"/>
    <w:rsid w:val="009C7562"/>
    <w:rsid w:val="009D0516"/>
    <w:rsid w:val="009D0A80"/>
    <w:rsid w:val="009D1298"/>
    <w:rsid w:val="009D194F"/>
    <w:rsid w:val="009D19DA"/>
    <w:rsid w:val="009D1EB0"/>
    <w:rsid w:val="009D21C2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446F"/>
    <w:rsid w:val="009E4874"/>
    <w:rsid w:val="009E4970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177"/>
    <w:rsid w:val="009F71A0"/>
    <w:rsid w:val="009F72A8"/>
    <w:rsid w:val="009F76D2"/>
    <w:rsid w:val="009F7B15"/>
    <w:rsid w:val="009F7DCA"/>
    <w:rsid w:val="009F7EEC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774"/>
    <w:rsid w:val="00A10401"/>
    <w:rsid w:val="00A1046D"/>
    <w:rsid w:val="00A105AE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8A7"/>
    <w:rsid w:val="00A20A42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5D"/>
    <w:rsid w:val="00A3199F"/>
    <w:rsid w:val="00A319A7"/>
    <w:rsid w:val="00A33169"/>
    <w:rsid w:val="00A33CED"/>
    <w:rsid w:val="00A345AB"/>
    <w:rsid w:val="00A3463F"/>
    <w:rsid w:val="00A3536D"/>
    <w:rsid w:val="00A354FF"/>
    <w:rsid w:val="00A3622E"/>
    <w:rsid w:val="00A362D5"/>
    <w:rsid w:val="00A36474"/>
    <w:rsid w:val="00A36C4C"/>
    <w:rsid w:val="00A3731D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FD2"/>
    <w:rsid w:val="00A453AE"/>
    <w:rsid w:val="00A459CE"/>
    <w:rsid w:val="00A46BFB"/>
    <w:rsid w:val="00A46CB2"/>
    <w:rsid w:val="00A46DCB"/>
    <w:rsid w:val="00A4760D"/>
    <w:rsid w:val="00A47FBF"/>
    <w:rsid w:val="00A50EF1"/>
    <w:rsid w:val="00A5129D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57F58"/>
    <w:rsid w:val="00A609BA"/>
    <w:rsid w:val="00A60AD3"/>
    <w:rsid w:val="00A60C2B"/>
    <w:rsid w:val="00A613F3"/>
    <w:rsid w:val="00A619D5"/>
    <w:rsid w:val="00A623F0"/>
    <w:rsid w:val="00A6286D"/>
    <w:rsid w:val="00A62C92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1BAA"/>
    <w:rsid w:val="00A7209F"/>
    <w:rsid w:val="00A721D6"/>
    <w:rsid w:val="00A72337"/>
    <w:rsid w:val="00A73299"/>
    <w:rsid w:val="00A73334"/>
    <w:rsid w:val="00A738AD"/>
    <w:rsid w:val="00A73D59"/>
    <w:rsid w:val="00A74459"/>
    <w:rsid w:val="00A7586A"/>
    <w:rsid w:val="00A75870"/>
    <w:rsid w:val="00A75A52"/>
    <w:rsid w:val="00A761E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990"/>
    <w:rsid w:val="00A850C5"/>
    <w:rsid w:val="00A85A18"/>
    <w:rsid w:val="00A85B4E"/>
    <w:rsid w:val="00A85B92"/>
    <w:rsid w:val="00A8628E"/>
    <w:rsid w:val="00A86479"/>
    <w:rsid w:val="00A86ED4"/>
    <w:rsid w:val="00A900B0"/>
    <w:rsid w:val="00A90252"/>
    <w:rsid w:val="00A90453"/>
    <w:rsid w:val="00A9046E"/>
    <w:rsid w:val="00A90923"/>
    <w:rsid w:val="00A922A5"/>
    <w:rsid w:val="00A92CA0"/>
    <w:rsid w:val="00A92E40"/>
    <w:rsid w:val="00A93975"/>
    <w:rsid w:val="00A93C4B"/>
    <w:rsid w:val="00A94661"/>
    <w:rsid w:val="00A958CA"/>
    <w:rsid w:val="00A95ECB"/>
    <w:rsid w:val="00A966ED"/>
    <w:rsid w:val="00A96907"/>
    <w:rsid w:val="00A96A5B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1ABC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4FA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2645"/>
    <w:rsid w:val="00AC30E0"/>
    <w:rsid w:val="00AC3372"/>
    <w:rsid w:val="00AC3818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AA"/>
    <w:rsid w:val="00AD33BA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B7E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3BAF"/>
    <w:rsid w:val="00AE4286"/>
    <w:rsid w:val="00AE4452"/>
    <w:rsid w:val="00AE5273"/>
    <w:rsid w:val="00AE54E5"/>
    <w:rsid w:val="00AE601C"/>
    <w:rsid w:val="00AE6E24"/>
    <w:rsid w:val="00AE7123"/>
    <w:rsid w:val="00AE734E"/>
    <w:rsid w:val="00AE74CE"/>
    <w:rsid w:val="00AE7E52"/>
    <w:rsid w:val="00AF0599"/>
    <w:rsid w:val="00AF05A1"/>
    <w:rsid w:val="00AF07A8"/>
    <w:rsid w:val="00AF0CE2"/>
    <w:rsid w:val="00AF0E21"/>
    <w:rsid w:val="00AF0FE0"/>
    <w:rsid w:val="00AF1D36"/>
    <w:rsid w:val="00AF1F5F"/>
    <w:rsid w:val="00AF2B20"/>
    <w:rsid w:val="00AF3461"/>
    <w:rsid w:val="00AF35A6"/>
    <w:rsid w:val="00AF38FC"/>
    <w:rsid w:val="00AF43F2"/>
    <w:rsid w:val="00AF4893"/>
    <w:rsid w:val="00AF48D3"/>
    <w:rsid w:val="00AF511E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2999"/>
    <w:rsid w:val="00B02BC4"/>
    <w:rsid w:val="00B02E00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0B9"/>
    <w:rsid w:val="00B11103"/>
    <w:rsid w:val="00B11D0C"/>
    <w:rsid w:val="00B12031"/>
    <w:rsid w:val="00B1278B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E7B"/>
    <w:rsid w:val="00B22EC0"/>
    <w:rsid w:val="00B2451B"/>
    <w:rsid w:val="00B24887"/>
    <w:rsid w:val="00B24969"/>
    <w:rsid w:val="00B249DA"/>
    <w:rsid w:val="00B25475"/>
    <w:rsid w:val="00B25694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BA8"/>
    <w:rsid w:val="00B47F6D"/>
    <w:rsid w:val="00B50645"/>
    <w:rsid w:val="00B5068A"/>
    <w:rsid w:val="00B51429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1300"/>
    <w:rsid w:val="00B61E05"/>
    <w:rsid w:val="00B61EB1"/>
    <w:rsid w:val="00B61FD3"/>
    <w:rsid w:val="00B62381"/>
    <w:rsid w:val="00B62F9F"/>
    <w:rsid w:val="00B63AFE"/>
    <w:rsid w:val="00B648B3"/>
    <w:rsid w:val="00B64D7B"/>
    <w:rsid w:val="00B64DB6"/>
    <w:rsid w:val="00B654E3"/>
    <w:rsid w:val="00B659C1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84E"/>
    <w:rsid w:val="00B7390D"/>
    <w:rsid w:val="00B73F01"/>
    <w:rsid w:val="00B74A69"/>
    <w:rsid w:val="00B755C6"/>
    <w:rsid w:val="00B76288"/>
    <w:rsid w:val="00B76821"/>
    <w:rsid w:val="00B76912"/>
    <w:rsid w:val="00B77565"/>
    <w:rsid w:val="00B775B0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8D9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C71"/>
    <w:rsid w:val="00B96D36"/>
    <w:rsid w:val="00B96DE1"/>
    <w:rsid w:val="00B96E55"/>
    <w:rsid w:val="00B9734C"/>
    <w:rsid w:val="00BA11B2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D60"/>
    <w:rsid w:val="00BA5FA8"/>
    <w:rsid w:val="00BA6326"/>
    <w:rsid w:val="00BA66B6"/>
    <w:rsid w:val="00BA7A83"/>
    <w:rsid w:val="00BA7C79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6440"/>
    <w:rsid w:val="00BB6816"/>
    <w:rsid w:val="00BB6A16"/>
    <w:rsid w:val="00BB6E00"/>
    <w:rsid w:val="00BB6F0F"/>
    <w:rsid w:val="00BB7E84"/>
    <w:rsid w:val="00BC0017"/>
    <w:rsid w:val="00BC16D3"/>
    <w:rsid w:val="00BC183B"/>
    <w:rsid w:val="00BC2DF9"/>
    <w:rsid w:val="00BC31D1"/>
    <w:rsid w:val="00BC3726"/>
    <w:rsid w:val="00BC3ADC"/>
    <w:rsid w:val="00BC40F3"/>
    <w:rsid w:val="00BC4338"/>
    <w:rsid w:val="00BC540E"/>
    <w:rsid w:val="00BC549A"/>
    <w:rsid w:val="00BC6A76"/>
    <w:rsid w:val="00BC6D3D"/>
    <w:rsid w:val="00BC6E27"/>
    <w:rsid w:val="00BC7CB6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295"/>
    <w:rsid w:val="00BD5BD2"/>
    <w:rsid w:val="00BD6C95"/>
    <w:rsid w:val="00BD6F47"/>
    <w:rsid w:val="00BD71F7"/>
    <w:rsid w:val="00BD73CC"/>
    <w:rsid w:val="00BD790F"/>
    <w:rsid w:val="00BE02D2"/>
    <w:rsid w:val="00BE04AC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402A"/>
    <w:rsid w:val="00BE4233"/>
    <w:rsid w:val="00BE4B43"/>
    <w:rsid w:val="00BE5196"/>
    <w:rsid w:val="00BE583E"/>
    <w:rsid w:val="00BE5961"/>
    <w:rsid w:val="00BE6651"/>
    <w:rsid w:val="00BE7540"/>
    <w:rsid w:val="00BF080A"/>
    <w:rsid w:val="00BF0CAE"/>
    <w:rsid w:val="00BF13EC"/>
    <w:rsid w:val="00BF1515"/>
    <w:rsid w:val="00BF1713"/>
    <w:rsid w:val="00BF288C"/>
    <w:rsid w:val="00BF2B41"/>
    <w:rsid w:val="00BF2E13"/>
    <w:rsid w:val="00BF3531"/>
    <w:rsid w:val="00BF35B5"/>
    <w:rsid w:val="00BF3875"/>
    <w:rsid w:val="00BF3ED7"/>
    <w:rsid w:val="00BF4ACD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10743"/>
    <w:rsid w:val="00C10B2C"/>
    <w:rsid w:val="00C10D00"/>
    <w:rsid w:val="00C10EA3"/>
    <w:rsid w:val="00C10F91"/>
    <w:rsid w:val="00C11382"/>
    <w:rsid w:val="00C113E5"/>
    <w:rsid w:val="00C114D7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36B"/>
    <w:rsid w:val="00C25969"/>
    <w:rsid w:val="00C25ED2"/>
    <w:rsid w:val="00C25F76"/>
    <w:rsid w:val="00C26DF0"/>
    <w:rsid w:val="00C273C8"/>
    <w:rsid w:val="00C275FE"/>
    <w:rsid w:val="00C27AD6"/>
    <w:rsid w:val="00C302BB"/>
    <w:rsid w:val="00C31905"/>
    <w:rsid w:val="00C32199"/>
    <w:rsid w:val="00C325BB"/>
    <w:rsid w:val="00C3295C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643"/>
    <w:rsid w:val="00C3776D"/>
    <w:rsid w:val="00C37D96"/>
    <w:rsid w:val="00C40A91"/>
    <w:rsid w:val="00C413EC"/>
    <w:rsid w:val="00C416EE"/>
    <w:rsid w:val="00C4183A"/>
    <w:rsid w:val="00C4277F"/>
    <w:rsid w:val="00C427F3"/>
    <w:rsid w:val="00C42FFC"/>
    <w:rsid w:val="00C430BD"/>
    <w:rsid w:val="00C434CA"/>
    <w:rsid w:val="00C43B0B"/>
    <w:rsid w:val="00C43FE2"/>
    <w:rsid w:val="00C4492C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207C"/>
    <w:rsid w:val="00C52250"/>
    <w:rsid w:val="00C52C6D"/>
    <w:rsid w:val="00C52EDA"/>
    <w:rsid w:val="00C53066"/>
    <w:rsid w:val="00C53152"/>
    <w:rsid w:val="00C53533"/>
    <w:rsid w:val="00C541E1"/>
    <w:rsid w:val="00C549F3"/>
    <w:rsid w:val="00C54DBA"/>
    <w:rsid w:val="00C55E38"/>
    <w:rsid w:val="00C56080"/>
    <w:rsid w:val="00C5640E"/>
    <w:rsid w:val="00C56422"/>
    <w:rsid w:val="00C566C9"/>
    <w:rsid w:val="00C5675A"/>
    <w:rsid w:val="00C56762"/>
    <w:rsid w:val="00C567B8"/>
    <w:rsid w:val="00C57233"/>
    <w:rsid w:val="00C57B48"/>
    <w:rsid w:val="00C57BB3"/>
    <w:rsid w:val="00C57DDD"/>
    <w:rsid w:val="00C6021A"/>
    <w:rsid w:val="00C605FC"/>
    <w:rsid w:val="00C60A35"/>
    <w:rsid w:val="00C60E27"/>
    <w:rsid w:val="00C61B87"/>
    <w:rsid w:val="00C61CD6"/>
    <w:rsid w:val="00C6280B"/>
    <w:rsid w:val="00C62CCE"/>
    <w:rsid w:val="00C63605"/>
    <w:rsid w:val="00C6361D"/>
    <w:rsid w:val="00C63784"/>
    <w:rsid w:val="00C63E44"/>
    <w:rsid w:val="00C643AD"/>
    <w:rsid w:val="00C64560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874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7A4"/>
    <w:rsid w:val="00C77A00"/>
    <w:rsid w:val="00C802CD"/>
    <w:rsid w:val="00C80D4E"/>
    <w:rsid w:val="00C811D4"/>
    <w:rsid w:val="00C819BE"/>
    <w:rsid w:val="00C8202F"/>
    <w:rsid w:val="00C82559"/>
    <w:rsid w:val="00C82D94"/>
    <w:rsid w:val="00C833A6"/>
    <w:rsid w:val="00C83961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6B97"/>
    <w:rsid w:val="00C87165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42"/>
    <w:rsid w:val="00C9766C"/>
    <w:rsid w:val="00CA05F3"/>
    <w:rsid w:val="00CA0CE8"/>
    <w:rsid w:val="00CA13B9"/>
    <w:rsid w:val="00CA1557"/>
    <w:rsid w:val="00CA1C60"/>
    <w:rsid w:val="00CA1E65"/>
    <w:rsid w:val="00CA1F30"/>
    <w:rsid w:val="00CA2ADC"/>
    <w:rsid w:val="00CA2C99"/>
    <w:rsid w:val="00CA3013"/>
    <w:rsid w:val="00CA4210"/>
    <w:rsid w:val="00CA42F0"/>
    <w:rsid w:val="00CA4EEF"/>
    <w:rsid w:val="00CA515C"/>
    <w:rsid w:val="00CA53DF"/>
    <w:rsid w:val="00CA5E4B"/>
    <w:rsid w:val="00CA6847"/>
    <w:rsid w:val="00CA6C03"/>
    <w:rsid w:val="00CA7AF9"/>
    <w:rsid w:val="00CB04CD"/>
    <w:rsid w:val="00CB082C"/>
    <w:rsid w:val="00CB1CF2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7589"/>
    <w:rsid w:val="00CB7B78"/>
    <w:rsid w:val="00CB7B81"/>
    <w:rsid w:val="00CB7DBA"/>
    <w:rsid w:val="00CC02E9"/>
    <w:rsid w:val="00CC0B24"/>
    <w:rsid w:val="00CC0ECD"/>
    <w:rsid w:val="00CC18EF"/>
    <w:rsid w:val="00CC191A"/>
    <w:rsid w:val="00CC1A0E"/>
    <w:rsid w:val="00CC2190"/>
    <w:rsid w:val="00CC2763"/>
    <w:rsid w:val="00CC2A60"/>
    <w:rsid w:val="00CC2E22"/>
    <w:rsid w:val="00CC3673"/>
    <w:rsid w:val="00CC448E"/>
    <w:rsid w:val="00CC4728"/>
    <w:rsid w:val="00CC49D6"/>
    <w:rsid w:val="00CC51F6"/>
    <w:rsid w:val="00CC558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73D"/>
    <w:rsid w:val="00CD4152"/>
    <w:rsid w:val="00CD41D2"/>
    <w:rsid w:val="00CD4A07"/>
    <w:rsid w:val="00CD4EA6"/>
    <w:rsid w:val="00CD680A"/>
    <w:rsid w:val="00CD6C62"/>
    <w:rsid w:val="00CD6E20"/>
    <w:rsid w:val="00CD7B0A"/>
    <w:rsid w:val="00CE04FC"/>
    <w:rsid w:val="00CE062A"/>
    <w:rsid w:val="00CE0EB1"/>
    <w:rsid w:val="00CE0F15"/>
    <w:rsid w:val="00CE2C92"/>
    <w:rsid w:val="00CE4792"/>
    <w:rsid w:val="00CE4AC3"/>
    <w:rsid w:val="00CE516B"/>
    <w:rsid w:val="00CE5B30"/>
    <w:rsid w:val="00CE6C6E"/>
    <w:rsid w:val="00CE6C8A"/>
    <w:rsid w:val="00CE6F64"/>
    <w:rsid w:val="00CE7182"/>
    <w:rsid w:val="00CE71B2"/>
    <w:rsid w:val="00CF0605"/>
    <w:rsid w:val="00CF078F"/>
    <w:rsid w:val="00CF0843"/>
    <w:rsid w:val="00CF174A"/>
    <w:rsid w:val="00CF1A7E"/>
    <w:rsid w:val="00CF251C"/>
    <w:rsid w:val="00CF32F2"/>
    <w:rsid w:val="00CF3525"/>
    <w:rsid w:val="00CF402B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F20"/>
    <w:rsid w:val="00D02F7D"/>
    <w:rsid w:val="00D03015"/>
    <w:rsid w:val="00D0395C"/>
    <w:rsid w:val="00D0447E"/>
    <w:rsid w:val="00D044FB"/>
    <w:rsid w:val="00D04CA1"/>
    <w:rsid w:val="00D04CA3"/>
    <w:rsid w:val="00D053BF"/>
    <w:rsid w:val="00D05791"/>
    <w:rsid w:val="00D058E4"/>
    <w:rsid w:val="00D05BA5"/>
    <w:rsid w:val="00D05BE5"/>
    <w:rsid w:val="00D05FD8"/>
    <w:rsid w:val="00D062AD"/>
    <w:rsid w:val="00D06533"/>
    <w:rsid w:val="00D066DD"/>
    <w:rsid w:val="00D0734F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8CC"/>
    <w:rsid w:val="00D1719F"/>
    <w:rsid w:val="00D179B0"/>
    <w:rsid w:val="00D179B1"/>
    <w:rsid w:val="00D17D00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2E8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7B2"/>
    <w:rsid w:val="00D309EA"/>
    <w:rsid w:val="00D30D4E"/>
    <w:rsid w:val="00D30FE1"/>
    <w:rsid w:val="00D31BC7"/>
    <w:rsid w:val="00D31D44"/>
    <w:rsid w:val="00D32580"/>
    <w:rsid w:val="00D32D5E"/>
    <w:rsid w:val="00D32EB1"/>
    <w:rsid w:val="00D33475"/>
    <w:rsid w:val="00D33A42"/>
    <w:rsid w:val="00D33DC4"/>
    <w:rsid w:val="00D33F99"/>
    <w:rsid w:val="00D34151"/>
    <w:rsid w:val="00D346B0"/>
    <w:rsid w:val="00D34C69"/>
    <w:rsid w:val="00D35B8B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51A"/>
    <w:rsid w:val="00D445F5"/>
    <w:rsid w:val="00D446F5"/>
    <w:rsid w:val="00D44CB6"/>
    <w:rsid w:val="00D458D7"/>
    <w:rsid w:val="00D459CB"/>
    <w:rsid w:val="00D47304"/>
    <w:rsid w:val="00D4781A"/>
    <w:rsid w:val="00D47AA2"/>
    <w:rsid w:val="00D47BE7"/>
    <w:rsid w:val="00D50BA9"/>
    <w:rsid w:val="00D51CCA"/>
    <w:rsid w:val="00D51E5A"/>
    <w:rsid w:val="00D53193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9A0"/>
    <w:rsid w:val="00D57E51"/>
    <w:rsid w:val="00D6007A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EB4"/>
    <w:rsid w:val="00D654C3"/>
    <w:rsid w:val="00D66F95"/>
    <w:rsid w:val="00D67403"/>
    <w:rsid w:val="00D67559"/>
    <w:rsid w:val="00D677FB"/>
    <w:rsid w:val="00D70E60"/>
    <w:rsid w:val="00D71C48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5C9"/>
    <w:rsid w:val="00D80CA6"/>
    <w:rsid w:val="00D810BB"/>
    <w:rsid w:val="00D810C0"/>
    <w:rsid w:val="00D81139"/>
    <w:rsid w:val="00D81204"/>
    <w:rsid w:val="00D81372"/>
    <w:rsid w:val="00D8196B"/>
    <w:rsid w:val="00D81E9F"/>
    <w:rsid w:val="00D81F1E"/>
    <w:rsid w:val="00D81FAD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64C"/>
    <w:rsid w:val="00D87C20"/>
    <w:rsid w:val="00D90879"/>
    <w:rsid w:val="00D90CD8"/>
    <w:rsid w:val="00D917B6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F31"/>
    <w:rsid w:val="00D967AE"/>
    <w:rsid w:val="00D96E54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6F"/>
    <w:rsid w:val="00DA4B98"/>
    <w:rsid w:val="00DA4C3C"/>
    <w:rsid w:val="00DA52B9"/>
    <w:rsid w:val="00DA5490"/>
    <w:rsid w:val="00DA5493"/>
    <w:rsid w:val="00DA57F3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881"/>
    <w:rsid w:val="00DB78AC"/>
    <w:rsid w:val="00DB7CD9"/>
    <w:rsid w:val="00DC1EF1"/>
    <w:rsid w:val="00DC2149"/>
    <w:rsid w:val="00DC233D"/>
    <w:rsid w:val="00DC23D1"/>
    <w:rsid w:val="00DC24EA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D0A7A"/>
    <w:rsid w:val="00DD1218"/>
    <w:rsid w:val="00DD1345"/>
    <w:rsid w:val="00DD1964"/>
    <w:rsid w:val="00DD1A12"/>
    <w:rsid w:val="00DD21D9"/>
    <w:rsid w:val="00DD2AAB"/>
    <w:rsid w:val="00DD3211"/>
    <w:rsid w:val="00DD3F71"/>
    <w:rsid w:val="00DD4222"/>
    <w:rsid w:val="00DD4BBC"/>
    <w:rsid w:val="00DD5D1D"/>
    <w:rsid w:val="00DD6589"/>
    <w:rsid w:val="00DD6B63"/>
    <w:rsid w:val="00DD715F"/>
    <w:rsid w:val="00DD72E6"/>
    <w:rsid w:val="00DD7E12"/>
    <w:rsid w:val="00DE02B9"/>
    <w:rsid w:val="00DE0959"/>
    <w:rsid w:val="00DE17B0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63F"/>
    <w:rsid w:val="00DF2E94"/>
    <w:rsid w:val="00DF314C"/>
    <w:rsid w:val="00DF3973"/>
    <w:rsid w:val="00DF4C7E"/>
    <w:rsid w:val="00DF4D39"/>
    <w:rsid w:val="00DF6742"/>
    <w:rsid w:val="00DF6E42"/>
    <w:rsid w:val="00DF6E76"/>
    <w:rsid w:val="00DF71E9"/>
    <w:rsid w:val="00DF78E0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BE1"/>
    <w:rsid w:val="00E07E4B"/>
    <w:rsid w:val="00E104B3"/>
    <w:rsid w:val="00E1078D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3D77"/>
    <w:rsid w:val="00E155B2"/>
    <w:rsid w:val="00E16DD6"/>
    <w:rsid w:val="00E17B79"/>
    <w:rsid w:val="00E17CEC"/>
    <w:rsid w:val="00E17FBD"/>
    <w:rsid w:val="00E20A62"/>
    <w:rsid w:val="00E217A6"/>
    <w:rsid w:val="00E21953"/>
    <w:rsid w:val="00E21D7A"/>
    <w:rsid w:val="00E221FC"/>
    <w:rsid w:val="00E222BF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5DE"/>
    <w:rsid w:val="00E30756"/>
    <w:rsid w:val="00E31841"/>
    <w:rsid w:val="00E336B8"/>
    <w:rsid w:val="00E33712"/>
    <w:rsid w:val="00E33D0E"/>
    <w:rsid w:val="00E33E5F"/>
    <w:rsid w:val="00E34403"/>
    <w:rsid w:val="00E34D31"/>
    <w:rsid w:val="00E34F85"/>
    <w:rsid w:val="00E35C40"/>
    <w:rsid w:val="00E35CB0"/>
    <w:rsid w:val="00E36037"/>
    <w:rsid w:val="00E36A29"/>
    <w:rsid w:val="00E37164"/>
    <w:rsid w:val="00E378BE"/>
    <w:rsid w:val="00E4029D"/>
    <w:rsid w:val="00E40CE8"/>
    <w:rsid w:val="00E41476"/>
    <w:rsid w:val="00E41544"/>
    <w:rsid w:val="00E41FAD"/>
    <w:rsid w:val="00E4250E"/>
    <w:rsid w:val="00E42C44"/>
    <w:rsid w:val="00E43A15"/>
    <w:rsid w:val="00E44DD7"/>
    <w:rsid w:val="00E45A60"/>
    <w:rsid w:val="00E45C37"/>
    <w:rsid w:val="00E46479"/>
    <w:rsid w:val="00E47107"/>
    <w:rsid w:val="00E479A0"/>
    <w:rsid w:val="00E47D65"/>
    <w:rsid w:val="00E5044C"/>
    <w:rsid w:val="00E50463"/>
    <w:rsid w:val="00E507F7"/>
    <w:rsid w:val="00E51A1E"/>
    <w:rsid w:val="00E51B10"/>
    <w:rsid w:val="00E524F8"/>
    <w:rsid w:val="00E52A71"/>
    <w:rsid w:val="00E52AA2"/>
    <w:rsid w:val="00E52C2B"/>
    <w:rsid w:val="00E52FC0"/>
    <w:rsid w:val="00E53190"/>
    <w:rsid w:val="00E53490"/>
    <w:rsid w:val="00E536FC"/>
    <w:rsid w:val="00E56BC6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068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7005"/>
    <w:rsid w:val="00E70079"/>
    <w:rsid w:val="00E70F1D"/>
    <w:rsid w:val="00E71441"/>
    <w:rsid w:val="00E714A0"/>
    <w:rsid w:val="00E7177C"/>
    <w:rsid w:val="00E71AC4"/>
    <w:rsid w:val="00E71FC8"/>
    <w:rsid w:val="00E72B2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2A22"/>
    <w:rsid w:val="00E83156"/>
    <w:rsid w:val="00E83749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0C4A"/>
    <w:rsid w:val="00E910A6"/>
    <w:rsid w:val="00E91FC1"/>
    <w:rsid w:val="00E922B2"/>
    <w:rsid w:val="00E92AC0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1551"/>
    <w:rsid w:val="00EA206D"/>
    <w:rsid w:val="00EA2464"/>
    <w:rsid w:val="00EA254C"/>
    <w:rsid w:val="00EA29B8"/>
    <w:rsid w:val="00EA2D45"/>
    <w:rsid w:val="00EA3435"/>
    <w:rsid w:val="00EA3647"/>
    <w:rsid w:val="00EA3840"/>
    <w:rsid w:val="00EA448F"/>
    <w:rsid w:val="00EA5132"/>
    <w:rsid w:val="00EA59DA"/>
    <w:rsid w:val="00EA6CD1"/>
    <w:rsid w:val="00EB017B"/>
    <w:rsid w:val="00EB08CF"/>
    <w:rsid w:val="00EB19BB"/>
    <w:rsid w:val="00EB1C3A"/>
    <w:rsid w:val="00EB1F7A"/>
    <w:rsid w:val="00EB21C3"/>
    <w:rsid w:val="00EB29F5"/>
    <w:rsid w:val="00EB2AE0"/>
    <w:rsid w:val="00EB30CD"/>
    <w:rsid w:val="00EB39BD"/>
    <w:rsid w:val="00EB3E8C"/>
    <w:rsid w:val="00EB443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92E"/>
    <w:rsid w:val="00EE262E"/>
    <w:rsid w:val="00EE2BC0"/>
    <w:rsid w:val="00EE44C9"/>
    <w:rsid w:val="00EE46B0"/>
    <w:rsid w:val="00EE4F2F"/>
    <w:rsid w:val="00EE5B41"/>
    <w:rsid w:val="00EE5BBC"/>
    <w:rsid w:val="00EE735F"/>
    <w:rsid w:val="00EF020D"/>
    <w:rsid w:val="00EF0D3C"/>
    <w:rsid w:val="00EF0F9C"/>
    <w:rsid w:val="00EF1F15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856"/>
    <w:rsid w:val="00EF5F8B"/>
    <w:rsid w:val="00EF6F95"/>
    <w:rsid w:val="00F0022E"/>
    <w:rsid w:val="00F005BF"/>
    <w:rsid w:val="00F009CB"/>
    <w:rsid w:val="00F00D18"/>
    <w:rsid w:val="00F0101F"/>
    <w:rsid w:val="00F025E1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723"/>
    <w:rsid w:val="00F06ADE"/>
    <w:rsid w:val="00F06D9D"/>
    <w:rsid w:val="00F06F34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FF8"/>
    <w:rsid w:val="00F13278"/>
    <w:rsid w:val="00F13419"/>
    <w:rsid w:val="00F1382F"/>
    <w:rsid w:val="00F13C0E"/>
    <w:rsid w:val="00F1420A"/>
    <w:rsid w:val="00F14904"/>
    <w:rsid w:val="00F14A67"/>
    <w:rsid w:val="00F1504D"/>
    <w:rsid w:val="00F15AAD"/>
    <w:rsid w:val="00F15E28"/>
    <w:rsid w:val="00F165F9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69D"/>
    <w:rsid w:val="00F2479E"/>
    <w:rsid w:val="00F24985"/>
    <w:rsid w:val="00F24CB3"/>
    <w:rsid w:val="00F25929"/>
    <w:rsid w:val="00F25C6E"/>
    <w:rsid w:val="00F2644E"/>
    <w:rsid w:val="00F265D7"/>
    <w:rsid w:val="00F26D1F"/>
    <w:rsid w:val="00F27DA5"/>
    <w:rsid w:val="00F3037A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DE0"/>
    <w:rsid w:val="00F35E0A"/>
    <w:rsid w:val="00F36857"/>
    <w:rsid w:val="00F371F6"/>
    <w:rsid w:val="00F37556"/>
    <w:rsid w:val="00F37D36"/>
    <w:rsid w:val="00F401F4"/>
    <w:rsid w:val="00F412AD"/>
    <w:rsid w:val="00F42AAD"/>
    <w:rsid w:val="00F42CB1"/>
    <w:rsid w:val="00F4312C"/>
    <w:rsid w:val="00F434A0"/>
    <w:rsid w:val="00F44688"/>
    <w:rsid w:val="00F44E5F"/>
    <w:rsid w:val="00F45123"/>
    <w:rsid w:val="00F45589"/>
    <w:rsid w:val="00F46262"/>
    <w:rsid w:val="00F465B1"/>
    <w:rsid w:val="00F4677B"/>
    <w:rsid w:val="00F46A64"/>
    <w:rsid w:val="00F46F02"/>
    <w:rsid w:val="00F476AD"/>
    <w:rsid w:val="00F5036B"/>
    <w:rsid w:val="00F50772"/>
    <w:rsid w:val="00F50A7D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5966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E4D"/>
    <w:rsid w:val="00F62263"/>
    <w:rsid w:val="00F6250C"/>
    <w:rsid w:val="00F631C6"/>
    <w:rsid w:val="00F63291"/>
    <w:rsid w:val="00F63D95"/>
    <w:rsid w:val="00F64924"/>
    <w:rsid w:val="00F64E70"/>
    <w:rsid w:val="00F65538"/>
    <w:rsid w:val="00F6599E"/>
    <w:rsid w:val="00F673C9"/>
    <w:rsid w:val="00F67642"/>
    <w:rsid w:val="00F7068E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885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72C"/>
    <w:rsid w:val="00F91D50"/>
    <w:rsid w:val="00F92CE3"/>
    <w:rsid w:val="00F93168"/>
    <w:rsid w:val="00F935E7"/>
    <w:rsid w:val="00F94721"/>
    <w:rsid w:val="00F94B91"/>
    <w:rsid w:val="00F94FDD"/>
    <w:rsid w:val="00F9642E"/>
    <w:rsid w:val="00F96837"/>
    <w:rsid w:val="00F96FA4"/>
    <w:rsid w:val="00F9759B"/>
    <w:rsid w:val="00F9763A"/>
    <w:rsid w:val="00F97D25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547"/>
    <w:rsid w:val="00FB05C3"/>
    <w:rsid w:val="00FB0CAA"/>
    <w:rsid w:val="00FB1325"/>
    <w:rsid w:val="00FB2333"/>
    <w:rsid w:val="00FB2EAA"/>
    <w:rsid w:val="00FB478C"/>
    <w:rsid w:val="00FB55C0"/>
    <w:rsid w:val="00FB64D0"/>
    <w:rsid w:val="00FB7009"/>
    <w:rsid w:val="00FB7263"/>
    <w:rsid w:val="00FB7885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7D4"/>
    <w:rsid w:val="00FC590E"/>
    <w:rsid w:val="00FC618A"/>
    <w:rsid w:val="00FC66F1"/>
    <w:rsid w:val="00FC6A20"/>
    <w:rsid w:val="00FC6FA9"/>
    <w:rsid w:val="00FC7747"/>
    <w:rsid w:val="00FC775A"/>
    <w:rsid w:val="00FC7A6E"/>
    <w:rsid w:val="00FD0609"/>
    <w:rsid w:val="00FD1A1E"/>
    <w:rsid w:val="00FD1B37"/>
    <w:rsid w:val="00FD1F13"/>
    <w:rsid w:val="00FD21E8"/>
    <w:rsid w:val="00FD2255"/>
    <w:rsid w:val="00FD3DBA"/>
    <w:rsid w:val="00FD4332"/>
    <w:rsid w:val="00FD4A4C"/>
    <w:rsid w:val="00FD5160"/>
    <w:rsid w:val="00FD519B"/>
    <w:rsid w:val="00FD6353"/>
    <w:rsid w:val="00FD672B"/>
    <w:rsid w:val="00FD6A65"/>
    <w:rsid w:val="00FD721D"/>
    <w:rsid w:val="00FD77C4"/>
    <w:rsid w:val="00FD78C3"/>
    <w:rsid w:val="00FD7F01"/>
    <w:rsid w:val="00FE0686"/>
    <w:rsid w:val="00FE120C"/>
    <w:rsid w:val="00FE12D4"/>
    <w:rsid w:val="00FE161D"/>
    <w:rsid w:val="00FE197D"/>
    <w:rsid w:val="00FE266B"/>
    <w:rsid w:val="00FE37D1"/>
    <w:rsid w:val="00FE39B9"/>
    <w:rsid w:val="00FE3DBB"/>
    <w:rsid w:val="00FE4468"/>
    <w:rsid w:val="00FE44AA"/>
    <w:rsid w:val="00FE686F"/>
    <w:rsid w:val="00FE6931"/>
    <w:rsid w:val="00FE695A"/>
    <w:rsid w:val="00FE697B"/>
    <w:rsid w:val="00FE6D21"/>
    <w:rsid w:val="00FE6E98"/>
    <w:rsid w:val="00FE7191"/>
    <w:rsid w:val="00FE7577"/>
    <w:rsid w:val="00FF0318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221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4F591596-E3DC-4A4C-879F-044B865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5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a"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a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Angyalossy Eva</dc:creator>
  <cp:lastModifiedBy>Belkovová Klára Mgr.</cp:lastModifiedBy>
  <cp:revision>8</cp:revision>
  <cp:lastPrinted>2022-11-11T12:16:00Z</cp:lastPrinted>
  <dcterms:created xsi:type="dcterms:W3CDTF">2024-07-30T13:41:00Z</dcterms:created>
  <dcterms:modified xsi:type="dcterms:W3CDTF">2024-07-31T07:51:00Z</dcterms:modified>
</cp:coreProperties>
</file>