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245D7" w14:textId="77777777" w:rsidR="002B5CB2" w:rsidRPr="009E2FBF" w:rsidRDefault="002B5CB2" w:rsidP="002B5CB2">
      <w:pPr>
        <w:pStyle w:val="Nadpis1"/>
        <w:kinsoku w:val="0"/>
        <w:overflowPunct w:val="0"/>
        <w:spacing w:before="196"/>
        <w:ind w:left="0" w:right="2"/>
        <w:jc w:val="center"/>
        <w:rPr>
          <w:b w:val="0"/>
          <w:bCs w:val="0"/>
        </w:rPr>
      </w:pPr>
      <w:r w:rsidRPr="009E2FBF">
        <w:rPr>
          <w:u w:val="single"/>
        </w:rPr>
        <w:t>ÚSEK</w:t>
      </w:r>
      <w:r w:rsidRPr="009E2FBF">
        <w:rPr>
          <w:spacing w:val="-2"/>
          <w:u w:val="single"/>
        </w:rPr>
        <w:t xml:space="preserve"> </w:t>
      </w:r>
      <w:r w:rsidRPr="009E2FBF">
        <w:rPr>
          <w:spacing w:val="-1"/>
          <w:u w:val="single"/>
        </w:rPr>
        <w:t>SPRÁVY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SOUDU</w:t>
      </w:r>
    </w:p>
    <w:p w14:paraId="3A7E3DFF" w14:textId="77777777" w:rsidR="002B5CB2" w:rsidRPr="00486A24" w:rsidRDefault="002B5CB2" w:rsidP="002B5CB2">
      <w:pPr>
        <w:pStyle w:val="Zkladntext"/>
        <w:kinsoku w:val="0"/>
        <w:overflowPunct w:val="0"/>
        <w:spacing w:before="5"/>
        <w:ind w:left="0"/>
        <w:rPr>
          <w:b/>
          <w:bCs/>
          <w:szCs w:val="20"/>
        </w:rPr>
      </w:pPr>
    </w:p>
    <w:p w14:paraId="181D20E7" w14:textId="77777777" w:rsidR="002B5CB2" w:rsidRPr="009A49CC" w:rsidRDefault="002B5CB2" w:rsidP="002B5CB2">
      <w:pPr>
        <w:pStyle w:val="Zkladntext"/>
        <w:tabs>
          <w:tab w:val="right" w:pos="14004"/>
        </w:tabs>
        <w:kinsoku w:val="0"/>
        <w:overflowPunct w:val="0"/>
        <w:spacing w:before="84"/>
        <w:ind w:left="0"/>
        <w:rPr>
          <w:sz w:val="28"/>
          <w:szCs w:val="28"/>
        </w:rPr>
      </w:pPr>
      <w:r w:rsidRPr="009A49CC">
        <w:rPr>
          <w:b/>
          <w:bCs/>
          <w:spacing w:val="-1"/>
          <w:sz w:val="28"/>
          <w:szCs w:val="28"/>
          <w:u w:val="single"/>
        </w:rPr>
        <w:t>Ředitelka správy soudu:</w:t>
      </w:r>
      <w:r w:rsidRPr="009A49CC">
        <w:rPr>
          <w:b/>
          <w:bCs/>
          <w:spacing w:val="-1"/>
          <w:sz w:val="28"/>
          <w:szCs w:val="28"/>
        </w:rPr>
        <w:tab/>
        <w:t xml:space="preserve"> Mgr.</w:t>
      </w:r>
      <w:r w:rsidRPr="009A49CC">
        <w:rPr>
          <w:b/>
          <w:bCs/>
          <w:spacing w:val="-2"/>
          <w:sz w:val="28"/>
          <w:szCs w:val="28"/>
        </w:rPr>
        <w:t xml:space="preserve"> </w:t>
      </w:r>
      <w:r w:rsidRPr="009A49CC">
        <w:rPr>
          <w:b/>
          <w:bCs/>
          <w:spacing w:val="-1"/>
          <w:sz w:val="28"/>
          <w:szCs w:val="28"/>
        </w:rPr>
        <w:t>Bc.</w:t>
      </w:r>
      <w:r w:rsidRPr="009A49CC">
        <w:rPr>
          <w:b/>
          <w:bCs/>
          <w:spacing w:val="-2"/>
          <w:sz w:val="28"/>
          <w:szCs w:val="28"/>
        </w:rPr>
        <w:t xml:space="preserve"> </w:t>
      </w:r>
      <w:r w:rsidRPr="009A49CC">
        <w:rPr>
          <w:b/>
          <w:bCs/>
          <w:sz w:val="28"/>
          <w:szCs w:val="28"/>
        </w:rPr>
        <w:t>Ivana</w:t>
      </w:r>
      <w:r w:rsidRPr="009A49CC">
        <w:rPr>
          <w:b/>
          <w:bCs/>
          <w:spacing w:val="-1"/>
          <w:sz w:val="28"/>
          <w:szCs w:val="28"/>
        </w:rPr>
        <w:t xml:space="preserve"> Kaiserová</w:t>
      </w:r>
    </w:p>
    <w:p w14:paraId="3083F96A" w14:textId="77777777" w:rsidR="002B5CB2" w:rsidRPr="009A49CC" w:rsidRDefault="002B5CB2" w:rsidP="002B5CB2">
      <w:pPr>
        <w:pStyle w:val="Zkladntext"/>
        <w:kinsoku w:val="0"/>
        <w:overflowPunct w:val="0"/>
        <w:ind w:left="0"/>
        <w:rPr>
          <w:b/>
          <w:bCs/>
        </w:rPr>
      </w:pPr>
    </w:p>
    <w:p w14:paraId="52041386" w14:textId="77777777" w:rsidR="002B5CB2" w:rsidRPr="009E2FBF" w:rsidRDefault="002B5CB2" w:rsidP="002B5CB2">
      <w:pPr>
        <w:pStyle w:val="Zkladntext"/>
        <w:tabs>
          <w:tab w:val="left" w:pos="1418"/>
        </w:tabs>
        <w:kinsoku w:val="0"/>
        <w:overflowPunct w:val="0"/>
        <w:ind w:left="1418" w:hanging="1418"/>
        <w:jc w:val="both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ab/>
      </w:r>
      <w:r w:rsidRPr="009E2FBF">
        <w:rPr>
          <w:spacing w:val="-1"/>
        </w:rPr>
        <w:t>Táňa Tesnerová (s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výjimkou</w:t>
      </w:r>
      <w:r w:rsidRPr="009E2FBF">
        <w:t xml:space="preserve"> vedení </w:t>
      </w:r>
      <w:r w:rsidRPr="009E2FBF">
        <w:rPr>
          <w:spacing w:val="-1"/>
        </w:rPr>
        <w:t>personální</w:t>
      </w:r>
      <w:r w:rsidRPr="009E2FBF">
        <w:t xml:space="preserve"> a </w:t>
      </w:r>
      <w:r w:rsidRPr="009E2FBF">
        <w:rPr>
          <w:spacing w:val="-1"/>
        </w:rPr>
        <w:t>platové</w:t>
      </w:r>
      <w:r w:rsidRPr="009E2FBF">
        <w:rPr>
          <w:spacing w:val="-2"/>
        </w:rPr>
        <w:t xml:space="preserve"> </w:t>
      </w:r>
      <w:r w:rsidRPr="009E2FBF">
        <w:t>agendy</w:t>
      </w:r>
      <w:r>
        <w:rPr>
          <w:spacing w:val="-2"/>
        </w:rPr>
        <w:t>)</w:t>
      </w:r>
    </w:p>
    <w:p w14:paraId="016DE87B" w14:textId="77777777" w:rsidR="002B5CB2" w:rsidRPr="009E2FBF" w:rsidRDefault="002B5CB2" w:rsidP="002B5CB2">
      <w:pPr>
        <w:pStyle w:val="Zkladntext"/>
        <w:tabs>
          <w:tab w:val="left" w:pos="1418"/>
        </w:tabs>
        <w:kinsoku w:val="0"/>
        <w:overflowPunct w:val="0"/>
        <w:spacing w:before="1"/>
        <w:ind w:left="0" w:right="10"/>
        <w:rPr>
          <w:spacing w:val="33"/>
        </w:rPr>
      </w:pPr>
      <w:r w:rsidRPr="009E2FBF">
        <w:tab/>
        <w:t xml:space="preserve">Mgr. Stanislava Kyselová </w:t>
      </w:r>
      <w:r w:rsidRPr="009E2FBF">
        <w:rPr>
          <w:spacing w:val="-1"/>
        </w:rPr>
        <w:t>(finanční</w:t>
      </w:r>
      <w:r w:rsidRPr="009E2FBF">
        <w:t xml:space="preserve"> </w:t>
      </w:r>
      <w:r w:rsidRPr="009E2FBF">
        <w:rPr>
          <w:spacing w:val="-1"/>
        </w:rPr>
        <w:t>kontrola)</w:t>
      </w:r>
    </w:p>
    <w:p w14:paraId="707C6044" w14:textId="77777777" w:rsidR="002B5CB2" w:rsidRPr="009E2FBF" w:rsidRDefault="002B5CB2" w:rsidP="002B5CB2">
      <w:pPr>
        <w:pStyle w:val="Zkladntext"/>
        <w:kinsoku w:val="0"/>
        <w:overflowPunct w:val="0"/>
        <w:spacing w:before="1"/>
        <w:ind w:left="0"/>
      </w:pPr>
    </w:p>
    <w:p w14:paraId="6E8609A3" w14:textId="77777777" w:rsidR="002B5CB2" w:rsidRPr="009E2FBF" w:rsidRDefault="002B5CB2" w:rsidP="002B5CB2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Plní úkoly dle ustanovení § 127 odst. 4 zák. č. 6/2002 Sb. o soudech a soudcích v platném znění. Vykonává odborné práce v oblasti personální a platové agendy zaměstnanců včetně zpracování statistických hlášení a rozborů. Sestavuje návrhy plánu rozpočtu za okresní soud, zajišťuje jejich realizaci a kontrolu plnění. Plní úkoly na úseku statistiky a výkaznictví. Vykonává funkce správce rozpočtu v plném rozsahu dle zákona č. 320/2001 Sb., o finanční kontrole, ve znění pozdějších předpisů, včetně pověření k zajištění průběžné kontroly.</w:t>
      </w:r>
    </w:p>
    <w:p w14:paraId="272C9E0A" w14:textId="77777777" w:rsidR="002B5CB2" w:rsidRPr="009E2FBF" w:rsidRDefault="002B5CB2" w:rsidP="002B5CB2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Komplexně koordinuje postupy veřejného zadavatele při zadávání veřejných zakázek za používání různých druhů zadávacího řízení a zajišťuje zadávání veřejných zakázek dle zákona č. 134/2016 Sb., o zadávání veřejných zakázek.</w:t>
      </w:r>
    </w:p>
    <w:p w14:paraId="75B7A7CB" w14:textId="77777777" w:rsidR="002B5CB2" w:rsidRPr="009E2FBF" w:rsidRDefault="002B5CB2" w:rsidP="002B5CB2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Koordinuje a stanovuje koncepční záměry rozsáhlých investičních činností včetně koordinace všech účastníků přípravy a realizace investičních činností. Koordinuje finanční, personální, technický, provozní a organizační rozvoj, případně rozvoj dalších oborů činnosti organizace.</w:t>
      </w:r>
      <w:r>
        <w:rPr>
          <w:spacing w:val="-1"/>
        </w:rPr>
        <w:t xml:space="preserve"> </w:t>
      </w:r>
      <w:r w:rsidRPr="009E2FBF">
        <w:rPr>
          <w:spacing w:val="-1"/>
        </w:rPr>
        <w:t>Přijímá, eviduje a činí záznamy o vyřizování žádostí o poskytnutí informací podle zákona č. 106/1999 Sb., o svobodném přístupu</w:t>
      </w:r>
      <w:r>
        <w:rPr>
          <w:spacing w:val="-1"/>
        </w:rPr>
        <w:t xml:space="preserve"> </w:t>
      </w:r>
      <w:r w:rsidRPr="009E2FBF">
        <w:rPr>
          <w:spacing w:val="-1"/>
        </w:rPr>
        <w:t>k informacím a tyto žádosti vyřizuje, pokud je možno žádané informace poskytnout.</w:t>
      </w:r>
    </w:p>
    <w:p w14:paraId="21ACFF7F" w14:textId="77777777" w:rsidR="002B5CB2" w:rsidRPr="00136036" w:rsidRDefault="002B5CB2" w:rsidP="002B5CB2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9E2FBF">
        <w:rPr>
          <w:spacing w:val="-1"/>
        </w:rPr>
        <w:t>Zajišťuje ekonomickou agendu v rámci systému státní pokladny.</w:t>
      </w:r>
    </w:p>
    <w:p w14:paraId="04D28295" w14:textId="77777777" w:rsidR="002B5CB2" w:rsidRDefault="002B5CB2" w:rsidP="002B5CB2">
      <w:pPr>
        <w:pStyle w:val="Zkladntext"/>
        <w:kinsoku w:val="0"/>
        <w:overflowPunct w:val="0"/>
        <w:ind w:left="0" w:right="10"/>
        <w:jc w:val="both"/>
      </w:pPr>
      <w:r w:rsidRPr="00073C87">
        <w:rPr>
          <w:spacing w:val="-1"/>
        </w:rPr>
        <w:t>Je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pověřena</w:t>
      </w:r>
      <w:r w:rsidRPr="00073C87">
        <w:rPr>
          <w:spacing w:val="8"/>
        </w:rPr>
        <w:t xml:space="preserve"> </w:t>
      </w:r>
      <w:r w:rsidRPr="00073C87">
        <w:rPr>
          <w:spacing w:val="-1"/>
        </w:rPr>
        <w:t>prováděním</w:t>
      </w:r>
      <w:r w:rsidRPr="00073C87">
        <w:rPr>
          <w:spacing w:val="4"/>
        </w:rPr>
        <w:t xml:space="preserve"> </w:t>
      </w:r>
      <w:r w:rsidRPr="00073C87">
        <w:t>úkonů</w:t>
      </w:r>
      <w:r w:rsidRPr="00073C87">
        <w:rPr>
          <w:spacing w:val="7"/>
        </w:rPr>
        <w:t xml:space="preserve"> </w:t>
      </w:r>
      <w:r w:rsidRPr="00073C87">
        <w:t xml:space="preserve">v </w:t>
      </w:r>
      <w:r w:rsidRPr="00073C87">
        <w:rPr>
          <w:spacing w:val="-1"/>
        </w:rPr>
        <w:t>souvislosti</w:t>
      </w:r>
      <w:r w:rsidRPr="00073C87">
        <w:rPr>
          <w:spacing w:val="7"/>
        </w:rPr>
        <w:t xml:space="preserve"> </w:t>
      </w:r>
      <w:r w:rsidRPr="00073C87">
        <w:t>s</w:t>
      </w:r>
      <w:r w:rsidRPr="00073C87">
        <w:rPr>
          <w:spacing w:val="-2"/>
        </w:rPr>
        <w:t xml:space="preserve"> </w:t>
      </w:r>
      <w:r w:rsidRPr="00073C87">
        <w:t>nakládáním</w:t>
      </w:r>
      <w:r w:rsidRPr="00073C87">
        <w:rPr>
          <w:spacing w:val="6"/>
        </w:rPr>
        <w:t xml:space="preserve"> </w:t>
      </w:r>
      <w:r w:rsidRPr="00073C87">
        <w:t>s</w:t>
      </w:r>
      <w:r w:rsidRPr="00073C87">
        <w:rPr>
          <w:spacing w:val="-2"/>
        </w:rPr>
        <w:t xml:space="preserve"> </w:t>
      </w:r>
      <w:r w:rsidRPr="00073C87">
        <w:rPr>
          <w:spacing w:val="-1"/>
        </w:rPr>
        <w:t>daňovými</w:t>
      </w:r>
      <w:r w:rsidRPr="00073C87">
        <w:rPr>
          <w:spacing w:val="5"/>
        </w:rPr>
        <w:t xml:space="preserve"> </w:t>
      </w:r>
      <w:r w:rsidRPr="00073C87">
        <w:rPr>
          <w:spacing w:val="-1"/>
        </w:rPr>
        <w:t>pohledávkami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podle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daňového</w:t>
      </w:r>
      <w:r w:rsidRPr="00073C87">
        <w:rPr>
          <w:spacing w:val="4"/>
        </w:rPr>
        <w:t xml:space="preserve"> </w:t>
      </w:r>
      <w:r w:rsidRPr="00073C87">
        <w:rPr>
          <w:spacing w:val="-1"/>
        </w:rPr>
        <w:t>řádu</w:t>
      </w:r>
      <w:r w:rsidRPr="00073C87">
        <w:rPr>
          <w:spacing w:val="7"/>
        </w:rPr>
        <w:t xml:space="preserve"> </w:t>
      </w:r>
      <w:r w:rsidRPr="00073C87">
        <w:t>č.</w:t>
      </w:r>
      <w:r w:rsidRPr="00073C87">
        <w:rPr>
          <w:spacing w:val="7"/>
        </w:rPr>
        <w:t xml:space="preserve"> </w:t>
      </w:r>
      <w:r w:rsidRPr="00073C87">
        <w:rPr>
          <w:spacing w:val="-1"/>
        </w:rPr>
        <w:t>280/2009</w:t>
      </w:r>
      <w:r w:rsidRPr="00073C87">
        <w:rPr>
          <w:spacing w:val="5"/>
        </w:rPr>
        <w:t xml:space="preserve"> </w:t>
      </w:r>
      <w:r w:rsidRPr="00073C87">
        <w:t>Sb.,</w:t>
      </w:r>
      <w:r w:rsidRPr="00073C87">
        <w:rPr>
          <w:spacing w:val="7"/>
        </w:rPr>
        <w:t xml:space="preserve"> </w:t>
      </w:r>
      <w:r w:rsidRPr="00073C87">
        <w:t xml:space="preserve">v </w:t>
      </w:r>
      <w:r w:rsidRPr="00073C87">
        <w:rPr>
          <w:spacing w:val="-1"/>
        </w:rPr>
        <w:t>platném</w:t>
      </w:r>
      <w:r w:rsidRPr="00073C87">
        <w:rPr>
          <w:spacing w:val="6"/>
        </w:rPr>
        <w:t xml:space="preserve"> </w:t>
      </w:r>
      <w:r w:rsidRPr="00073C87">
        <w:rPr>
          <w:spacing w:val="-1"/>
        </w:rPr>
        <w:t>znění,</w:t>
      </w:r>
      <w:r w:rsidRPr="00073C87">
        <w:rPr>
          <w:spacing w:val="7"/>
        </w:rPr>
        <w:t xml:space="preserve"> </w:t>
      </w:r>
      <w:r w:rsidRPr="00073C87">
        <w:t>a</w:t>
      </w:r>
      <w:r w:rsidRPr="00073C87">
        <w:rPr>
          <w:spacing w:val="5"/>
        </w:rPr>
        <w:t xml:space="preserve"> </w:t>
      </w:r>
      <w:r w:rsidRPr="00073C87">
        <w:t xml:space="preserve">dle </w:t>
      </w:r>
      <w:r>
        <w:rPr>
          <w:spacing w:val="5"/>
        </w:rPr>
        <w:br/>
      </w:r>
      <w:r w:rsidRPr="00073C87">
        <w:t>§</w:t>
      </w:r>
      <w:r w:rsidRPr="00073C87">
        <w:rPr>
          <w:spacing w:val="7"/>
        </w:rPr>
        <w:t xml:space="preserve"> </w:t>
      </w:r>
      <w:r w:rsidRPr="00073C87">
        <w:t>7</w:t>
      </w:r>
      <w:r w:rsidRPr="00073C87">
        <w:rPr>
          <w:spacing w:val="5"/>
        </w:rPr>
        <w:t xml:space="preserve"> </w:t>
      </w:r>
      <w:r w:rsidRPr="00073C87">
        <w:rPr>
          <w:spacing w:val="-1"/>
        </w:rPr>
        <w:t>odst.</w:t>
      </w:r>
      <w:r w:rsidRPr="00073C87">
        <w:rPr>
          <w:spacing w:val="113"/>
        </w:rPr>
        <w:t xml:space="preserve"> </w:t>
      </w:r>
      <w:r w:rsidRPr="00073C87">
        <w:t>2</w:t>
      </w:r>
      <w:r w:rsidRPr="00073C87">
        <w:rPr>
          <w:spacing w:val="45"/>
        </w:rPr>
        <w:t xml:space="preserve"> </w:t>
      </w:r>
      <w:r w:rsidRPr="00073C87">
        <w:rPr>
          <w:spacing w:val="-1"/>
        </w:rPr>
        <w:t>zákona</w:t>
      </w:r>
      <w:r w:rsidRPr="00073C87">
        <w:rPr>
          <w:spacing w:val="46"/>
        </w:rPr>
        <w:t xml:space="preserve"> </w:t>
      </w:r>
      <w:r w:rsidRPr="00073C87">
        <w:t>č.</w:t>
      </w:r>
      <w:r w:rsidRPr="00073C87">
        <w:rPr>
          <w:spacing w:val="44"/>
        </w:rPr>
        <w:t xml:space="preserve"> </w:t>
      </w:r>
      <w:r w:rsidRPr="00073C87">
        <w:t>219/2000</w:t>
      </w:r>
      <w:r w:rsidRPr="00073C87">
        <w:rPr>
          <w:spacing w:val="43"/>
        </w:rPr>
        <w:t xml:space="preserve"> </w:t>
      </w:r>
      <w:r w:rsidRPr="00073C87">
        <w:rPr>
          <w:spacing w:val="-1"/>
        </w:rPr>
        <w:t>Sb.,</w:t>
      </w:r>
      <w:r w:rsidRPr="00073C87">
        <w:rPr>
          <w:spacing w:val="46"/>
        </w:rPr>
        <w:t xml:space="preserve"> </w:t>
      </w:r>
      <w:r w:rsidRPr="00073C87">
        <w:t>o</w:t>
      </w:r>
      <w:r w:rsidRPr="00073C87">
        <w:rPr>
          <w:spacing w:val="45"/>
        </w:rPr>
        <w:t xml:space="preserve"> </w:t>
      </w:r>
      <w:r w:rsidRPr="00073C87">
        <w:rPr>
          <w:spacing w:val="-1"/>
        </w:rPr>
        <w:t>majetku</w:t>
      </w:r>
      <w:r w:rsidRPr="00073C87">
        <w:rPr>
          <w:spacing w:val="46"/>
        </w:rPr>
        <w:t xml:space="preserve"> </w:t>
      </w:r>
      <w:r w:rsidRPr="00073C87">
        <w:rPr>
          <w:spacing w:val="-1"/>
        </w:rPr>
        <w:t>České</w:t>
      </w:r>
      <w:r w:rsidRPr="00073C87">
        <w:rPr>
          <w:spacing w:val="46"/>
        </w:rPr>
        <w:t xml:space="preserve"> </w:t>
      </w:r>
      <w:r w:rsidRPr="00073C87">
        <w:rPr>
          <w:spacing w:val="-1"/>
        </w:rPr>
        <w:t>republiky</w:t>
      </w:r>
      <w:r w:rsidRPr="00073C87">
        <w:rPr>
          <w:spacing w:val="47"/>
        </w:rPr>
        <w:t xml:space="preserve"> </w:t>
      </w:r>
      <w:r w:rsidRPr="00073C87">
        <w:t>a</w:t>
      </w:r>
      <w:r w:rsidRPr="00073C87">
        <w:rPr>
          <w:spacing w:val="44"/>
        </w:rPr>
        <w:t xml:space="preserve"> </w:t>
      </w:r>
      <w:r w:rsidRPr="00073C87">
        <w:t>jejím</w:t>
      </w:r>
      <w:r w:rsidRPr="00073C87">
        <w:rPr>
          <w:spacing w:val="43"/>
        </w:rPr>
        <w:t xml:space="preserve"> </w:t>
      </w:r>
      <w:r w:rsidRPr="00073C87">
        <w:rPr>
          <w:spacing w:val="-1"/>
        </w:rPr>
        <w:t>vystupování</w:t>
      </w:r>
      <w:r w:rsidRPr="00073C87">
        <w:rPr>
          <w:spacing w:val="45"/>
        </w:rPr>
        <w:t xml:space="preserve"> </w:t>
      </w:r>
      <w:r w:rsidRPr="00073C87">
        <w:t xml:space="preserve">v </w:t>
      </w:r>
      <w:r w:rsidRPr="00073C87">
        <w:rPr>
          <w:spacing w:val="-1"/>
        </w:rPr>
        <w:t>právních</w:t>
      </w:r>
      <w:r w:rsidRPr="00073C87">
        <w:rPr>
          <w:spacing w:val="46"/>
        </w:rPr>
        <w:t xml:space="preserve"> </w:t>
      </w:r>
      <w:r w:rsidRPr="00073C87">
        <w:rPr>
          <w:spacing w:val="-1"/>
        </w:rPr>
        <w:t>vztazích,</w:t>
      </w:r>
      <w:r w:rsidRPr="00073C87">
        <w:rPr>
          <w:spacing w:val="45"/>
        </w:rPr>
        <w:t xml:space="preserve"> </w:t>
      </w:r>
      <w:r w:rsidRPr="00073C87">
        <w:t>v</w:t>
      </w:r>
      <w:r w:rsidRPr="00073C87">
        <w:rPr>
          <w:spacing w:val="-2"/>
        </w:rPr>
        <w:t xml:space="preserve"> </w:t>
      </w:r>
      <w:r w:rsidRPr="00073C87">
        <w:rPr>
          <w:spacing w:val="-1"/>
        </w:rPr>
        <w:t>platném</w:t>
      </w:r>
      <w:r w:rsidRPr="00073C87">
        <w:rPr>
          <w:spacing w:val="45"/>
        </w:rPr>
        <w:t xml:space="preserve"> </w:t>
      </w:r>
      <w:r w:rsidRPr="00073C87">
        <w:t>znění</w:t>
      </w:r>
      <w:r w:rsidRPr="00073C87">
        <w:rPr>
          <w:spacing w:val="44"/>
        </w:rPr>
        <w:t xml:space="preserve"> </w:t>
      </w:r>
      <w:r w:rsidRPr="00073C87">
        <w:t>je</w:t>
      </w:r>
      <w:r w:rsidRPr="00073C87">
        <w:rPr>
          <w:spacing w:val="43"/>
        </w:rPr>
        <w:t xml:space="preserve"> </w:t>
      </w:r>
      <w:r w:rsidRPr="00073C87">
        <w:rPr>
          <w:spacing w:val="-1"/>
        </w:rPr>
        <w:t>pověřena</w:t>
      </w:r>
      <w:r w:rsidRPr="00073C87">
        <w:rPr>
          <w:spacing w:val="47"/>
        </w:rPr>
        <w:t xml:space="preserve"> </w:t>
      </w:r>
      <w:r w:rsidRPr="00073C87">
        <w:t>činit</w:t>
      </w:r>
      <w:r w:rsidRPr="00073C87">
        <w:rPr>
          <w:spacing w:val="45"/>
        </w:rPr>
        <w:t xml:space="preserve"> </w:t>
      </w:r>
      <w:r w:rsidRPr="00073C87">
        <w:rPr>
          <w:spacing w:val="-1"/>
        </w:rPr>
        <w:t>úkony</w:t>
      </w:r>
      <w:r w:rsidRPr="00073C87">
        <w:rPr>
          <w:spacing w:val="47"/>
        </w:rPr>
        <w:t xml:space="preserve"> </w:t>
      </w:r>
      <w:r w:rsidRPr="00073C87">
        <w:t xml:space="preserve">v </w:t>
      </w:r>
      <w:r w:rsidRPr="00073C87">
        <w:rPr>
          <w:spacing w:val="-1"/>
        </w:rPr>
        <w:t>souvislosti</w:t>
      </w:r>
      <w:r w:rsidRPr="00073C87">
        <w:rPr>
          <w:spacing w:val="81"/>
        </w:rPr>
        <w:t xml:space="preserve"> </w:t>
      </w:r>
      <w:r w:rsidRPr="00073C87">
        <w:t>s</w:t>
      </w:r>
      <w:r w:rsidRPr="00073C87">
        <w:rPr>
          <w:spacing w:val="-3"/>
        </w:rPr>
        <w:t xml:space="preserve"> </w:t>
      </w:r>
      <w:r w:rsidRPr="00073C87">
        <w:rPr>
          <w:spacing w:val="-1"/>
        </w:rPr>
        <w:t>vymáháním soudních</w:t>
      </w:r>
      <w:r w:rsidRPr="00073C87">
        <w:t xml:space="preserve"> pohledávek.</w:t>
      </w:r>
    </w:p>
    <w:p w14:paraId="1AE840A2" w14:textId="77777777" w:rsidR="002B5CB2" w:rsidRDefault="002B5CB2" w:rsidP="002B5CB2">
      <w:pPr>
        <w:pStyle w:val="Zkladntext"/>
        <w:kinsoku w:val="0"/>
        <w:overflowPunct w:val="0"/>
        <w:ind w:left="0" w:right="10"/>
        <w:jc w:val="both"/>
        <w:rPr>
          <w:color w:val="FF0000"/>
        </w:rPr>
      </w:pPr>
    </w:p>
    <w:p w14:paraId="5B044AA9" w14:textId="77777777" w:rsidR="002B5CB2" w:rsidRPr="009E2FBF" w:rsidRDefault="002B5CB2" w:rsidP="002B5CB2">
      <w:pPr>
        <w:pStyle w:val="Nadpis1"/>
        <w:tabs>
          <w:tab w:val="right" w:pos="14004"/>
        </w:tabs>
        <w:kinsoku w:val="0"/>
        <w:overflowPunct w:val="0"/>
        <w:ind w:left="0"/>
        <w:rPr>
          <w:b w:val="0"/>
          <w:bCs w:val="0"/>
        </w:rPr>
      </w:pPr>
      <w:r>
        <w:rPr>
          <w:spacing w:val="-1"/>
          <w:u w:val="single"/>
        </w:rPr>
        <w:t>Bezpečnostní ředitelka</w:t>
      </w:r>
      <w:r w:rsidRPr="009E2FBF">
        <w:rPr>
          <w:spacing w:val="-1"/>
          <w:u w:val="single"/>
        </w:rPr>
        <w:t>:</w:t>
      </w:r>
      <w:r w:rsidRPr="009E2FBF">
        <w:rPr>
          <w:spacing w:val="-1"/>
        </w:rPr>
        <w:tab/>
      </w:r>
      <w:r>
        <w:t>Lenka Seidlová – v rozsahu úvazku 0,1</w:t>
      </w:r>
    </w:p>
    <w:p w14:paraId="4EB11DFE" w14:textId="77777777" w:rsidR="002B5CB2" w:rsidRPr="009E2FBF" w:rsidRDefault="002B5CB2" w:rsidP="002B5CB2">
      <w:pPr>
        <w:jc w:val="both"/>
        <w:rPr>
          <w:rFonts w:ascii="Garamond" w:hAnsi="Garamond"/>
        </w:rPr>
      </w:pPr>
    </w:p>
    <w:p w14:paraId="7BD888FD" w14:textId="77777777" w:rsidR="002B5CB2" w:rsidRDefault="002B5CB2" w:rsidP="002B5CB2">
      <w:pPr>
        <w:jc w:val="both"/>
        <w:rPr>
          <w:rFonts w:ascii="Garamond" w:hAnsi="Garamond"/>
        </w:rPr>
      </w:pPr>
      <w:r>
        <w:rPr>
          <w:rFonts w:ascii="Garamond" w:hAnsi="Garamond"/>
        </w:rPr>
        <w:t>Plní úkoly podle zákona č. 412/2005 Sb., o ochraně utajovaných skutečností, ve znění pozdějších předpisů, dále úkoly obranného a civilního nouzového plánování.</w:t>
      </w:r>
    </w:p>
    <w:p w14:paraId="3D0C4B72" w14:textId="77777777" w:rsidR="002B5CB2" w:rsidRDefault="002B5CB2" w:rsidP="002B5CB2">
      <w:pPr>
        <w:jc w:val="both"/>
        <w:rPr>
          <w:rFonts w:ascii="Garamond" w:hAnsi="Garamond"/>
        </w:rPr>
      </w:pPr>
    </w:p>
    <w:p w14:paraId="1BB71FDF" w14:textId="77777777" w:rsidR="002B5CB2" w:rsidRDefault="002B5CB2" w:rsidP="002B5CB2">
      <w:pPr>
        <w:jc w:val="both"/>
        <w:rPr>
          <w:rFonts w:ascii="Garamond" w:hAnsi="Garamond"/>
        </w:rPr>
      </w:pPr>
      <w:r w:rsidRPr="00136036">
        <w:rPr>
          <w:rFonts w:ascii="Garamond" w:hAnsi="Garamond"/>
          <w:b/>
        </w:rPr>
        <w:t>Zastupuje:</w:t>
      </w:r>
      <w:r>
        <w:rPr>
          <w:rFonts w:ascii="Garamond" w:hAnsi="Garamond"/>
        </w:rPr>
        <w:tab/>
        <w:t>Zuzana Baránková (agenda utajovaných informací)</w:t>
      </w:r>
    </w:p>
    <w:p w14:paraId="5B4E5E1D" w14:textId="77777777" w:rsidR="002B5CB2" w:rsidRPr="00C2171F" w:rsidRDefault="002B5CB2" w:rsidP="002B5CB2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BA0A16">
        <w:rPr>
          <w:rFonts w:ascii="Garamond" w:hAnsi="Garamond"/>
        </w:rPr>
        <w:t>Andrea Navrátilová (agenda utajovaných informací)</w:t>
      </w:r>
    </w:p>
    <w:p w14:paraId="687D6FE6" w14:textId="77777777" w:rsidR="002B5CB2" w:rsidRDefault="002B5CB2" w:rsidP="002B5CB2">
      <w:pPr>
        <w:pStyle w:val="Zkladntext"/>
        <w:tabs>
          <w:tab w:val="right" w:pos="13892"/>
        </w:tabs>
        <w:kinsoku w:val="0"/>
        <w:overflowPunct w:val="0"/>
        <w:spacing w:before="84"/>
        <w:ind w:left="0"/>
        <w:rPr>
          <w:b/>
          <w:bCs/>
          <w:spacing w:val="-1"/>
          <w:sz w:val="28"/>
          <w:szCs w:val="28"/>
          <w:u w:val="single"/>
        </w:rPr>
      </w:pPr>
    </w:p>
    <w:p w14:paraId="2F3AC3F1" w14:textId="77777777" w:rsidR="002B5CB2" w:rsidRDefault="002B5CB2" w:rsidP="002B5CB2">
      <w:pPr>
        <w:pStyle w:val="Zkladntext"/>
        <w:tabs>
          <w:tab w:val="right" w:pos="13892"/>
        </w:tabs>
        <w:kinsoku w:val="0"/>
        <w:overflowPunct w:val="0"/>
        <w:spacing w:before="84"/>
        <w:ind w:left="0"/>
        <w:rPr>
          <w:b/>
          <w:bCs/>
          <w:spacing w:val="-1"/>
          <w:sz w:val="28"/>
          <w:szCs w:val="28"/>
          <w:u w:val="single"/>
        </w:rPr>
      </w:pPr>
    </w:p>
    <w:p w14:paraId="7C7BB1EA" w14:textId="77777777" w:rsidR="002B5CB2" w:rsidRPr="009A49CC" w:rsidRDefault="002B5CB2" w:rsidP="002B5CB2">
      <w:pPr>
        <w:pStyle w:val="Zkladntext"/>
        <w:tabs>
          <w:tab w:val="right" w:pos="14004"/>
        </w:tabs>
        <w:kinsoku w:val="0"/>
        <w:overflowPunct w:val="0"/>
        <w:spacing w:before="84"/>
        <w:ind w:left="0"/>
        <w:rPr>
          <w:sz w:val="28"/>
          <w:szCs w:val="28"/>
        </w:rPr>
      </w:pPr>
      <w:r w:rsidRPr="009A49CC">
        <w:rPr>
          <w:b/>
          <w:bCs/>
          <w:spacing w:val="-1"/>
          <w:sz w:val="28"/>
          <w:szCs w:val="28"/>
          <w:u w:val="single"/>
        </w:rPr>
        <w:lastRenderedPageBreak/>
        <w:t>Správa soudu:</w:t>
      </w:r>
      <w:r w:rsidRPr="009A49CC">
        <w:rPr>
          <w:b/>
          <w:bCs/>
          <w:spacing w:val="-1"/>
          <w:sz w:val="28"/>
          <w:szCs w:val="28"/>
        </w:rPr>
        <w:tab/>
        <w:t>Táňa Tesnerová</w:t>
      </w:r>
    </w:p>
    <w:p w14:paraId="30655525" w14:textId="77777777" w:rsidR="002B5CB2" w:rsidRPr="000E67A1" w:rsidRDefault="002B5CB2" w:rsidP="002B5CB2">
      <w:pPr>
        <w:pStyle w:val="Zkladntext"/>
        <w:kinsoku w:val="0"/>
        <w:overflowPunct w:val="0"/>
        <w:ind w:left="0" w:right="10"/>
        <w:jc w:val="both"/>
        <w:rPr>
          <w:b/>
          <w:color w:val="FF0000"/>
        </w:rPr>
      </w:pPr>
      <w:r w:rsidRPr="000E67A1">
        <w:rPr>
          <w:b/>
          <w:spacing w:val="-1"/>
          <w:u w:val="single"/>
        </w:rPr>
        <w:t>Oddělení</w:t>
      </w:r>
      <w:r w:rsidRPr="000E67A1">
        <w:rPr>
          <w:b/>
          <w:u w:val="single"/>
        </w:rPr>
        <w:t xml:space="preserve"> 30 </w:t>
      </w:r>
      <w:r w:rsidRPr="000E67A1">
        <w:rPr>
          <w:b/>
          <w:spacing w:val="-1"/>
          <w:u w:val="single"/>
        </w:rPr>
        <w:t>Spr, 41 Si, 43 St</w:t>
      </w:r>
    </w:p>
    <w:p w14:paraId="3A803F17" w14:textId="77777777" w:rsidR="002B5CB2" w:rsidRPr="00481C56" w:rsidRDefault="002B5CB2" w:rsidP="002B5CB2">
      <w:pPr>
        <w:pStyle w:val="Zkladntext"/>
        <w:kinsoku w:val="0"/>
        <w:overflowPunct w:val="0"/>
        <w:spacing w:before="1"/>
        <w:ind w:left="0"/>
        <w:rPr>
          <w:b/>
          <w:bCs/>
          <w:szCs w:val="13"/>
        </w:rPr>
      </w:pPr>
    </w:p>
    <w:p w14:paraId="6501163E" w14:textId="77777777" w:rsidR="002B5CB2" w:rsidRPr="009E2FBF" w:rsidRDefault="002B5CB2" w:rsidP="002B5CB2">
      <w:pPr>
        <w:tabs>
          <w:tab w:val="left" w:pos="1418"/>
        </w:tabs>
        <w:jc w:val="both"/>
        <w:rPr>
          <w:rFonts w:ascii="Garamond" w:hAnsi="Garamond"/>
        </w:rPr>
      </w:pPr>
      <w:r w:rsidRPr="009E2FBF">
        <w:rPr>
          <w:rFonts w:ascii="Garamond" w:hAnsi="Garamond"/>
          <w:b/>
          <w:bCs/>
        </w:rPr>
        <w:t>Zastupuje:</w:t>
      </w:r>
      <w:r w:rsidRPr="009E2FBF">
        <w:rPr>
          <w:rFonts w:ascii="Garamond" w:hAnsi="Garamond"/>
        </w:rPr>
        <w:t xml:space="preserve"> </w:t>
      </w:r>
      <w:r w:rsidRPr="009E2FBF">
        <w:rPr>
          <w:rFonts w:ascii="Garamond" w:hAnsi="Garamond"/>
        </w:rPr>
        <w:tab/>
        <w:t xml:space="preserve">Mgr. Bc. Ivana Kaiserová </w:t>
      </w:r>
      <w:r>
        <w:rPr>
          <w:rFonts w:ascii="Garamond" w:hAnsi="Garamond"/>
        </w:rPr>
        <w:t>(rejstřík 30 Spr, 43 St)</w:t>
      </w:r>
    </w:p>
    <w:p w14:paraId="75BF2DE6" w14:textId="77777777" w:rsidR="002B5CB2" w:rsidRPr="009E2FBF" w:rsidRDefault="002B5CB2" w:rsidP="002B5CB2">
      <w:pPr>
        <w:tabs>
          <w:tab w:val="left" w:pos="1418"/>
        </w:tabs>
        <w:jc w:val="both"/>
        <w:rPr>
          <w:rFonts w:ascii="Garamond" w:hAnsi="Garamond"/>
        </w:rPr>
      </w:pPr>
      <w:r w:rsidRPr="009E2FBF">
        <w:rPr>
          <w:rFonts w:ascii="Garamond" w:hAnsi="Garamond"/>
        </w:rPr>
        <w:tab/>
        <w:t>Miroslav Škvor (objednávky v systému IRES)</w:t>
      </w:r>
    </w:p>
    <w:p w14:paraId="4250C78A" w14:textId="77777777" w:rsidR="002B5CB2" w:rsidRDefault="002B5CB2" w:rsidP="002B5CB2">
      <w:pPr>
        <w:tabs>
          <w:tab w:val="left" w:pos="1418"/>
        </w:tabs>
        <w:jc w:val="both"/>
        <w:rPr>
          <w:rFonts w:ascii="Garamond" w:hAnsi="Garamond"/>
        </w:rPr>
      </w:pPr>
      <w:r w:rsidRPr="009E2FBF">
        <w:rPr>
          <w:rFonts w:ascii="Garamond" w:hAnsi="Garamond"/>
        </w:rPr>
        <w:tab/>
        <w:t>Andrea Leštianská (zápis do rejstříku 41 Si)</w:t>
      </w:r>
    </w:p>
    <w:p w14:paraId="3003E40F" w14:textId="77777777" w:rsidR="002B5CB2" w:rsidRPr="009E2FBF" w:rsidRDefault="002B5CB2" w:rsidP="002B5CB2">
      <w:pPr>
        <w:tabs>
          <w:tab w:val="left" w:pos="1418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  <w:t>Mgr. Stanislava Kyselová (modul Smlouvy)</w:t>
      </w:r>
    </w:p>
    <w:p w14:paraId="2050CEA5" w14:textId="77777777" w:rsidR="002B5CB2" w:rsidRPr="009E2FBF" w:rsidRDefault="002B5CB2" w:rsidP="002B5CB2">
      <w:pPr>
        <w:jc w:val="both"/>
        <w:rPr>
          <w:rFonts w:ascii="Garamond" w:hAnsi="Garamond"/>
        </w:rPr>
      </w:pPr>
    </w:p>
    <w:p w14:paraId="57145673" w14:textId="77777777" w:rsidR="002B5CB2" w:rsidRPr="009E2FBF" w:rsidRDefault="002B5CB2" w:rsidP="002B5CB2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 xml:space="preserve">Vede správní deník a správní spisy, objednávky FKSP, přijímá a eviduje stížnosti </w:t>
      </w:r>
      <w:proofErr w:type="gramStart"/>
      <w:r w:rsidRPr="009E2FBF">
        <w:rPr>
          <w:rFonts w:ascii="Garamond" w:hAnsi="Garamond"/>
        </w:rPr>
        <w:t>-  rej</w:t>
      </w:r>
      <w:r>
        <w:rPr>
          <w:rFonts w:ascii="Garamond" w:hAnsi="Garamond"/>
        </w:rPr>
        <w:t>střík</w:t>
      </w:r>
      <w:proofErr w:type="gramEnd"/>
      <w:r w:rsidRPr="009E2FBF">
        <w:rPr>
          <w:rFonts w:ascii="Garamond" w:hAnsi="Garamond"/>
        </w:rPr>
        <w:t xml:space="preserve"> 43 St, vede veškeré evidence uvedené v § 255 – 255d </w:t>
      </w:r>
      <w:proofErr w:type="spellStart"/>
      <w:r w:rsidRPr="009E2FBF">
        <w:rPr>
          <w:rFonts w:ascii="Garamond" w:hAnsi="Garamond"/>
        </w:rPr>
        <w:t>v.k.ř</w:t>
      </w:r>
      <w:proofErr w:type="spellEnd"/>
      <w:r w:rsidRPr="009E2FBF">
        <w:rPr>
          <w:rFonts w:ascii="Garamond" w:hAnsi="Garamond"/>
        </w:rPr>
        <w:t xml:space="preserve">., dále rejstřík 41 Si, evidenci absenčních karet zaměstnanců a soudců. Vede evidenci školení a kurzů zaměstnanců a soudců. Zajišťuje </w:t>
      </w:r>
      <w:proofErr w:type="gramStart"/>
      <w:r w:rsidRPr="009E2FBF">
        <w:rPr>
          <w:rFonts w:ascii="Garamond" w:hAnsi="Garamond"/>
        </w:rPr>
        <w:t>Intranet</w:t>
      </w:r>
      <w:proofErr w:type="gramEnd"/>
      <w:r w:rsidRPr="009E2FBF">
        <w:rPr>
          <w:rFonts w:ascii="Garamond" w:hAnsi="Garamond"/>
        </w:rPr>
        <w:t xml:space="preserve"> okresního soudu, vede objednávky v systému IRES, je pověřena výkonem funkce kurátora v systému Otevřená data </w:t>
      </w:r>
      <w:proofErr w:type="spellStart"/>
      <w:r w:rsidRPr="009E2FBF">
        <w:rPr>
          <w:rFonts w:ascii="Garamond" w:hAnsi="Garamond"/>
        </w:rPr>
        <w:t>MSp</w:t>
      </w:r>
      <w:proofErr w:type="spellEnd"/>
      <w:r w:rsidRPr="009E2FBF">
        <w:rPr>
          <w:rFonts w:ascii="Garamond" w:hAnsi="Garamond"/>
        </w:rPr>
        <w:t xml:space="preserve"> ČR. Za správu soudu se podílí na správě spisovny, provádí skartační práce. Zveřejňuje všeobecné dotazy podle zákona č. 106/1999 Sb., o svobodném přístupu k informacím, na webovém portálu okresního soudu. Připravuje rozpis dosažitelnosti soudců a administrativních pracovníků dle pokynu předsedy soudu či místopředsedy soudu. Je pověřena zajišťováním elektronické pošty a podatelny. Kontroluje evidenci pracovní doby zaměstnanců soudu. Podílí se dle pokynu na zpracování podkladů pro podávání informací dle zákona č. 106/1999 Sb.</w:t>
      </w:r>
    </w:p>
    <w:p w14:paraId="424550B2" w14:textId="77777777" w:rsidR="002B5CB2" w:rsidRPr="009E2FBF" w:rsidRDefault="002B5CB2" w:rsidP="002B5CB2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>Je v zástupu za nepřítomnosti správce budovy pověřena vkládáním dat do Registru smluv dle zákona č. 340/2015 Sb., o registru smluv, kontroluje správnost údajů do registru vkládaných a zodpovídá za provedení anonymizace vybraných údajů.</w:t>
      </w:r>
    </w:p>
    <w:p w14:paraId="78358B1C" w14:textId="77777777" w:rsidR="002B5CB2" w:rsidRPr="009E2FBF" w:rsidRDefault="002B5CB2" w:rsidP="002B5CB2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 xml:space="preserve">Spravuje </w:t>
      </w:r>
      <w:proofErr w:type="gramStart"/>
      <w:r w:rsidRPr="009E2FBF">
        <w:rPr>
          <w:rFonts w:ascii="Garamond" w:hAnsi="Garamond"/>
        </w:rPr>
        <w:t>Intranet</w:t>
      </w:r>
      <w:proofErr w:type="gramEnd"/>
      <w:r w:rsidRPr="009E2FBF">
        <w:rPr>
          <w:rFonts w:ascii="Garamond" w:hAnsi="Garamond"/>
        </w:rPr>
        <w:t xml:space="preserve"> Okresního soudu v Pardubicích dle pokynů vedení soudu.</w:t>
      </w:r>
    </w:p>
    <w:p w14:paraId="3926B832" w14:textId="77777777" w:rsidR="002B5CB2" w:rsidRPr="009E2FBF" w:rsidRDefault="002B5CB2" w:rsidP="002B5CB2">
      <w:pPr>
        <w:jc w:val="both"/>
        <w:rPr>
          <w:rFonts w:ascii="Garamond" w:hAnsi="Garamond"/>
        </w:rPr>
      </w:pPr>
      <w:r w:rsidRPr="009E2FBF">
        <w:rPr>
          <w:rFonts w:ascii="Garamond" w:hAnsi="Garamond"/>
        </w:rPr>
        <w:t>Spravuje nový portál Justice.cz pro Okresní soud v Pardubicích.</w:t>
      </w:r>
    </w:p>
    <w:p w14:paraId="1D7515EE" w14:textId="77777777" w:rsidR="002B5CB2" w:rsidRDefault="002B5CB2" w:rsidP="002B5CB2">
      <w:pPr>
        <w:pStyle w:val="Zkladntext"/>
        <w:kinsoku w:val="0"/>
        <w:overflowPunct w:val="0"/>
        <w:ind w:left="0"/>
      </w:pPr>
      <w:r w:rsidRPr="009E2FBF">
        <w:t>Spravuje elektronický docházkový systém Okresního soudu v Pardubicích.</w:t>
      </w:r>
    </w:p>
    <w:p w14:paraId="2FD7150B" w14:textId="77777777" w:rsidR="002B5CB2" w:rsidRDefault="002B5CB2" w:rsidP="002B5CB2">
      <w:pPr>
        <w:pStyle w:val="Zkladntext"/>
        <w:kinsoku w:val="0"/>
        <w:overflowPunct w:val="0"/>
        <w:ind w:left="0"/>
      </w:pPr>
      <w:r>
        <w:t>Zadává smluvní závazky Okresního soudu v Pardubicích v modulu Smlouvy.</w:t>
      </w:r>
    </w:p>
    <w:p w14:paraId="694F08B5" w14:textId="77777777" w:rsidR="002B5CB2" w:rsidRPr="009E2FBF" w:rsidRDefault="002B5CB2" w:rsidP="002B5CB2">
      <w:pPr>
        <w:pStyle w:val="Zkladntext"/>
        <w:kinsoku w:val="0"/>
        <w:overflowPunct w:val="0"/>
        <w:spacing w:before="2"/>
        <w:ind w:left="0"/>
        <w:rPr>
          <w:sz w:val="20"/>
          <w:szCs w:val="20"/>
        </w:rPr>
      </w:pPr>
    </w:p>
    <w:p w14:paraId="180DED0F" w14:textId="77777777" w:rsidR="002B5CB2" w:rsidRPr="009E2FBF" w:rsidRDefault="002B5CB2" w:rsidP="002B5CB2">
      <w:pPr>
        <w:pStyle w:val="Nadpis1"/>
        <w:tabs>
          <w:tab w:val="right" w:pos="14004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Hlavní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účetní:</w:t>
      </w:r>
      <w:r w:rsidRPr="009E2FBF">
        <w:rPr>
          <w:spacing w:val="-1"/>
        </w:rPr>
        <w:tab/>
      </w:r>
      <w:r w:rsidRPr="009E2FBF">
        <w:t>Mgr. Stanislava Kyselová</w:t>
      </w:r>
    </w:p>
    <w:p w14:paraId="694C221A" w14:textId="77777777" w:rsidR="002B5CB2" w:rsidRPr="0005755D" w:rsidRDefault="002B5CB2" w:rsidP="002B5CB2">
      <w:pPr>
        <w:pStyle w:val="Zkladntext"/>
        <w:kinsoku w:val="0"/>
        <w:overflowPunct w:val="0"/>
        <w:spacing w:before="4"/>
        <w:ind w:left="0"/>
        <w:rPr>
          <w:b/>
          <w:bCs/>
          <w:szCs w:val="21"/>
        </w:rPr>
      </w:pPr>
    </w:p>
    <w:p w14:paraId="28C52E7E" w14:textId="77777777" w:rsidR="002B5CB2" w:rsidRDefault="002B5CB2" w:rsidP="002B5CB2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ab/>
      </w:r>
      <w:r w:rsidRPr="009E2FBF">
        <w:rPr>
          <w:spacing w:val="-1"/>
        </w:rPr>
        <w:t>Mgr.</w:t>
      </w:r>
      <w:r w:rsidRPr="009E2FBF">
        <w:t xml:space="preserve"> </w:t>
      </w:r>
      <w:r w:rsidRPr="009E2FBF">
        <w:rPr>
          <w:spacing w:val="-1"/>
        </w:rPr>
        <w:t>Jitka</w:t>
      </w:r>
      <w:r w:rsidRPr="009E2FBF">
        <w:t xml:space="preserve"> Čepková</w:t>
      </w:r>
    </w:p>
    <w:p w14:paraId="2F955298" w14:textId="77777777" w:rsidR="002B5CB2" w:rsidRPr="009E2FBF" w:rsidRDefault="002B5CB2" w:rsidP="002B5CB2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</w:pPr>
      <w:r>
        <w:tab/>
        <w:t>Bc. Jana Hendrychová</w:t>
      </w:r>
    </w:p>
    <w:p w14:paraId="0E8E5B40" w14:textId="77777777" w:rsidR="002B5CB2" w:rsidRPr="009E2FBF" w:rsidRDefault="002B5CB2" w:rsidP="002B5CB2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>
        <w:rPr>
          <w:spacing w:val="-1"/>
        </w:rPr>
        <w:tab/>
        <w:t>Táňa Tesnerová (modul Smlouvy)</w:t>
      </w:r>
    </w:p>
    <w:p w14:paraId="064F6B6A" w14:textId="77777777" w:rsidR="002B5CB2" w:rsidRPr="009E2FBF" w:rsidRDefault="002B5CB2" w:rsidP="002B5CB2">
      <w:pPr>
        <w:pStyle w:val="Zkladntext"/>
        <w:kinsoku w:val="0"/>
        <w:overflowPunct w:val="0"/>
        <w:ind w:left="0"/>
      </w:pPr>
    </w:p>
    <w:p w14:paraId="2FD867B9" w14:textId="77777777" w:rsidR="002B5CB2" w:rsidRPr="001D0CA3" w:rsidRDefault="002B5CB2" w:rsidP="002B5CB2">
      <w:pPr>
        <w:jc w:val="both"/>
        <w:rPr>
          <w:rFonts w:ascii="Garamond" w:hAnsi="Garamond" w:cs="Garamond"/>
        </w:rPr>
      </w:pPr>
      <w:r w:rsidRPr="001D0CA3">
        <w:rPr>
          <w:rFonts w:ascii="Garamond" w:hAnsi="Garamond" w:cs="Garamond"/>
        </w:rPr>
        <w:t xml:space="preserve">Řídí, koordinuje a kontroluje mzdové, finanční, skladové účetnictví vedené u okresního soudu, včetně příslušných státních účetních výkazů. Zodpovídá za správnost vedeného účetnictví, dodržování metodiky, uspořádání položek účetní závěrky a jejich obsahového vymezení. Dále proplácí veškeré faktury za provoz soudu, účtuje hotovostní pokladní operace, výdajový účet a účet FKSP, proplácí náklady advokátů, znalců a tlumočníků. Vykonává funkci hlavní účetní v plném rozsahu (s možností kumulace s funkcí správce rozpočtu, a to pouze v době nepřítomnosti ředitelky správy soudu), dle zákona č. 320/2001 Sb., o finanční kontrole, ve znění pozdějších předpisů, včetně pověření k zajištění průběžné kontroly. Zajišťuje ekonomickou agendu v rámci </w:t>
      </w:r>
      <w:r w:rsidRPr="001D0CA3">
        <w:rPr>
          <w:rFonts w:ascii="Garamond" w:hAnsi="Garamond" w:cs="Garamond"/>
        </w:rPr>
        <w:lastRenderedPageBreak/>
        <w:t xml:space="preserve">systému státní pokladny. </w:t>
      </w:r>
      <w:r>
        <w:rPr>
          <w:rFonts w:ascii="Garamond" w:hAnsi="Garamond" w:cs="Garamond"/>
        </w:rPr>
        <w:t>Je zodpovědnou osobou pro předávání výkazů do Centrálního systému účetních informací státu (CSÚIS).</w:t>
      </w:r>
    </w:p>
    <w:p w14:paraId="1C0FF01D" w14:textId="77777777" w:rsidR="002B5CB2" w:rsidRDefault="002B5CB2" w:rsidP="002B5CB2">
      <w:pPr>
        <w:jc w:val="both"/>
        <w:rPr>
          <w:rFonts w:ascii="Garamond" w:hAnsi="Garamond" w:cs="Garamond"/>
        </w:rPr>
      </w:pPr>
      <w:r w:rsidRPr="001D0CA3">
        <w:rPr>
          <w:rFonts w:ascii="Garamond" w:hAnsi="Garamond" w:cs="Garamond"/>
        </w:rPr>
        <w:t>Zadává smluvní závazky Okresního soudu v Pardubicích v modulu Smlouvy.</w:t>
      </w:r>
    </w:p>
    <w:p w14:paraId="2A7B3C16" w14:textId="77777777" w:rsidR="002B5CB2" w:rsidRPr="009D25C4" w:rsidRDefault="002B5CB2" w:rsidP="002B5CB2">
      <w:pPr>
        <w:jc w:val="both"/>
      </w:pPr>
    </w:p>
    <w:p w14:paraId="54BCF0A2" w14:textId="77777777" w:rsidR="002B5CB2" w:rsidRPr="009E2FBF" w:rsidRDefault="002B5CB2" w:rsidP="002B5CB2">
      <w:pPr>
        <w:pStyle w:val="Nadpis1"/>
        <w:tabs>
          <w:tab w:val="right" w:pos="14004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Mzdová</w:t>
      </w:r>
      <w:r w:rsidRPr="009E2FBF">
        <w:rPr>
          <w:spacing w:val="68"/>
          <w:u w:val="single"/>
        </w:rPr>
        <w:t xml:space="preserve"> </w:t>
      </w:r>
      <w:r w:rsidRPr="009E2FBF">
        <w:rPr>
          <w:spacing w:val="-1"/>
          <w:u w:val="single"/>
        </w:rPr>
        <w:t>účetní:</w:t>
      </w:r>
      <w:r w:rsidRPr="009E2FBF">
        <w:rPr>
          <w:spacing w:val="-1"/>
        </w:rPr>
        <w:tab/>
        <w:t>Mgr.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Jitka Čepková</w:t>
      </w:r>
    </w:p>
    <w:p w14:paraId="6F684C1E" w14:textId="77777777" w:rsidR="002B5CB2" w:rsidRPr="007C6FE2" w:rsidRDefault="002B5CB2" w:rsidP="002B5CB2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0F3D0FDD" w14:textId="77777777" w:rsidR="002B5CB2" w:rsidRPr="009E2FBF" w:rsidRDefault="002B5CB2" w:rsidP="002B5CB2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b/>
          <w:bCs/>
          <w:spacing w:val="-1"/>
        </w:rPr>
        <w:t>Zastupuje</w:t>
      </w:r>
      <w:r w:rsidRPr="009E2FBF">
        <w:rPr>
          <w:spacing w:val="-1"/>
        </w:rPr>
        <w:t>:</w:t>
      </w:r>
      <w:r w:rsidRPr="009E2FBF">
        <w:rPr>
          <w:spacing w:val="59"/>
        </w:rPr>
        <w:t xml:space="preserve"> </w:t>
      </w:r>
      <w:r w:rsidRPr="009E2FBF">
        <w:rPr>
          <w:spacing w:val="59"/>
        </w:rPr>
        <w:tab/>
      </w:r>
      <w:r w:rsidRPr="009E2FBF">
        <w:t>Mgr. Stanislava Kyselová</w:t>
      </w:r>
    </w:p>
    <w:p w14:paraId="34965998" w14:textId="77777777" w:rsidR="002B5CB2" w:rsidRPr="009E2FBF" w:rsidRDefault="002B5CB2" w:rsidP="002B5CB2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Bc.</w:t>
      </w:r>
      <w:r w:rsidRPr="009E2FBF">
        <w:t xml:space="preserve"> </w:t>
      </w:r>
      <w:r>
        <w:rPr>
          <w:spacing w:val="-1"/>
        </w:rPr>
        <w:t>Jana Hendrychová</w:t>
      </w:r>
    </w:p>
    <w:p w14:paraId="06F7DA90" w14:textId="77777777" w:rsidR="002B5CB2" w:rsidRPr="009E2FBF" w:rsidRDefault="002B5CB2" w:rsidP="002B5CB2">
      <w:pPr>
        <w:pStyle w:val="Zkladntext"/>
        <w:kinsoku w:val="0"/>
        <w:overflowPunct w:val="0"/>
        <w:ind w:left="0"/>
      </w:pPr>
    </w:p>
    <w:p w14:paraId="6D887E95" w14:textId="77777777" w:rsidR="002B5CB2" w:rsidRPr="009D25C4" w:rsidRDefault="002B5CB2" w:rsidP="002B5CB2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>Samostatně zpracovává mzdovou agendu včetně uzávěrek a výkazů a předpisu mezd. Zajišťuje metodicky správnost aplikace právních předpisů a programů upravujících výpočet, výplatu a zúčtování platu, poskytování náhrad platu a dalších plnění poskytovaných zaměstnancům, problematiku daní z příjmů ze závislé činnosti, nemocenského pojištění, pojistného na sociální a zdravotní pojištění a dalších právních předpisů podle specifických podmínek zaměstnavatele, rovněž při definování komplexních výstupních sestav. Dále proplácí náklady notářů. Vykonává funkce hlavní účetní v plném rozsahu podle zákona č. 320/2001 Sb., o finanční kontrole, ve znění pozdějších předpisů, jako druhá v pořadí.</w:t>
      </w:r>
    </w:p>
    <w:p w14:paraId="286D03C8" w14:textId="77777777" w:rsidR="002B5CB2" w:rsidRPr="009D25C4" w:rsidRDefault="002B5CB2" w:rsidP="002B5CB2">
      <w:pPr>
        <w:pStyle w:val="Zkladntext"/>
        <w:kinsoku w:val="0"/>
        <w:overflowPunct w:val="0"/>
        <w:ind w:right="10"/>
        <w:jc w:val="both"/>
        <w:rPr>
          <w:spacing w:val="-1"/>
        </w:rPr>
      </w:pPr>
    </w:p>
    <w:p w14:paraId="7936C7A0" w14:textId="77777777" w:rsidR="002B5CB2" w:rsidRPr="009D25C4" w:rsidRDefault="002B5CB2" w:rsidP="002B5CB2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>Zpracovává podklady a zajišťuje evidenci veškerých nemocenských dávek, pohotovostí, spolu s příslušnými výkazy, vede osobní karty zaměstnanců včetně jejich evidence v PC, zajišťuje přihlášení a odhlášení zaměstnanců na zdravotním pojištění a nemocenském pojištění, kontroluje evidenci pracovní doby zaměstnanců, zajišťuje závodní preventivní péči a vede agendu zaměstnanců se zdravotním znevýhodněním a ohlašuje plnění povinného podílu těchto osob za zaměstnavatele. Dále vykonává práce v personální oblasti dle pokynů ředitelky správy soudu. Vyžaduje přístupy určených zaměstnanců soudu do CEO, tyto přístupy eviduje a zajišťuje jejich zrušení. Realizuje výpočet cestovních náhrad dle zákonných předpisů.</w:t>
      </w:r>
    </w:p>
    <w:p w14:paraId="45953944" w14:textId="77777777" w:rsidR="002B5CB2" w:rsidRPr="009D25C4" w:rsidRDefault="002B5CB2" w:rsidP="002B5CB2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>Zajišťuje ekonomickou agendu v rámci systému státní pokladny. Plní úkoly na úseku statistiky a výkaznictví.</w:t>
      </w:r>
    </w:p>
    <w:p w14:paraId="08C2AE2A" w14:textId="77777777" w:rsidR="002B5CB2" w:rsidRDefault="002B5CB2" w:rsidP="002B5CB2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9D25C4">
        <w:rPr>
          <w:spacing w:val="-1"/>
        </w:rPr>
        <w:t xml:space="preserve">Přidělen přístup do Portálu národního bodu pro identifikaci a autentizaci v souvislosti s realizací náhradního plnění a </w:t>
      </w:r>
      <w:proofErr w:type="spellStart"/>
      <w:r w:rsidRPr="009D25C4">
        <w:rPr>
          <w:spacing w:val="-1"/>
        </w:rPr>
        <w:t>ePortálu</w:t>
      </w:r>
      <w:proofErr w:type="spellEnd"/>
      <w:r w:rsidRPr="009D25C4">
        <w:rPr>
          <w:spacing w:val="-1"/>
        </w:rPr>
        <w:t xml:space="preserve"> ČSSZ (elektronické neschopenky).</w:t>
      </w:r>
    </w:p>
    <w:p w14:paraId="2FA0272C" w14:textId="77777777" w:rsidR="002B5CB2" w:rsidRPr="009E2FBF" w:rsidRDefault="002B5CB2" w:rsidP="002B5CB2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2E0B9961" w14:textId="77777777" w:rsidR="002B5CB2" w:rsidRPr="009E2FBF" w:rsidRDefault="002B5CB2" w:rsidP="002B5CB2">
      <w:pPr>
        <w:pStyle w:val="Nadpis1"/>
        <w:tabs>
          <w:tab w:val="right" w:pos="14004"/>
        </w:tabs>
        <w:kinsoku w:val="0"/>
        <w:overflowPunct w:val="0"/>
        <w:ind w:left="0"/>
        <w:jc w:val="both"/>
        <w:rPr>
          <w:b w:val="0"/>
          <w:bCs w:val="0"/>
        </w:rPr>
      </w:pPr>
      <w:bookmarkStart w:id="0" w:name="_Hlk182994540"/>
      <w:r w:rsidRPr="009E2FBF">
        <w:rPr>
          <w:spacing w:val="-1"/>
          <w:u w:val="single"/>
        </w:rPr>
        <w:t>Účetní:</w:t>
      </w:r>
      <w:r w:rsidRPr="009E2FBF">
        <w:rPr>
          <w:spacing w:val="-1"/>
        </w:rPr>
        <w:tab/>
      </w:r>
      <w:r>
        <w:rPr>
          <w:spacing w:val="-1"/>
        </w:rPr>
        <w:t>Bc. Jana Hendrychová</w:t>
      </w:r>
    </w:p>
    <w:p w14:paraId="0E07E247" w14:textId="77777777" w:rsidR="002B5CB2" w:rsidRPr="007C6FE2" w:rsidRDefault="002B5CB2" w:rsidP="002B5CB2">
      <w:pPr>
        <w:pStyle w:val="Zkladntext"/>
        <w:kinsoku w:val="0"/>
        <w:overflowPunct w:val="0"/>
        <w:spacing w:before="3"/>
        <w:ind w:left="0"/>
        <w:rPr>
          <w:b/>
          <w:bCs/>
          <w:szCs w:val="17"/>
        </w:rPr>
      </w:pPr>
    </w:p>
    <w:p w14:paraId="5F806E92" w14:textId="77777777" w:rsidR="002B5CB2" w:rsidRPr="009E2FBF" w:rsidRDefault="002B5CB2" w:rsidP="002B5CB2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ab/>
      </w:r>
      <w:r w:rsidRPr="009E2FBF">
        <w:t>Mgr. Stanislava Kyselová</w:t>
      </w:r>
    </w:p>
    <w:p w14:paraId="5D1EBA64" w14:textId="77777777" w:rsidR="002B5CB2" w:rsidRDefault="002B5CB2" w:rsidP="002B5CB2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</w:pPr>
      <w:r w:rsidRPr="009E2FBF">
        <w:rPr>
          <w:spacing w:val="-1"/>
        </w:rPr>
        <w:tab/>
        <w:t>Mgr.</w:t>
      </w:r>
      <w:r w:rsidRPr="009E2FBF">
        <w:t xml:space="preserve"> </w:t>
      </w:r>
      <w:r w:rsidRPr="009E2FBF">
        <w:rPr>
          <w:spacing w:val="-1"/>
        </w:rPr>
        <w:t>Jitka</w:t>
      </w:r>
      <w:r w:rsidRPr="009E2FBF">
        <w:t xml:space="preserve"> Čepková</w:t>
      </w:r>
    </w:p>
    <w:p w14:paraId="7EE188FB" w14:textId="77777777" w:rsidR="002B5CB2" w:rsidRPr="00C2171F" w:rsidRDefault="002B5CB2" w:rsidP="002B5CB2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color w:val="FF0000"/>
          <w:spacing w:val="-1"/>
        </w:rPr>
      </w:pPr>
      <w:r w:rsidRPr="000B4A72">
        <w:rPr>
          <w:color w:val="FF0000"/>
          <w:spacing w:val="-1"/>
        </w:rPr>
        <w:tab/>
      </w:r>
    </w:p>
    <w:p w14:paraId="2D5112A6" w14:textId="77777777" w:rsidR="002B5CB2" w:rsidRPr="00BD5672" w:rsidRDefault="002B5CB2" w:rsidP="002B5CB2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  <w:sz w:val="24"/>
          <w:szCs w:val="24"/>
        </w:rPr>
      </w:pPr>
      <w:r w:rsidRPr="00BD5672">
        <w:rPr>
          <w:b w:val="0"/>
          <w:bCs w:val="0"/>
          <w:sz w:val="24"/>
          <w:szCs w:val="24"/>
        </w:rPr>
        <w:t>V rámci prováděného účetnictví samostatně zpracovává veškeré příjmové účty vedené u okresního soudu, tj. PR (příjmový účet), SOP (soudní poplatky), PTP (peněžité tresty a pokuty), DEP (depozitní účet), včetně příslušných rejstříků a zodpovídá za jejich kompletní a včasné zpracování. Dále zajišťuje pravidelné a včasné vracení soudních poplatků a odepisování soudních pohledávek. Zajišťuje ekonomickou agendu v rámci systému CEPR. Zajišťuje provádění inventur a inventarizace majetku a závazků dle stanoveného plánu, včetně vyhotovení závěrečné zprávy.</w:t>
      </w:r>
    </w:p>
    <w:p w14:paraId="1A4541C0" w14:textId="77777777" w:rsidR="002B5CB2" w:rsidRPr="00BD5672" w:rsidRDefault="002B5CB2" w:rsidP="002B5CB2">
      <w:pPr>
        <w:pStyle w:val="Nadpis1"/>
        <w:tabs>
          <w:tab w:val="right" w:pos="13892"/>
        </w:tabs>
        <w:kinsoku w:val="0"/>
        <w:overflowPunct w:val="0"/>
        <w:jc w:val="both"/>
        <w:rPr>
          <w:b w:val="0"/>
          <w:bCs w:val="0"/>
          <w:sz w:val="24"/>
          <w:szCs w:val="24"/>
        </w:rPr>
      </w:pPr>
    </w:p>
    <w:p w14:paraId="6DF81540" w14:textId="0CF838BA" w:rsidR="002B5CB2" w:rsidRPr="00BD5672" w:rsidRDefault="002B5CB2" w:rsidP="002B5CB2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  <w:sz w:val="24"/>
          <w:szCs w:val="24"/>
        </w:rPr>
      </w:pPr>
      <w:r w:rsidRPr="00BD5672">
        <w:rPr>
          <w:b w:val="0"/>
          <w:bCs w:val="0"/>
          <w:sz w:val="24"/>
          <w:szCs w:val="24"/>
        </w:rPr>
        <w:lastRenderedPageBreak/>
        <w:t>Vykonává funkce hlavní účetní v plném rozsahu podle zákona č. 320/2001 Sb., o finanční kontrole, ve znění pozdějších předpisů, jako třetí v pořadí.</w:t>
      </w:r>
    </w:p>
    <w:bookmarkEnd w:id="0"/>
    <w:p w14:paraId="6154226C" w14:textId="77777777" w:rsidR="002B5CB2" w:rsidRDefault="002B5CB2" w:rsidP="002B5CB2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73B971E8" w14:textId="77777777" w:rsidR="002B5CB2" w:rsidRDefault="002B5CB2" w:rsidP="002B5CB2">
      <w:pPr>
        <w:pStyle w:val="Zkladntext"/>
        <w:kinsoku w:val="0"/>
        <w:overflowPunct w:val="0"/>
        <w:ind w:left="0" w:right="10"/>
        <w:jc w:val="both"/>
        <w:rPr>
          <w:b/>
          <w:spacing w:val="-1"/>
          <w:sz w:val="28"/>
          <w:szCs w:val="28"/>
        </w:rPr>
      </w:pPr>
      <w:r w:rsidRPr="00073C87">
        <w:rPr>
          <w:b/>
          <w:spacing w:val="-1"/>
          <w:sz w:val="28"/>
          <w:szCs w:val="28"/>
          <w:u w:val="single"/>
        </w:rPr>
        <w:t>Dozorčí úřednice:</w:t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</w:r>
      <w:r>
        <w:rPr>
          <w:b/>
          <w:spacing w:val="-1"/>
          <w:sz w:val="28"/>
          <w:szCs w:val="28"/>
        </w:rPr>
        <w:tab/>
        <w:t xml:space="preserve">      </w:t>
      </w:r>
      <w:r w:rsidRPr="00073C87">
        <w:rPr>
          <w:b/>
          <w:sz w:val="28"/>
          <w:szCs w:val="28"/>
        </w:rPr>
        <w:t>Andrea</w:t>
      </w:r>
      <w:r w:rsidRPr="00073C87">
        <w:rPr>
          <w:b/>
          <w:spacing w:val="-1"/>
          <w:sz w:val="28"/>
          <w:szCs w:val="28"/>
        </w:rPr>
        <w:t xml:space="preserve"> Leštianská</w:t>
      </w:r>
    </w:p>
    <w:p w14:paraId="2C53C7F8" w14:textId="77777777" w:rsidR="002B5CB2" w:rsidRPr="00E03764" w:rsidRDefault="002B5CB2" w:rsidP="002B5CB2">
      <w:pPr>
        <w:pStyle w:val="Zkladntext"/>
        <w:kinsoku w:val="0"/>
        <w:overflowPunct w:val="0"/>
        <w:ind w:left="0" w:right="10"/>
        <w:jc w:val="both"/>
        <w:rPr>
          <w:b/>
          <w:spacing w:val="-1"/>
          <w:szCs w:val="28"/>
        </w:rPr>
      </w:pPr>
    </w:p>
    <w:p w14:paraId="252B4425" w14:textId="77777777" w:rsidR="002B5CB2" w:rsidRPr="009E2FBF" w:rsidRDefault="002B5CB2" w:rsidP="002B5CB2">
      <w:pPr>
        <w:pStyle w:val="Zkladntext"/>
        <w:kinsoku w:val="0"/>
        <w:overflowPunct w:val="0"/>
        <w:ind w:left="0" w:right="10"/>
        <w:jc w:val="both"/>
      </w:pPr>
      <w:r w:rsidRPr="009E2FBF">
        <w:rPr>
          <w:b/>
          <w:bCs/>
          <w:spacing w:val="-1"/>
        </w:rPr>
        <w:t>Zastupuje:</w:t>
      </w:r>
      <w:r w:rsidRPr="009E2FBF">
        <w:rPr>
          <w:bCs/>
        </w:rPr>
        <w:t xml:space="preserve"> </w:t>
      </w:r>
      <w:r w:rsidRPr="009E2FBF">
        <w:rPr>
          <w:bCs/>
        </w:rPr>
        <w:tab/>
      </w:r>
      <w:r w:rsidRPr="009E2FBF">
        <w:t xml:space="preserve">Eva </w:t>
      </w:r>
      <w:r w:rsidRPr="009E2FBF">
        <w:rPr>
          <w:spacing w:val="-1"/>
        </w:rPr>
        <w:t>Nyklová</w:t>
      </w:r>
      <w:r w:rsidRPr="009E2FBF">
        <w:t xml:space="preserve"> </w:t>
      </w:r>
      <w:r w:rsidRPr="009E2FBF">
        <w:rPr>
          <w:spacing w:val="-1"/>
        </w:rPr>
        <w:t>(včetně</w:t>
      </w:r>
      <w:r w:rsidRPr="009E2FBF">
        <w:t xml:space="preserve"> </w:t>
      </w:r>
      <w:r w:rsidRPr="009E2FBF">
        <w:rPr>
          <w:spacing w:val="-1"/>
        </w:rPr>
        <w:t>zajištění</w:t>
      </w:r>
      <w:r w:rsidRPr="009E2FBF">
        <w:t xml:space="preserve"> </w:t>
      </w:r>
      <w:r w:rsidRPr="009E2FBF">
        <w:rPr>
          <w:spacing w:val="-1"/>
        </w:rPr>
        <w:t>garanta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aktiva</w:t>
      </w:r>
      <w:r w:rsidRPr="009E2FBF">
        <w:t xml:space="preserve">, </w:t>
      </w:r>
      <w:r w:rsidRPr="009E2FBF">
        <w:rPr>
          <w:spacing w:val="-1"/>
        </w:rPr>
        <w:t>videokonference a UŠI)</w:t>
      </w:r>
      <w:r w:rsidRPr="009E2FBF">
        <w:rPr>
          <w:spacing w:val="79"/>
        </w:rPr>
        <w:t xml:space="preserve"> </w:t>
      </w:r>
      <w:r w:rsidRPr="009E2FBF">
        <w:t xml:space="preserve"> </w:t>
      </w:r>
    </w:p>
    <w:p w14:paraId="07E20B1F" w14:textId="77777777" w:rsidR="002B5CB2" w:rsidRPr="009E2FBF" w:rsidRDefault="002B5CB2" w:rsidP="002B5CB2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rPr>
          <w:spacing w:val="-1"/>
        </w:rPr>
      </w:pPr>
      <w:r w:rsidRPr="009E2FBF">
        <w:tab/>
        <w:t xml:space="preserve">Táňa Tesnerová </w:t>
      </w:r>
      <w:r w:rsidRPr="009E2FBF">
        <w:rPr>
          <w:spacing w:val="-1"/>
        </w:rPr>
        <w:t>(agenda</w:t>
      </w:r>
      <w:r w:rsidRPr="009E2FBF">
        <w:t xml:space="preserve"> </w:t>
      </w:r>
      <w:r w:rsidRPr="009E2FBF">
        <w:rPr>
          <w:spacing w:val="-1"/>
        </w:rPr>
        <w:t>rejstříku</w:t>
      </w:r>
      <w:r w:rsidRPr="009E2FBF">
        <w:t xml:space="preserve"> 41 Si v </w:t>
      </w:r>
      <w:r w:rsidRPr="009E2FBF">
        <w:rPr>
          <w:spacing w:val="-1"/>
        </w:rPr>
        <w:t>části</w:t>
      </w:r>
      <w:r w:rsidRPr="009E2FBF">
        <w:t xml:space="preserve"> </w:t>
      </w:r>
      <w:r w:rsidRPr="009E2FBF">
        <w:rPr>
          <w:spacing w:val="-1"/>
        </w:rPr>
        <w:t>lustrace)</w:t>
      </w:r>
    </w:p>
    <w:p w14:paraId="05D16946" w14:textId="77777777" w:rsidR="002B5CB2" w:rsidRPr="009E2FBF" w:rsidRDefault="002B5CB2" w:rsidP="002B5CB2">
      <w:pPr>
        <w:pStyle w:val="Zkladntext"/>
        <w:tabs>
          <w:tab w:val="left" w:pos="1418"/>
        </w:tabs>
        <w:kinsoku w:val="0"/>
        <w:overflowPunct w:val="0"/>
        <w:spacing w:line="269" w:lineRule="exact"/>
        <w:rPr>
          <w:spacing w:val="-1"/>
        </w:rPr>
      </w:pPr>
      <w:r w:rsidRPr="009E2FBF">
        <w:rPr>
          <w:spacing w:val="-1"/>
        </w:rPr>
        <w:tab/>
        <w:t>Mgr.</w:t>
      </w:r>
      <w:r w:rsidRPr="009E2FBF">
        <w:t xml:space="preserve"> Jitka Čepková </w:t>
      </w:r>
      <w:r w:rsidRPr="009E2FBF">
        <w:rPr>
          <w:spacing w:val="-1"/>
        </w:rPr>
        <w:t>(evidence</w:t>
      </w:r>
      <w:r w:rsidRPr="009E2FBF">
        <w:t xml:space="preserve"> a </w:t>
      </w:r>
      <w:r w:rsidRPr="009E2FBF">
        <w:rPr>
          <w:spacing w:val="-1"/>
        </w:rPr>
        <w:t>kontrola</w:t>
      </w:r>
      <w:r w:rsidRPr="009E2FBF">
        <w:t xml:space="preserve"> </w:t>
      </w:r>
      <w:r w:rsidRPr="009E2FBF">
        <w:rPr>
          <w:spacing w:val="-1"/>
        </w:rPr>
        <w:t>rehabilitačních</w:t>
      </w:r>
      <w:r w:rsidRPr="009E2FBF">
        <w:t xml:space="preserve"> </w:t>
      </w:r>
      <w:r w:rsidRPr="009E2FBF">
        <w:rPr>
          <w:spacing w:val="-1"/>
        </w:rPr>
        <w:t>masáží)</w:t>
      </w:r>
    </w:p>
    <w:p w14:paraId="4DC06112" w14:textId="77777777" w:rsidR="002B5CB2" w:rsidRPr="009E2FBF" w:rsidRDefault="002B5CB2" w:rsidP="002B5CB2">
      <w:pPr>
        <w:pStyle w:val="Zkladntext"/>
        <w:kinsoku w:val="0"/>
        <w:overflowPunct w:val="0"/>
        <w:spacing w:before="1"/>
        <w:ind w:left="0"/>
        <w:rPr>
          <w:spacing w:val="-1"/>
        </w:rPr>
      </w:pPr>
    </w:p>
    <w:p w14:paraId="6858C3AE" w14:textId="77777777" w:rsidR="002B5CB2" w:rsidRPr="009E2FBF" w:rsidRDefault="002B5CB2" w:rsidP="002B5C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Metodicky</w:t>
      </w:r>
      <w:r w:rsidRPr="009E2FBF">
        <w:t xml:space="preserve"> </w:t>
      </w:r>
      <w:r w:rsidRPr="009E2FBF">
        <w:rPr>
          <w:spacing w:val="-1"/>
        </w:rPr>
        <w:t>řídí</w:t>
      </w:r>
      <w:r w:rsidRPr="009E2FBF">
        <w:t xml:space="preserve"> vedoucí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</w:t>
      </w:r>
      <w:r w:rsidRPr="009E2FBF">
        <w:rPr>
          <w:spacing w:val="-1"/>
        </w:rPr>
        <w:t>pracující</w:t>
      </w:r>
      <w:r w:rsidRPr="009E2FBF">
        <w:t xml:space="preserve"> v </w:t>
      </w:r>
      <w:r w:rsidRPr="009E2FBF">
        <w:rPr>
          <w:spacing w:val="-1"/>
        </w:rPr>
        <w:t>informačním systému</w:t>
      </w:r>
      <w:r w:rsidRPr="009E2FBF">
        <w:t xml:space="preserve"> </w:t>
      </w:r>
      <w:r w:rsidRPr="009E2FBF">
        <w:rPr>
          <w:spacing w:val="-1"/>
        </w:rPr>
        <w:t>ISAS</w:t>
      </w:r>
      <w:r w:rsidRPr="009E2FBF">
        <w:t xml:space="preserve"> a </w:t>
      </w:r>
      <w:r w:rsidRPr="009E2FBF">
        <w:rPr>
          <w:spacing w:val="-1"/>
        </w:rPr>
        <w:t>poskytuje</w:t>
      </w:r>
      <w:r w:rsidRPr="009E2FBF">
        <w:t xml:space="preserve"> </w:t>
      </w:r>
      <w:r w:rsidRPr="009E2FBF">
        <w:rPr>
          <w:spacing w:val="-1"/>
        </w:rPr>
        <w:t>konzultace</w:t>
      </w:r>
      <w:r w:rsidRPr="009E2FBF">
        <w:t xml:space="preserve"> </w:t>
      </w:r>
      <w:r w:rsidRPr="009E2FBF">
        <w:rPr>
          <w:spacing w:val="-1"/>
        </w:rPr>
        <w:t>uživatelům systému.</w:t>
      </w:r>
    </w:p>
    <w:p w14:paraId="3057E9BD" w14:textId="77777777" w:rsidR="002B5CB2" w:rsidRPr="009E2FBF" w:rsidRDefault="002B5CB2" w:rsidP="002B5C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Sestavuje</w:t>
      </w:r>
      <w:r w:rsidRPr="009E2FBF">
        <w:t xml:space="preserve"> plán </w:t>
      </w:r>
      <w:r w:rsidRPr="009E2FBF">
        <w:rPr>
          <w:spacing w:val="-1"/>
        </w:rPr>
        <w:t>kontrol</w:t>
      </w:r>
      <w:r w:rsidRPr="009E2FBF">
        <w:t xml:space="preserve"> </w:t>
      </w:r>
      <w:r w:rsidRPr="009E2FBF">
        <w:rPr>
          <w:spacing w:val="-1"/>
        </w:rPr>
        <w:t>činnosti</w:t>
      </w:r>
      <w:r w:rsidRPr="009E2FBF">
        <w:t xml:space="preserve">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(včetně</w:t>
      </w:r>
      <w:r w:rsidRPr="009E2FBF">
        <w:t xml:space="preserve"> </w:t>
      </w:r>
      <w:r w:rsidRPr="009E2FBF">
        <w:rPr>
          <w:spacing w:val="-1"/>
        </w:rPr>
        <w:t>spisoven) 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</w:t>
      </w:r>
      <w:r w:rsidRPr="009E2FBF">
        <w:rPr>
          <w:spacing w:val="-1"/>
        </w:rPr>
        <w:t>pro kalendářní</w:t>
      </w:r>
      <w:r w:rsidRPr="009E2FBF">
        <w:t xml:space="preserve"> </w:t>
      </w:r>
      <w:r w:rsidRPr="009E2FBF">
        <w:rPr>
          <w:spacing w:val="-1"/>
        </w:rPr>
        <w:t>rok.</w:t>
      </w:r>
    </w:p>
    <w:p w14:paraId="37AED758" w14:textId="77777777" w:rsidR="002B5CB2" w:rsidRPr="009E2FBF" w:rsidRDefault="002B5CB2" w:rsidP="002B5CB2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rPr>
          <w:spacing w:val="-1"/>
        </w:rPr>
        <w:t>Provádí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prověrky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soudních</w:t>
      </w:r>
      <w:r w:rsidRPr="009E2FBF">
        <w:rPr>
          <w:spacing w:val="2"/>
        </w:rPr>
        <w:t xml:space="preserve"> </w:t>
      </w:r>
      <w:r w:rsidRPr="009E2FBF">
        <w:t>agend a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prověrky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soudních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kanceláří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(včetně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spisoven)</w:t>
      </w:r>
      <w:r w:rsidRPr="009E2FBF">
        <w:rPr>
          <w:spacing w:val="1"/>
        </w:rPr>
        <w:t xml:space="preserve"> </w:t>
      </w:r>
      <w:r w:rsidRPr="009E2FBF">
        <w:t>podle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schváleného</w:t>
      </w:r>
      <w:r w:rsidRPr="009E2FBF">
        <w:t xml:space="preserve"> </w:t>
      </w:r>
      <w:r w:rsidRPr="009E2FBF">
        <w:rPr>
          <w:spacing w:val="-1"/>
        </w:rPr>
        <w:t>plánu</w:t>
      </w:r>
      <w:r w:rsidRPr="009E2FBF">
        <w:rPr>
          <w:spacing w:val="2"/>
        </w:rPr>
        <w:t xml:space="preserve"> </w:t>
      </w:r>
      <w:r w:rsidRPr="009E2FBF">
        <w:t>a podle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pokynů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předsedy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soudu,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místopředsedů soudu</w:t>
      </w:r>
      <w:r w:rsidRPr="009E2FBF">
        <w:t xml:space="preserve"> nebo </w:t>
      </w:r>
      <w:r w:rsidRPr="009E2FBF">
        <w:rPr>
          <w:spacing w:val="-1"/>
        </w:rPr>
        <w:t>ředitelky</w:t>
      </w:r>
      <w:r w:rsidRPr="009E2FBF">
        <w:t xml:space="preserve"> </w:t>
      </w:r>
      <w:r w:rsidRPr="009E2FBF">
        <w:rPr>
          <w:spacing w:val="-1"/>
        </w:rPr>
        <w:t>správy</w:t>
      </w:r>
      <w:r w:rsidRPr="009E2FBF">
        <w:t xml:space="preserve"> </w:t>
      </w:r>
      <w:r w:rsidRPr="009E2FBF">
        <w:rPr>
          <w:spacing w:val="-1"/>
        </w:rPr>
        <w:t>soudu.</w:t>
      </w:r>
    </w:p>
    <w:p w14:paraId="49882316" w14:textId="77777777" w:rsidR="002B5CB2" w:rsidRPr="009E2FBF" w:rsidRDefault="002B5CB2" w:rsidP="002B5CB2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t>V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průběhu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roku</w:t>
      </w:r>
      <w:r w:rsidRPr="009E2FBF">
        <w:rPr>
          <w:spacing w:val="55"/>
        </w:rPr>
        <w:t xml:space="preserve"> </w:t>
      </w:r>
      <w:r w:rsidRPr="009E2FBF">
        <w:t>provádí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kontroly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se</w:t>
      </w:r>
      <w:r w:rsidRPr="009E2FBF">
        <w:rPr>
          <w:spacing w:val="58"/>
        </w:rPr>
        <w:t xml:space="preserve"> </w:t>
      </w:r>
      <w:r w:rsidRPr="009E2FBF">
        <w:rPr>
          <w:spacing w:val="-1"/>
        </w:rPr>
        <w:t>spisem</w:t>
      </w:r>
      <w:r w:rsidRPr="009E2FBF">
        <w:rPr>
          <w:spacing w:val="54"/>
        </w:rPr>
        <w:t xml:space="preserve"> </w:t>
      </w:r>
      <w:r w:rsidRPr="009E2FBF">
        <w:t>v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souladu</w:t>
      </w:r>
      <w:r w:rsidRPr="009E2FBF">
        <w:rPr>
          <w:spacing w:val="57"/>
        </w:rPr>
        <w:t xml:space="preserve"> </w:t>
      </w:r>
      <w:r w:rsidRPr="009E2FBF">
        <w:t>s</w:t>
      </w:r>
      <w:r w:rsidRPr="009E2FBF">
        <w:rPr>
          <w:spacing w:val="54"/>
        </w:rPr>
        <w:t xml:space="preserve"> </w:t>
      </w:r>
      <w:r w:rsidRPr="009E2FBF">
        <w:t>aplikací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ISAS</w:t>
      </w:r>
      <w:r w:rsidRPr="009E2FBF">
        <w:rPr>
          <w:spacing w:val="55"/>
        </w:rPr>
        <w:t xml:space="preserve"> </w:t>
      </w:r>
      <w:r w:rsidRPr="009E2FBF">
        <w:t>a</w:t>
      </w:r>
      <w:r w:rsidRPr="009E2FBF">
        <w:rPr>
          <w:spacing w:val="56"/>
        </w:rPr>
        <w:t xml:space="preserve"> </w:t>
      </w:r>
      <w:r w:rsidRPr="009E2FBF">
        <w:rPr>
          <w:spacing w:val="-1"/>
        </w:rPr>
        <w:t>nepravidelné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kontroly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55"/>
        </w:rPr>
        <w:t xml:space="preserve"> </w:t>
      </w:r>
      <w:r w:rsidRPr="009E2FBF">
        <w:t>vedoucích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kanceláří</w:t>
      </w:r>
      <w:r w:rsidRPr="009E2FBF">
        <w:rPr>
          <w:spacing w:val="55"/>
        </w:rPr>
        <w:t xml:space="preserve"> </w:t>
      </w:r>
      <w:r w:rsidRPr="009E2FBF">
        <w:rPr>
          <w:spacing w:val="-1"/>
        </w:rPr>
        <w:t>(viz</w:t>
      </w:r>
      <w:r w:rsidRPr="009E2FBF">
        <w:rPr>
          <w:spacing w:val="55"/>
        </w:rPr>
        <w:t xml:space="preserve"> </w:t>
      </w:r>
      <w:r w:rsidRPr="009E2FBF">
        <w:t>§</w:t>
      </w:r>
      <w:r w:rsidRPr="009E2FBF">
        <w:rPr>
          <w:spacing w:val="55"/>
        </w:rPr>
        <w:t> </w:t>
      </w:r>
      <w:r w:rsidRPr="009E2FBF">
        <w:t>5</w:t>
      </w:r>
      <w:r w:rsidRPr="009E2FBF">
        <w:rPr>
          <w:spacing w:val="55"/>
        </w:rPr>
        <w:t> </w:t>
      </w:r>
      <w:r w:rsidRPr="009E2FBF">
        <w:t xml:space="preserve">VKŘ) a </w:t>
      </w:r>
      <w:r w:rsidRPr="009E2FBF">
        <w:rPr>
          <w:spacing w:val="-1"/>
        </w:rPr>
        <w:t>zapisovatelek.</w:t>
      </w:r>
    </w:p>
    <w:p w14:paraId="06B6CDD9" w14:textId="77777777" w:rsidR="002B5CB2" w:rsidRPr="009E2FBF" w:rsidRDefault="002B5CB2" w:rsidP="002B5CB2">
      <w:pPr>
        <w:pStyle w:val="Zkladntext"/>
        <w:kinsoku w:val="0"/>
        <w:overflowPunct w:val="0"/>
        <w:spacing w:before="1"/>
        <w:ind w:left="0"/>
        <w:jc w:val="both"/>
      </w:pPr>
      <w:r w:rsidRPr="009E2FBF">
        <w:rPr>
          <w:spacing w:val="-1"/>
        </w:rPr>
        <w:t>Nejméně</w:t>
      </w:r>
      <w:r w:rsidRPr="009E2FBF">
        <w:rPr>
          <w:spacing w:val="3"/>
        </w:rPr>
        <w:t xml:space="preserve"> </w:t>
      </w:r>
      <w:r w:rsidRPr="009E2FBF">
        <w:t xml:space="preserve">1x </w:t>
      </w:r>
      <w:r w:rsidRPr="009E2FBF">
        <w:rPr>
          <w:spacing w:val="-1"/>
        </w:rPr>
        <w:t>ročně</w:t>
      </w:r>
      <w:r w:rsidRPr="009E2FBF">
        <w:t xml:space="preserve"> </w:t>
      </w:r>
      <w:r w:rsidRPr="009E2FBF">
        <w:rPr>
          <w:spacing w:val="-1"/>
        </w:rPr>
        <w:t>kontroluje</w:t>
      </w:r>
      <w:r w:rsidRPr="009E2FBF">
        <w:rPr>
          <w:spacing w:val="3"/>
        </w:rPr>
        <w:t xml:space="preserve"> </w:t>
      </w:r>
      <w:r w:rsidRPr="009E2FBF">
        <w:t>dle §</w:t>
      </w:r>
      <w:r w:rsidRPr="009E2FBF">
        <w:rPr>
          <w:spacing w:val="3"/>
        </w:rPr>
        <w:t xml:space="preserve"> </w:t>
      </w:r>
      <w:r w:rsidRPr="009E2FBF">
        <w:t>6 VKŘ</w:t>
      </w:r>
      <w:r w:rsidRPr="009E2FBF">
        <w:rPr>
          <w:spacing w:val="1"/>
        </w:rPr>
        <w:t xml:space="preserve"> </w:t>
      </w:r>
      <w:r w:rsidRPr="009E2FBF">
        <w:rPr>
          <w:spacing w:val="-1"/>
        </w:rPr>
        <w:t>správnost</w:t>
      </w:r>
      <w:r w:rsidRPr="009E2FBF">
        <w:rPr>
          <w:spacing w:val="1"/>
        </w:rPr>
        <w:t xml:space="preserve"> </w:t>
      </w:r>
      <w:r w:rsidRPr="009E2FBF">
        <w:rPr>
          <w:spacing w:val="-1"/>
        </w:rPr>
        <w:t>provedených</w:t>
      </w:r>
      <w:r w:rsidRPr="009E2FBF">
        <w:t xml:space="preserve"> </w:t>
      </w:r>
      <w:r w:rsidRPr="009E2FBF">
        <w:rPr>
          <w:spacing w:val="-1"/>
        </w:rPr>
        <w:t>zápisů</w:t>
      </w:r>
      <w:r w:rsidRPr="009E2FBF">
        <w:rPr>
          <w:spacing w:val="2"/>
        </w:rPr>
        <w:t xml:space="preserve"> </w:t>
      </w:r>
      <w:r w:rsidRPr="009E2FBF">
        <w:t xml:space="preserve">v </w:t>
      </w:r>
      <w:r w:rsidRPr="009E2FBF">
        <w:rPr>
          <w:spacing w:val="-1"/>
        </w:rPr>
        <w:t>rejstřících</w:t>
      </w:r>
      <w:r w:rsidRPr="009E2FBF">
        <w:rPr>
          <w:spacing w:val="2"/>
        </w:rPr>
        <w:t xml:space="preserve"> </w:t>
      </w:r>
      <w:r w:rsidRPr="009E2FBF">
        <w:t>a</w:t>
      </w:r>
      <w:r w:rsidRPr="009E2FBF">
        <w:rPr>
          <w:spacing w:val="3"/>
        </w:rPr>
        <w:t xml:space="preserve"> </w:t>
      </w:r>
      <w:r w:rsidRPr="009E2FBF">
        <w:rPr>
          <w:spacing w:val="-1"/>
        </w:rPr>
        <w:t>ostatních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evidenčních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pomůckách,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náležitosti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kontroluje</w:t>
      </w:r>
      <w:r w:rsidRPr="009E2FBF">
        <w:rPr>
          <w:spacing w:val="3"/>
        </w:rPr>
        <w:t xml:space="preserve"> </w:t>
      </w:r>
      <w:r w:rsidRPr="009E2FBF">
        <w:t>podle</w:t>
      </w:r>
      <w:r w:rsidRPr="009E2FBF">
        <w:rPr>
          <w:spacing w:val="3"/>
        </w:rPr>
        <w:t xml:space="preserve"> </w:t>
      </w:r>
      <w:r w:rsidRPr="009E2FBF">
        <w:t xml:space="preserve">§ </w:t>
      </w:r>
      <w:r w:rsidRPr="009E2FBF">
        <w:rPr>
          <w:spacing w:val="-1"/>
        </w:rPr>
        <w:t>149</w:t>
      </w:r>
      <w:r w:rsidRPr="009E2FBF">
        <w:rPr>
          <w:spacing w:val="131"/>
        </w:rPr>
        <w:t xml:space="preserve"> </w:t>
      </w:r>
      <w:r w:rsidRPr="009E2FBF">
        <w:t xml:space="preserve">VKŘ. </w:t>
      </w:r>
      <w:r w:rsidRPr="009E2FBF">
        <w:rPr>
          <w:spacing w:val="-1"/>
        </w:rPr>
        <w:t>Údaje,</w:t>
      </w:r>
      <w:r w:rsidRPr="009E2FBF">
        <w:t xml:space="preserve"> </w:t>
      </w:r>
      <w:r w:rsidRPr="009E2FBF">
        <w:rPr>
          <w:spacing w:val="-1"/>
        </w:rPr>
        <w:t>které</w:t>
      </w:r>
      <w:r w:rsidRPr="009E2FBF">
        <w:t xml:space="preserve"> </w:t>
      </w:r>
      <w:r w:rsidRPr="009E2FBF">
        <w:rPr>
          <w:spacing w:val="-1"/>
        </w:rPr>
        <w:t>nepodléhají</w:t>
      </w:r>
      <w:r w:rsidRPr="009E2FBF">
        <w:t xml:space="preserve"> </w:t>
      </w:r>
      <w:r w:rsidRPr="009E2FBF">
        <w:rPr>
          <w:spacing w:val="-1"/>
        </w:rPr>
        <w:t>logické</w:t>
      </w:r>
      <w:r w:rsidRPr="009E2FBF">
        <w:t xml:space="preserve"> </w:t>
      </w:r>
      <w:r w:rsidRPr="009E2FBF">
        <w:rPr>
          <w:spacing w:val="-1"/>
        </w:rPr>
        <w:t>kontrole,</w:t>
      </w:r>
      <w:r w:rsidRPr="009E2FBF">
        <w:t xml:space="preserve"> </w:t>
      </w:r>
      <w:r w:rsidRPr="009E2FBF">
        <w:rPr>
          <w:spacing w:val="-1"/>
        </w:rPr>
        <w:t>porovnává</w:t>
      </w:r>
      <w:r w:rsidRPr="009E2FBF">
        <w:t xml:space="preserve"> s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obsahem spisu,</w:t>
      </w:r>
      <w:r w:rsidRPr="009E2FBF">
        <w:t xml:space="preserve"> a záznam</w:t>
      </w:r>
      <w:r w:rsidRPr="009E2FBF">
        <w:rPr>
          <w:spacing w:val="-1"/>
        </w:rPr>
        <w:t xml:space="preserve"> </w:t>
      </w:r>
      <w:r w:rsidRPr="009E2FBF">
        <w:t xml:space="preserve">o </w:t>
      </w:r>
      <w:r w:rsidRPr="009E2FBF">
        <w:rPr>
          <w:spacing w:val="-1"/>
        </w:rPr>
        <w:t>provedené</w:t>
      </w:r>
      <w:r w:rsidRPr="009E2FBF">
        <w:t xml:space="preserve"> </w:t>
      </w:r>
      <w:r w:rsidRPr="009E2FBF">
        <w:rPr>
          <w:spacing w:val="-1"/>
        </w:rPr>
        <w:t>kontrole</w:t>
      </w:r>
      <w:r w:rsidRPr="009E2FBF">
        <w:t xml:space="preserve"> </w:t>
      </w:r>
      <w:r w:rsidRPr="009E2FBF">
        <w:rPr>
          <w:spacing w:val="-1"/>
        </w:rPr>
        <w:t>zakládá</w:t>
      </w:r>
      <w:r w:rsidRPr="009E2FBF">
        <w:t xml:space="preserve"> do </w:t>
      </w:r>
      <w:r w:rsidRPr="009E2FBF">
        <w:rPr>
          <w:spacing w:val="-1"/>
        </w:rPr>
        <w:t>správního</w:t>
      </w:r>
      <w:r w:rsidRPr="009E2FBF">
        <w:t xml:space="preserve"> deníku.</w:t>
      </w:r>
    </w:p>
    <w:p w14:paraId="2E03C2EB" w14:textId="77777777" w:rsidR="002B5CB2" w:rsidRPr="009E2FBF" w:rsidRDefault="002B5CB2" w:rsidP="002B5CB2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rPr>
          <w:spacing w:val="-1"/>
        </w:rPr>
        <w:t>Je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pověřena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provést</w:t>
      </w:r>
      <w:r w:rsidRPr="009E2FBF">
        <w:rPr>
          <w:spacing w:val="35"/>
        </w:rPr>
        <w:t xml:space="preserve"> </w:t>
      </w:r>
      <w:r w:rsidRPr="009E2FBF">
        <w:rPr>
          <w:spacing w:val="-1"/>
        </w:rPr>
        <w:t>namátkovou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oprávněnosti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přístupů</w:t>
      </w:r>
      <w:r w:rsidRPr="009E2FBF">
        <w:rPr>
          <w:spacing w:val="38"/>
        </w:rPr>
        <w:t xml:space="preserve"> </w:t>
      </w:r>
      <w:r w:rsidRPr="009E2FBF">
        <w:t>do</w:t>
      </w:r>
      <w:r w:rsidRPr="009E2FBF">
        <w:rPr>
          <w:spacing w:val="36"/>
        </w:rPr>
        <w:t xml:space="preserve"> </w:t>
      </w:r>
      <w:r w:rsidRPr="009E2FBF">
        <w:t>CEO</w:t>
      </w:r>
      <w:r w:rsidRPr="009E2FBF">
        <w:rPr>
          <w:spacing w:val="35"/>
        </w:rPr>
        <w:t xml:space="preserve"> </w:t>
      </w:r>
      <w:r w:rsidRPr="009E2FBF">
        <w:t>a</w:t>
      </w:r>
      <w:r w:rsidRPr="009E2FBF">
        <w:rPr>
          <w:spacing w:val="36"/>
        </w:rPr>
        <w:t xml:space="preserve"> </w:t>
      </w:r>
      <w:r w:rsidRPr="009E2FBF">
        <w:t>CESO.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Realizuje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vstupní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vzdělávání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nastupujících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zaměstnanců</w:t>
      </w:r>
      <w:r w:rsidRPr="009E2FBF">
        <w:rPr>
          <w:spacing w:val="36"/>
        </w:rPr>
        <w:t xml:space="preserve"> </w:t>
      </w:r>
      <w:r w:rsidRPr="009E2FBF">
        <w:t>z </w:t>
      </w:r>
      <w:r w:rsidRPr="009E2FBF">
        <w:rPr>
          <w:spacing w:val="-1"/>
        </w:rPr>
        <w:t>pohledu Vnitřního</w:t>
      </w:r>
      <w:r w:rsidRPr="009E2FBF">
        <w:t xml:space="preserve"> a </w:t>
      </w:r>
      <w:r w:rsidRPr="009E2FBF">
        <w:rPr>
          <w:spacing w:val="-1"/>
        </w:rPr>
        <w:t>kancelářského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řádu</w:t>
      </w:r>
      <w:r w:rsidRPr="009E2FBF">
        <w:t xml:space="preserve"> </w:t>
      </w:r>
      <w:r w:rsidRPr="009E2FBF">
        <w:rPr>
          <w:spacing w:val="-1"/>
        </w:rPr>
        <w:t>pro</w:t>
      </w:r>
      <w:r w:rsidRPr="009E2FBF">
        <w:t xml:space="preserve"> </w:t>
      </w:r>
      <w:r w:rsidRPr="009E2FBF">
        <w:rPr>
          <w:spacing w:val="-1"/>
        </w:rPr>
        <w:t>okresní</w:t>
      </w:r>
      <w:r w:rsidRPr="009E2FBF">
        <w:t xml:space="preserve"> </w:t>
      </w:r>
      <w:r w:rsidRPr="009E2FBF">
        <w:rPr>
          <w:spacing w:val="-1"/>
        </w:rPr>
        <w:t>soudy.</w:t>
      </w:r>
    </w:p>
    <w:p w14:paraId="615976FA" w14:textId="77777777" w:rsidR="002B5CB2" w:rsidRPr="009E2FBF" w:rsidRDefault="002B5CB2" w:rsidP="002B5CB2">
      <w:pPr>
        <w:pStyle w:val="Zkladntext"/>
        <w:kinsoku w:val="0"/>
        <w:overflowPunct w:val="0"/>
        <w:spacing w:before="1"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Zastupuje</w:t>
      </w:r>
      <w:r w:rsidRPr="009E2FBF">
        <w:t xml:space="preserve"> v plném</w:t>
      </w:r>
      <w:r w:rsidRPr="009E2FBF">
        <w:rPr>
          <w:spacing w:val="-1"/>
        </w:rPr>
        <w:t xml:space="preserve"> rozsahu</w:t>
      </w:r>
      <w:r w:rsidRPr="009E2FBF">
        <w:t xml:space="preserve"> </w:t>
      </w:r>
      <w:r w:rsidRPr="009E2FBF">
        <w:rPr>
          <w:spacing w:val="-1"/>
        </w:rPr>
        <w:t>činnosti</w:t>
      </w:r>
      <w:r w:rsidRPr="009E2FBF">
        <w:t xml:space="preserve"> </w:t>
      </w:r>
      <w:r w:rsidRPr="009E2FBF">
        <w:rPr>
          <w:spacing w:val="-1"/>
        </w:rPr>
        <w:t>správkyně</w:t>
      </w:r>
      <w:r w:rsidRPr="009E2FBF">
        <w:t xml:space="preserve"> </w:t>
      </w:r>
      <w:r w:rsidRPr="009E2FBF">
        <w:rPr>
          <w:spacing w:val="-1"/>
        </w:rPr>
        <w:t>aplikace.</w:t>
      </w:r>
    </w:p>
    <w:p w14:paraId="40364B35" w14:textId="77777777" w:rsidR="002B5CB2" w:rsidRPr="009E2FBF" w:rsidRDefault="002B5CB2" w:rsidP="002B5CB2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t xml:space="preserve">V </w:t>
      </w:r>
      <w:r w:rsidRPr="009E2FBF">
        <w:rPr>
          <w:spacing w:val="-1"/>
        </w:rPr>
        <w:t>rámci</w:t>
      </w:r>
      <w:r w:rsidRPr="009E2FBF">
        <w:t xml:space="preserve"> </w:t>
      </w:r>
      <w:r w:rsidRPr="009E2FBF">
        <w:rPr>
          <w:spacing w:val="-1"/>
        </w:rPr>
        <w:t>rejstříku</w:t>
      </w:r>
      <w:r w:rsidRPr="009E2FBF">
        <w:t xml:space="preserve"> 41 Si </w:t>
      </w:r>
      <w:r w:rsidRPr="009E2FBF">
        <w:rPr>
          <w:spacing w:val="-1"/>
        </w:rPr>
        <w:t>vyřizuje</w:t>
      </w:r>
      <w:r w:rsidRPr="009E2FBF">
        <w:t xml:space="preserve"> </w:t>
      </w:r>
      <w:r w:rsidRPr="009E2FBF">
        <w:rPr>
          <w:spacing w:val="-1"/>
        </w:rPr>
        <w:t>agendu</w:t>
      </w:r>
      <w:r w:rsidRPr="009E2FBF">
        <w:t xml:space="preserve"> v </w:t>
      </w:r>
      <w:r w:rsidRPr="009E2FBF">
        <w:rPr>
          <w:spacing w:val="-1"/>
        </w:rPr>
        <w:t>části</w:t>
      </w:r>
      <w:r w:rsidRPr="009E2FBF">
        <w:t xml:space="preserve"> </w:t>
      </w:r>
      <w:r w:rsidRPr="009E2FBF">
        <w:rPr>
          <w:spacing w:val="-1"/>
        </w:rPr>
        <w:t>lustrace.</w:t>
      </w:r>
      <w:r w:rsidRPr="009E2FBF">
        <w:t xml:space="preserve"> </w:t>
      </w:r>
      <w:r w:rsidRPr="009E2FBF">
        <w:rPr>
          <w:spacing w:val="-1"/>
        </w:rPr>
        <w:t>Zápis</w:t>
      </w:r>
      <w:r w:rsidRPr="009E2FBF">
        <w:rPr>
          <w:spacing w:val="-2"/>
        </w:rPr>
        <w:t xml:space="preserve"> </w:t>
      </w:r>
      <w:r w:rsidRPr="009E2FBF">
        <w:t xml:space="preserve">do </w:t>
      </w:r>
      <w:r w:rsidRPr="009E2FBF">
        <w:rPr>
          <w:spacing w:val="-1"/>
        </w:rPr>
        <w:t>rejstříku</w:t>
      </w:r>
      <w:r w:rsidRPr="009E2FBF">
        <w:t xml:space="preserve"> 41 Si </w:t>
      </w:r>
      <w:r w:rsidRPr="009E2FBF">
        <w:rPr>
          <w:spacing w:val="-1"/>
        </w:rPr>
        <w:t>zajišťuje</w:t>
      </w:r>
      <w:r w:rsidRPr="009E2FBF">
        <w:t xml:space="preserve"> </w:t>
      </w:r>
      <w:r w:rsidRPr="009E2FBF">
        <w:rPr>
          <w:spacing w:val="-1"/>
        </w:rPr>
        <w:t>jako</w:t>
      </w:r>
      <w:r w:rsidRPr="009E2FBF">
        <w:t xml:space="preserve"> </w:t>
      </w:r>
      <w:r w:rsidRPr="009E2FBF">
        <w:rPr>
          <w:spacing w:val="-1"/>
        </w:rPr>
        <w:t>druhá</w:t>
      </w:r>
      <w:r w:rsidRPr="009E2FBF">
        <w:t xml:space="preserve"> v </w:t>
      </w:r>
      <w:r w:rsidRPr="009E2FBF">
        <w:rPr>
          <w:spacing w:val="-1"/>
        </w:rPr>
        <w:t>pořadí.</w:t>
      </w:r>
    </w:p>
    <w:p w14:paraId="7DF009CA" w14:textId="77777777" w:rsidR="002B5CB2" w:rsidRPr="009E2FBF" w:rsidRDefault="002B5CB2" w:rsidP="002B5CB2">
      <w:pPr>
        <w:pStyle w:val="Zkladntext"/>
        <w:kinsoku w:val="0"/>
        <w:overflowPunct w:val="0"/>
        <w:spacing w:before="1"/>
        <w:ind w:left="0"/>
        <w:jc w:val="both"/>
      </w:pPr>
      <w:r w:rsidRPr="009E2FBF">
        <w:rPr>
          <w:spacing w:val="-1"/>
        </w:rPr>
        <w:t>Provádí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50"/>
        </w:rPr>
        <w:t xml:space="preserve"> </w:t>
      </w:r>
      <w:r w:rsidRPr="009E2FBF">
        <w:t>knihy</w:t>
      </w:r>
      <w:r w:rsidRPr="009E2FBF">
        <w:rPr>
          <w:spacing w:val="48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50"/>
        </w:rPr>
        <w:t xml:space="preserve"> </w:t>
      </w:r>
      <w:r w:rsidRPr="009E2FBF">
        <w:t>a</w:t>
      </w:r>
      <w:r w:rsidRPr="009E2FBF">
        <w:rPr>
          <w:spacing w:val="51"/>
        </w:rPr>
        <w:t xml:space="preserve"> </w:t>
      </w:r>
      <w:r w:rsidRPr="009E2FBF">
        <w:rPr>
          <w:spacing w:val="-1"/>
        </w:rPr>
        <w:t>rovněž</w:t>
      </w:r>
      <w:r w:rsidRPr="009E2FBF">
        <w:rPr>
          <w:spacing w:val="51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uložených</w:t>
      </w:r>
      <w:r w:rsidRPr="009E2FBF">
        <w:rPr>
          <w:spacing w:val="48"/>
        </w:rPr>
        <w:t xml:space="preserve"> </w:t>
      </w:r>
      <w:r w:rsidRPr="009E2FBF">
        <w:t xml:space="preserve">v </w:t>
      </w:r>
      <w:r w:rsidRPr="009E2FBF">
        <w:rPr>
          <w:spacing w:val="-1"/>
        </w:rPr>
        <w:t>kovových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skříních</w:t>
      </w:r>
      <w:r w:rsidRPr="009E2FBF">
        <w:rPr>
          <w:spacing w:val="48"/>
        </w:rPr>
        <w:t xml:space="preserve"> </w:t>
      </w:r>
      <w:r w:rsidRPr="009E2FBF">
        <w:rPr>
          <w:spacing w:val="-1"/>
        </w:rPr>
        <w:t>soudních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komisařů</w:t>
      </w:r>
      <w:r w:rsidRPr="009E2FBF">
        <w:rPr>
          <w:spacing w:val="50"/>
        </w:rPr>
        <w:t xml:space="preserve"> </w:t>
      </w:r>
      <w:r w:rsidRPr="009E2FBF">
        <w:t>v obvodu</w:t>
      </w:r>
      <w:r w:rsidRPr="009E2FBF">
        <w:rPr>
          <w:spacing w:val="48"/>
        </w:rPr>
        <w:t xml:space="preserve"> </w:t>
      </w:r>
      <w:r w:rsidRPr="009E2FBF">
        <w:rPr>
          <w:spacing w:val="-1"/>
        </w:rPr>
        <w:t>působnosti</w:t>
      </w:r>
      <w:r w:rsidRPr="009E2FBF">
        <w:rPr>
          <w:spacing w:val="50"/>
        </w:rPr>
        <w:t xml:space="preserve"> </w:t>
      </w:r>
      <w:r w:rsidRPr="009E2FBF">
        <w:rPr>
          <w:spacing w:val="-1"/>
        </w:rPr>
        <w:t>okresního</w:t>
      </w:r>
      <w:r w:rsidRPr="009E2FBF">
        <w:rPr>
          <w:spacing w:val="50"/>
        </w:rPr>
        <w:t xml:space="preserve"> </w:t>
      </w:r>
      <w:r w:rsidRPr="009E2FBF">
        <w:t>soudu.</w:t>
      </w:r>
      <w:r w:rsidRPr="009E2FBF">
        <w:rPr>
          <w:spacing w:val="121"/>
        </w:rPr>
        <w:t xml:space="preserve"> </w:t>
      </w:r>
      <w:r w:rsidRPr="009E2FBF">
        <w:rPr>
          <w:spacing w:val="-1"/>
        </w:rPr>
        <w:t>Realizuje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rovněž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kontrolu</w:t>
      </w:r>
      <w:r w:rsidRPr="009E2FBF">
        <w:rPr>
          <w:spacing w:val="28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zajištěného</w:t>
      </w:r>
      <w:r w:rsidRPr="009E2FBF">
        <w:rPr>
          <w:spacing w:val="28"/>
        </w:rPr>
        <w:t xml:space="preserve"> </w:t>
      </w:r>
      <w:r w:rsidRPr="009E2FBF">
        <w:rPr>
          <w:spacing w:val="-1"/>
        </w:rPr>
        <w:t>majetku</w:t>
      </w:r>
      <w:r w:rsidRPr="009E2FBF">
        <w:rPr>
          <w:spacing w:val="28"/>
        </w:rPr>
        <w:t xml:space="preserve"> </w:t>
      </w:r>
      <w:r w:rsidRPr="009E2FBF">
        <w:t>dle</w:t>
      </w:r>
      <w:r w:rsidRPr="009E2FBF">
        <w:rPr>
          <w:spacing w:val="29"/>
        </w:rPr>
        <w:t xml:space="preserve"> </w:t>
      </w:r>
      <w:r w:rsidRPr="009E2FBF">
        <w:t>§</w:t>
      </w:r>
      <w:r w:rsidRPr="009E2FBF">
        <w:rPr>
          <w:spacing w:val="29"/>
        </w:rPr>
        <w:t xml:space="preserve"> </w:t>
      </w:r>
      <w:r w:rsidRPr="009E2FBF">
        <w:t>80</w:t>
      </w:r>
      <w:r w:rsidRPr="009E2FBF">
        <w:rPr>
          <w:spacing w:val="29"/>
        </w:rPr>
        <w:t xml:space="preserve"> </w:t>
      </w:r>
      <w:proofErr w:type="spellStart"/>
      <w:r w:rsidRPr="009E2FBF">
        <w:rPr>
          <w:spacing w:val="-1"/>
        </w:rPr>
        <w:t>tr.ř</w:t>
      </w:r>
      <w:proofErr w:type="spellEnd"/>
      <w:r w:rsidRPr="009E2FBF">
        <w:rPr>
          <w:spacing w:val="-1"/>
        </w:rPr>
        <w:t>.,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zapsaného</w:t>
      </w:r>
      <w:r w:rsidRPr="009E2FBF">
        <w:rPr>
          <w:spacing w:val="28"/>
        </w:rPr>
        <w:t xml:space="preserve"> </w:t>
      </w:r>
      <w:r w:rsidRPr="009E2FBF">
        <w:t>v knize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úschov</w:t>
      </w:r>
      <w:r w:rsidRPr="009E2FBF">
        <w:rPr>
          <w:spacing w:val="26"/>
        </w:rPr>
        <w:t xml:space="preserve"> </w:t>
      </w:r>
      <w:r w:rsidRPr="009E2FBF">
        <w:t>a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uloženého</w:t>
      </w:r>
      <w:r w:rsidRPr="009E2FBF">
        <w:rPr>
          <w:spacing w:val="28"/>
        </w:rPr>
        <w:t xml:space="preserve"> </w:t>
      </w:r>
      <w:r w:rsidRPr="009E2FBF">
        <w:t>u</w:t>
      </w:r>
      <w:r w:rsidRPr="009E2FBF">
        <w:rPr>
          <w:spacing w:val="28"/>
        </w:rPr>
        <w:t xml:space="preserve"> </w:t>
      </w:r>
      <w:r w:rsidRPr="009E2FBF">
        <w:rPr>
          <w:spacing w:val="-1"/>
        </w:rPr>
        <w:t>schovatelů</w:t>
      </w:r>
      <w:r w:rsidRPr="009E2FBF">
        <w:rPr>
          <w:spacing w:val="28"/>
        </w:rPr>
        <w:t xml:space="preserve"> </w:t>
      </w:r>
      <w:r w:rsidRPr="009E2FBF">
        <w:t>dle</w:t>
      </w:r>
      <w:r w:rsidRPr="009E2FBF">
        <w:rPr>
          <w:spacing w:val="27"/>
        </w:rPr>
        <w:t xml:space="preserve"> </w:t>
      </w:r>
      <w:r w:rsidRPr="009E2FBF">
        <w:t>zákona</w:t>
      </w:r>
      <w:r w:rsidRPr="009E2FBF">
        <w:rPr>
          <w:spacing w:val="29"/>
        </w:rPr>
        <w:t xml:space="preserve"> </w:t>
      </w:r>
      <w:r w:rsidRPr="009E2FBF">
        <w:rPr>
          <w:spacing w:val="-1"/>
        </w:rPr>
        <w:t>č.</w:t>
      </w:r>
      <w:r w:rsidRPr="009E2FBF">
        <w:rPr>
          <w:spacing w:val="29"/>
        </w:rPr>
        <w:t> </w:t>
      </w:r>
      <w:r w:rsidRPr="009E2FBF">
        <w:t>279/2003</w:t>
      </w:r>
      <w:r w:rsidRPr="009E2FBF">
        <w:rPr>
          <w:spacing w:val="26"/>
        </w:rPr>
        <w:t xml:space="preserve"> </w:t>
      </w:r>
      <w:r w:rsidRPr="009E2FBF">
        <w:t>Sb.,</w:t>
      </w:r>
      <w:r w:rsidRPr="009E2FBF">
        <w:rPr>
          <w:spacing w:val="26"/>
        </w:rPr>
        <w:t xml:space="preserve"> </w:t>
      </w:r>
      <w:r w:rsidRPr="009E2FBF">
        <w:t>o</w:t>
      </w:r>
      <w:r w:rsidRPr="009E2FBF">
        <w:rPr>
          <w:spacing w:val="101"/>
        </w:rPr>
        <w:t xml:space="preserve"> </w:t>
      </w:r>
      <w:r w:rsidRPr="009E2FBF">
        <w:t xml:space="preserve">výkonu </w:t>
      </w:r>
      <w:r w:rsidRPr="009E2FBF">
        <w:rPr>
          <w:spacing w:val="-1"/>
        </w:rPr>
        <w:t>zajištění</w:t>
      </w:r>
      <w:r w:rsidRPr="009E2FBF">
        <w:t xml:space="preserve"> </w:t>
      </w:r>
      <w:r w:rsidRPr="009E2FBF">
        <w:rPr>
          <w:spacing w:val="-1"/>
        </w:rPr>
        <w:t>majetku</w:t>
      </w:r>
      <w:r w:rsidRPr="009E2FBF">
        <w:rPr>
          <w:spacing w:val="-3"/>
        </w:rPr>
        <w:t xml:space="preserve"> </w:t>
      </w:r>
      <w:r w:rsidRPr="009E2FBF">
        <w:t xml:space="preserve">v </w:t>
      </w:r>
      <w:r w:rsidRPr="009E2FBF">
        <w:rPr>
          <w:spacing w:val="-1"/>
        </w:rPr>
        <w:t>trestním řízení,</w:t>
      </w:r>
      <w:r w:rsidRPr="009E2FBF">
        <w:t xml:space="preserve"> v </w:t>
      </w:r>
      <w:r w:rsidRPr="009E2FBF">
        <w:rPr>
          <w:spacing w:val="-1"/>
        </w:rPr>
        <w:t xml:space="preserve">platném </w:t>
      </w:r>
      <w:r w:rsidRPr="009E2FBF">
        <w:t>znění.</w:t>
      </w:r>
    </w:p>
    <w:p w14:paraId="7CB48CE8" w14:textId="77777777" w:rsidR="002B5CB2" w:rsidRPr="009E2FBF" w:rsidRDefault="002B5CB2" w:rsidP="002B5CB2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Plní</w:t>
      </w:r>
      <w:r w:rsidRPr="009E2FBF">
        <w:t xml:space="preserve"> </w:t>
      </w:r>
      <w:r w:rsidRPr="009E2FBF">
        <w:rPr>
          <w:spacing w:val="-1"/>
        </w:rPr>
        <w:t>funkci</w:t>
      </w:r>
      <w:r w:rsidRPr="009E2FBF">
        <w:t xml:space="preserve"> </w:t>
      </w:r>
      <w:r w:rsidRPr="009E2FBF">
        <w:rPr>
          <w:spacing w:val="-1"/>
        </w:rPr>
        <w:t>místního</w:t>
      </w:r>
      <w:r w:rsidRPr="009E2FBF">
        <w:t xml:space="preserve"> </w:t>
      </w:r>
      <w:r w:rsidRPr="009E2FBF">
        <w:rPr>
          <w:spacing w:val="-1"/>
        </w:rPr>
        <w:t>garanta</w:t>
      </w:r>
      <w:r w:rsidRPr="009E2FBF">
        <w:t xml:space="preserve"> </w:t>
      </w:r>
      <w:r w:rsidRPr="009E2FBF">
        <w:rPr>
          <w:spacing w:val="-1"/>
        </w:rPr>
        <w:t>aktiva</w:t>
      </w:r>
      <w:r w:rsidRPr="009E2FBF">
        <w:t xml:space="preserve"> </w:t>
      </w:r>
      <w:r w:rsidRPr="009E2FBF">
        <w:rPr>
          <w:spacing w:val="-1"/>
        </w:rPr>
        <w:t>systémů</w:t>
      </w:r>
      <w:r w:rsidRPr="009E2FBF">
        <w:t xml:space="preserve"> </w:t>
      </w:r>
      <w:r w:rsidRPr="009E2FBF">
        <w:rPr>
          <w:spacing w:val="-1"/>
        </w:rPr>
        <w:t>ISAS</w:t>
      </w:r>
      <w:r w:rsidRPr="009E2FBF">
        <w:t xml:space="preserve">, IRES a CEPR. </w:t>
      </w:r>
      <w:r w:rsidRPr="009E2FBF">
        <w:rPr>
          <w:spacing w:val="-1"/>
        </w:rPr>
        <w:t>Je</w:t>
      </w:r>
      <w:r w:rsidRPr="009E2FBF">
        <w:t xml:space="preserve"> </w:t>
      </w:r>
      <w:r w:rsidRPr="009E2FBF">
        <w:rPr>
          <w:spacing w:val="-1"/>
        </w:rPr>
        <w:t xml:space="preserve">garantem </w:t>
      </w:r>
      <w:r w:rsidRPr="009E2FBF">
        <w:rPr>
          <w:spacing w:val="-2"/>
        </w:rPr>
        <w:t>systému</w:t>
      </w:r>
      <w:r w:rsidRPr="009E2FBF">
        <w:t xml:space="preserve"> </w:t>
      </w:r>
      <w:r w:rsidRPr="009E2FBF">
        <w:rPr>
          <w:spacing w:val="-1"/>
        </w:rPr>
        <w:t>videokonferencí a systému ozvučení jednacích síní (UŠI).</w:t>
      </w:r>
    </w:p>
    <w:p w14:paraId="358E8A4E" w14:textId="77777777" w:rsidR="002B5CB2" w:rsidRPr="009E2FBF" w:rsidRDefault="002B5CB2" w:rsidP="002B5CB2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Podílí se na realizaci kybernetické bezpečnosti v oblasti IT.</w:t>
      </w:r>
    </w:p>
    <w:p w14:paraId="385CAD13" w14:textId="77777777" w:rsidR="002B5CB2" w:rsidRPr="009E2FBF" w:rsidRDefault="002B5CB2" w:rsidP="002B5CB2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Zajišťuje</w:t>
      </w:r>
      <w:r w:rsidRPr="009E2FBF">
        <w:t xml:space="preserve"> </w:t>
      </w:r>
      <w:r w:rsidRPr="009E2FBF">
        <w:rPr>
          <w:spacing w:val="-1"/>
        </w:rPr>
        <w:t>zástup</w:t>
      </w:r>
      <w:r w:rsidRPr="009E2FBF">
        <w:t xml:space="preserve"> </w:t>
      </w:r>
      <w:r w:rsidRPr="009E2FBF">
        <w:rPr>
          <w:spacing w:val="-1"/>
        </w:rPr>
        <w:t>informačního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centra</w:t>
      </w:r>
      <w:r w:rsidRPr="009E2FBF">
        <w:t xml:space="preserve"> jako </w:t>
      </w:r>
      <w:r w:rsidRPr="009E2FBF">
        <w:rPr>
          <w:spacing w:val="-1"/>
        </w:rPr>
        <w:t>první</w:t>
      </w:r>
      <w:r w:rsidRPr="009E2FBF">
        <w:t xml:space="preserve"> v </w:t>
      </w:r>
      <w:r w:rsidRPr="009E2FBF">
        <w:rPr>
          <w:spacing w:val="-1"/>
        </w:rPr>
        <w:t>pořadí.</w:t>
      </w:r>
    </w:p>
    <w:p w14:paraId="56688A77" w14:textId="77777777" w:rsidR="002B5CB2" w:rsidRDefault="002B5CB2" w:rsidP="002B5CB2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>Zajišťuje</w:t>
      </w:r>
      <w:r w:rsidRPr="009E2FBF">
        <w:t xml:space="preserve"> </w:t>
      </w:r>
      <w:r w:rsidRPr="009E2FBF">
        <w:rPr>
          <w:spacing w:val="-1"/>
        </w:rPr>
        <w:t>rozpis,</w:t>
      </w:r>
      <w:r w:rsidRPr="009E2FBF">
        <w:t xml:space="preserve"> </w:t>
      </w:r>
      <w:r w:rsidRPr="009E2FBF">
        <w:rPr>
          <w:spacing w:val="-1"/>
        </w:rPr>
        <w:t>evidenci</w:t>
      </w:r>
      <w:r w:rsidRPr="009E2FBF">
        <w:rPr>
          <w:spacing w:val="-3"/>
        </w:rPr>
        <w:t xml:space="preserve"> </w:t>
      </w:r>
      <w:r w:rsidRPr="009E2FBF">
        <w:t xml:space="preserve">a </w:t>
      </w:r>
      <w:r w:rsidRPr="009E2FBF">
        <w:rPr>
          <w:spacing w:val="-1"/>
        </w:rPr>
        <w:t>kontrolu</w:t>
      </w:r>
      <w:r w:rsidRPr="009E2FBF">
        <w:t xml:space="preserve"> </w:t>
      </w:r>
      <w:r w:rsidRPr="009E2FBF">
        <w:rPr>
          <w:spacing w:val="-1"/>
        </w:rPr>
        <w:t>rehabilitačních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masáží</w:t>
      </w:r>
      <w:r w:rsidRPr="009E2FBF">
        <w:t xml:space="preserve"> </w:t>
      </w:r>
      <w:r w:rsidRPr="009E2FBF">
        <w:rPr>
          <w:spacing w:val="-1"/>
        </w:rPr>
        <w:t>poskytovaných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 xml:space="preserve">zaměstnancům </w:t>
      </w:r>
      <w:r w:rsidRPr="009E2FBF">
        <w:t xml:space="preserve">dle </w:t>
      </w:r>
      <w:r w:rsidRPr="009E2FBF">
        <w:rPr>
          <w:spacing w:val="-1"/>
        </w:rPr>
        <w:t>platných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zásad</w:t>
      </w:r>
      <w:r w:rsidRPr="009E2FBF">
        <w:t xml:space="preserve"> </w:t>
      </w:r>
      <w:r w:rsidRPr="009E2FBF">
        <w:rPr>
          <w:spacing w:val="-1"/>
        </w:rPr>
        <w:t>FKSP.</w:t>
      </w:r>
    </w:p>
    <w:p w14:paraId="0394EBE6" w14:textId="77777777" w:rsidR="002B5CB2" w:rsidRDefault="002B5CB2" w:rsidP="002B5CB2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032A82EB" w14:textId="77777777" w:rsidR="002B5CB2" w:rsidRPr="009E2FBF" w:rsidRDefault="002B5CB2" w:rsidP="002B5CB2">
      <w:pPr>
        <w:pStyle w:val="Nadpis1"/>
        <w:tabs>
          <w:tab w:val="right" w:pos="14004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Správa budovy:</w:t>
      </w:r>
      <w:r w:rsidRPr="009E2FBF">
        <w:rPr>
          <w:spacing w:val="-1"/>
        </w:rPr>
        <w:tab/>
        <w:t>Miroslav</w:t>
      </w:r>
      <w:r w:rsidRPr="009E2FBF">
        <w:t xml:space="preserve"> </w:t>
      </w:r>
      <w:r w:rsidRPr="009E2FBF">
        <w:rPr>
          <w:spacing w:val="-1"/>
        </w:rPr>
        <w:t>Škvor</w:t>
      </w:r>
    </w:p>
    <w:p w14:paraId="10ED12DE" w14:textId="77777777" w:rsidR="002B5CB2" w:rsidRPr="009E2FBF" w:rsidRDefault="002B5CB2" w:rsidP="002B5CB2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71F9898B" w14:textId="77777777" w:rsidR="002B5CB2" w:rsidRPr="009E2FBF" w:rsidRDefault="002B5CB2" w:rsidP="002B5CB2">
      <w:pPr>
        <w:widowControl/>
        <w:tabs>
          <w:tab w:val="left" w:pos="1418"/>
        </w:tabs>
        <w:kinsoku w:val="0"/>
        <w:overflowPunct w:val="0"/>
        <w:adjustRightInd/>
        <w:spacing w:before="77"/>
        <w:ind w:right="10"/>
        <w:rPr>
          <w:rFonts w:ascii="Garamond" w:eastAsia="Times New Roman" w:hAnsi="Garamond"/>
          <w:spacing w:val="53"/>
          <w:lang w:eastAsia="en-US"/>
        </w:rPr>
      </w:pPr>
      <w:r w:rsidRPr="009E2FBF">
        <w:rPr>
          <w:rFonts w:ascii="Garamond" w:hAnsi="Garamond"/>
          <w:b/>
          <w:bCs/>
          <w:spacing w:val="-1"/>
        </w:rPr>
        <w:t>Zastupuje</w:t>
      </w:r>
      <w:r w:rsidRPr="009E2FBF">
        <w:rPr>
          <w:rFonts w:ascii="Garamond" w:eastAsia="Times New Roman" w:hAnsi="Garamond"/>
          <w:b/>
          <w:bCs/>
          <w:spacing w:val="-1"/>
          <w:w w:val="95"/>
          <w:lang w:eastAsia="en-US"/>
        </w:rPr>
        <w:t>:</w:t>
      </w:r>
      <w:r w:rsidRPr="009E2FBF">
        <w:rPr>
          <w:rFonts w:ascii="Garamond" w:eastAsia="Times New Roman" w:hAnsi="Garamond"/>
          <w:bCs/>
          <w:spacing w:val="-1"/>
          <w:w w:val="95"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Ing.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Ladislav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Leško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(správa</w:t>
      </w:r>
      <w:r w:rsidRPr="009E2FBF">
        <w:rPr>
          <w:rFonts w:ascii="Garamond" w:eastAsia="Times New Roman" w:hAnsi="Garamond"/>
          <w:lang w:eastAsia="en-US"/>
        </w:rPr>
        <w:t xml:space="preserve"> a </w:t>
      </w:r>
      <w:r w:rsidRPr="009E2FBF">
        <w:rPr>
          <w:rFonts w:ascii="Garamond" w:eastAsia="Times New Roman" w:hAnsi="Garamond"/>
          <w:spacing w:val="-1"/>
          <w:lang w:eastAsia="en-US"/>
        </w:rPr>
        <w:t>údržba</w:t>
      </w:r>
      <w:r w:rsidRPr="009E2FBF">
        <w:rPr>
          <w:rFonts w:ascii="Garamond" w:eastAsia="Times New Roman" w:hAnsi="Garamond"/>
          <w:lang w:eastAsia="en-US"/>
        </w:rPr>
        <w:t xml:space="preserve"> budovy)</w:t>
      </w:r>
    </w:p>
    <w:p w14:paraId="0D1E8180" w14:textId="77777777" w:rsidR="002B5CB2" w:rsidRPr="009E2FBF" w:rsidRDefault="002B5CB2" w:rsidP="002B5CB2">
      <w:pPr>
        <w:widowControl/>
        <w:tabs>
          <w:tab w:val="left" w:pos="1418"/>
        </w:tabs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53"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Eva Kopáčková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(hospodářsko-správní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činnosti)</w:t>
      </w:r>
    </w:p>
    <w:p w14:paraId="665AC378" w14:textId="77777777" w:rsidR="002B5CB2" w:rsidRPr="009E2FBF" w:rsidRDefault="002B5CB2" w:rsidP="002B5CB2">
      <w:pPr>
        <w:widowControl/>
        <w:tabs>
          <w:tab w:val="left" w:pos="1418"/>
        </w:tabs>
        <w:kinsoku w:val="0"/>
        <w:overflowPunct w:val="0"/>
        <w:adjustRightInd/>
        <w:spacing w:before="1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lastRenderedPageBreak/>
        <w:tab/>
        <w:t>Táňa Tesnerová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(vkládání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dat </w:t>
      </w:r>
      <w:r w:rsidRPr="009E2FBF">
        <w:rPr>
          <w:rFonts w:ascii="Garamond" w:eastAsia="Times New Roman" w:hAnsi="Garamond"/>
          <w:lang w:eastAsia="en-US"/>
        </w:rPr>
        <w:t xml:space="preserve">do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smluv)</w:t>
      </w:r>
    </w:p>
    <w:p w14:paraId="4309C6BC" w14:textId="77777777" w:rsidR="002B5CB2" w:rsidRPr="009E2FBF" w:rsidRDefault="002B5CB2" w:rsidP="002B5CB2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6919E29A" w14:textId="77777777" w:rsidR="002B5CB2" w:rsidRPr="009E2FBF" w:rsidRDefault="002B5CB2" w:rsidP="002B5CB2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Zodpovídá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údržbu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budovy,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organizačně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zabezpečuje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operativní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odstraňování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závad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technologickém</w:t>
      </w:r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zařízení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budovy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provádí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další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spacing w:val="12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úseku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hospodářsko-správním,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tj.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např.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příjem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evidenci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veškerých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faktur,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zpracování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PC,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přípravy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k </w:t>
      </w:r>
      <w:r w:rsidRPr="009E2FBF">
        <w:rPr>
          <w:rFonts w:ascii="Garamond" w:eastAsia="Times New Roman" w:hAnsi="Garamond"/>
          <w:spacing w:val="-1"/>
          <w:lang w:eastAsia="en-US"/>
        </w:rPr>
        <w:t>proplácení,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 refundace.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Organizuje </w:t>
      </w:r>
      <w:r w:rsidRPr="009E2FBF">
        <w:rPr>
          <w:rFonts w:ascii="Garamond" w:eastAsia="Times New Roman" w:hAnsi="Garamond"/>
          <w:lang w:eastAsia="en-US"/>
        </w:rPr>
        <w:t xml:space="preserve">a </w:t>
      </w:r>
      <w:r w:rsidRPr="009E2FBF">
        <w:rPr>
          <w:rFonts w:ascii="Garamond" w:eastAsia="Times New Roman" w:hAnsi="Garamond"/>
          <w:spacing w:val="-1"/>
          <w:lang w:eastAsia="en-US"/>
        </w:rPr>
        <w:t>kontroluje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práci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údržbářů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OS.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pravidelné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revize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zařízení.</w:t>
      </w:r>
    </w:p>
    <w:p w14:paraId="211712A7" w14:textId="77777777" w:rsidR="002B5CB2" w:rsidRPr="009E2FBF" w:rsidRDefault="002B5CB2" w:rsidP="002B5CB2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0D3348F1" w14:textId="77777777" w:rsidR="002B5CB2" w:rsidRPr="009E2FBF" w:rsidRDefault="002B5CB2" w:rsidP="002B5CB2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Ve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smyslu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89/1995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Sb.,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státní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statistické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službě,</w:t>
      </w:r>
      <w:r w:rsidRPr="009E2FBF">
        <w:rPr>
          <w:rFonts w:ascii="Garamond" w:eastAsia="Times New Roman" w:hAnsi="Garamond"/>
          <w:spacing w:val="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zpravodajskou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povinnost</w:t>
      </w:r>
      <w:r w:rsidRPr="009E2FBF">
        <w:rPr>
          <w:rFonts w:ascii="Garamond" w:eastAsia="Times New Roman" w:hAnsi="Garamond"/>
          <w:spacing w:val="2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vůči</w:t>
      </w:r>
      <w:r w:rsidRPr="009E2FBF">
        <w:rPr>
          <w:rFonts w:ascii="Garamond" w:eastAsia="Times New Roman" w:hAnsi="Garamond"/>
          <w:spacing w:val="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Českému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statistickému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úřadu.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Ve</w:t>
      </w:r>
      <w:r w:rsidRPr="009E2FBF">
        <w:rPr>
          <w:rFonts w:ascii="Garamond" w:eastAsia="Times New Roman" w:hAnsi="Garamond"/>
          <w:spacing w:val="2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smyslu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zákona</w:t>
      </w:r>
      <w:r w:rsidRPr="009E2FBF">
        <w:rPr>
          <w:rFonts w:ascii="Garamond" w:eastAsia="Times New Roman" w:hAnsi="Garamond"/>
          <w:spacing w:val="2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spacing w:val="9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406/2000 Sb., o </w:t>
      </w:r>
      <w:r w:rsidRPr="009E2FBF">
        <w:rPr>
          <w:rFonts w:ascii="Garamond" w:eastAsia="Times New Roman" w:hAnsi="Garamond"/>
          <w:spacing w:val="-1"/>
          <w:lang w:eastAsia="en-US"/>
        </w:rPr>
        <w:t>hospodaření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energií,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zpracovává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údaje</w:t>
      </w:r>
      <w:r w:rsidRPr="009E2FBF">
        <w:rPr>
          <w:rFonts w:ascii="Garamond" w:eastAsia="Times New Roman" w:hAnsi="Garamond"/>
          <w:lang w:eastAsia="en-US"/>
        </w:rPr>
        <w:t xml:space="preserve"> do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monitoringu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spotřeby</w:t>
      </w:r>
      <w:r w:rsidRPr="009E2FBF">
        <w:rPr>
          <w:rFonts w:ascii="Garamond" w:eastAsia="Times New Roman" w:hAnsi="Garamond"/>
          <w:lang w:eastAsia="en-US"/>
        </w:rPr>
        <w:t xml:space="preserve"> vůči </w:t>
      </w:r>
      <w:r w:rsidRPr="009E2FBF">
        <w:rPr>
          <w:rFonts w:ascii="Garamond" w:eastAsia="Times New Roman" w:hAnsi="Garamond"/>
          <w:spacing w:val="-1"/>
          <w:lang w:eastAsia="en-US"/>
        </w:rPr>
        <w:t>Ministerstvu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průmyslu</w:t>
      </w:r>
      <w:r w:rsidRPr="009E2FBF">
        <w:rPr>
          <w:rFonts w:ascii="Garamond" w:eastAsia="Times New Roman" w:hAnsi="Garamond"/>
          <w:lang w:eastAsia="en-US"/>
        </w:rPr>
        <w:t xml:space="preserve"> a obchodu, </w:t>
      </w:r>
      <w:r w:rsidRPr="009E2FBF">
        <w:rPr>
          <w:rFonts w:ascii="Garamond" w:eastAsia="Times New Roman" w:hAnsi="Garamond"/>
          <w:spacing w:val="-1"/>
          <w:lang w:eastAsia="en-US"/>
        </w:rPr>
        <w:t>odboru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elektroenergetiky.</w:t>
      </w:r>
      <w:r w:rsidRPr="009E2FBF">
        <w:rPr>
          <w:rFonts w:ascii="Garamond" w:eastAsia="Times New Roman" w:hAnsi="Garamond"/>
          <w:spacing w:val="12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roli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administrátora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spravuje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přístupových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nastavených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centrálního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administrativních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(CRAB)</w:t>
      </w:r>
      <w:r w:rsidRPr="009E2FBF">
        <w:rPr>
          <w:rFonts w:ascii="Garamond" w:eastAsia="Times New Roman" w:hAnsi="Garamond"/>
          <w:spacing w:val="1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evidenci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14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objektu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OS.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Jedná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zejména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aktualizaci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evidenci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objektů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počtů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zaměstnanců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soudců,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ekonomických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údajů,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právních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vztahů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údajů</w:t>
      </w:r>
      <w:r w:rsidRPr="009E2FBF">
        <w:rPr>
          <w:rFonts w:ascii="Garamond" w:eastAsia="Times New Roman" w:hAnsi="Garamond"/>
          <w:spacing w:val="15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o </w:t>
      </w:r>
      <w:r w:rsidRPr="009E2FBF">
        <w:rPr>
          <w:rFonts w:ascii="Garamond" w:eastAsia="Times New Roman" w:hAnsi="Garamond"/>
          <w:spacing w:val="-1"/>
          <w:lang w:eastAsia="en-US"/>
        </w:rPr>
        <w:t>využití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objektů.</w:t>
      </w:r>
    </w:p>
    <w:p w14:paraId="038208D7" w14:textId="77777777" w:rsidR="002B5CB2" w:rsidRPr="009E2FBF" w:rsidRDefault="002B5CB2" w:rsidP="002B5CB2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vkládáním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dat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smluv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dle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340/2015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Sb.,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smluv,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kontroluje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správnost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údajů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vkládaných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zodpovídá</w:t>
      </w:r>
      <w:r w:rsidRPr="009E2FBF">
        <w:rPr>
          <w:rFonts w:ascii="Garamond" w:eastAsia="Times New Roman" w:hAnsi="Garamond"/>
          <w:lang w:eastAsia="en-US"/>
        </w:rPr>
        <w:t xml:space="preserve"> za </w:t>
      </w:r>
      <w:r w:rsidRPr="009E2FBF">
        <w:rPr>
          <w:rFonts w:ascii="Garamond" w:eastAsia="Times New Roman" w:hAnsi="Garamond"/>
          <w:spacing w:val="-1"/>
          <w:lang w:eastAsia="en-US"/>
        </w:rPr>
        <w:t>provedení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anonymizace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vybraných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údajů.</w:t>
      </w:r>
    </w:p>
    <w:p w14:paraId="2E99D7EE" w14:textId="77777777" w:rsidR="002B5CB2" w:rsidRPr="009E2FBF" w:rsidRDefault="002B5CB2" w:rsidP="002B5CB2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Jako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správy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budovy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funkci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nakládání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výdaji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drobné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opravy</w:t>
      </w:r>
      <w:r w:rsidRPr="009E2FBF">
        <w:rPr>
          <w:rFonts w:ascii="Garamond" w:eastAsia="Times New Roman" w:hAnsi="Garamond"/>
          <w:lang w:eastAsia="en-US"/>
        </w:rPr>
        <w:t xml:space="preserve"> a </w:t>
      </w:r>
      <w:r w:rsidRPr="009E2FBF">
        <w:rPr>
          <w:rFonts w:ascii="Garamond" w:eastAsia="Times New Roman" w:hAnsi="Garamond"/>
          <w:spacing w:val="-1"/>
          <w:lang w:eastAsia="en-US"/>
        </w:rPr>
        <w:t>údržbu</w:t>
      </w:r>
      <w:r w:rsidRPr="009E2FBF">
        <w:rPr>
          <w:rFonts w:ascii="Garamond" w:eastAsia="Times New Roman" w:hAnsi="Garamond"/>
          <w:lang w:eastAsia="en-US"/>
        </w:rPr>
        <w:t xml:space="preserve"> budovy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11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materiálové</w:t>
      </w:r>
      <w:r w:rsidRPr="009E2FBF">
        <w:rPr>
          <w:rFonts w:ascii="Garamond" w:eastAsia="Times New Roman" w:hAnsi="Garamond"/>
          <w:spacing w:val="5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výdaje,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služby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nevýrobní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povahy,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cestovních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náhrad,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5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Kč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proofErr w:type="gramStart"/>
      <w:r w:rsidRPr="009E2FBF">
        <w:rPr>
          <w:rFonts w:ascii="Garamond" w:eastAsia="Times New Roman" w:hAnsi="Garamond"/>
          <w:spacing w:val="-1"/>
          <w:lang w:eastAsia="en-US"/>
        </w:rPr>
        <w:t>20.000,--</w:t>
      </w:r>
      <w:proofErr w:type="gramEnd"/>
      <w:r w:rsidRPr="009E2FBF">
        <w:rPr>
          <w:rFonts w:ascii="Garamond" w:eastAsia="Times New Roman" w:hAnsi="Garamond"/>
          <w:spacing w:val="-1"/>
          <w:lang w:eastAsia="en-US"/>
        </w:rPr>
        <w:t>.</w:t>
      </w:r>
      <w:r w:rsidRPr="009E2FBF">
        <w:rPr>
          <w:rFonts w:ascii="Garamond" w:eastAsia="Times New Roman" w:hAnsi="Garamond"/>
          <w:spacing w:val="5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Jako</w:t>
      </w:r>
      <w:r w:rsidRPr="009E2FBF">
        <w:rPr>
          <w:rFonts w:ascii="Garamond" w:eastAsia="Times New Roman" w:hAnsi="Garamond"/>
          <w:spacing w:val="5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materiálně-technického</w:t>
      </w:r>
      <w:r w:rsidRPr="009E2FBF">
        <w:rPr>
          <w:rFonts w:ascii="Garamond" w:eastAsia="Times New Roman" w:hAnsi="Garamond"/>
          <w:spacing w:val="16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zásobování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nakládání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výdaji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nevýrobní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povahy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materiálové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výdaje</w:t>
      </w:r>
      <w:r>
        <w:rPr>
          <w:rFonts w:ascii="Garamond" w:eastAsia="Times New Roman" w:hAnsi="Garamond"/>
          <w:spacing w:val="-1"/>
          <w:lang w:eastAsia="en-US"/>
        </w:rPr>
        <w:t xml:space="preserve"> (včetně výdajů na knihovnu)</w:t>
      </w:r>
      <w:r w:rsidRPr="009E2FBF">
        <w:rPr>
          <w:rFonts w:ascii="Garamond" w:eastAsia="Times New Roman" w:hAnsi="Garamond"/>
          <w:spacing w:val="-1"/>
          <w:lang w:eastAsia="en-US"/>
        </w:rPr>
        <w:t>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spacing w:val="11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Kč </w:t>
      </w:r>
      <w:proofErr w:type="gramStart"/>
      <w:r w:rsidRPr="009E2FBF">
        <w:rPr>
          <w:rFonts w:ascii="Garamond" w:eastAsia="Times New Roman" w:hAnsi="Garamond"/>
          <w:spacing w:val="-1"/>
          <w:lang w:eastAsia="en-US"/>
        </w:rPr>
        <w:t>10.000,--</w:t>
      </w:r>
      <w:proofErr w:type="gramEnd"/>
      <w:r w:rsidRPr="009E2FBF">
        <w:rPr>
          <w:rFonts w:ascii="Garamond" w:eastAsia="Times New Roman" w:hAnsi="Garamond"/>
          <w:spacing w:val="-1"/>
          <w:lang w:eastAsia="en-US"/>
        </w:rPr>
        <w:t>,</w:t>
      </w:r>
      <w:r w:rsidRPr="009E2FBF">
        <w:rPr>
          <w:rFonts w:ascii="Garamond" w:eastAsia="Times New Roman" w:hAnsi="Garamond"/>
          <w:lang w:eastAsia="en-US"/>
        </w:rPr>
        <w:t xml:space="preserve"> dle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lang w:eastAsia="en-US"/>
        </w:rPr>
        <w:t xml:space="preserve"> č. </w:t>
      </w:r>
      <w:r w:rsidRPr="009E2FBF">
        <w:rPr>
          <w:rFonts w:ascii="Garamond" w:eastAsia="Times New Roman" w:hAnsi="Garamond"/>
          <w:spacing w:val="-1"/>
          <w:lang w:eastAsia="en-US"/>
        </w:rPr>
        <w:t>320/2001</w:t>
      </w:r>
      <w:r w:rsidRPr="009E2FBF">
        <w:rPr>
          <w:rFonts w:ascii="Garamond" w:eastAsia="Times New Roman" w:hAnsi="Garamond"/>
          <w:lang w:eastAsia="en-US"/>
        </w:rPr>
        <w:t xml:space="preserve"> Sb., o </w:t>
      </w:r>
      <w:r w:rsidRPr="009E2FBF">
        <w:rPr>
          <w:rFonts w:ascii="Garamond" w:eastAsia="Times New Roman" w:hAnsi="Garamond"/>
          <w:spacing w:val="-1"/>
          <w:lang w:eastAsia="en-US"/>
        </w:rPr>
        <w:t>finanční kontrole,</w:t>
      </w:r>
      <w:r w:rsidRPr="009E2FBF">
        <w:rPr>
          <w:rFonts w:ascii="Garamond" w:eastAsia="Times New Roman" w:hAnsi="Garamond"/>
          <w:lang w:eastAsia="en-US"/>
        </w:rPr>
        <w:t xml:space="preserve"> ve </w:t>
      </w:r>
      <w:r w:rsidRPr="009E2FBF">
        <w:rPr>
          <w:rFonts w:ascii="Garamond" w:eastAsia="Times New Roman" w:hAnsi="Garamond"/>
          <w:spacing w:val="-1"/>
          <w:lang w:eastAsia="en-US"/>
        </w:rPr>
        <w:t>znění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pozdějších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předpisů.</w:t>
      </w:r>
    </w:p>
    <w:p w14:paraId="5EFD854C" w14:textId="77777777" w:rsidR="002B5CB2" w:rsidRPr="009E2FBF" w:rsidRDefault="002B5CB2" w:rsidP="002B5CB2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Připravuje,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zadává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kontroluje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veřejné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zakázky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malého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dle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zákona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134/2016,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zadávání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zakázek,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rovněž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zadávání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zakázek</w:t>
      </w:r>
      <w:r w:rsidRPr="009E2FBF">
        <w:rPr>
          <w:rFonts w:ascii="Garamond" w:eastAsia="Times New Roman" w:hAnsi="Garamond"/>
          <w:spacing w:val="10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(včetně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pořizování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HW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SW)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prostřednictvím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určeného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Národního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elektronického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nástroje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(NEN), včetně jeho administrace.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Dle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304/2013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Sb.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má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k </w:t>
      </w:r>
      <w:r w:rsidRPr="009E2FBF">
        <w:rPr>
          <w:rFonts w:ascii="Garamond" w:eastAsia="Times New Roman" w:hAnsi="Garamond"/>
          <w:spacing w:val="-1"/>
          <w:lang w:eastAsia="en-US"/>
        </w:rPr>
        <w:t>dálkovému</w:t>
      </w:r>
      <w:r w:rsidRPr="009E2FBF">
        <w:rPr>
          <w:rFonts w:ascii="Garamond" w:eastAsia="Times New Roman" w:hAnsi="Garamond"/>
          <w:spacing w:val="1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přístupu</w:t>
      </w:r>
      <w:r w:rsidRPr="009E2FBF">
        <w:rPr>
          <w:rFonts w:ascii="Garamond" w:eastAsia="Times New Roman" w:hAnsi="Garamond"/>
          <w:lang w:eastAsia="en-US"/>
        </w:rPr>
        <w:t xml:space="preserve"> do evidence </w:t>
      </w:r>
      <w:r w:rsidRPr="009E2FBF">
        <w:rPr>
          <w:rFonts w:ascii="Garamond" w:eastAsia="Times New Roman" w:hAnsi="Garamond"/>
          <w:spacing w:val="-1"/>
          <w:lang w:eastAsia="en-US"/>
        </w:rPr>
        <w:t>skutečných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majitelů.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Realizuje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náhradní</w:t>
      </w:r>
      <w:r w:rsidRPr="009E2FBF">
        <w:rPr>
          <w:rFonts w:ascii="Garamond" w:eastAsia="Times New Roman" w:hAnsi="Garamond"/>
          <w:lang w:eastAsia="en-US"/>
        </w:rPr>
        <w:t xml:space="preserve"> plnění a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jeho </w:t>
      </w:r>
      <w:r w:rsidRPr="009E2FBF">
        <w:rPr>
          <w:rFonts w:ascii="Garamond" w:eastAsia="Times New Roman" w:hAnsi="Garamond"/>
          <w:spacing w:val="-1"/>
          <w:lang w:eastAsia="en-US"/>
        </w:rPr>
        <w:t>evidenci.</w:t>
      </w:r>
    </w:p>
    <w:p w14:paraId="3EEFAB85" w14:textId="77777777" w:rsidR="002B5CB2" w:rsidRPr="009E2FBF" w:rsidRDefault="002B5CB2" w:rsidP="002B5CB2">
      <w:pPr>
        <w:widowControl/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lang w:eastAsia="en-US"/>
        </w:rPr>
        <w:t xml:space="preserve"> vedením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evidence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vydaných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klíčů.</w:t>
      </w:r>
    </w:p>
    <w:p w14:paraId="0B93F146" w14:textId="77777777" w:rsidR="002B5CB2" w:rsidRPr="009E2FBF" w:rsidRDefault="002B5CB2" w:rsidP="002B5CB2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lang w:eastAsia="en-US"/>
        </w:rPr>
        <w:t xml:space="preserve"> výkonem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funkce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technika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BOZP </w:t>
      </w:r>
      <w:r w:rsidRPr="009E2FBF">
        <w:rPr>
          <w:rFonts w:ascii="Garamond" w:eastAsia="Times New Roman" w:hAnsi="Garamond"/>
          <w:lang w:eastAsia="en-US"/>
        </w:rPr>
        <w:t xml:space="preserve">a </w:t>
      </w:r>
      <w:r w:rsidRPr="009E2FBF">
        <w:rPr>
          <w:rFonts w:ascii="Garamond" w:eastAsia="Times New Roman" w:hAnsi="Garamond"/>
          <w:spacing w:val="-1"/>
          <w:lang w:eastAsia="en-US"/>
        </w:rPr>
        <w:t>prováděním technického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dozoru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stavebníka.</w:t>
      </w:r>
    </w:p>
    <w:p w14:paraId="459BC9BE" w14:textId="77777777" w:rsidR="002B5CB2" w:rsidRPr="009E2FBF" w:rsidRDefault="002B5CB2" w:rsidP="002B5CB2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9E2FBF">
        <w:rPr>
          <w:rFonts w:eastAsia="Times New Roman" w:cs="Arial"/>
          <w:spacing w:val="-1"/>
        </w:rPr>
        <w:t>Přijímá, vyhodnocuje a řeší zprávy (SMS) zabezpečovacího systému serverů.</w:t>
      </w:r>
    </w:p>
    <w:p w14:paraId="04976A86" w14:textId="77777777" w:rsidR="002B5CB2" w:rsidRDefault="002B5CB2" w:rsidP="002B5CB2">
      <w:pPr>
        <w:pStyle w:val="Zkladntext"/>
        <w:kinsoku w:val="0"/>
        <w:overflowPunct w:val="0"/>
        <w:spacing w:before="11"/>
        <w:ind w:left="0"/>
        <w:rPr>
          <w:sz w:val="28"/>
          <w:szCs w:val="28"/>
        </w:rPr>
      </w:pPr>
    </w:p>
    <w:p w14:paraId="3FDE4AC1" w14:textId="77777777" w:rsidR="002B5CB2" w:rsidRPr="009E2FBF" w:rsidRDefault="002B5CB2" w:rsidP="002B5CB2">
      <w:pPr>
        <w:pStyle w:val="Nadpis1"/>
        <w:tabs>
          <w:tab w:val="right" w:pos="14004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Správa movitého majetku:</w:t>
      </w:r>
      <w:r w:rsidRPr="009E2FBF">
        <w:rPr>
          <w:spacing w:val="-1"/>
        </w:rPr>
        <w:tab/>
      </w:r>
      <w:r w:rsidRPr="009E2FBF">
        <w:rPr>
          <w:spacing w:val="-2"/>
        </w:rPr>
        <w:t>Ing</w:t>
      </w:r>
      <w:r w:rsidRPr="009E2FBF">
        <w:rPr>
          <w:b w:val="0"/>
          <w:bCs w:val="0"/>
          <w:spacing w:val="-2"/>
        </w:rPr>
        <w:t>.</w:t>
      </w:r>
      <w:r w:rsidRPr="009E2FBF">
        <w:rPr>
          <w:b w:val="0"/>
          <w:bCs w:val="0"/>
        </w:rPr>
        <w:t xml:space="preserve"> </w:t>
      </w:r>
      <w:r w:rsidRPr="009E2FBF">
        <w:rPr>
          <w:spacing w:val="-1"/>
        </w:rPr>
        <w:t>Ladislav</w:t>
      </w:r>
      <w:r w:rsidRPr="009E2FBF">
        <w:t xml:space="preserve"> </w:t>
      </w:r>
      <w:r w:rsidRPr="009E2FBF">
        <w:rPr>
          <w:spacing w:val="-1"/>
        </w:rPr>
        <w:t>Leško</w:t>
      </w:r>
    </w:p>
    <w:p w14:paraId="4DE6B12B" w14:textId="77777777" w:rsidR="002B5CB2" w:rsidRPr="009E2FBF" w:rsidRDefault="002B5CB2" w:rsidP="002B5CB2">
      <w:pPr>
        <w:widowControl/>
        <w:tabs>
          <w:tab w:val="left" w:pos="1418"/>
        </w:tabs>
        <w:kinsoku w:val="0"/>
        <w:overflowPunct w:val="0"/>
        <w:adjustRightInd/>
        <w:jc w:val="both"/>
        <w:rPr>
          <w:rFonts w:ascii="Garamond" w:eastAsia="Times New Roman" w:hAnsi="Garamond"/>
          <w:b/>
          <w:bCs/>
          <w:spacing w:val="-1"/>
          <w:lang w:eastAsia="en-US"/>
        </w:rPr>
      </w:pPr>
    </w:p>
    <w:p w14:paraId="26279D68" w14:textId="77777777" w:rsidR="002B5CB2" w:rsidRPr="009E2FBF" w:rsidRDefault="002B5CB2" w:rsidP="002B5CB2">
      <w:pPr>
        <w:widowControl/>
        <w:tabs>
          <w:tab w:val="left" w:pos="1418"/>
        </w:tabs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9E2FBF">
        <w:rPr>
          <w:rFonts w:ascii="Garamond" w:eastAsia="Times New Roman" w:hAnsi="Garamond"/>
          <w:bCs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Miroslav</w:t>
      </w:r>
      <w:r w:rsidRPr="009E2FBF">
        <w:rPr>
          <w:rFonts w:ascii="Garamond" w:eastAsia="Times New Roman" w:hAnsi="Garamond"/>
          <w:lang w:eastAsia="en-US"/>
        </w:rPr>
        <w:t xml:space="preserve"> Škvor</w:t>
      </w:r>
    </w:p>
    <w:p w14:paraId="58CE7001" w14:textId="77777777" w:rsidR="002B5CB2" w:rsidRPr="009E2FBF" w:rsidRDefault="002B5CB2" w:rsidP="002B5CB2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02ABAC4F" w14:textId="77777777" w:rsidR="002B5CB2" w:rsidRPr="009E2FBF" w:rsidRDefault="002B5CB2" w:rsidP="002B5CB2">
      <w:pPr>
        <w:widowControl/>
        <w:kinsoku w:val="0"/>
        <w:overflowPunct w:val="0"/>
        <w:adjustRightInd/>
        <w:ind w:right="10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Spravuje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eviduje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veškerý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movitý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majetek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okresního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(včetně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SW</w:t>
      </w:r>
      <w:r w:rsidRPr="009E2FBF">
        <w:rPr>
          <w:rFonts w:ascii="Garamond" w:eastAsia="Times New Roman" w:hAnsi="Garamond"/>
          <w:spacing w:val="2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HW)</w:t>
      </w:r>
      <w:r w:rsidRPr="009E2FBF">
        <w:rPr>
          <w:rFonts w:ascii="Garamond" w:eastAsia="Times New Roman" w:hAnsi="Garamond"/>
          <w:spacing w:val="2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>
        <w:rPr>
          <w:rFonts w:ascii="Garamond" w:eastAsia="Times New Roman" w:hAnsi="Garamond"/>
          <w:spacing w:val="-1"/>
          <w:lang w:eastAsia="en-US"/>
        </w:rPr>
        <w:t>podílí se na jeho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inventarizaci.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Zpracovává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smlouvy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převodu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majetku,</w:t>
      </w:r>
      <w:r w:rsidRPr="009E2FBF">
        <w:rPr>
          <w:rFonts w:ascii="Garamond" w:eastAsia="Times New Roman" w:hAnsi="Garamond"/>
          <w:spacing w:val="2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1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zápůjčkách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movitého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majetku,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resortu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mimo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resort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justice.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vybavení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kanceláří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jednacích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síní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nábytkem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kancelářskou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technikou.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Vede</w:t>
      </w:r>
      <w:r w:rsidRPr="009E2FBF">
        <w:rPr>
          <w:rFonts w:ascii="Garamond" w:eastAsia="Times New Roman" w:hAnsi="Garamond"/>
          <w:spacing w:val="16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průběžně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aktualizuje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seznam</w:t>
      </w:r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uživatelů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mobilních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telefonů,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souladu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Instrukcí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proofErr w:type="spellStart"/>
      <w:r w:rsidRPr="009E2FBF">
        <w:rPr>
          <w:rFonts w:ascii="Garamond" w:eastAsia="Times New Roman" w:hAnsi="Garamond"/>
          <w:spacing w:val="-1"/>
          <w:lang w:eastAsia="en-US"/>
        </w:rPr>
        <w:t>MSp</w:t>
      </w:r>
      <w:proofErr w:type="spellEnd"/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ČR,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č.j.</w:t>
      </w:r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56/2016-OSU,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dne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25.07.2016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dle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Instrukce</w:t>
      </w:r>
      <w:r w:rsidRPr="009E2FBF">
        <w:rPr>
          <w:rFonts w:ascii="Garamond" w:eastAsia="Times New Roman" w:hAnsi="Garamond"/>
          <w:spacing w:val="12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OS</w:t>
      </w:r>
      <w:r w:rsidRPr="009E2FBF">
        <w:rPr>
          <w:rFonts w:ascii="Garamond" w:eastAsia="Times New Roman" w:hAnsi="Garamond"/>
          <w:lang w:eastAsia="en-US"/>
        </w:rPr>
        <w:t> </w:t>
      </w:r>
      <w:r w:rsidRPr="009E2FBF">
        <w:rPr>
          <w:rFonts w:ascii="Garamond" w:eastAsia="Times New Roman" w:hAnsi="Garamond"/>
          <w:spacing w:val="-1"/>
          <w:lang w:eastAsia="en-US"/>
        </w:rPr>
        <w:t>PA,</w:t>
      </w:r>
      <w:r w:rsidRPr="009E2FBF">
        <w:rPr>
          <w:rFonts w:ascii="Garamond" w:eastAsia="Times New Roman" w:hAnsi="Garamond"/>
          <w:lang w:eastAsia="en-US"/>
        </w:rPr>
        <w:t xml:space="preserve"> č.j. 30 Spr</w:t>
      </w:r>
      <w:r>
        <w:rPr>
          <w:rFonts w:ascii="Garamond" w:eastAsia="Times New Roman" w:hAnsi="Garamond"/>
          <w:spacing w:val="-1"/>
          <w:lang w:eastAsia="en-US"/>
        </w:rPr>
        <w:t xml:space="preserve"> 4/2021, ze dne 04.01.2021</w:t>
      </w:r>
      <w:r w:rsidRPr="009E2FBF">
        <w:rPr>
          <w:rFonts w:ascii="Garamond" w:eastAsia="Times New Roman" w:hAnsi="Garamond"/>
          <w:spacing w:val="-1"/>
          <w:lang w:eastAsia="en-US"/>
        </w:rPr>
        <w:t>.</w:t>
      </w:r>
      <w:r w:rsidRPr="009E2FBF">
        <w:rPr>
          <w:rFonts w:ascii="Garamond" w:eastAsia="Times New Roman" w:hAnsi="Garamond"/>
          <w:lang w:eastAsia="en-US"/>
        </w:rPr>
        <w:t xml:space="preserve"> V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uvedených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agendách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provádí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faktur.</w:t>
      </w:r>
    </w:p>
    <w:p w14:paraId="0EFE134A" w14:textId="77777777" w:rsidR="002B5CB2" w:rsidRPr="009E2FBF" w:rsidRDefault="002B5CB2" w:rsidP="002B5CB2">
      <w:pPr>
        <w:widowControl/>
        <w:kinsoku w:val="0"/>
        <w:overflowPunct w:val="0"/>
        <w:adjustRightInd/>
        <w:ind w:right="10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lastRenderedPageBreak/>
        <w:t>Jako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4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správy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funkci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nakládání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výdaji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drobné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materiálové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výdaje,</w:t>
      </w:r>
      <w:r w:rsidRPr="009E2FBF">
        <w:rPr>
          <w:rFonts w:ascii="Garamond" w:eastAsia="Times New Roman" w:hAnsi="Garamond"/>
          <w:spacing w:val="5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1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služby</w:t>
      </w:r>
      <w:r w:rsidRPr="009E2FBF">
        <w:rPr>
          <w:rFonts w:ascii="Garamond" w:eastAsia="Times New Roman" w:hAnsi="Garamond"/>
          <w:spacing w:val="13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nevýrobní </w:t>
      </w:r>
      <w:r w:rsidRPr="009E2FBF">
        <w:rPr>
          <w:rFonts w:ascii="Garamond" w:eastAsia="Times New Roman" w:hAnsi="Garamond"/>
          <w:lang w:eastAsia="en-US"/>
        </w:rPr>
        <w:t xml:space="preserve">povahy,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lang w:eastAsia="en-US"/>
        </w:rPr>
        <w:t xml:space="preserve"> do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</w:t>
      </w:r>
      <w:proofErr w:type="gramStart"/>
      <w:r w:rsidRPr="009E2FBF">
        <w:rPr>
          <w:rFonts w:ascii="Garamond" w:eastAsia="Times New Roman" w:hAnsi="Garamond"/>
          <w:spacing w:val="-1"/>
          <w:lang w:eastAsia="en-US"/>
        </w:rPr>
        <w:t>20.000,--</w:t>
      </w:r>
      <w:proofErr w:type="gramEnd"/>
      <w:r w:rsidRPr="009E2FBF">
        <w:rPr>
          <w:rFonts w:ascii="Garamond" w:eastAsia="Times New Roman" w:hAnsi="Garamond"/>
          <w:spacing w:val="-1"/>
          <w:lang w:eastAsia="en-US"/>
        </w:rPr>
        <w:t>Kč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dle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zákona </w:t>
      </w:r>
      <w:r w:rsidRPr="009E2FBF">
        <w:rPr>
          <w:rFonts w:ascii="Garamond" w:eastAsia="Times New Roman" w:hAnsi="Garamond"/>
          <w:spacing w:val="-1"/>
          <w:lang w:eastAsia="en-US"/>
        </w:rPr>
        <w:t>č.</w:t>
      </w:r>
      <w:r w:rsidRPr="009E2FBF">
        <w:rPr>
          <w:rFonts w:ascii="Garamond" w:eastAsia="Times New Roman" w:hAnsi="Garamond"/>
          <w:lang w:eastAsia="en-US"/>
        </w:rPr>
        <w:t xml:space="preserve"> 320/2001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Sb.,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finanční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kontrole,</w:t>
      </w:r>
      <w:r w:rsidRPr="009E2FBF">
        <w:rPr>
          <w:rFonts w:ascii="Garamond" w:eastAsia="Times New Roman" w:hAnsi="Garamond"/>
          <w:lang w:eastAsia="en-US"/>
        </w:rPr>
        <w:t xml:space="preserve"> ve </w:t>
      </w:r>
      <w:r w:rsidRPr="009E2FBF">
        <w:rPr>
          <w:rFonts w:ascii="Garamond" w:eastAsia="Times New Roman" w:hAnsi="Garamond"/>
          <w:spacing w:val="-1"/>
          <w:lang w:eastAsia="en-US"/>
        </w:rPr>
        <w:t>znění pozdějších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předpisů.</w:t>
      </w:r>
    </w:p>
    <w:p w14:paraId="4436C764" w14:textId="77777777" w:rsidR="002B5CB2" w:rsidRPr="009E2FBF" w:rsidRDefault="002B5CB2" w:rsidP="002B5CB2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chod</w:t>
      </w:r>
      <w:r w:rsidRPr="009E2FBF">
        <w:rPr>
          <w:rFonts w:ascii="Garamond" w:eastAsia="Times New Roman" w:hAnsi="Garamond"/>
          <w:spacing w:val="2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autoprovozu,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veškeré</w:t>
      </w:r>
      <w:r w:rsidRPr="009E2FBF">
        <w:rPr>
          <w:rFonts w:ascii="Garamond" w:eastAsia="Times New Roman" w:hAnsi="Garamond"/>
          <w:spacing w:val="2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evidence,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to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</w:t>
      </w:r>
      <w:r w:rsidRPr="009E2FBF">
        <w:rPr>
          <w:rFonts w:ascii="Garamond" w:eastAsia="Times New Roman" w:hAnsi="Garamond"/>
          <w:spacing w:val="26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souvislosti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nákupem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prodejem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vozidla.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Jako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referent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odpovídající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</w:t>
      </w:r>
      <w:r w:rsidRPr="009E2FBF">
        <w:rPr>
          <w:rFonts w:ascii="Garamond" w:eastAsia="Times New Roman" w:hAnsi="Garamond"/>
          <w:spacing w:val="2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správu</w:t>
      </w:r>
      <w:r w:rsidRPr="009E2FBF">
        <w:rPr>
          <w:rFonts w:ascii="Garamond" w:eastAsia="Times New Roman" w:hAnsi="Garamond"/>
          <w:spacing w:val="2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movitého</w:t>
      </w:r>
      <w:r w:rsidRPr="009E2FBF">
        <w:rPr>
          <w:rFonts w:ascii="Garamond" w:eastAsia="Times New Roman" w:hAnsi="Garamond"/>
          <w:spacing w:val="13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rozsahu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nakládání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prostředky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opravy</w:t>
      </w:r>
      <w:r w:rsidRPr="009E2FBF">
        <w:rPr>
          <w:rFonts w:ascii="Garamond" w:eastAsia="Times New Roman" w:hAnsi="Garamond"/>
          <w:spacing w:val="31"/>
          <w:lang w:eastAsia="en-US"/>
        </w:rPr>
        <w:t xml:space="preserve">, </w:t>
      </w:r>
      <w:r w:rsidRPr="009E2FBF">
        <w:rPr>
          <w:rFonts w:ascii="Garamond" w:eastAsia="Times New Roman" w:hAnsi="Garamond"/>
          <w:spacing w:val="-1"/>
          <w:lang w:eastAsia="en-US"/>
        </w:rPr>
        <w:t>údržbu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vozového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parku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soudu, nákupy IT, opravy IT a </w:t>
      </w:r>
      <w:proofErr w:type="spellStart"/>
      <w:r w:rsidRPr="009E2FBF">
        <w:rPr>
          <w:rFonts w:ascii="Garamond" w:eastAsia="Times New Roman" w:hAnsi="Garamond"/>
          <w:spacing w:val="-1"/>
          <w:lang w:eastAsia="en-US"/>
        </w:rPr>
        <w:t>minitendry</w:t>
      </w:r>
      <w:proofErr w:type="spellEnd"/>
      <w:r w:rsidRPr="009E2FBF">
        <w:rPr>
          <w:rFonts w:ascii="Garamond" w:eastAsia="Times New Roman" w:hAnsi="Garamond"/>
          <w:spacing w:val="-1"/>
          <w:lang w:eastAsia="en-US"/>
        </w:rPr>
        <w:t xml:space="preserve"> IT,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funkci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příkazce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operace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 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rozsahu nakládání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veřejnými</w:t>
      </w:r>
      <w:r w:rsidRPr="009E2FBF">
        <w:rPr>
          <w:rFonts w:ascii="Garamond" w:eastAsia="Times New Roman" w:hAnsi="Garamond"/>
          <w:lang w:eastAsia="en-US"/>
        </w:rPr>
        <w:t xml:space="preserve"> výdaji </w:t>
      </w:r>
      <w:r w:rsidRPr="009E2FBF">
        <w:rPr>
          <w:rFonts w:ascii="Garamond" w:eastAsia="Times New Roman" w:hAnsi="Garamond"/>
          <w:spacing w:val="-2"/>
          <w:lang w:eastAsia="en-US"/>
        </w:rPr>
        <w:t>na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materiál,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lang w:eastAsia="en-US"/>
        </w:rPr>
        <w:t xml:space="preserve"> a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služby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nevýrobní</w:t>
      </w:r>
      <w:r w:rsidRPr="009E2FBF">
        <w:rPr>
          <w:rFonts w:ascii="Garamond" w:eastAsia="Times New Roman" w:hAnsi="Garamond"/>
          <w:lang w:eastAsia="en-US"/>
        </w:rPr>
        <w:t xml:space="preserve"> povahy, </w:t>
      </w:r>
      <w:r w:rsidRPr="009E2FBF">
        <w:rPr>
          <w:rFonts w:ascii="Garamond" w:eastAsia="Times New Roman" w:hAnsi="Garamond"/>
          <w:spacing w:val="-1"/>
          <w:lang w:eastAsia="en-US"/>
        </w:rPr>
        <w:t>nejvýše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však</w:t>
      </w:r>
      <w:r w:rsidRPr="009E2FBF">
        <w:rPr>
          <w:rFonts w:ascii="Garamond" w:eastAsia="Times New Roman" w:hAnsi="Garamond"/>
          <w:spacing w:val="-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do Kč </w:t>
      </w:r>
      <w:proofErr w:type="gramStart"/>
      <w:r w:rsidRPr="009E2FBF">
        <w:rPr>
          <w:rFonts w:ascii="Garamond" w:eastAsia="Times New Roman" w:hAnsi="Garamond"/>
          <w:spacing w:val="-1"/>
          <w:lang w:eastAsia="en-US"/>
        </w:rPr>
        <w:t>10.000,--</w:t>
      </w:r>
      <w:proofErr w:type="gramEnd"/>
      <w:r w:rsidRPr="009E2FBF">
        <w:rPr>
          <w:rFonts w:ascii="Garamond" w:eastAsia="Times New Roman" w:hAnsi="Garamond"/>
          <w:spacing w:val="-1"/>
          <w:lang w:eastAsia="en-US"/>
        </w:rPr>
        <w:t>.</w:t>
      </w:r>
    </w:p>
    <w:p w14:paraId="048C1914" w14:textId="77777777" w:rsidR="002B5CB2" w:rsidRPr="009E2FBF" w:rsidRDefault="002B5CB2" w:rsidP="002B5CB2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Je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pověřen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přístupem</w:t>
      </w:r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</w:t>
      </w:r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Portálu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centrálního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zadávání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ICT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produktů</w:t>
      </w:r>
      <w:r w:rsidRPr="009E2FBF">
        <w:rPr>
          <w:rFonts w:ascii="Garamond" w:eastAsia="Times New Roman" w:hAnsi="Garamond"/>
          <w:spacing w:val="1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Ministerstva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vnitra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jako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centrálního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zadavatele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Dynamického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nákupního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spacing w:val="1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1"/>
          <w:lang w:eastAsia="en-US"/>
        </w:rPr>
        <w:t xml:space="preserve">pro 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centrální </w:t>
      </w:r>
      <w:r w:rsidRPr="009E2FBF">
        <w:rPr>
          <w:rFonts w:ascii="Garamond" w:eastAsia="Times New Roman" w:hAnsi="Garamond"/>
          <w:lang w:eastAsia="en-US"/>
        </w:rPr>
        <w:t xml:space="preserve">nákup </w:t>
      </w:r>
      <w:r w:rsidRPr="009E2FBF">
        <w:rPr>
          <w:rFonts w:ascii="Garamond" w:eastAsia="Times New Roman" w:hAnsi="Garamond"/>
          <w:spacing w:val="-1"/>
          <w:lang w:eastAsia="en-US"/>
        </w:rPr>
        <w:t>státu</w:t>
      </w:r>
      <w:r w:rsidRPr="009E2FBF">
        <w:rPr>
          <w:rFonts w:ascii="Garamond" w:eastAsia="Times New Roman" w:hAnsi="Garamond"/>
          <w:lang w:eastAsia="en-US"/>
        </w:rPr>
        <w:t xml:space="preserve"> na </w:t>
      </w:r>
      <w:r w:rsidRPr="009E2FBF">
        <w:rPr>
          <w:rFonts w:ascii="Garamond" w:eastAsia="Times New Roman" w:hAnsi="Garamond"/>
          <w:spacing w:val="-1"/>
          <w:lang w:eastAsia="en-US"/>
        </w:rPr>
        <w:t>dodávky</w:t>
      </w:r>
      <w:r w:rsidRPr="009E2FBF">
        <w:rPr>
          <w:rFonts w:ascii="Garamond" w:eastAsia="Times New Roman" w:hAnsi="Garamond"/>
          <w:lang w:eastAsia="en-US"/>
        </w:rPr>
        <w:t xml:space="preserve"> ICT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komodit</w:t>
      </w:r>
      <w:r w:rsidRPr="009E2FBF">
        <w:rPr>
          <w:rFonts w:ascii="Garamond" w:eastAsia="Times New Roman" w:hAnsi="Garamond"/>
          <w:lang w:eastAsia="en-US"/>
        </w:rPr>
        <w:t>.</w:t>
      </w:r>
    </w:p>
    <w:p w14:paraId="0DAACE43" w14:textId="77777777" w:rsidR="002B5CB2" w:rsidRDefault="002B5CB2" w:rsidP="002B5CB2">
      <w:pPr>
        <w:pStyle w:val="Zkladntext"/>
        <w:kinsoku w:val="0"/>
        <w:overflowPunct w:val="0"/>
        <w:spacing w:before="1"/>
        <w:ind w:left="0" w:right="10"/>
        <w:rPr>
          <w:rFonts w:eastAsia="Times New Roman" w:cs="Arial"/>
          <w:spacing w:val="-1"/>
        </w:rPr>
      </w:pPr>
      <w:r w:rsidRPr="009E2FBF">
        <w:rPr>
          <w:rFonts w:eastAsia="Times New Roman" w:cs="Arial"/>
          <w:spacing w:val="-1"/>
        </w:rPr>
        <w:t>Je pověřen</w:t>
      </w:r>
      <w:r w:rsidRPr="009E2FBF">
        <w:rPr>
          <w:rFonts w:eastAsia="Times New Roman" w:cs="Arial"/>
        </w:rPr>
        <w:t xml:space="preserve"> vedením</w:t>
      </w:r>
      <w:r w:rsidRPr="009E2FBF">
        <w:rPr>
          <w:rFonts w:eastAsia="Times New Roman" w:cs="Arial"/>
          <w:spacing w:val="-1"/>
        </w:rPr>
        <w:t xml:space="preserve"> evidence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úředních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razítek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soudu.</w:t>
      </w:r>
      <w:r w:rsidRPr="009E2FBF">
        <w:rPr>
          <w:rFonts w:eastAsia="Times New Roman" w:cs="Arial"/>
          <w:spacing w:val="51"/>
          <w:w w:val="99"/>
        </w:rPr>
        <w:t xml:space="preserve"> </w:t>
      </w:r>
      <w:r w:rsidRPr="009E2FBF">
        <w:rPr>
          <w:rFonts w:eastAsia="Times New Roman" w:cs="Arial"/>
          <w:spacing w:val="-1"/>
        </w:rPr>
        <w:t>Je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pověřen</w:t>
      </w:r>
      <w:r w:rsidRPr="009E2FBF">
        <w:rPr>
          <w:rFonts w:eastAsia="Times New Roman" w:cs="Arial"/>
        </w:rPr>
        <w:t xml:space="preserve"> výkonem</w:t>
      </w:r>
      <w:r w:rsidRPr="009E2FBF">
        <w:rPr>
          <w:rFonts w:eastAsia="Times New Roman" w:cs="Arial"/>
          <w:spacing w:val="-1"/>
        </w:rPr>
        <w:t xml:space="preserve"> funkce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technika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PO.</w:t>
      </w:r>
    </w:p>
    <w:p w14:paraId="6CB7AA71" w14:textId="77777777" w:rsidR="002B5CB2" w:rsidRPr="009E2FBF" w:rsidRDefault="002B5CB2" w:rsidP="002B5CB2">
      <w:pPr>
        <w:pStyle w:val="Zkladntext"/>
        <w:kinsoku w:val="0"/>
        <w:overflowPunct w:val="0"/>
        <w:spacing w:before="1"/>
        <w:ind w:left="0" w:right="10"/>
        <w:rPr>
          <w:spacing w:val="-1"/>
        </w:rPr>
      </w:pPr>
    </w:p>
    <w:p w14:paraId="5D12A38A" w14:textId="77777777" w:rsidR="002B5CB2" w:rsidRPr="009E2FBF" w:rsidRDefault="002B5CB2" w:rsidP="002B5CB2">
      <w:pPr>
        <w:pStyle w:val="Nadpis1"/>
        <w:tabs>
          <w:tab w:val="right" w:pos="14004"/>
        </w:tabs>
        <w:kinsoku w:val="0"/>
        <w:overflowPunct w:val="0"/>
        <w:spacing w:before="188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Správa majetku:</w:t>
      </w:r>
      <w:r w:rsidRPr="009E2FBF">
        <w:rPr>
          <w:spacing w:val="-1"/>
        </w:rPr>
        <w:tab/>
        <w:t>Milan</w:t>
      </w:r>
      <w:r w:rsidRPr="009E2FBF">
        <w:t xml:space="preserve"> </w:t>
      </w:r>
      <w:r w:rsidRPr="009E2FBF">
        <w:rPr>
          <w:spacing w:val="-1"/>
        </w:rPr>
        <w:t>Velín</w:t>
      </w:r>
      <w:r w:rsidRPr="009E2FBF">
        <w:t xml:space="preserve"> </w:t>
      </w:r>
      <w:r>
        <w:rPr>
          <w:spacing w:val="-1"/>
        </w:rPr>
        <w:t>(0,1</w:t>
      </w:r>
      <w:r w:rsidRPr="009E2FBF">
        <w:rPr>
          <w:spacing w:val="-1"/>
        </w:rPr>
        <w:t>)</w:t>
      </w:r>
    </w:p>
    <w:p w14:paraId="2F18D3F4" w14:textId="77777777" w:rsidR="002B5CB2" w:rsidRPr="00E03764" w:rsidRDefault="002B5CB2" w:rsidP="002B5CB2">
      <w:pPr>
        <w:pStyle w:val="Zkladntext"/>
        <w:kinsoku w:val="0"/>
        <w:overflowPunct w:val="0"/>
        <w:spacing w:before="4"/>
        <w:ind w:left="0"/>
        <w:rPr>
          <w:b/>
          <w:bCs/>
          <w:szCs w:val="21"/>
        </w:rPr>
      </w:pPr>
    </w:p>
    <w:p w14:paraId="668803EA" w14:textId="77777777" w:rsidR="002B5CB2" w:rsidRPr="009E2FBF" w:rsidRDefault="002B5CB2" w:rsidP="002B5CB2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ab/>
      </w:r>
      <w:r>
        <w:rPr>
          <w:spacing w:val="-1"/>
        </w:rPr>
        <w:t>Bc. Jana Hendrychová</w:t>
      </w:r>
    </w:p>
    <w:p w14:paraId="0B0B24C4" w14:textId="77777777" w:rsidR="002B5CB2" w:rsidRPr="009E2FBF" w:rsidRDefault="002B5CB2" w:rsidP="002B5CB2">
      <w:pPr>
        <w:pStyle w:val="Zkladntext"/>
        <w:kinsoku w:val="0"/>
        <w:overflowPunct w:val="0"/>
        <w:ind w:left="0"/>
      </w:pPr>
    </w:p>
    <w:p w14:paraId="458E373D" w14:textId="77777777" w:rsidR="002B5CB2" w:rsidRPr="009E2FBF" w:rsidRDefault="002B5CB2" w:rsidP="002B5C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Organizačně zajišťuje provádění inventur a inventarizace majetku a závazků dle stanoveného plánu, včetně vyhotovení závěrečné zprávy.</w:t>
      </w:r>
    </w:p>
    <w:p w14:paraId="7BE9F64C" w14:textId="77777777" w:rsidR="002B5CB2" w:rsidRPr="009E2FBF" w:rsidRDefault="002B5CB2" w:rsidP="002B5CB2">
      <w:pPr>
        <w:pStyle w:val="Zkladntext"/>
        <w:kinsoku w:val="0"/>
        <w:overflowPunct w:val="0"/>
        <w:ind w:left="0"/>
        <w:jc w:val="both"/>
      </w:pPr>
    </w:p>
    <w:p w14:paraId="599ACB54" w14:textId="77777777" w:rsidR="002B5CB2" w:rsidRPr="009E2FBF" w:rsidRDefault="002B5CB2" w:rsidP="002B5CB2">
      <w:pPr>
        <w:pStyle w:val="Nadpis1"/>
        <w:tabs>
          <w:tab w:val="right" w:pos="14004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u w:val="single"/>
        </w:rPr>
        <w:t>Pokladna:</w:t>
      </w:r>
      <w:r w:rsidRPr="009E2FBF">
        <w:tab/>
      </w:r>
      <w:r w:rsidRPr="009E2FBF">
        <w:rPr>
          <w:spacing w:val="-1"/>
        </w:rPr>
        <w:t>Eva Kopáčková</w:t>
      </w:r>
    </w:p>
    <w:p w14:paraId="227729F6" w14:textId="77777777" w:rsidR="002B5CB2" w:rsidRPr="00E03764" w:rsidRDefault="002B5CB2" w:rsidP="002B5CB2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5091910B" w14:textId="77777777" w:rsidR="002B5CB2" w:rsidRPr="009E2FBF" w:rsidRDefault="002B5CB2" w:rsidP="002B5CB2">
      <w:pPr>
        <w:pStyle w:val="Zkladntext"/>
        <w:tabs>
          <w:tab w:val="left" w:pos="1418"/>
        </w:tabs>
        <w:kinsoku w:val="0"/>
        <w:overflowPunct w:val="0"/>
        <w:ind w:left="0"/>
        <w:jc w:val="both"/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</w:rPr>
        <w:t xml:space="preserve"> </w:t>
      </w:r>
      <w:r w:rsidRPr="009E2FBF">
        <w:rPr>
          <w:b/>
          <w:bCs/>
        </w:rPr>
        <w:tab/>
      </w:r>
      <w:r w:rsidRPr="009E2FBF">
        <w:rPr>
          <w:spacing w:val="-1"/>
        </w:rPr>
        <w:t>Miroslav</w:t>
      </w:r>
      <w:r w:rsidRPr="009E2FBF">
        <w:t xml:space="preserve"> Škvor</w:t>
      </w:r>
    </w:p>
    <w:p w14:paraId="7B762231" w14:textId="77777777" w:rsidR="002B5CB2" w:rsidRPr="009E2FBF" w:rsidRDefault="002B5CB2" w:rsidP="002B5CB2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Eva Nyklová</w:t>
      </w:r>
    </w:p>
    <w:p w14:paraId="7E0AB1C6" w14:textId="77777777" w:rsidR="002B5CB2" w:rsidRPr="007C6FE2" w:rsidRDefault="002B5CB2" w:rsidP="002B5CB2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ind w:left="0"/>
        <w:rPr>
          <w:spacing w:val="-1"/>
        </w:rPr>
      </w:pPr>
      <w:r w:rsidRPr="009E2FBF">
        <w:rPr>
          <w:spacing w:val="-1"/>
        </w:rPr>
        <w:tab/>
      </w:r>
    </w:p>
    <w:p w14:paraId="7B53026B" w14:textId="77777777" w:rsidR="002B5CB2" w:rsidRPr="000E75F9" w:rsidRDefault="002B5CB2" w:rsidP="002B5CB2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spacing w:val="-1"/>
        </w:rPr>
        <w:t xml:space="preserve">Samostatně vykonává odborné práce pokladníka a knihovníka, včetně evidence na PC, vede agendu znalců a tlumočníků, eviduje kvitanční sešity, </w:t>
      </w:r>
      <w:r>
        <w:rPr>
          <w:spacing w:val="-1"/>
        </w:rPr>
        <w:t>podílí se na realizaci úhrad soudních poplatků.</w:t>
      </w:r>
      <w:r w:rsidRPr="005414FC">
        <w:rPr>
          <w:color w:val="FF0000"/>
          <w:spacing w:val="-1"/>
        </w:rPr>
        <w:t xml:space="preserve"> </w:t>
      </w:r>
      <w:r w:rsidRPr="009E2FBF">
        <w:rPr>
          <w:spacing w:val="-1"/>
        </w:rPr>
        <w:t xml:space="preserve">Zajišťuje nákup a vydávání stravovacích poukázek, včetně příslušné evidence. Vede sklad MTZ a zajišťuje vydávání kancelářského materiálu. </w:t>
      </w:r>
      <w:r w:rsidRPr="000E75F9">
        <w:rPr>
          <w:spacing w:val="-1"/>
        </w:rPr>
        <w:t xml:space="preserve">Zpracovává dle pokynu podklady pro odpisy nedoplatků pro nedobytnost pro rozhodování vymáhajících úředníků dle § 158 zákona č. 280/2009 Sb., daňový řád, v platném znění. </w:t>
      </w:r>
    </w:p>
    <w:p w14:paraId="3A90CF10" w14:textId="77777777" w:rsidR="002B5CB2" w:rsidRDefault="002B5CB2" w:rsidP="002B5CB2">
      <w:pPr>
        <w:pStyle w:val="Zkladntext"/>
        <w:overflowPunct w:val="0"/>
        <w:ind w:left="0"/>
        <w:jc w:val="both"/>
        <w:rPr>
          <w:bCs/>
          <w:spacing w:val="-1"/>
        </w:rPr>
      </w:pPr>
      <w:r w:rsidRPr="000E75F9">
        <w:rPr>
          <w:bCs/>
          <w:spacing w:val="-1"/>
        </w:rPr>
        <w:t xml:space="preserve">Vede dále </w:t>
      </w:r>
      <w:r w:rsidRPr="000E75F9">
        <w:rPr>
          <w:bCs/>
          <w:spacing w:val="-1"/>
          <w:u w:val="single"/>
        </w:rPr>
        <w:t>rejstřík</w:t>
      </w:r>
      <w:r w:rsidRPr="000E75F9">
        <w:rPr>
          <w:bCs/>
          <w:u w:val="single"/>
        </w:rPr>
        <w:t xml:space="preserve"> </w:t>
      </w:r>
      <w:r w:rsidRPr="000E75F9">
        <w:rPr>
          <w:bCs/>
          <w:spacing w:val="-1"/>
          <w:u w:val="single"/>
        </w:rPr>
        <w:t xml:space="preserve">8 </w:t>
      </w:r>
      <w:proofErr w:type="spellStart"/>
      <w:r w:rsidRPr="000E75F9">
        <w:rPr>
          <w:bCs/>
          <w:spacing w:val="-1"/>
          <w:u w:val="single"/>
        </w:rPr>
        <w:t>Nc</w:t>
      </w:r>
      <w:proofErr w:type="spellEnd"/>
      <w:r w:rsidRPr="000E75F9">
        <w:rPr>
          <w:bCs/>
          <w:u w:val="single"/>
        </w:rPr>
        <w:t xml:space="preserve"> a </w:t>
      </w:r>
      <w:r w:rsidRPr="000E75F9">
        <w:rPr>
          <w:bCs/>
          <w:spacing w:val="-1"/>
          <w:u w:val="single"/>
        </w:rPr>
        <w:t xml:space="preserve">9 </w:t>
      </w:r>
      <w:proofErr w:type="spellStart"/>
      <w:r w:rsidRPr="000E75F9">
        <w:rPr>
          <w:bCs/>
          <w:spacing w:val="-1"/>
          <w:u w:val="single"/>
        </w:rPr>
        <w:t>Nc</w:t>
      </w:r>
      <w:proofErr w:type="spellEnd"/>
      <w:r w:rsidRPr="000E75F9">
        <w:rPr>
          <w:bCs/>
          <w:u w:val="single"/>
        </w:rPr>
        <w:t xml:space="preserve"> – </w:t>
      </w:r>
      <w:r w:rsidRPr="000E75F9">
        <w:rPr>
          <w:bCs/>
          <w:spacing w:val="-1"/>
          <w:u w:val="single"/>
        </w:rPr>
        <w:t>insolvence</w:t>
      </w:r>
      <w:r w:rsidRPr="000E75F9">
        <w:rPr>
          <w:bCs/>
          <w:u w:val="single"/>
        </w:rPr>
        <w:t xml:space="preserve"> </w:t>
      </w:r>
      <w:r w:rsidRPr="000E75F9">
        <w:rPr>
          <w:bCs/>
        </w:rPr>
        <w:t>a</w:t>
      </w:r>
      <w:r w:rsidRPr="000E75F9">
        <w:rPr>
          <w:bCs/>
          <w:spacing w:val="-2"/>
        </w:rPr>
        <w:t xml:space="preserve"> </w:t>
      </w:r>
      <w:r w:rsidRPr="000E75F9">
        <w:rPr>
          <w:bCs/>
          <w:spacing w:val="-1"/>
        </w:rPr>
        <w:t>ostatní</w:t>
      </w:r>
      <w:r w:rsidRPr="000E75F9">
        <w:rPr>
          <w:bCs/>
        </w:rPr>
        <w:t xml:space="preserve"> evidenční </w:t>
      </w:r>
      <w:r w:rsidRPr="000E75F9">
        <w:rPr>
          <w:bCs/>
          <w:spacing w:val="-1"/>
        </w:rPr>
        <w:t>pomůcky.</w:t>
      </w:r>
      <w:r w:rsidRPr="000E75F9">
        <w:rPr>
          <w:bCs/>
        </w:rPr>
        <w:t xml:space="preserve"> Činí </w:t>
      </w:r>
      <w:r w:rsidRPr="000E75F9">
        <w:rPr>
          <w:bCs/>
          <w:spacing w:val="-1"/>
        </w:rPr>
        <w:t>úkony</w:t>
      </w:r>
      <w:r w:rsidRPr="000E75F9">
        <w:rPr>
          <w:bCs/>
        </w:rPr>
        <w:t xml:space="preserve"> ve </w:t>
      </w:r>
      <w:r w:rsidRPr="000E75F9">
        <w:rPr>
          <w:bCs/>
          <w:spacing w:val="-1"/>
        </w:rPr>
        <w:t>věcech</w:t>
      </w:r>
      <w:r w:rsidRPr="000E75F9">
        <w:rPr>
          <w:bCs/>
        </w:rPr>
        <w:t xml:space="preserve"> </w:t>
      </w:r>
      <w:r w:rsidRPr="000E75F9">
        <w:rPr>
          <w:bCs/>
          <w:spacing w:val="-1"/>
        </w:rPr>
        <w:t>rejstříku</w:t>
      </w:r>
      <w:r w:rsidRPr="000E75F9">
        <w:rPr>
          <w:bCs/>
        </w:rPr>
        <w:t xml:space="preserve"> </w:t>
      </w:r>
      <w:proofErr w:type="spellStart"/>
      <w:r w:rsidRPr="000E75F9">
        <w:rPr>
          <w:bCs/>
          <w:spacing w:val="-1"/>
        </w:rPr>
        <w:t>Nc</w:t>
      </w:r>
      <w:proofErr w:type="spellEnd"/>
      <w:r w:rsidRPr="000E75F9">
        <w:rPr>
          <w:bCs/>
        </w:rPr>
        <w:t xml:space="preserve"> oddíl </w:t>
      </w:r>
      <w:r w:rsidRPr="000E75F9">
        <w:rPr>
          <w:bCs/>
          <w:spacing w:val="-1"/>
        </w:rPr>
        <w:t>konkurzy</w:t>
      </w:r>
      <w:r w:rsidRPr="000E75F9">
        <w:rPr>
          <w:bCs/>
        </w:rPr>
        <w:t xml:space="preserve"> a </w:t>
      </w:r>
      <w:r w:rsidRPr="000E75F9">
        <w:rPr>
          <w:bCs/>
          <w:spacing w:val="-1"/>
        </w:rPr>
        <w:t>insolvenční</w:t>
      </w:r>
      <w:r w:rsidRPr="000E75F9">
        <w:rPr>
          <w:bCs/>
        </w:rPr>
        <w:t xml:space="preserve"> </w:t>
      </w:r>
      <w:r w:rsidRPr="000E75F9">
        <w:rPr>
          <w:bCs/>
          <w:spacing w:val="-1"/>
        </w:rPr>
        <w:t xml:space="preserve">řízení </w:t>
      </w:r>
      <w:r w:rsidRPr="000E75F9">
        <w:rPr>
          <w:bCs/>
        </w:rPr>
        <w:t xml:space="preserve">a </w:t>
      </w:r>
      <w:r w:rsidRPr="000E75F9">
        <w:rPr>
          <w:bCs/>
          <w:spacing w:val="-1"/>
        </w:rPr>
        <w:t>insolvenční</w:t>
      </w:r>
      <w:r w:rsidRPr="000E75F9">
        <w:rPr>
          <w:bCs/>
        </w:rPr>
        <w:t xml:space="preserve"> </w:t>
      </w:r>
      <w:r w:rsidRPr="000E75F9">
        <w:rPr>
          <w:bCs/>
          <w:spacing w:val="-1"/>
        </w:rPr>
        <w:t>řízení</w:t>
      </w:r>
      <w:bookmarkStart w:id="1" w:name="_Hlk152090980"/>
      <w:r w:rsidRPr="000E75F9">
        <w:rPr>
          <w:bCs/>
          <w:spacing w:val="-1"/>
        </w:rPr>
        <w:t>.</w:t>
      </w:r>
      <w:bookmarkEnd w:id="1"/>
    </w:p>
    <w:p w14:paraId="60646CF5" w14:textId="77777777" w:rsidR="002B5CB2" w:rsidRDefault="002B5CB2" w:rsidP="002B5CB2">
      <w:pPr>
        <w:pStyle w:val="Zkladntext"/>
        <w:overflowPunct w:val="0"/>
        <w:ind w:left="0"/>
        <w:jc w:val="both"/>
        <w:rPr>
          <w:bCs/>
          <w:spacing w:val="-1"/>
        </w:rPr>
      </w:pPr>
    </w:p>
    <w:p w14:paraId="07B4CC2C" w14:textId="77777777" w:rsidR="002B5CB2" w:rsidRPr="000F7875" w:rsidRDefault="002B5CB2" w:rsidP="002B5CB2">
      <w:pPr>
        <w:pStyle w:val="Zkladntext"/>
        <w:overflowPunct w:val="0"/>
        <w:ind w:left="0"/>
        <w:jc w:val="both"/>
        <w:rPr>
          <w:b/>
          <w:bCs/>
          <w:spacing w:val="-1"/>
          <w:sz w:val="28"/>
          <w:szCs w:val="28"/>
        </w:rPr>
      </w:pPr>
      <w:bookmarkStart w:id="2" w:name="_Hlk182994869"/>
      <w:r>
        <w:rPr>
          <w:b/>
          <w:spacing w:val="-1"/>
          <w:sz w:val="28"/>
          <w:szCs w:val="28"/>
          <w:u w:val="single"/>
        </w:rPr>
        <w:t>Referentka správy pohledávek</w:t>
      </w:r>
      <w:r w:rsidRPr="000F7875">
        <w:rPr>
          <w:b/>
          <w:spacing w:val="-1"/>
          <w:sz w:val="28"/>
          <w:szCs w:val="28"/>
          <w:u w:val="single"/>
        </w:rPr>
        <w:t>:</w:t>
      </w:r>
      <w:r w:rsidRPr="007C6FE2">
        <w:rPr>
          <w:spacing w:val="-1"/>
        </w:rPr>
        <w:t xml:space="preserve"> 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  <w:t xml:space="preserve">   </w:t>
      </w:r>
      <w:r w:rsidRPr="00C2171F">
        <w:rPr>
          <w:b/>
          <w:bCs/>
          <w:spacing w:val="-1"/>
          <w:sz w:val="28"/>
          <w:szCs w:val="28"/>
        </w:rPr>
        <w:t>Vladimíra</w:t>
      </w:r>
      <w:r w:rsidRPr="00C2171F">
        <w:rPr>
          <w:b/>
          <w:bCs/>
          <w:spacing w:val="-1"/>
          <w:sz w:val="32"/>
          <w:szCs w:val="32"/>
        </w:rPr>
        <w:t xml:space="preserve"> </w:t>
      </w:r>
      <w:r w:rsidRPr="000F7875">
        <w:rPr>
          <w:b/>
          <w:spacing w:val="-1"/>
          <w:sz w:val="28"/>
          <w:szCs w:val="28"/>
        </w:rPr>
        <w:t>Hrobařová</w:t>
      </w:r>
    </w:p>
    <w:p w14:paraId="3E096D4E" w14:textId="77777777" w:rsidR="002B5CB2" w:rsidRPr="009E2FBF" w:rsidRDefault="002B5CB2" w:rsidP="002B5CB2">
      <w:pPr>
        <w:pStyle w:val="Zkladntext"/>
        <w:kinsoku w:val="0"/>
        <w:overflowPunct w:val="0"/>
        <w:spacing w:before="4"/>
        <w:ind w:left="0"/>
        <w:rPr>
          <w:b/>
          <w:bCs/>
        </w:rPr>
      </w:pPr>
    </w:p>
    <w:p w14:paraId="0AB32175" w14:textId="77777777" w:rsidR="002B5CB2" w:rsidRPr="009E2FBF" w:rsidRDefault="002B5CB2" w:rsidP="002B5CB2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9E2FBF">
        <w:rPr>
          <w:bCs/>
          <w:spacing w:val="-1"/>
        </w:rPr>
        <w:t>Zastupuje:</w:t>
      </w:r>
      <w:r w:rsidRPr="009E2FBF">
        <w:rPr>
          <w:bCs/>
        </w:rPr>
        <w:tab/>
      </w:r>
      <w:r w:rsidRPr="009E2FBF">
        <w:t xml:space="preserve">Bc. </w:t>
      </w:r>
      <w:r>
        <w:t>Jana Hendrychová</w:t>
      </w:r>
    </w:p>
    <w:p w14:paraId="151729FF" w14:textId="77777777" w:rsidR="002B5CB2" w:rsidRDefault="002B5CB2" w:rsidP="002B5CB2">
      <w:pPr>
        <w:pStyle w:val="Zkladntext"/>
        <w:kinsoku w:val="0"/>
        <w:overflowPunct w:val="0"/>
        <w:ind w:left="0"/>
        <w:rPr>
          <w:spacing w:val="-1"/>
        </w:rPr>
      </w:pPr>
      <w:r>
        <w:tab/>
      </w:r>
      <w:r>
        <w:tab/>
      </w:r>
      <w:r w:rsidRPr="009A49CC">
        <w:rPr>
          <w:spacing w:val="-1"/>
        </w:rPr>
        <w:t xml:space="preserve">Zuzana Kučerová (rejstřík </w:t>
      </w:r>
      <w:proofErr w:type="spellStart"/>
      <w:r w:rsidRPr="009A49CC">
        <w:rPr>
          <w:spacing w:val="-1"/>
        </w:rPr>
        <w:t>Sd</w:t>
      </w:r>
      <w:proofErr w:type="spellEnd"/>
      <w:r w:rsidRPr="009A49CC">
        <w:rPr>
          <w:spacing w:val="-1"/>
        </w:rPr>
        <w:t>)</w:t>
      </w:r>
    </w:p>
    <w:p w14:paraId="34B2E0B9" w14:textId="77777777" w:rsidR="002B5CB2" w:rsidRDefault="002B5CB2" w:rsidP="002B5CB2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 w:val="0"/>
          <w:bCs w:val="0"/>
          <w:spacing w:val="-1"/>
          <w:sz w:val="24"/>
          <w:szCs w:val="24"/>
        </w:rPr>
      </w:pPr>
    </w:p>
    <w:p w14:paraId="4D63DED1" w14:textId="77777777" w:rsidR="002B5CB2" w:rsidRPr="00C3468D" w:rsidRDefault="002B5CB2" w:rsidP="002B5CB2">
      <w:pPr>
        <w:jc w:val="both"/>
        <w:rPr>
          <w:rFonts w:ascii="Garamond" w:hAnsi="Garamond" w:cs="Garamond"/>
          <w:bCs/>
          <w:spacing w:val="-1"/>
        </w:rPr>
      </w:pPr>
      <w:r w:rsidRPr="00C3468D">
        <w:rPr>
          <w:rFonts w:ascii="Garamond" w:hAnsi="Garamond" w:cs="Garamond"/>
          <w:spacing w:val="-1"/>
        </w:rPr>
        <w:lastRenderedPageBreak/>
        <w:t xml:space="preserve">Pověřuje se k samostatnému vymáhání a nakládání s daňovými pohledávkami, vedenými v evidenci okresního soudu, jejichž hodnota nepřesahuje částku Kč </w:t>
      </w:r>
      <w:proofErr w:type="gramStart"/>
      <w:r w:rsidRPr="00C3468D">
        <w:rPr>
          <w:rFonts w:ascii="Garamond" w:hAnsi="Garamond" w:cs="Garamond"/>
          <w:spacing w:val="-1"/>
        </w:rPr>
        <w:t>100.000,--</w:t>
      </w:r>
      <w:proofErr w:type="gramEnd"/>
      <w:r w:rsidRPr="00C3468D">
        <w:rPr>
          <w:rFonts w:ascii="Garamond" w:hAnsi="Garamond" w:cs="Garamond"/>
          <w:spacing w:val="-1"/>
        </w:rPr>
        <w:t>, a to dle počátečních písmen povinných A - Ž.</w:t>
      </w:r>
    </w:p>
    <w:p w14:paraId="0B67C7F4" w14:textId="77777777" w:rsidR="002B5CB2" w:rsidRPr="00C3468D" w:rsidRDefault="002B5CB2" w:rsidP="002B5CB2">
      <w:pPr>
        <w:jc w:val="both"/>
        <w:rPr>
          <w:rFonts w:ascii="Garamond" w:hAnsi="Garamond" w:cs="Garamond"/>
          <w:bCs/>
          <w:spacing w:val="-1"/>
        </w:rPr>
      </w:pPr>
      <w:r w:rsidRPr="00C3468D">
        <w:rPr>
          <w:rFonts w:ascii="Garamond" w:hAnsi="Garamond" w:cs="Garamond"/>
          <w:spacing w:val="-1"/>
        </w:rPr>
        <w:t>V souladu s metodickým pokynem, Instrukcí č. 1/2024 Ministerstva spravedlnosti ČR, č.j. MSP-73/2023-OPR-SP, o vymáhání pohledávek, a platným Vnitřním a kancelářským řádem pro okresní, krajské a vrchní soudy, předává pohledávky na místně příslušnou Celní správu. Přihlašuje pohledávky do insolvenčního řízení a dědického řízení. Provádí odpis promlčených a prekludovaných pohledávek s cílem vyčištění evidence vymáhaných pohledávek.</w:t>
      </w:r>
    </w:p>
    <w:p w14:paraId="276E8ED2" w14:textId="77777777" w:rsidR="002B5CB2" w:rsidRPr="00C3468D" w:rsidRDefault="002B5CB2" w:rsidP="002B5CB2">
      <w:pPr>
        <w:jc w:val="both"/>
        <w:rPr>
          <w:rFonts w:ascii="Garamond" w:hAnsi="Garamond" w:cs="Garamond"/>
          <w:bCs/>
          <w:spacing w:val="-1"/>
        </w:rPr>
      </w:pPr>
      <w:r w:rsidRPr="00C3468D">
        <w:rPr>
          <w:rFonts w:ascii="Garamond" w:hAnsi="Garamond" w:cs="Garamond"/>
          <w:spacing w:val="-1"/>
        </w:rPr>
        <w:t xml:space="preserve">Připravuje podklady pro předsedu soudu k úkonům daňové exekuce přesahující Kč </w:t>
      </w:r>
      <w:proofErr w:type="gramStart"/>
      <w:r w:rsidRPr="00C3468D">
        <w:rPr>
          <w:rFonts w:ascii="Garamond" w:hAnsi="Garamond" w:cs="Garamond"/>
          <w:spacing w:val="-1"/>
        </w:rPr>
        <w:t>100.000,--</w:t>
      </w:r>
      <w:proofErr w:type="gramEnd"/>
      <w:r w:rsidRPr="00C3468D">
        <w:rPr>
          <w:rFonts w:ascii="Garamond" w:hAnsi="Garamond" w:cs="Garamond"/>
          <w:spacing w:val="-1"/>
        </w:rPr>
        <w:t>.</w:t>
      </w:r>
    </w:p>
    <w:p w14:paraId="5769C416" w14:textId="77777777" w:rsidR="002B5CB2" w:rsidRPr="00C3468D" w:rsidRDefault="002B5CB2" w:rsidP="002B5CB2">
      <w:pPr>
        <w:jc w:val="both"/>
        <w:rPr>
          <w:rFonts w:ascii="Garamond" w:hAnsi="Garamond" w:cs="Garamond"/>
          <w:bCs/>
          <w:spacing w:val="-1"/>
        </w:rPr>
      </w:pPr>
      <w:r w:rsidRPr="00C3468D">
        <w:rPr>
          <w:rFonts w:ascii="Garamond" w:hAnsi="Garamond" w:cs="Garamond"/>
          <w:spacing w:val="-1"/>
        </w:rPr>
        <w:t>V souladu se zněním § 12 zákona č. 280/2009 Sb., o daňovém řádu, v platném znění, je úřední osobou.</w:t>
      </w:r>
    </w:p>
    <w:p w14:paraId="0F9469DF" w14:textId="77777777" w:rsidR="002B5CB2" w:rsidRPr="006B50F8" w:rsidRDefault="002B5CB2" w:rsidP="002B5CB2">
      <w:pPr>
        <w:jc w:val="both"/>
        <w:rPr>
          <w:rFonts w:ascii="Garamond" w:hAnsi="Garamond" w:cs="Garamond"/>
          <w:bCs/>
          <w:spacing w:val="-1"/>
        </w:rPr>
      </w:pPr>
      <w:r w:rsidRPr="006B50F8">
        <w:rPr>
          <w:rFonts w:ascii="Garamond" w:hAnsi="Garamond" w:cs="Garamond"/>
          <w:spacing w:val="-1"/>
        </w:rPr>
        <w:t xml:space="preserve">Vede rejstřík </w:t>
      </w:r>
      <w:proofErr w:type="spellStart"/>
      <w:r w:rsidRPr="006B50F8">
        <w:rPr>
          <w:rFonts w:ascii="Garamond" w:hAnsi="Garamond" w:cs="Garamond"/>
          <w:spacing w:val="-1"/>
        </w:rPr>
        <w:t>Sd</w:t>
      </w:r>
      <w:proofErr w:type="spellEnd"/>
      <w:r w:rsidRPr="006B50F8">
        <w:rPr>
          <w:rFonts w:ascii="Garamond" w:hAnsi="Garamond" w:cs="Garamond"/>
          <w:spacing w:val="-1"/>
        </w:rPr>
        <w:t xml:space="preserve"> (úschovy přijímané soudem) a realizuje s ním spojené administrativní práce dle pokynů referenta.</w:t>
      </w:r>
    </w:p>
    <w:p w14:paraId="4BAE3660" w14:textId="77777777" w:rsidR="002B5CB2" w:rsidRDefault="002B5CB2" w:rsidP="002B5CB2">
      <w:pPr>
        <w:jc w:val="both"/>
        <w:rPr>
          <w:rFonts w:ascii="Garamond" w:hAnsi="Garamond" w:cs="Garamond"/>
          <w:bCs/>
          <w:spacing w:val="-1"/>
        </w:rPr>
      </w:pPr>
      <w:r w:rsidRPr="006B50F8">
        <w:rPr>
          <w:rFonts w:ascii="Garamond" w:hAnsi="Garamond" w:cs="Garamond"/>
          <w:bCs/>
          <w:spacing w:val="-1"/>
        </w:rPr>
        <w:t xml:space="preserve">Zapisovatel pro rejstřík </w:t>
      </w:r>
      <w:proofErr w:type="spellStart"/>
      <w:r w:rsidRPr="006B50F8">
        <w:rPr>
          <w:rFonts w:ascii="Garamond" w:hAnsi="Garamond" w:cs="Garamond"/>
          <w:bCs/>
          <w:spacing w:val="-1"/>
        </w:rPr>
        <w:t>Sd</w:t>
      </w:r>
      <w:proofErr w:type="spellEnd"/>
      <w:r w:rsidRPr="006B50F8">
        <w:rPr>
          <w:rFonts w:ascii="Garamond" w:hAnsi="Garamond" w:cs="Garamond"/>
          <w:bCs/>
          <w:spacing w:val="-1"/>
        </w:rPr>
        <w:t>:</w:t>
      </w:r>
      <w:r>
        <w:rPr>
          <w:rFonts w:ascii="Garamond" w:hAnsi="Garamond" w:cs="Garamond"/>
          <w:bCs/>
          <w:spacing w:val="-1"/>
        </w:rPr>
        <w:t xml:space="preserve"> Ing. Milan </w:t>
      </w:r>
      <w:proofErr w:type="spellStart"/>
      <w:r>
        <w:rPr>
          <w:rFonts w:ascii="Garamond" w:hAnsi="Garamond" w:cs="Garamond"/>
          <w:bCs/>
          <w:spacing w:val="-1"/>
        </w:rPr>
        <w:t>Ropek</w:t>
      </w:r>
      <w:proofErr w:type="spellEnd"/>
    </w:p>
    <w:p w14:paraId="7568DAB6" w14:textId="77777777" w:rsidR="002B5CB2" w:rsidRDefault="002B5CB2" w:rsidP="002B5CB2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bookmarkEnd w:id="2"/>
    <w:p w14:paraId="529B7027" w14:textId="77777777" w:rsidR="002B5CB2" w:rsidRDefault="002B5CB2" w:rsidP="002B5CB2">
      <w:pPr>
        <w:pStyle w:val="Nadpis1"/>
        <w:tabs>
          <w:tab w:val="right" w:pos="14004"/>
        </w:tabs>
        <w:kinsoku w:val="0"/>
        <w:overflowPunct w:val="0"/>
        <w:ind w:left="0"/>
        <w:jc w:val="both"/>
      </w:pPr>
      <w:r w:rsidRPr="009E2FBF">
        <w:rPr>
          <w:spacing w:val="-1"/>
          <w:u w:val="single"/>
        </w:rPr>
        <w:t>Správa počítačové sítě:</w:t>
      </w:r>
      <w:r w:rsidRPr="007C6FE2">
        <w:rPr>
          <w:spacing w:val="-1"/>
        </w:rPr>
        <w:tab/>
      </w:r>
      <w:r w:rsidRPr="000E75F9">
        <w:t>Pet</w:t>
      </w:r>
      <w:r>
        <w:t>r Svoboda</w:t>
      </w:r>
    </w:p>
    <w:p w14:paraId="302A61B5" w14:textId="77777777" w:rsidR="002B5CB2" w:rsidRPr="00832FBD" w:rsidRDefault="002B5CB2" w:rsidP="002B5CB2">
      <w:pPr>
        <w:jc w:val="right"/>
        <w:rPr>
          <w:rFonts w:ascii="Garamond" w:hAnsi="Garamond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Garamond" w:hAnsi="Garamond"/>
          <w:b/>
          <w:sz w:val="28"/>
          <w:szCs w:val="28"/>
        </w:rPr>
        <w:t>Marek Szturc (0,4)</w:t>
      </w:r>
    </w:p>
    <w:p w14:paraId="64F338EA" w14:textId="77777777" w:rsidR="002B5CB2" w:rsidRDefault="002B5CB2" w:rsidP="002B5CB2">
      <w:pPr>
        <w:widowControl/>
        <w:kinsoku w:val="0"/>
        <w:overflowPunct w:val="0"/>
        <w:adjustRightInd/>
        <w:rPr>
          <w:rFonts w:ascii="Garamond" w:eastAsia="Times New Roman" w:hAnsi="Garamond"/>
          <w:bCs/>
          <w:lang w:eastAsia="en-US"/>
        </w:rPr>
      </w:pPr>
      <w:r w:rsidRPr="009E2FBF">
        <w:rPr>
          <w:rFonts w:ascii="Garamond" w:eastAsia="Times New Roman" w:hAnsi="Garamond"/>
          <w:b/>
          <w:bCs/>
          <w:lang w:eastAsia="en-US"/>
        </w:rPr>
        <w:t xml:space="preserve">Zastupují: </w:t>
      </w:r>
      <w:r w:rsidRPr="009E2FBF">
        <w:rPr>
          <w:rFonts w:ascii="Garamond" w:eastAsia="Times New Roman" w:hAnsi="Garamond"/>
          <w:bCs/>
          <w:lang w:eastAsia="en-US"/>
        </w:rPr>
        <w:tab/>
      </w:r>
      <w:r>
        <w:rPr>
          <w:rFonts w:ascii="Garamond" w:eastAsia="Times New Roman" w:hAnsi="Garamond"/>
          <w:bCs/>
          <w:lang w:eastAsia="en-US"/>
        </w:rPr>
        <w:t>zastupování vzájemné</w:t>
      </w:r>
    </w:p>
    <w:p w14:paraId="61DB52E1" w14:textId="77777777" w:rsidR="002B5CB2" w:rsidRPr="009E2FBF" w:rsidRDefault="002B5CB2" w:rsidP="002B5CB2">
      <w:pPr>
        <w:widowControl/>
        <w:kinsoku w:val="0"/>
        <w:overflowPunct w:val="0"/>
        <w:adjustRightInd/>
        <w:ind w:left="708" w:firstLine="708"/>
        <w:rPr>
          <w:rFonts w:ascii="Garamond" w:eastAsia="Times New Roman" w:hAnsi="Garamond"/>
          <w:bCs/>
          <w:lang w:eastAsia="en-US"/>
        </w:rPr>
      </w:pPr>
      <w:r>
        <w:rPr>
          <w:rFonts w:ascii="Garamond" w:eastAsia="Times New Roman" w:hAnsi="Garamond"/>
          <w:bCs/>
          <w:lang w:eastAsia="en-US"/>
        </w:rPr>
        <w:t xml:space="preserve">+ </w:t>
      </w:r>
      <w:r w:rsidRPr="009E2FBF">
        <w:rPr>
          <w:rFonts w:ascii="Garamond" w:eastAsia="Times New Roman" w:hAnsi="Garamond"/>
          <w:bCs/>
          <w:lang w:eastAsia="en-US"/>
        </w:rPr>
        <w:t>zaměstnanci úseku IT v působnosti Krajského soudu v Hradci Králové</w:t>
      </w:r>
    </w:p>
    <w:p w14:paraId="360774D4" w14:textId="77777777" w:rsidR="002B5CB2" w:rsidRPr="009E2FBF" w:rsidRDefault="002B5CB2" w:rsidP="002B5CB2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5719C2DB" w14:textId="77777777" w:rsidR="002B5CB2" w:rsidRDefault="002B5CB2" w:rsidP="002B5CB2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9E2FBF">
        <w:rPr>
          <w:rFonts w:ascii="Garamond" w:hAnsi="Garamond"/>
          <w:spacing w:val="-1"/>
          <w:lang w:eastAsia="en-US"/>
        </w:rPr>
        <w:t>Správce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počítačové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sítě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zabezpečuje</w:t>
      </w:r>
      <w:r w:rsidRPr="009E2FBF">
        <w:rPr>
          <w:rFonts w:ascii="Garamond" w:hAnsi="Garamond"/>
          <w:spacing w:val="22"/>
          <w:lang w:eastAsia="en-US"/>
        </w:rPr>
        <w:t xml:space="preserve"> </w:t>
      </w:r>
      <w:r w:rsidRPr="009E2FBF">
        <w:rPr>
          <w:rFonts w:ascii="Garamond" w:hAnsi="Garamond"/>
          <w:lang w:eastAsia="en-US"/>
        </w:rPr>
        <w:t>chod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sítě</w:t>
      </w:r>
      <w:r w:rsidRPr="009E2FBF">
        <w:rPr>
          <w:rFonts w:ascii="Garamond" w:hAnsi="Garamond"/>
          <w:spacing w:val="19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výpočetní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techniky,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provádí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samostatnou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systémovou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činnost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lang w:eastAsia="en-US"/>
        </w:rPr>
        <w:t xml:space="preserve">v </w:t>
      </w:r>
      <w:r w:rsidRPr="009E2FBF">
        <w:rPr>
          <w:rFonts w:ascii="Garamond" w:hAnsi="Garamond"/>
          <w:spacing w:val="-1"/>
          <w:lang w:eastAsia="en-US"/>
        </w:rPr>
        <w:t>oblasti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výpočetní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techniky a</w:t>
      </w:r>
      <w:r w:rsidRPr="009E2FBF">
        <w:rPr>
          <w:rFonts w:ascii="Garamond" w:hAnsi="Garamond"/>
          <w:spacing w:val="21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zajišťuje</w:t>
      </w:r>
      <w:r w:rsidRPr="009E2FBF">
        <w:rPr>
          <w:rFonts w:ascii="Garamond" w:hAnsi="Garamond"/>
          <w:spacing w:val="3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správu</w:t>
      </w:r>
      <w:r w:rsidRPr="009E2FBF">
        <w:rPr>
          <w:rFonts w:ascii="Garamond" w:hAnsi="Garamond"/>
          <w:spacing w:val="2"/>
          <w:lang w:eastAsia="en-US"/>
        </w:rPr>
        <w:t xml:space="preserve"> </w:t>
      </w:r>
      <w:r w:rsidRPr="009E2FBF">
        <w:rPr>
          <w:rFonts w:ascii="Garamond" w:hAnsi="Garamond"/>
          <w:lang w:eastAsia="en-US"/>
        </w:rPr>
        <w:t>banky</w:t>
      </w:r>
      <w:r w:rsidRPr="009E2FBF">
        <w:rPr>
          <w:rFonts w:ascii="Garamond" w:hAnsi="Garamond"/>
          <w:spacing w:val="3"/>
          <w:lang w:eastAsia="en-US"/>
        </w:rPr>
        <w:t xml:space="preserve"> </w:t>
      </w:r>
      <w:r w:rsidRPr="009E2FBF">
        <w:rPr>
          <w:rFonts w:ascii="Garamond" w:hAnsi="Garamond"/>
          <w:spacing w:val="-1"/>
          <w:lang w:eastAsia="en-US"/>
        </w:rPr>
        <w:t>dat Okresního soudu v Pardubicích. Zajištuje realizaci pravidelné resortní distribuce ISSPOL. Podílí se na přípravě podkladů pro servis a obnovu HW a SW Okresního soudu v Pardubicích.</w:t>
      </w:r>
    </w:p>
    <w:p w14:paraId="12551D3C" w14:textId="77777777" w:rsidR="002B5CB2" w:rsidRDefault="002B5CB2" w:rsidP="002B5CB2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</w:p>
    <w:p w14:paraId="664F39D2" w14:textId="77777777" w:rsidR="002B5CB2" w:rsidRPr="009E2FBF" w:rsidRDefault="002B5CB2" w:rsidP="002B5CB2">
      <w:pPr>
        <w:pStyle w:val="Nadpis1"/>
        <w:tabs>
          <w:tab w:val="right" w:pos="14004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Správa aplikace:</w:t>
      </w:r>
      <w:r w:rsidRPr="009E2FBF">
        <w:rPr>
          <w:spacing w:val="-1"/>
        </w:rPr>
        <w:tab/>
      </w:r>
      <w:r w:rsidRPr="009E2FBF">
        <w:t>Eva</w:t>
      </w:r>
      <w:r w:rsidRPr="009E2FBF">
        <w:rPr>
          <w:spacing w:val="-1"/>
        </w:rPr>
        <w:t xml:space="preserve"> Nyklová</w:t>
      </w:r>
    </w:p>
    <w:p w14:paraId="086A21E2" w14:textId="77777777" w:rsidR="002B5CB2" w:rsidRPr="009E2FBF" w:rsidRDefault="002B5CB2" w:rsidP="002B5CB2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6AA2807D" w14:textId="77777777" w:rsidR="002B5CB2" w:rsidRDefault="002B5CB2" w:rsidP="002B5CB2">
      <w:pPr>
        <w:widowControl/>
        <w:tabs>
          <w:tab w:val="left" w:pos="1418"/>
        </w:tabs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9E2FBF">
        <w:rPr>
          <w:rFonts w:ascii="Garamond" w:eastAsia="Times New Roman" w:hAnsi="Garamond"/>
          <w:b/>
          <w:bCs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Andrea Leštianská</w:t>
      </w:r>
    </w:p>
    <w:p w14:paraId="77282DBF" w14:textId="77777777" w:rsidR="002B5CB2" w:rsidRPr="009E2FBF" w:rsidRDefault="002B5CB2" w:rsidP="002B5CB2">
      <w:pPr>
        <w:widowControl/>
        <w:tabs>
          <w:tab w:val="left" w:pos="1418"/>
        </w:tabs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>
        <w:rPr>
          <w:rFonts w:ascii="Garamond" w:eastAsia="Times New Roman" w:hAnsi="Garamond"/>
          <w:spacing w:val="-1"/>
          <w:lang w:eastAsia="en-US"/>
        </w:rPr>
        <w:tab/>
        <w:t>Petr Svoboda</w:t>
      </w:r>
    </w:p>
    <w:p w14:paraId="5B6FFFA2" w14:textId="77777777" w:rsidR="002B5CB2" w:rsidRPr="009E2FBF" w:rsidRDefault="002B5CB2" w:rsidP="002B5CB2">
      <w:pPr>
        <w:widowControl/>
        <w:tabs>
          <w:tab w:val="left" w:pos="1418"/>
        </w:tabs>
        <w:kinsoku w:val="0"/>
        <w:overflowPunct w:val="0"/>
        <w:adjustRightInd/>
        <w:spacing w:before="1"/>
        <w:rPr>
          <w:rFonts w:ascii="Garamond" w:eastAsia="Times New Roman" w:hAnsi="Garamond"/>
          <w:strike/>
          <w:color w:val="FF0000"/>
          <w:spacing w:val="-1"/>
          <w:lang w:eastAsia="en-US"/>
        </w:rPr>
      </w:pPr>
      <w:r w:rsidRPr="009E2FBF">
        <w:rPr>
          <w:rFonts w:ascii="Garamond" w:eastAsia="Times New Roman" w:hAnsi="Garamond"/>
          <w:color w:val="FF0000"/>
          <w:spacing w:val="-1"/>
          <w:lang w:eastAsia="en-US"/>
        </w:rPr>
        <w:tab/>
      </w:r>
    </w:p>
    <w:p w14:paraId="72AEBE71" w14:textId="77777777" w:rsidR="002B5CB2" w:rsidRPr="009E2FBF" w:rsidRDefault="002B5CB2" w:rsidP="002B5CB2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aktualizaci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zavádění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funkcí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systémech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ISAS,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IRES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3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CEPR,</w:t>
      </w:r>
      <w:r w:rsidRPr="009E2FBF">
        <w:rPr>
          <w:rFonts w:ascii="Garamond" w:eastAsia="Times New Roman" w:hAnsi="Garamond"/>
          <w:spacing w:val="3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přidělování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přístupových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práv,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konzultační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činnost</w:t>
      </w:r>
      <w:r w:rsidRPr="009E2FBF">
        <w:rPr>
          <w:rFonts w:ascii="Garamond" w:eastAsia="Times New Roman" w:hAnsi="Garamond"/>
          <w:spacing w:val="3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uživatele,</w:t>
      </w:r>
      <w:r w:rsidRPr="009E2FBF">
        <w:rPr>
          <w:rFonts w:ascii="Garamond" w:eastAsia="Times New Roman" w:hAnsi="Garamond"/>
          <w:spacing w:val="3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proškolení</w:t>
      </w:r>
      <w:r w:rsidRPr="009E2FBF">
        <w:rPr>
          <w:rFonts w:ascii="Garamond" w:eastAsia="Times New Roman" w:hAnsi="Garamond"/>
          <w:spacing w:val="17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nastupujících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zaměstnanců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systémech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</w:t>
      </w:r>
      <w:r w:rsidRPr="009E2FBF">
        <w:rPr>
          <w:rFonts w:ascii="Garamond" w:eastAsia="Times New Roman" w:hAnsi="Garamond"/>
          <w:spacing w:val="1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IRES,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správu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seznamu</w:t>
      </w:r>
      <w:r w:rsidRPr="009E2FBF">
        <w:rPr>
          <w:rFonts w:ascii="Garamond" w:eastAsia="Times New Roman" w:hAnsi="Garamond"/>
          <w:spacing w:val="1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jmen,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kontrolu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elektronického</w:t>
      </w:r>
      <w:r w:rsidRPr="009E2FBF">
        <w:rPr>
          <w:rFonts w:ascii="Garamond" w:eastAsia="Times New Roman" w:hAnsi="Garamond"/>
          <w:spacing w:val="1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odesílání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dat</w:t>
      </w:r>
      <w:r w:rsidRPr="009E2FBF">
        <w:rPr>
          <w:rFonts w:ascii="Garamond" w:eastAsia="Times New Roman" w:hAnsi="Garamond"/>
          <w:spacing w:val="1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CSLAV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2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proofErr w:type="spellStart"/>
      <w:r w:rsidRPr="009E2FBF">
        <w:rPr>
          <w:rFonts w:ascii="Garamond" w:eastAsia="Times New Roman" w:hAnsi="Garamond"/>
          <w:spacing w:val="-1"/>
          <w:lang w:eastAsia="en-US"/>
        </w:rPr>
        <w:t>infoSoud</w:t>
      </w:r>
      <w:proofErr w:type="spellEnd"/>
      <w:r w:rsidRPr="009E2FBF">
        <w:rPr>
          <w:rFonts w:ascii="Garamond" w:eastAsia="Times New Roman" w:hAnsi="Garamond"/>
          <w:spacing w:val="-1"/>
          <w:lang w:eastAsia="en-US"/>
        </w:rPr>
        <w:t>,</w:t>
      </w:r>
      <w:r w:rsidRPr="009E2FBF">
        <w:rPr>
          <w:rFonts w:ascii="Garamond" w:eastAsia="Times New Roman" w:hAnsi="Garamond"/>
          <w:spacing w:val="1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datového</w:t>
      </w:r>
      <w:r w:rsidRPr="009E2FBF">
        <w:rPr>
          <w:rFonts w:ascii="Garamond" w:eastAsia="Times New Roman" w:hAnsi="Garamond"/>
          <w:spacing w:val="13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skladu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CSLAV,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komunikaci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rejstříkem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trestů.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Spolupracuje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při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odstraňování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problémů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vad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systému.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Zodpovídá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za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nastavení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rozvrhu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10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jeho</w:t>
      </w:r>
      <w:r w:rsidRPr="009E2FBF">
        <w:rPr>
          <w:rFonts w:ascii="Garamond" w:eastAsia="Times New Roman" w:hAnsi="Garamond"/>
          <w:spacing w:val="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změn</w:t>
      </w:r>
      <w:r w:rsidRPr="009E2FBF">
        <w:rPr>
          <w:rFonts w:ascii="Garamond" w:eastAsia="Times New Roman" w:hAnsi="Garamond"/>
          <w:spacing w:val="9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systému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IRES.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Provádí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dozor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nad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prací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všech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kanceláří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okresního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soudu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rámci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systémů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ISAS,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IRES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CEPR,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datového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skladu</w:t>
      </w:r>
      <w:r w:rsidRPr="009E2FBF">
        <w:rPr>
          <w:rFonts w:ascii="Garamond" w:eastAsia="Times New Roman" w:hAnsi="Garamond"/>
          <w:spacing w:val="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CSLAV,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projednání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a </w:t>
      </w:r>
      <w:r w:rsidRPr="009E2FBF">
        <w:rPr>
          <w:rFonts w:ascii="Garamond" w:eastAsia="Times New Roman" w:hAnsi="Garamond"/>
          <w:spacing w:val="-1"/>
          <w:lang w:eastAsia="en-US"/>
        </w:rPr>
        <w:t>odstranění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vad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příslušnými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zaměstnanci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soudu.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Vyřizuje</w:t>
      </w:r>
      <w:r w:rsidRPr="009E2FBF">
        <w:rPr>
          <w:rFonts w:ascii="Garamond" w:eastAsia="Times New Roman" w:hAnsi="Garamond"/>
          <w:spacing w:val="4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žádosti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poskytnutí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údajů</w:t>
      </w:r>
      <w:r w:rsidRPr="009E2FBF">
        <w:rPr>
          <w:rFonts w:ascii="Garamond" w:eastAsia="Times New Roman" w:hAnsi="Garamond"/>
          <w:spacing w:val="48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z </w:t>
      </w:r>
      <w:r w:rsidRPr="009E2FBF">
        <w:rPr>
          <w:rFonts w:ascii="Garamond" w:eastAsia="Times New Roman" w:hAnsi="Garamond"/>
          <w:spacing w:val="-1"/>
          <w:lang w:eastAsia="en-US"/>
        </w:rPr>
        <w:t>Centrální</w:t>
      </w:r>
      <w:r w:rsidRPr="009E2FBF">
        <w:rPr>
          <w:rFonts w:ascii="Garamond" w:eastAsia="Times New Roman" w:hAnsi="Garamond"/>
          <w:spacing w:val="139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evidence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obyvatel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(jako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první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pořadí).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oznámení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vykonávání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působností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 agendách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lang w:eastAsia="en-US"/>
        </w:rPr>
        <w:t xml:space="preserve"> dle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spacing w:val="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č.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111/2009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Sb.,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základních</w:t>
      </w:r>
      <w:r w:rsidRPr="009E2FBF">
        <w:rPr>
          <w:rFonts w:ascii="Garamond" w:eastAsia="Times New Roman" w:hAnsi="Garamond"/>
          <w:spacing w:val="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registrech. Podílí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se</w:t>
      </w:r>
      <w:r w:rsidRPr="009E2FBF">
        <w:rPr>
          <w:rFonts w:ascii="Garamond" w:eastAsia="Times New Roman" w:hAnsi="Garamond"/>
          <w:lang w:eastAsia="en-US"/>
        </w:rPr>
        <w:t xml:space="preserve"> dle pokynu na </w:t>
      </w:r>
      <w:r w:rsidRPr="009E2FBF">
        <w:rPr>
          <w:rFonts w:ascii="Garamond" w:eastAsia="Times New Roman" w:hAnsi="Garamond"/>
          <w:spacing w:val="-1"/>
          <w:lang w:eastAsia="en-US"/>
        </w:rPr>
        <w:t>zpracování</w:t>
      </w:r>
      <w:r w:rsidRPr="009E2FBF">
        <w:rPr>
          <w:rFonts w:ascii="Garamond" w:eastAsia="Times New Roman" w:hAnsi="Garamond"/>
          <w:lang w:eastAsia="en-US"/>
        </w:rPr>
        <w:t xml:space="preserve"> podkladů </w:t>
      </w:r>
      <w:r w:rsidRPr="009E2FBF">
        <w:rPr>
          <w:rFonts w:ascii="Garamond" w:eastAsia="Times New Roman" w:hAnsi="Garamond"/>
          <w:spacing w:val="-1"/>
          <w:lang w:eastAsia="en-US"/>
        </w:rPr>
        <w:t>pro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podávání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informací</w:t>
      </w:r>
      <w:r w:rsidRPr="009E2FBF">
        <w:rPr>
          <w:rFonts w:ascii="Garamond" w:eastAsia="Times New Roman" w:hAnsi="Garamond"/>
          <w:lang w:eastAsia="en-US"/>
        </w:rPr>
        <w:t xml:space="preserve"> dle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zákona</w:t>
      </w:r>
      <w:r w:rsidRPr="009E2FBF">
        <w:rPr>
          <w:rFonts w:ascii="Garamond" w:eastAsia="Times New Roman" w:hAnsi="Garamond"/>
          <w:lang w:eastAsia="en-US"/>
        </w:rPr>
        <w:t xml:space="preserve"> č. </w:t>
      </w:r>
      <w:r w:rsidRPr="009E2FBF">
        <w:rPr>
          <w:rFonts w:ascii="Garamond" w:eastAsia="Times New Roman" w:hAnsi="Garamond"/>
          <w:spacing w:val="-1"/>
          <w:lang w:eastAsia="en-US"/>
        </w:rPr>
        <w:t>106/1999</w:t>
      </w:r>
      <w:r w:rsidRPr="009E2FBF">
        <w:rPr>
          <w:rFonts w:ascii="Garamond" w:eastAsia="Times New Roman" w:hAnsi="Garamond"/>
          <w:lang w:eastAsia="en-US"/>
        </w:rPr>
        <w:t xml:space="preserve"> Sb.</w:t>
      </w:r>
    </w:p>
    <w:p w14:paraId="34CCF807" w14:textId="77777777" w:rsidR="002B5CB2" w:rsidRPr="009E2FBF" w:rsidRDefault="002B5CB2" w:rsidP="002B5CB2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Zajišťuje přiřazení osob do skupiny CESO.</w:t>
      </w:r>
    </w:p>
    <w:p w14:paraId="3653EB80" w14:textId="77777777" w:rsidR="002B5CB2" w:rsidRPr="009E2FBF" w:rsidRDefault="002B5CB2" w:rsidP="002B5CB2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Zajišťuje kompletní správu certifikátů a je pověřena vedením evidence kvalifikovaných certifikátů dle § 254c) VKŘ.</w:t>
      </w:r>
    </w:p>
    <w:p w14:paraId="4C7E67DD" w14:textId="77777777" w:rsidR="002B5CB2" w:rsidRPr="009E2FBF" w:rsidRDefault="002B5CB2" w:rsidP="002B5CB2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lastRenderedPageBreak/>
        <w:t xml:space="preserve">Zajišťuje provoz systému datových schránek. </w:t>
      </w:r>
    </w:p>
    <w:p w14:paraId="28636560" w14:textId="77777777" w:rsidR="002B5CB2" w:rsidRPr="009E2FBF" w:rsidRDefault="002B5CB2" w:rsidP="002B5CB2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lang w:eastAsia="en-US"/>
        </w:rPr>
        <w:t>Přijímá pravidelná e-mailová hlášení zálohování databází a podílí se na řešení případných problémů.</w:t>
      </w:r>
    </w:p>
    <w:p w14:paraId="0834D06C" w14:textId="77777777" w:rsidR="002B5CB2" w:rsidRPr="009E2FBF" w:rsidRDefault="002B5CB2" w:rsidP="002B5CB2">
      <w:pPr>
        <w:widowControl/>
        <w:kinsoku w:val="0"/>
        <w:overflowPunct w:val="0"/>
        <w:adjustRightInd/>
        <w:rPr>
          <w:rFonts w:ascii="Garamond" w:eastAsia="Times New Roman" w:hAnsi="Garamond"/>
          <w:spacing w:val="93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organizaci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skartačního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řízení</w:t>
      </w:r>
      <w:r w:rsidRPr="009E2FBF">
        <w:rPr>
          <w:rFonts w:ascii="Garamond" w:eastAsia="Times New Roman" w:hAnsi="Garamond"/>
          <w:lang w:eastAsia="en-US"/>
        </w:rPr>
        <w:t xml:space="preserve"> ve </w:t>
      </w:r>
      <w:r w:rsidRPr="009E2FBF">
        <w:rPr>
          <w:rFonts w:ascii="Garamond" w:eastAsia="Times New Roman" w:hAnsi="Garamond"/>
          <w:spacing w:val="-1"/>
          <w:lang w:eastAsia="en-US"/>
        </w:rPr>
        <w:t>spisovně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</w:t>
      </w:r>
      <w:r w:rsidRPr="009E2FBF">
        <w:rPr>
          <w:rFonts w:ascii="Garamond" w:eastAsia="Times New Roman" w:hAnsi="Garamond"/>
          <w:lang w:eastAsia="en-US"/>
        </w:rPr>
        <w:t xml:space="preserve"> dle </w:t>
      </w:r>
      <w:r w:rsidRPr="009E2FBF">
        <w:rPr>
          <w:rFonts w:ascii="Garamond" w:eastAsia="Times New Roman" w:hAnsi="Garamond"/>
          <w:spacing w:val="-1"/>
          <w:lang w:eastAsia="en-US"/>
        </w:rPr>
        <w:t>platného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Skartačního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řádu.</w:t>
      </w:r>
    </w:p>
    <w:p w14:paraId="6D2C69B7" w14:textId="77777777" w:rsidR="002B5CB2" w:rsidRDefault="002B5CB2" w:rsidP="002B5CB2">
      <w:pPr>
        <w:pStyle w:val="Zkladntext"/>
        <w:kinsoku w:val="0"/>
        <w:overflowPunct w:val="0"/>
        <w:ind w:left="0"/>
        <w:rPr>
          <w:rFonts w:eastAsia="Times New Roman" w:cs="Arial"/>
          <w:spacing w:val="-1"/>
        </w:rPr>
      </w:pPr>
      <w:r w:rsidRPr="000E75F9">
        <w:rPr>
          <w:rFonts w:eastAsia="Times New Roman" w:cs="Arial"/>
        </w:rPr>
        <w:t xml:space="preserve">Vede </w:t>
      </w:r>
      <w:r w:rsidRPr="000E75F9">
        <w:rPr>
          <w:rFonts w:eastAsia="Times New Roman" w:cs="Arial"/>
          <w:spacing w:val="-1"/>
        </w:rPr>
        <w:t>agendu</w:t>
      </w:r>
      <w:r w:rsidRPr="000E75F9">
        <w:rPr>
          <w:rFonts w:eastAsia="Times New Roman" w:cs="Arial"/>
        </w:rPr>
        <w:t xml:space="preserve"> </w:t>
      </w:r>
      <w:r w:rsidRPr="000E75F9">
        <w:rPr>
          <w:rFonts w:eastAsia="Times New Roman" w:cs="Arial"/>
          <w:spacing w:val="-1"/>
        </w:rPr>
        <w:t>přísedících</w:t>
      </w:r>
      <w:r w:rsidRPr="000E75F9">
        <w:rPr>
          <w:rFonts w:eastAsia="Times New Roman" w:cs="Arial"/>
        </w:rPr>
        <w:t xml:space="preserve"> </w:t>
      </w:r>
      <w:r w:rsidRPr="000E75F9">
        <w:rPr>
          <w:rFonts w:eastAsia="Times New Roman" w:cs="Arial"/>
          <w:spacing w:val="-1"/>
        </w:rPr>
        <w:t>okresního</w:t>
      </w:r>
      <w:r w:rsidRPr="000E75F9">
        <w:rPr>
          <w:rFonts w:eastAsia="Times New Roman" w:cs="Arial"/>
        </w:rPr>
        <w:t xml:space="preserve"> </w:t>
      </w:r>
      <w:r w:rsidRPr="000E75F9">
        <w:rPr>
          <w:rFonts w:eastAsia="Times New Roman" w:cs="Arial"/>
          <w:spacing w:val="-1"/>
        </w:rPr>
        <w:t>soudu.</w:t>
      </w:r>
    </w:p>
    <w:p w14:paraId="5BE0914F" w14:textId="77777777" w:rsidR="002B5CB2" w:rsidRPr="007C6FE2" w:rsidRDefault="002B5CB2" w:rsidP="002B5CB2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sz w:val="24"/>
          <w:u w:val="single"/>
        </w:rPr>
      </w:pPr>
    </w:p>
    <w:p w14:paraId="5133590B" w14:textId="77777777" w:rsidR="002B5CB2" w:rsidRPr="009E2FBF" w:rsidRDefault="002B5CB2" w:rsidP="002B5CB2">
      <w:pPr>
        <w:pStyle w:val="Nadpis1"/>
        <w:tabs>
          <w:tab w:val="right" w:pos="14004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Informační</w:t>
      </w:r>
      <w:r w:rsidRPr="009E2FBF">
        <w:rPr>
          <w:spacing w:val="-2"/>
          <w:u w:val="single"/>
        </w:rPr>
        <w:t xml:space="preserve"> </w:t>
      </w:r>
      <w:r w:rsidRPr="009E2FBF">
        <w:rPr>
          <w:spacing w:val="-1"/>
          <w:u w:val="single"/>
        </w:rPr>
        <w:t>centrum</w:t>
      </w:r>
      <w:r w:rsidRPr="009E2FBF">
        <w:rPr>
          <w:spacing w:val="-1"/>
        </w:rPr>
        <w:tab/>
      </w:r>
      <w:r>
        <w:rPr>
          <w:spacing w:val="-1"/>
        </w:rPr>
        <w:t xml:space="preserve">Jana Kubálková, </w:t>
      </w:r>
      <w:proofErr w:type="spellStart"/>
      <w:r>
        <w:rPr>
          <w:spacing w:val="-1"/>
        </w:rPr>
        <w:t>DiS</w:t>
      </w:r>
      <w:proofErr w:type="spellEnd"/>
      <w:r>
        <w:rPr>
          <w:spacing w:val="-1"/>
        </w:rPr>
        <w:t>.</w:t>
      </w:r>
    </w:p>
    <w:p w14:paraId="39EBD091" w14:textId="77777777" w:rsidR="002B5CB2" w:rsidRPr="009E2FBF" w:rsidRDefault="002B5CB2" w:rsidP="002B5CB2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26AD0ECA" w14:textId="77777777" w:rsidR="002B5CB2" w:rsidRPr="009E2FBF" w:rsidRDefault="002B5CB2" w:rsidP="002B5CB2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 w:rsidRPr="009E2FBF">
        <w:rPr>
          <w:spacing w:val="-1"/>
        </w:rPr>
        <w:t>Lenka</w:t>
      </w:r>
      <w:r w:rsidRPr="009E2FBF">
        <w:t xml:space="preserve"> </w:t>
      </w:r>
      <w:r w:rsidRPr="009E2FBF">
        <w:rPr>
          <w:spacing w:val="-1"/>
        </w:rPr>
        <w:t>Kučerová</w:t>
      </w:r>
    </w:p>
    <w:p w14:paraId="581D1321" w14:textId="77777777" w:rsidR="002B5CB2" w:rsidRPr="009E2FBF" w:rsidRDefault="002B5CB2" w:rsidP="002B5CB2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Andrea</w:t>
      </w:r>
      <w:r w:rsidRPr="009E2FBF">
        <w:t xml:space="preserve"> </w:t>
      </w:r>
      <w:r w:rsidRPr="009E2FBF">
        <w:rPr>
          <w:spacing w:val="-1"/>
        </w:rPr>
        <w:t>Leštianská</w:t>
      </w:r>
    </w:p>
    <w:p w14:paraId="6E73B838" w14:textId="77777777" w:rsidR="002B5CB2" w:rsidRPr="00832FBD" w:rsidRDefault="002B5CB2" w:rsidP="002B5CB2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tab/>
        <w:t xml:space="preserve">vedoucí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dle </w:t>
      </w:r>
      <w:r w:rsidRPr="009E2FBF">
        <w:rPr>
          <w:spacing w:val="-1"/>
        </w:rPr>
        <w:t>harmonogramu</w:t>
      </w:r>
      <w:r w:rsidRPr="009E2FBF">
        <w:t xml:space="preserve"> uloženého na </w:t>
      </w:r>
      <w:r w:rsidRPr="009E2FBF">
        <w:rPr>
          <w:spacing w:val="-1"/>
        </w:rPr>
        <w:t>správě</w:t>
      </w:r>
      <w:r w:rsidRPr="009E2FBF">
        <w:t xml:space="preserve"> </w:t>
      </w:r>
      <w:r w:rsidRPr="009E2FBF">
        <w:rPr>
          <w:spacing w:val="-1"/>
        </w:rPr>
        <w:t>soudu</w:t>
      </w:r>
    </w:p>
    <w:p w14:paraId="686F3760" w14:textId="77777777" w:rsidR="002B5CB2" w:rsidRDefault="002B5CB2" w:rsidP="002B5CB2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0DAC419C" w14:textId="77777777" w:rsidR="002B5CB2" w:rsidRPr="009938D0" w:rsidRDefault="002B5CB2" w:rsidP="002B5CB2">
      <w:pPr>
        <w:pStyle w:val="Zkladntext"/>
        <w:kinsoku w:val="0"/>
        <w:overflowPunct w:val="0"/>
        <w:ind w:left="0"/>
        <w:jc w:val="both"/>
        <w:rPr>
          <w:b/>
        </w:rPr>
      </w:pPr>
      <w:r w:rsidRPr="009938D0">
        <w:rPr>
          <w:spacing w:val="-1"/>
        </w:rPr>
        <w:t>Poskytuje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účastníkům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řízení</w:t>
      </w:r>
      <w:r w:rsidRPr="009938D0">
        <w:rPr>
          <w:spacing w:val="41"/>
        </w:rPr>
        <w:t xml:space="preserve"> </w:t>
      </w:r>
      <w:r w:rsidRPr="009938D0">
        <w:t>a</w:t>
      </w:r>
      <w:r w:rsidRPr="009938D0">
        <w:rPr>
          <w:spacing w:val="41"/>
        </w:rPr>
        <w:t xml:space="preserve"> </w:t>
      </w:r>
      <w:r w:rsidRPr="009938D0">
        <w:t>občanům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osobně,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telefonicky</w:t>
      </w:r>
      <w:r w:rsidRPr="009938D0">
        <w:rPr>
          <w:spacing w:val="41"/>
        </w:rPr>
        <w:t xml:space="preserve"> </w:t>
      </w:r>
      <w:r w:rsidRPr="009938D0">
        <w:t>a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prostřednictvím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e-mailové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adresy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informace</w:t>
      </w:r>
      <w:r w:rsidRPr="009938D0">
        <w:rPr>
          <w:spacing w:val="41"/>
        </w:rPr>
        <w:t xml:space="preserve"> </w:t>
      </w:r>
      <w:r w:rsidRPr="009938D0">
        <w:t xml:space="preserve">z </w:t>
      </w:r>
      <w:r w:rsidRPr="009938D0">
        <w:rPr>
          <w:spacing w:val="-1"/>
        </w:rPr>
        <w:t>informačních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rejstříků</w:t>
      </w:r>
      <w:r w:rsidRPr="009938D0">
        <w:rPr>
          <w:spacing w:val="40"/>
        </w:rPr>
        <w:t xml:space="preserve"> </w:t>
      </w:r>
      <w:r w:rsidRPr="009938D0">
        <w:t>o</w:t>
      </w:r>
      <w:r w:rsidRPr="009938D0">
        <w:rPr>
          <w:spacing w:val="43"/>
        </w:rPr>
        <w:t xml:space="preserve"> </w:t>
      </w:r>
      <w:r w:rsidRPr="009938D0">
        <w:rPr>
          <w:spacing w:val="-1"/>
        </w:rPr>
        <w:t>stavu</w:t>
      </w:r>
      <w:r w:rsidRPr="009938D0">
        <w:rPr>
          <w:spacing w:val="40"/>
        </w:rPr>
        <w:t xml:space="preserve"> </w:t>
      </w:r>
      <w:r w:rsidRPr="009938D0">
        <w:t>a</w:t>
      </w:r>
      <w:r w:rsidRPr="009938D0">
        <w:rPr>
          <w:spacing w:val="41"/>
        </w:rPr>
        <w:t xml:space="preserve"> </w:t>
      </w:r>
      <w:r w:rsidRPr="009938D0">
        <w:t>průběhu</w:t>
      </w:r>
      <w:r w:rsidRPr="009938D0">
        <w:rPr>
          <w:spacing w:val="145"/>
        </w:rPr>
        <w:t xml:space="preserve"> </w:t>
      </w:r>
      <w:r w:rsidRPr="009938D0">
        <w:rPr>
          <w:spacing w:val="-1"/>
        </w:rPr>
        <w:t>soudních</w:t>
      </w:r>
      <w:r w:rsidRPr="009938D0">
        <w:t xml:space="preserve"> </w:t>
      </w:r>
      <w:r w:rsidRPr="009938D0">
        <w:rPr>
          <w:spacing w:val="-1"/>
        </w:rPr>
        <w:t>řízení</w:t>
      </w:r>
      <w:r w:rsidRPr="009938D0">
        <w:t xml:space="preserve"> </w:t>
      </w:r>
      <w:r w:rsidRPr="009938D0">
        <w:rPr>
          <w:spacing w:val="-1"/>
        </w:rPr>
        <w:t>probíhajících</w:t>
      </w:r>
      <w:r w:rsidRPr="009938D0">
        <w:t xml:space="preserve"> u </w:t>
      </w:r>
      <w:r w:rsidRPr="009938D0">
        <w:rPr>
          <w:spacing w:val="-1"/>
        </w:rPr>
        <w:t>okresního</w:t>
      </w:r>
      <w:r w:rsidRPr="009938D0">
        <w:t xml:space="preserve"> </w:t>
      </w:r>
      <w:r w:rsidRPr="009938D0">
        <w:rPr>
          <w:spacing w:val="-1"/>
        </w:rPr>
        <w:t>soudu</w:t>
      </w:r>
      <w:r w:rsidRPr="009938D0">
        <w:t xml:space="preserve"> s</w:t>
      </w:r>
      <w:r w:rsidRPr="009938D0">
        <w:rPr>
          <w:spacing w:val="-2"/>
        </w:rPr>
        <w:t xml:space="preserve"> </w:t>
      </w:r>
      <w:r w:rsidRPr="009938D0">
        <w:t xml:space="preserve">výjimkou </w:t>
      </w:r>
      <w:r w:rsidRPr="009938D0">
        <w:rPr>
          <w:spacing w:val="-1"/>
        </w:rPr>
        <w:t>informací</w:t>
      </w:r>
      <w:r w:rsidRPr="009938D0">
        <w:t xml:space="preserve"> podle </w:t>
      </w:r>
      <w:r w:rsidRPr="009938D0">
        <w:rPr>
          <w:spacing w:val="-1"/>
        </w:rPr>
        <w:t>zákona</w:t>
      </w:r>
      <w:r w:rsidRPr="009938D0">
        <w:t xml:space="preserve"> č. </w:t>
      </w:r>
      <w:r w:rsidRPr="009938D0">
        <w:rPr>
          <w:spacing w:val="-1"/>
        </w:rPr>
        <w:t>106/1999</w:t>
      </w:r>
      <w:r w:rsidRPr="009938D0">
        <w:t xml:space="preserve"> Sb., o svobodném přístupu k informacím.</w:t>
      </w:r>
    </w:p>
    <w:p w14:paraId="245DA815" w14:textId="77777777" w:rsidR="002B5CB2" w:rsidRPr="009938D0" w:rsidRDefault="002B5CB2" w:rsidP="002B5CB2">
      <w:pPr>
        <w:pStyle w:val="Zkladntext"/>
        <w:kinsoku w:val="0"/>
        <w:overflowPunct w:val="0"/>
        <w:ind w:left="0" w:right="10"/>
        <w:jc w:val="both"/>
        <w:rPr>
          <w:b/>
          <w:spacing w:val="-1"/>
        </w:rPr>
      </w:pPr>
      <w:r w:rsidRPr="009938D0">
        <w:rPr>
          <w:spacing w:val="-1"/>
        </w:rPr>
        <w:t>Zajišťuje</w:t>
      </w:r>
      <w:r w:rsidRPr="009938D0">
        <w:rPr>
          <w:spacing w:val="22"/>
        </w:rPr>
        <w:t xml:space="preserve"> </w:t>
      </w:r>
      <w:r w:rsidRPr="009938D0">
        <w:t>a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zprostředkovává</w:t>
      </w:r>
      <w:r w:rsidRPr="009938D0">
        <w:rPr>
          <w:spacing w:val="22"/>
        </w:rPr>
        <w:t xml:space="preserve"> </w:t>
      </w:r>
      <w:r w:rsidRPr="009938D0">
        <w:t>nahlížení</w:t>
      </w:r>
      <w:r w:rsidRPr="009938D0">
        <w:rPr>
          <w:spacing w:val="21"/>
        </w:rPr>
        <w:t xml:space="preserve"> </w:t>
      </w:r>
      <w:r w:rsidRPr="009938D0">
        <w:t>do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soudních</w:t>
      </w:r>
      <w:r w:rsidRPr="009938D0">
        <w:rPr>
          <w:spacing w:val="19"/>
        </w:rPr>
        <w:t xml:space="preserve"> </w:t>
      </w:r>
      <w:r w:rsidRPr="009938D0">
        <w:rPr>
          <w:spacing w:val="-1"/>
        </w:rPr>
        <w:t>spisů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včetně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elektronických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spisů</w:t>
      </w:r>
      <w:r w:rsidRPr="009938D0">
        <w:rPr>
          <w:spacing w:val="21"/>
        </w:rPr>
        <w:t xml:space="preserve"> </w:t>
      </w:r>
      <w:r w:rsidRPr="009938D0">
        <w:t xml:space="preserve">v </w:t>
      </w:r>
      <w:r w:rsidRPr="009938D0">
        <w:rPr>
          <w:spacing w:val="-1"/>
        </w:rPr>
        <w:t>informačním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systému</w:t>
      </w:r>
      <w:r w:rsidRPr="009938D0">
        <w:rPr>
          <w:spacing w:val="21"/>
        </w:rPr>
        <w:t xml:space="preserve"> </w:t>
      </w:r>
      <w:r w:rsidRPr="009938D0">
        <w:t>CEPR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(elektronický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platební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rozkaz)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včetně pořizování</w:t>
      </w:r>
      <w:r w:rsidRPr="009938D0">
        <w:t xml:space="preserve"> kopií z nich </w:t>
      </w:r>
      <w:r w:rsidRPr="009938D0">
        <w:rPr>
          <w:spacing w:val="-1"/>
        </w:rPr>
        <w:t>dle</w:t>
      </w:r>
      <w:r w:rsidRPr="009938D0">
        <w:t xml:space="preserve"> </w:t>
      </w:r>
      <w:r w:rsidRPr="009938D0">
        <w:rPr>
          <w:spacing w:val="-1"/>
        </w:rPr>
        <w:t>zákonných</w:t>
      </w:r>
      <w:r w:rsidRPr="009938D0">
        <w:t xml:space="preserve"> </w:t>
      </w:r>
      <w:r w:rsidRPr="009938D0">
        <w:rPr>
          <w:spacing w:val="-1"/>
        </w:rPr>
        <w:t>předpisů.</w:t>
      </w:r>
    </w:p>
    <w:p w14:paraId="38060020" w14:textId="77777777" w:rsidR="002B5CB2" w:rsidRPr="009938D0" w:rsidRDefault="002B5CB2" w:rsidP="002B5CB2">
      <w:pPr>
        <w:pStyle w:val="Zkladntext"/>
        <w:kinsoku w:val="0"/>
        <w:overflowPunct w:val="0"/>
        <w:ind w:left="0" w:right="10"/>
        <w:jc w:val="both"/>
        <w:rPr>
          <w:b/>
          <w:spacing w:val="81"/>
        </w:rPr>
      </w:pPr>
      <w:r w:rsidRPr="009938D0">
        <w:rPr>
          <w:spacing w:val="-1"/>
        </w:rPr>
        <w:t>Vyznačuje</w:t>
      </w:r>
      <w:r w:rsidRPr="009938D0">
        <w:t xml:space="preserve"> </w:t>
      </w:r>
      <w:r w:rsidRPr="009938D0">
        <w:rPr>
          <w:spacing w:val="-1"/>
        </w:rPr>
        <w:t>doložky</w:t>
      </w:r>
      <w:r w:rsidRPr="009938D0">
        <w:t xml:space="preserve"> </w:t>
      </w:r>
      <w:r w:rsidRPr="009938D0">
        <w:rPr>
          <w:spacing w:val="-1"/>
        </w:rPr>
        <w:t>právní</w:t>
      </w:r>
      <w:r w:rsidRPr="009938D0">
        <w:rPr>
          <w:spacing w:val="-3"/>
        </w:rPr>
        <w:t xml:space="preserve"> </w:t>
      </w:r>
      <w:r w:rsidRPr="009938D0">
        <w:rPr>
          <w:spacing w:val="-1"/>
        </w:rPr>
        <w:t>moci</w:t>
      </w:r>
      <w:r w:rsidRPr="009938D0">
        <w:t xml:space="preserve"> a </w:t>
      </w:r>
      <w:r w:rsidRPr="009938D0">
        <w:rPr>
          <w:spacing w:val="-1"/>
        </w:rPr>
        <w:t>vykonatelnosti</w:t>
      </w:r>
      <w:r w:rsidRPr="009938D0">
        <w:t xml:space="preserve"> na</w:t>
      </w:r>
      <w:r w:rsidRPr="009938D0">
        <w:rPr>
          <w:spacing w:val="-2"/>
        </w:rPr>
        <w:t xml:space="preserve"> </w:t>
      </w:r>
      <w:r w:rsidRPr="009938D0">
        <w:rPr>
          <w:spacing w:val="-1"/>
        </w:rPr>
        <w:t>stejnopisy</w:t>
      </w:r>
      <w:r w:rsidRPr="009938D0">
        <w:t xml:space="preserve"> </w:t>
      </w:r>
      <w:r w:rsidRPr="009938D0">
        <w:rPr>
          <w:spacing w:val="-1"/>
        </w:rPr>
        <w:t>rozhodnutí.</w:t>
      </w:r>
    </w:p>
    <w:p w14:paraId="593FA4F0" w14:textId="77777777" w:rsidR="002B5CB2" w:rsidRPr="009938D0" w:rsidRDefault="002B5CB2" w:rsidP="002B5CB2">
      <w:pPr>
        <w:pStyle w:val="Zkladntext"/>
        <w:kinsoku w:val="0"/>
        <w:overflowPunct w:val="0"/>
        <w:ind w:left="0" w:right="10"/>
        <w:jc w:val="both"/>
        <w:rPr>
          <w:b/>
          <w:spacing w:val="-1"/>
        </w:rPr>
      </w:pPr>
      <w:r w:rsidRPr="009938D0">
        <w:rPr>
          <w:spacing w:val="-1"/>
        </w:rPr>
        <w:t>Provádí</w:t>
      </w:r>
      <w:r w:rsidRPr="009938D0">
        <w:t xml:space="preserve"> </w:t>
      </w:r>
      <w:r w:rsidRPr="009938D0">
        <w:rPr>
          <w:spacing w:val="-1"/>
        </w:rPr>
        <w:t>práce</w:t>
      </w:r>
      <w:r w:rsidRPr="009938D0">
        <w:t xml:space="preserve"> dle pokynů</w:t>
      </w:r>
      <w:r w:rsidRPr="009938D0">
        <w:rPr>
          <w:spacing w:val="-3"/>
        </w:rPr>
        <w:t xml:space="preserve"> </w:t>
      </w:r>
      <w:r w:rsidRPr="009938D0">
        <w:rPr>
          <w:spacing w:val="-1"/>
        </w:rPr>
        <w:t>předsedkyně</w:t>
      </w:r>
      <w:r w:rsidRPr="009938D0">
        <w:t xml:space="preserve"> </w:t>
      </w:r>
      <w:r w:rsidRPr="009938D0">
        <w:rPr>
          <w:spacing w:val="-1"/>
        </w:rPr>
        <w:t>soudu</w:t>
      </w:r>
      <w:r w:rsidRPr="009938D0">
        <w:t xml:space="preserve"> a </w:t>
      </w:r>
      <w:r w:rsidRPr="009938D0">
        <w:rPr>
          <w:spacing w:val="-1"/>
        </w:rPr>
        <w:t>ředitelky</w:t>
      </w:r>
      <w:r w:rsidRPr="009938D0">
        <w:t xml:space="preserve"> </w:t>
      </w:r>
      <w:r w:rsidRPr="009938D0">
        <w:rPr>
          <w:spacing w:val="-1"/>
        </w:rPr>
        <w:t>správy</w:t>
      </w:r>
      <w:r w:rsidRPr="009938D0">
        <w:t xml:space="preserve"> </w:t>
      </w:r>
      <w:r w:rsidRPr="009938D0">
        <w:rPr>
          <w:spacing w:val="-1"/>
        </w:rPr>
        <w:t>soudu.</w:t>
      </w:r>
    </w:p>
    <w:p w14:paraId="79A778CE" w14:textId="77777777" w:rsidR="002B5CB2" w:rsidRPr="009A49CC" w:rsidRDefault="002B5CB2" w:rsidP="002B5CB2">
      <w:pPr>
        <w:pStyle w:val="Zkladntext"/>
        <w:kinsoku w:val="0"/>
        <w:overflowPunct w:val="0"/>
        <w:ind w:left="0"/>
        <w:rPr>
          <w:spacing w:val="-1"/>
        </w:rPr>
      </w:pPr>
      <w:r w:rsidRPr="009A49CC">
        <w:rPr>
          <w:spacing w:val="-1"/>
        </w:rPr>
        <w:t>Při</w:t>
      </w:r>
      <w:r w:rsidRPr="009A49CC">
        <w:t xml:space="preserve"> </w:t>
      </w:r>
      <w:r w:rsidRPr="009A49CC">
        <w:rPr>
          <w:spacing w:val="-1"/>
        </w:rPr>
        <w:t>doručování</w:t>
      </w:r>
      <w:r w:rsidRPr="009A49CC">
        <w:t xml:space="preserve"> </w:t>
      </w:r>
      <w:r w:rsidRPr="009A49CC">
        <w:rPr>
          <w:spacing w:val="-1"/>
        </w:rPr>
        <w:t>soudních</w:t>
      </w:r>
      <w:r w:rsidRPr="009A49CC">
        <w:t xml:space="preserve"> </w:t>
      </w:r>
      <w:r w:rsidRPr="009A49CC">
        <w:rPr>
          <w:spacing w:val="-1"/>
        </w:rPr>
        <w:t>písemností</w:t>
      </w:r>
      <w:r w:rsidRPr="009A49CC">
        <w:t xml:space="preserve"> v budově </w:t>
      </w:r>
      <w:r w:rsidRPr="009A49CC">
        <w:rPr>
          <w:spacing w:val="-1"/>
        </w:rPr>
        <w:t>okresního</w:t>
      </w:r>
      <w:r w:rsidRPr="009A49CC">
        <w:t xml:space="preserve"> </w:t>
      </w:r>
      <w:r w:rsidRPr="009A49CC">
        <w:rPr>
          <w:spacing w:val="-1"/>
        </w:rPr>
        <w:t>soudu</w:t>
      </w:r>
      <w:r w:rsidRPr="009A49CC">
        <w:t xml:space="preserve"> </w:t>
      </w:r>
      <w:r w:rsidRPr="009A49CC">
        <w:rPr>
          <w:spacing w:val="-1"/>
        </w:rPr>
        <w:t>má</w:t>
      </w:r>
      <w:r w:rsidRPr="009A49CC">
        <w:t xml:space="preserve"> </w:t>
      </w:r>
      <w:r w:rsidRPr="009A49CC">
        <w:rPr>
          <w:spacing w:val="-1"/>
        </w:rPr>
        <w:t>postavení</w:t>
      </w:r>
      <w:r w:rsidRPr="009A49CC">
        <w:t xml:space="preserve"> </w:t>
      </w:r>
      <w:r w:rsidRPr="009A49CC">
        <w:rPr>
          <w:spacing w:val="-1"/>
        </w:rPr>
        <w:t>soudního</w:t>
      </w:r>
      <w:r w:rsidRPr="009A49CC">
        <w:t xml:space="preserve"> </w:t>
      </w:r>
      <w:r w:rsidRPr="009A49CC">
        <w:rPr>
          <w:spacing w:val="-1"/>
        </w:rPr>
        <w:t>doručovatele.</w:t>
      </w:r>
    </w:p>
    <w:p w14:paraId="28D26D13" w14:textId="77777777" w:rsidR="002B5CB2" w:rsidRPr="009E2FBF" w:rsidRDefault="002B5CB2" w:rsidP="002B5CB2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2BAF3DA8" w14:textId="77777777" w:rsidR="002B5CB2" w:rsidRPr="009E2FBF" w:rsidRDefault="002B5CB2" w:rsidP="002B5CB2">
      <w:pPr>
        <w:pStyle w:val="Nadpis1"/>
        <w:tabs>
          <w:tab w:val="right" w:pos="14004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Informační</w:t>
      </w:r>
      <w:r w:rsidRPr="009E2FBF">
        <w:rPr>
          <w:spacing w:val="-2"/>
          <w:u w:val="single"/>
        </w:rPr>
        <w:t xml:space="preserve"> </w:t>
      </w:r>
      <w:r w:rsidRPr="009E2FBF">
        <w:rPr>
          <w:spacing w:val="-1"/>
          <w:u w:val="single"/>
        </w:rPr>
        <w:t>centrum</w:t>
      </w:r>
      <w:r w:rsidRPr="009E2FBF">
        <w:rPr>
          <w:spacing w:val="-1"/>
        </w:rPr>
        <w:tab/>
        <w:t>Lenka Kučerová</w:t>
      </w:r>
    </w:p>
    <w:p w14:paraId="7CDD2201" w14:textId="77777777" w:rsidR="002B5CB2" w:rsidRPr="00481C56" w:rsidRDefault="002B5CB2" w:rsidP="002B5CB2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4A6E879C" w14:textId="77777777" w:rsidR="002B5CB2" w:rsidRPr="009E2FBF" w:rsidRDefault="002B5CB2" w:rsidP="002B5CB2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>
        <w:rPr>
          <w:spacing w:val="-1"/>
        </w:rPr>
        <w:t xml:space="preserve">Jana Kubálková, </w:t>
      </w:r>
      <w:proofErr w:type="spellStart"/>
      <w:r>
        <w:rPr>
          <w:spacing w:val="-1"/>
        </w:rPr>
        <w:t>DiS</w:t>
      </w:r>
      <w:proofErr w:type="spellEnd"/>
      <w:r>
        <w:rPr>
          <w:spacing w:val="-1"/>
        </w:rPr>
        <w:t>.</w:t>
      </w:r>
    </w:p>
    <w:p w14:paraId="0D554045" w14:textId="77777777" w:rsidR="002B5CB2" w:rsidRPr="009E2FBF" w:rsidRDefault="002B5CB2" w:rsidP="002B5CB2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Andrea</w:t>
      </w:r>
      <w:r w:rsidRPr="009E2FBF">
        <w:t xml:space="preserve"> </w:t>
      </w:r>
      <w:r w:rsidRPr="009E2FBF">
        <w:rPr>
          <w:spacing w:val="-1"/>
        </w:rPr>
        <w:t>Leštianská</w:t>
      </w:r>
    </w:p>
    <w:p w14:paraId="1A8F4D51" w14:textId="77777777" w:rsidR="002B5CB2" w:rsidRPr="009E2FBF" w:rsidRDefault="002B5CB2" w:rsidP="002B5CB2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tab/>
        <w:t xml:space="preserve">vedoucí </w:t>
      </w:r>
      <w:r w:rsidRPr="009E2FBF">
        <w:rPr>
          <w:spacing w:val="-1"/>
        </w:rPr>
        <w:t>kanceláří</w:t>
      </w:r>
      <w:r w:rsidRPr="009E2FBF">
        <w:t xml:space="preserve"> </w:t>
      </w:r>
      <w:r w:rsidRPr="009E2FBF">
        <w:rPr>
          <w:spacing w:val="-1"/>
        </w:rPr>
        <w:t>okresního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dle </w:t>
      </w:r>
      <w:r w:rsidRPr="009E2FBF">
        <w:rPr>
          <w:spacing w:val="-1"/>
        </w:rPr>
        <w:t>harmonogramu</w:t>
      </w:r>
      <w:r w:rsidRPr="009E2FBF">
        <w:t xml:space="preserve"> uloženého na </w:t>
      </w:r>
      <w:r w:rsidRPr="009E2FBF">
        <w:rPr>
          <w:spacing w:val="-1"/>
        </w:rPr>
        <w:t>správě</w:t>
      </w:r>
      <w:r w:rsidRPr="009E2FBF">
        <w:t xml:space="preserve"> </w:t>
      </w:r>
      <w:r w:rsidRPr="009E2FBF">
        <w:rPr>
          <w:spacing w:val="-1"/>
        </w:rPr>
        <w:t>soudu</w:t>
      </w:r>
    </w:p>
    <w:p w14:paraId="0695E363" w14:textId="77777777" w:rsidR="002B5CB2" w:rsidRPr="009E2FBF" w:rsidRDefault="002B5CB2" w:rsidP="002B5CB2">
      <w:pPr>
        <w:pStyle w:val="Zkladntext"/>
        <w:kinsoku w:val="0"/>
        <w:overflowPunct w:val="0"/>
        <w:ind w:left="0"/>
      </w:pPr>
    </w:p>
    <w:p w14:paraId="3F4100F7" w14:textId="77777777" w:rsidR="002B5CB2" w:rsidRPr="009938D0" w:rsidRDefault="002B5CB2" w:rsidP="002B5CB2">
      <w:pPr>
        <w:pStyle w:val="Zkladntext"/>
        <w:kinsoku w:val="0"/>
        <w:overflowPunct w:val="0"/>
        <w:ind w:left="0"/>
        <w:jc w:val="both"/>
        <w:rPr>
          <w:b/>
        </w:rPr>
      </w:pPr>
      <w:r w:rsidRPr="009938D0">
        <w:rPr>
          <w:spacing w:val="-1"/>
        </w:rPr>
        <w:t>Poskytuje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účastníkům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řízení</w:t>
      </w:r>
      <w:r w:rsidRPr="009938D0">
        <w:rPr>
          <w:spacing w:val="41"/>
        </w:rPr>
        <w:t xml:space="preserve"> </w:t>
      </w:r>
      <w:r w:rsidRPr="009938D0">
        <w:t>a</w:t>
      </w:r>
      <w:r w:rsidRPr="009938D0">
        <w:rPr>
          <w:spacing w:val="41"/>
        </w:rPr>
        <w:t xml:space="preserve"> </w:t>
      </w:r>
      <w:r w:rsidRPr="009938D0">
        <w:t>občanům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osobně,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telefonicky</w:t>
      </w:r>
      <w:r w:rsidRPr="009938D0">
        <w:rPr>
          <w:spacing w:val="41"/>
        </w:rPr>
        <w:t xml:space="preserve"> </w:t>
      </w:r>
      <w:r w:rsidRPr="009938D0">
        <w:t>a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prostřednictvím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e-mailové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adresy</w:t>
      </w:r>
      <w:r w:rsidRPr="009938D0">
        <w:rPr>
          <w:spacing w:val="41"/>
        </w:rPr>
        <w:t xml:space="preserve"> </w:t>
      </w:r>
      <w:r w:rsidRPr="009938D0">
        <w:rPr>
          <w:spacing w:val="-1"/>
        </w:rPr>
        <w:t>informace</w:t>
      </w:r>
      <w:r w:rsidRPr="009938D0">
        <w:rPr>
          <w:spacing w:val="41"/>
        </w:rPr>
        <w:t xml:space="preserve"> </w:t>
      </w:r>
      <w:r w:rsidRPr="009938D0">
        <w:t xml:space="preserve">z </w:t>
      </w:r>
      <w:r w:rsidRPr="009938D0">
        <w:rPr>
          <w:spacing w:val="-1"/>
        </w:rPr>
        <w:t>informačních</w:t>
      </w:r>
      <w:r w:rsidRPr="009938D0">
        <w:rPr>
          <w:spacing w:val="40"/>
        </w:rPr>
        <w:t xml:space="preserve"> </w:t>
      </w:r>
      <w:r w:rsidRPr="009938D0">
        <w:rPr>
          <w:spacing w:val="-1"/>
        </w:rPr>
        <w:t>rejstříků</w:t>
      </w:r>
      <w:r w:rsidRPr="009938D0">
        <w:rPr>
          <w:spacing w:val="40"/>
        </w:rPr>
        <w:t xml:space="preserve"> </w:t>
      </w:r>
      <w:r w:rsidRPr="009938D0">
        <w:t>o</w:t>
      </w:r>
      <w:r w:rsidRPr="009938D0">
        <w:rPr>
          <w:spacing w:val="43"/>
        </w:rPr>
        <w:t xml:space="preserve"> </w:t>
      </w:r>
      <w:r w:rsidRPr="009938D0">
        <w:rPr>
          <w:spacing w:val="-1"/>
        </w:rPr>
        <w:t>stavu</w:t>
      </w:r>
      <w:r w:rsidRPr="009938D0">
        <w:rPr>
          <w:spacing w:val="40"/>
        </w:rPr>
        <w:t xml:space="preserve"> </w:t>
      </w:r>
      <w:r w:rsidRPr="009938D0">
        <w:t>a</w:t>
      </w:r>
      <w:r w:rsidRPr="009938D0">
        <w:rPr>
          <w:spacing w:val="41"/>
        </w:rPr>
        <w:t xml:space="preserve"> </w:t>
      </w:r>
      <w:r w:rsidRPr="009938D0">
        <w:t>průběhu</w:t>
      </w:r>
      <w:r w:rsidRPr="009938D0">
        <w:rPr>
          <w:spacing w:val="145"/>
        </w:rPr>
        <w:t xml:space="preserve"> </w:t>
      </w:r>
      <w:r w:rsidRPr="009938D0">
        <w:rPr>
          <w:spacing w:val="-1"/>
        </w:rPr>
        <w:t>soudních</w:t>
      </w:r>
      <w:r w:rsidRPr="009938D0">
        <w:t xml:space="preserve"> </w:t>
      </w:r>
      <w:r w:rsidRPr="009938D0">
        <w:rPr>
          <w:spacing w:val="-1"/>
        </w:rPr>
        <w:t>řízení</w:t>
      </w:r>
      <w:r w:rsidRPr="009938D0">
        <w:t xml:space="preserve"> </w:t>
      </w:r>
      <w:r w:rsidRPr="009938D0">
        <w:rPr>
          <w:spacing w:val="-1"/>
        </w:rPr>
        <w:t>probíhajících</w:t>
      </w:r>
      <w:r w:rsidRPr="009938D0">
        <w:t xml:space="preserve"> u </w:t>
      </w:r>
      <w:r w:rsidRPr="009938D0">
        <w:rPr>
          <w:spacing w:val="-1"/>
        </w:rPr>
        <w:t>okresního</w:t>
      </w:r>
      <w:r w:rsidRPr="009938D0">
        <w:t xml:space="preserve"> </w:t>
      </w:r>
      <w:r w:rsidRPr="009938D0">
        <w:rPr>
          <w:spacing w:val="-1"/>
        </w:rPr>
        <w:t>soudu</w:t>
      </w:r>
      <w:r w:rsidRPr="009938D0">
        <w:t xml:space="preserve"> s</w:t>
      </w:r>
      <w:r w:rsidRPr="009938D0">
        <w:rPr>
          <w:spacing w:val="-2"/>
        </w:rPr>
        <w:t xml:space="preserve"> </w:t>
      </w:r>
      <w:r w:rsidRPr="009938D0">
        <w:t xml:space="preserve">výjimkou </w:t>
      </w:r>
      <w:r w:rsidRPr="009938D0">
        <w:rPr>
          <w:spacing w:val="-1"/>
        </w:rPr>
        <w:t>informací</w:t>
      </w:r>
      <w:r w:rsidRPr="009938D0">
        <w:t xml:space="preserve"> podle </w:t>
      </w:r>
      <w:r w:rsidRPr="009938D0">
        <w:rPr>
          <w:spacing w:val="-1"/>
        </w:rPr>
        <w:t>zákona</w:t>
      </w:r>
      <w:r w:rsidRPr="009938D0">
        <w:t xml:space="preserve"> č. </w:t>
      </w:r>
      <w:r w:rsidRPr="009938D0">
        <w:rPr>
          <w:spacing w:val="-1"/>
        </w:rPr>
        <w:t>106/1999</w:t>
      </w:r>
      <w:r w:rsidRPr="009938D0">
        <w:t xml:space="preserve"> Sb., o svobodném přístupu k informacím.</w:t>
      </w:r>
    </w:p>
    <w:p w14:paraId="3BCEDFD1" w14:textId="77777777" w:rsidR="002B5CB2" w:rsidRPr="009938D0" w:rsidRDefault="002B5CB2" w:rsidP="002B5CB2">
      <w:pPr>
        <w:pStyle w:val="Zkladntext"/>
        <w:kinsoku w:val="0"/>
        <w:overflowPunct w:val="0"/>
        <w:ind w:left="0" w:right="10"/>
        <w:jc w:val="both"/>
        <w:rPr>
          <w:b/>
          <w:spacing w:val="-1"/>
        </w:rPr>
      </w:pPr>
      <w:r w:rsidRPr="009938D0">
        <w:rPr>
          <w:spacing w:val="-1"/>
        </w:rPr>
        <w:t>Zajišťuje</w:t>
      </w:r>
      <w:r w:rsidRPr="009938D0">
        <w:rPr>
          <w:spacing w:val="22"/>
        </w:rPr>
        <w:t xml:space="preserve"> </w:t>
      </w:r>
      <w:r w:rsidRPr="009938D0">
        <w:t>a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zprostředkovává</w:t>
      </w:r>
      <w:r w:rsidRPr="009938D0">
        <w:rPr>
          <w:spacing w:val="22"/>
        </w:rPr>
        <w:t xml:space="preserve"> </w:t>
      </w:r>
      <w:r w:rsidRPr="009938D0">
        <w:t>nahlížení</w:t>
      </w:r>
      <w:r w:rsidRPr="009938D0">
        <w:rPr>
          <w:spacing w:val="21"/>
        </w:rPr>
        <w:t xml:space="preserve"> </w:t>
      </w:r>
      <w:r w:rsidRPr="009938D0">
        <w:t>do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soudních</w:t>
      </w:r>
      <w:r w:rsidRPr="009938D0">
        <w:rPr>
          <w:spacing w:val="19"/>
        </w:rPr>
        <w:t xml:space="preserve"> </w:t>
      </w:r>
      <w:r w:rsidRPr="009938D0">
        <w:rPr>
          <w:spacing w:val="-1"/>
        </w:rPr>
        <w:t>spisů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včetně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elektronických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spisů</w:t>
      </w:r>
      <w:r w:rsidRPr="009938D0">
        <w:rPr>
          <w:spacing w:val="21"/>
        </w:rPr>
        <w:t xml:space="preserve"> </w:t>
      </w:r>
      <w:r w:rsidRPr="009938D0">
        <w:t xml:space="preserve">v </w:t>
      </w:r>
      <w:r w:rsidRPr="009938D0">
        <w:rPr>
          <w:spacing w:val="-1"/>
        </w:rPr>
        <w:t>informačním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systému</w:t>
      </w:r>
      <w:r w:rsidRPr="009938D0">
        <w:rPr>
          <w:spacing w:val="21"/>
        </w:rPr>
        <w:t xml:space="preserve"> </w:t>
      </w:r>
      <w:r w:rsidRPr="009938D0">
        <w:t>CEPR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(elektronický</w:t>
      </w:r>
      <w:r w:rsidRPr="009938D0">
        <w:rPr>
          <w:spacing w:val="22"/>
        </w:rPr>
        <w:t xml:space="preserve"> </w:t>
      </w:r>
      <w:r w:rsidRPr="009938D0">
        <w:rPr>
          <w:spacing w:val="-1"/>
        </w:rPr>
        <w:t>platební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rozkaz)</w:t>
      </w:r>
      <w:r w:rsidRPr="009938D0">
        <w:rPr>
          <w:spacing w:val="21"/>
        </w:rPr>
        <w:t xml:space="preserve"> </w:t>
      </w:r>
      <w:r w:rsidRPr="009938D0">
        <w:rPr>
          <w:spacing w:val="-1"/>
        </w:rPr>
        <w:t>včetně pořizování</w:t>
      </w:r>
      <w:r w:rsidRPr="009938D0">
        <w:t xml:space="preserve"> kopií z nich </w:t>
      </w:r>
      <w:r w:rsidRPr="009938D0">
        <w:rPr>
          <w:spacing w:val="-1"/>
        </w:rPr>
        <w:t>dle</w:t>
      </w:r>
      <w:r w:rsidRPr="009938D0">
        <w:t xml:space="preserve"> </w:t>
      </w:r>
      <w:r w:rsidRPr="009938D0">
        <w:rPr>
          <w:spacing w:val="-1"/>
        </w:rPr>
        <w:t>zákonných</w:t>
      </w:r>
      <w:r w:rsidRPr="009938D0">
        <w:t xml:space="preserve"> </w:t>
      </w:r>
      <w:r w:rsidRPr="009938D0">
        <w:rPr>
          <w:spacing w:val="-1"/>
        </w:rPr>
        <w:t>předpisů.</w:t>
      </w:r>
    </w:p>
    <w:p w14:paraId="0A6D37D6" w14:textId="77777777" w:rsidR="002B5CB2" w:rsidRPr="009938D0" w:rsidRDefault="002B5CB2" w:rsidP="002B5CB2">
      <w:pPr>
        <w:pStyle w:val="Zkladntext"/>
        <w:kinsoku w:val="0"/>
        <w:overflowPunct w:val="0"/>
        <w:ind w:left="0" w:right="10"/>
        <w:jc w:val="both"/>
        <w:rPr>
          <w:b/>
          <w:spacing w:val="81"/>
        </w:rPr>
      </w:pPr>
      <w:r w:rsidRPr="009938D0">
        <w:rPr>
          <w:spacing w:val="-1"/>
        </w:rPr>
        <w:t>Vyznačuje</w:t>
      </w:r>
      <w:r w:rsidRPr="009938D0">
        <w:t xml:space="preserve"> </w:t>
      </w:r>
      <w:r w:rsidRPr="009938D0">
        <w:rPr>
          <w:spacing w:val="-1"/>
        </w:rPr>
        <w:t>doložky</w:t>
      </w:r>
      <w:r w:rsidRPr="009938D0">
        <w:t xml:space="preserve"> </w:t>
      </w:r>
      <w:r w:rsidRPr="009938D0">
        <w:rPr>
          <w:spacing w:val="-1"/>
        </w:rPr>
        <w:t>právní</w:t>
      </w:r>
      <w:r w:rsidRPr="009938D0">
        <w:rPr>
          <w:spacing w:val="-3"/>
        </w:rPr>
        <w:t xml:space="preserve"> </w:t>
      </w:r>
      <w:r w:rsidRPr="009938D0">
        <w:rPr>
          <w:spacing w:val="-1"/>
        </w:rPr>
        <w:t>moci</w:t>
      </w:r>
      <w:r w:rsidRPr="009938D0">
        <w:t xml:space="preserve"> a </w:t>
      </w:r>
      <w:r w:rsidRPr="009938D0">
        <w:rPr>
          <w:spacing w:val="-1"/>
        </w:rPr>
        <w:t>vykonatelnosti</w:t>
      </w:r>
      <w:r w:rsidRPr="009938D0">
        <w:t xml:space="preserve"> na</w:t>
      </w:r>
      <w:r w:rsidRPr="009938D0">
        <w:rPr>
          <w:spacing w:val="-2"/>
        </w:rPr>
        <w:t xml:space="preserve"> </w:t>
      </w:r>
      <w:r w:rsidRPr="009938D0">
        <w:rPr>
          <w:spacing w:val="-1"/>
        </w:rPr>
        <w:t>stejnopisy</w:t>
      </w:r>
      <w:r w:rsidRPr="009938D0">
        <w:t xml:space="preserve"> </w:t>
      </w:r>
      <w:r w:rsidRPr="009938D0">
        <w:rPr>
          <w:spacing w:val="-1"/>
        </w:rPr>
        <w:t>rozhodnutí.</w:t>
      </w:r>
    </w:p>
    <w:p w14:paraId="1B03B73B" w14:textId="77777777" w:rsidR="002B5CB2" w:rsidRPr="009938D0" w:rsidRDefault="002B5CB2" w:rsidP="002B5CB2">
      <w:pPr>
        <w:pStyle w:val="Zkladntext"/>
        <w:kinsoku w:val="0"/>
        <w:overflowPunct w:val="0"/>
        <w:ind w:left="0" w:right="10"/>
        <w:jc w:val="both"/>
        <w:rPr>
          <w:b/>
          <w:spacing w:val="-1"/>
        </w:rPr>
      </w:pPr>
      <w:r w:rsidRPr="009938D0">
        <w:rPr>
          <w:spacing w:val="-1"/>
        </w:rPr>
        <w:t>Provádí</w:t>
      </w:r>
      <w:r w:rsidRPr="009938D0">
        <w:t xml:space="preserve"> </w:t>
      </w:r>
      <w:r w:rsidRPr="009938D0">
        <w:rPr>
          <w:spacing w:val="-1"/>
        </w:rPr>
        <w:t>práce</w:t>
      </w:r>
      <w:r w:rsidRPr="009938D0">
        <w:t xml:space="preserve"> dle pokynů</w:t>
      </w:r>
      <w:r w:rsidRPr="009938D0">
        <w:rPr>
          <w:spacing w:val="-3"/>
        </w:rPr>
        <w:t xml:space="preserve"> </w:t>
      </w:r>
      <w:r w:rsidRPr="009938D0">
        <w:rPr>
          <w:spacing w:val="-1"/>
        </w:rPr>
        <w:t>předsedkyně</w:t>
      </w:r>
      <w:r w:rsidRPr="009938D0">
        <w:t xml:space="preserve"> </w:t>
      </w:r>
      <w:r w:rsidRPr="009938D0">
        <w:rPr>
          <w:spacing w:val="-1"/>
        </w:rPr>
        <w:t>soudu</w:t>
      </w:r>
      <w:r w:rsidRPr="009938D0">
        <w:t xml:space="preserve"> a </w:t>
      </w:r>
      <w:r w:rsidRPr="009938D0">
        <w:rPr>
          <w:spacing w:val="-1"/>
        </w:rPr>
        <w:t>ředitelky</w:t>
      </w:r>
      <w:r w:rsidRPr="009938D0">
        <w:t xml:space="preserve"> </w:t>
      </w:r>
      <w:r w:rsidRPr="009938D0">
        <w:rPr>
          <w:spacing w:val="-1"/>
        </w:rPr>
        <w:t>správy</w:t>
      </w:r>
      <w:r w:rsidRPr="009938D0">
        <w:t xml:space="preserve"> </w:t>
      </w:r>
      <w:r w:rsidRPr="009938D0">
        <w:rPr>
          <w:spacing w:val="-1"/>
        </w:rPr>
        <w:t>soudu.</w:t>
      </w:r>
    </w:p>
    <w:p w14:paraId="78990588" w14:textId="77777777" w:rsidR="002B5CB2" w:rsidRPr="009A49CC" w:rsidRDefault="002B5CB2" w:rsidP="002B5C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A49CC">
        <w:rPr>
          <w:spacing w:val="-1"/>
        </w:rPr>
        <w:t>Při</w:t>
      </w:r>
      <w:r w:rsidRPr="009A49CC">
        <w:t xml:space="preserve"> </w:t>
      </w:r>
      <w:r w:rsidRPr="009A49CC">
        <w:rPr>
          <w:spacing w:val="-1"/>
        </w:rPr>
        <w:t>doručování</w:t>
      </w:r>
      <w:r w:rsidRPr="009A49CC">
        <w:t xml:space="preserve"> </w:t>
      </w:r>
      <w:r w:rsidRPr="009A49CC">
        <w:rPr>
          <w:spacing w:val="-1"/>
        </w:rPr>
        <w:t>soudních</w:t>
      </w:r>
      <w:r w:rsidRPr="009A49CC">
        <w:t xml:space="preserve"> </w:t>
      </w:r>
      <w:r w:rsidRPr="009A49CC">
        <w:rPr>
          <w:spacing w:val="-1"/>
        </w:rPr>
        <w:t>písemností</w:t>
      </w:r>
      <w:r w:rsidRPr="009A49CC">
        <w:t xml:space="preserve"> v budově </w:t>
      </w:r>
      <w:r w:rsidRPr="009A49CC">
        <w:rPr>
          <w:spacing w:val="-1"/>
        </w:rPr>
        <w:t>okresního</w:t>
      </w:r>
      <w:r w:rsidRPr="009A49CC">
        <w:t xml:space="preserve"> </w:t>
      </w:r>
      <w:r w:rsidRPr="009A49CC">
        <w:rPr>
          <w:spacing w:val="-1"/>
        </w:rPr>
        <w:t>soudu</w:t>
      </w:r>
      <w:r w:rsidRPr="009A49CC">
        <w:t xml:space="preserve"> </w:t>
      </w:r>
      <w:r w:rsidRPr="009A49CC">
        <w:rPr>
          <w:spacing w:val="-1"/>
        </w:rPr>
        <w:t>má</w:t>
      </w:r>
      <w:r w:rsidRPr="009A49CC">
        <w:t xml:space="preserve"> </w:t>
      </w:r>
      <w:r w:rsidRPr="009A49CC">
        <w:rPr>
          <w:spacing w:val="-1"/>
        </w:rPr>
        <w:t>postavení</w:t>
      </w:r>
      <w:r w:rsidRPr="009A49CC">
        <w:t xml:space="preserve"> </w:t>
      </w:r>
      <w:r w:rsidRPr="009A49CC">
        <w:rPr>
          <w:spacing w:val="-1"/>
        </w:rPr>
        <w:t>soudního</w:t>
      </w:r>
      <w:r w:rsidRPr="009A49CC">
        <w:t xml:space="preserve"> </w:t>
      </w:r>
      <w:r w:rsidRPr="009A49CC">
        <w:rPr>
          <w:spacing w:val="-1"/>
        </w:rPr>
        <w:t>doručovatele.</w:t>
      </w:r>
    </w:p>
    <w:p w14:paraId="21762DF7" w14:textId="77777777" w:rsidR="002B5CB2" w:rsidRPr="007C6FE2" w:rsidRDefault="002B5CB2" w:rsidP="002B5CB2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4DCE2470" w14:textId="77777777" w:rsidR="002B5CB2" w:rsidRPr="009E2FBF" w:rsidRDefault="002B5CB2" w:rsidP="002B5CB2">
      <w:pPr>
        <w:pStyle w:val="Nadpis1"/>
        <w:tabs>
          <w:tab w:val="right" w:pos="14004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lastRenderedPageBreak/>
        <w:t>Podatelna</w:t>
      </w:r>
      <w:r w:rsidRPr="009E2FBF">
        <w:rPr>
          <w:spacing w:val="-2"/>
          <w:u w:val="single"/>
        </w:rPr>
        <w:t xml:space="preserve"> </w:t>
      </w:r>
      <w:r w:rsidRPr="009E2FBF">
        <w:rPr>
          <w:u w:val="single"/>
        </w:rPr>
        <w:t>a</w:t>
      </w:r>
      <w:r w:rsidRPr="009E2FBF">
        <w:rPr>
          <w:spacing w:val="-4"/>
          <w:u w:val="single"/>
        </w:rPr>
        <w:t xml:space="preserve"> </w:t>
      </w:r>
      <w:r w:rsidRPr="009E2FBF">
        <w:rPr>
          <w:spacing w:val="-1"/>
          <w:u w:val="single"/>
        </w:rPr>
        <w:t>doručné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oddělení:</w:t>
      </w:r>
      <w:r w:rsidRPr="009E2FBF">
        <w:rPr>
          <w:spacing w:val="-1"/>
        </w:rPr>
        <w:tab/>
      </w:r>
      <w:r w:rsidRPr="009E2FBF">
        <w:t>Pavlína</w:t>
      </w:r>
      <w:r w:rsidRPr="009E2FBF">
        <w:rPr>
          <w:spacing w:val="-1"/>
        </w:rPr>
        <w:t xml:space="preserve"> Brzková</w:t>
      </w:r>
    </w:p>
    <w:p w14:paraId="7858B001" w14:textId="77777777" w:rsidR="002B5CB2" w:rsidRPr="009E2FBF" w:rsidRDefault="002B5CB2" w:rsidP="002B5CB2">
      <w:pPr>
        <w:pStyle w:val="Zkladntext"/>
        <w:kinsoku w:val="0"/>
        <w:overflowPunct w:val="0"/>
        <w:ind w:left="0"/>
        <w:rPr>
          <w:b/>
          <w:bCs/>
        </w:rPr>
      </w:pPr>
    </w:p>
    <w:p w14:paraId="7D6515F6" w14:textId="77777777" w:rsidR="002B5CB2" w:rsidRPr="009E2FBF" w:rsidRDefault="002B5CB2" w:rsidP="002B5CB2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>
        <w:rPr>
          <w:spacing w:val="-1"/>
        </w:rPr>
        <w:t>Lenka Launerová</w:t>
      </w:r>
    </w:p>
    <w:p w14:paraId="2A088B75" w14:textId="77777777" w:rsidR="002B5CB2" w:rsidRPr="009E2FBF" w:rsidRDefault="002B5CB2" w:rsidP="002B5CB2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9E2FBF">
        <w:rPr>
          <w:spacing w:val="-1"/>
        </w:rPr>
        <w:tab/>
        <w:t>Bc.</w:t>
      </w:r>
      <w:r w:rsidRPr="009E2FBF">
        <w:t xml:space="preserve"> </w:t>
      </w:r>
      <w:r w:rsidRPr="009E2FBF">
        <w:rPr>
          <w:spacing w:val="-1"/>
        </w:rPr>
        <w:t>Ivana</w:t>
      </w:r>
      <w:r w:rsidRPr="009E2FBF">
        <w:t xml:space="preserve"> </w:t>
      </w:r>
      <w:r w:rsidRPr="009E2FBF">
        <w:rPr>
          <w:spacing w:val="-1"/>
        </w:rPr>
        <w:t>Svítilová</w:t>
      </w:r>
    </w:p>
    <w:p w14:paraId="24DAE28B" w14:textId="77777777" w:rsidR="002B5CB2" w:rsidRPr="009E2FBF" w:rsidRDefault="002B5CB2" w:rsidP="002B5CB2">
      <w:pPr>
        <w:pStyle w:val="Zkladntext"/>
        <w:kinsoku w:val="0"/>
        <w:overflowPunct w:val="0"/>
        <w:ind w:left="0"/>
      </w:pPr>
    </w:p>
    <w:p w14:paraId="7C31BC91" w14:textId="77777777" w:rsidR="002B5CB2" w:rsidRPr="009E2FBF" w:rsidRDefault="002B5CB2" w:rsidP="00B94F30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Zabezpečuje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7"/>
        </w:rPr>
        <w:t xml:space="preserve"> </w:t>
      </w:r>
      <w:r w:rsidRPr="009E2FBF">
        <w:t xml:space="preserve">v </w:t>
      </w:r>
      <w:r w:rsidRPr="009E2FBF">
        <w:rPr>
          <w:spacing w:val="-1"/>
        </w:rPr>
        <w:t>podatelně,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doručování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písemností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8"/>
        </w:rPr>
        <w:t xml:space="preserve"> </w:t>
      </w:r>
      <w:r w:rsidRPr="009E2FBF">
        <w:rPr>
          <w:spacing w:val="-1"/>
        </w:rPr>
        <w:t>obsluhu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telefonní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ústředny,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tisku</w:t>
      </w:r>
      <w:r w:rsidRPr="009E2FBF">
        <w:rPr>
          <w:spacing w:val="7"/>
        </w:rPr>
        <w:t xml:space="preserve"> </w:t>
      </w:r>
      <w:r w:rsidRPr="009E2FBF">
        <w:t>došlé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pošty</w:t>
      </w:r>
      <w:r w:rsidRPr="009E2FBF">
        <w:rPr>
          <w:spacing w:val="7"/>
        </w:rPr>
        <w:t xml:space="preserve"> </w:t>
      </w:r>
      <w:r w:rsidRPr="009E2FBF">
        <w:t xml:space="preserve">z </w:t>
      </w:r>
      <w:r w:rsidRPr="009E2FBF">
        <w:rPr>
          <w:spacing w:val="-1"/>
        </w:rPr>
        <w:t>datové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schránky</w:t>
      </w:r>
      <w:r w:rsidRPr="009E2FBF">
        <w:rPr>
          <w:spacing w:val="5"/>
        </w:rPr>
        <w:t xml:space="preserve"> </w:t>
      </w:r>
      <w:r w:rsidRPr="009E2FBF">
        <w:rPr>
          <w:spacing w:val="-1"/>
        </w:rPr>
        <w:t>soudu.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Samostatně</w:t>
      </w:r>
      <w:r w:rsidRPr="009E2FBF">
        <w:rPr>
          <w:spacing w:val="7"/>
        </w:rPr>
        <w:t xml:space="preserve"> </w:t>
      </w:r>
      <w:r w:rsidRPr="009E2FBF">
        <w:t xml:space="preserve">provádí </w:t>
      </w:r>
      <w:r w:rsidRPr="009E2FBF">
        <w:rPr>
          <w:spacing w:val="-1"/>
        </w:rPr>
        <w:t>práce</w:t>
      </w:r>
      <w:r w:rsidRPr="009E2FBF">
        <w:t xml:space="preserve"> ve </w:t>
      </w:r>
      <w:r w:rsidRPr="009E2FBF">
        <w:rPr>
          <w:spacing w:val="-1"/>
        </w:rPr>
        <w:t>spisovně.</w:t>
      </w:r>
    </w:p>
    <w:p w14:paraId="1B1C1139" w14:textId="77777777" w:rsidR="002B5CB2" w:rsidRPr="007C6FE2" w:rsidRDefault="002B5CB2" w:rsidP="002B5CB2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  <w:sz w:val="24"/>
          <w:u w:val="single"/>
        </w:rPr>
      </w:pPr>
    </w:p>
    <w:p w14:paraId="1ECD65A4" w14:textId="77777777" w:rsidR="002B5CB2" w:rsidRPr="009E2FBF" w:rsidRDefault="002B5CB2" w:rsidP="002B5CB2">
      <w:pPr>
        <w:pStyle w:val="Nadpis1"/>
        <w:tabs>
          <w:tab w:val="right" w:pos="14004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Podatelna</w:t>
      </w:r>
      <w:r w:rsidRPr="009E2FBF">
        <w:rPr>
          <w:spacing w:val="-2"/>
          <w:u w:val="single"/>
        </w:rPr>
        <w:t xml:space="preserve"> </w:t>
      </w:r>
      <w:r w:rsidRPr="009E2FBF">
        <w:rPr>
          <w:u w:val="single"/>
        </w:rPr>
        <w:t>a</w:t>
      </w:r>
      <w:r w:rsidRPr="009E2FBF">
        <w:rPr>
          <w:spacing w:val="-4"/>
          <w:u w:val="single"/>
        </w:rPr>
        <w:t xml:space="preserve"> </w:t>
      </w:r>
      <w:r w:rsidRPr="009E2FBF">
        <w:rPr>
          <w:spacing w:val="-1"/>
          <w:u w:val="single"/>
        </w:rPr>
        <w:t>doručné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oddělení:</w:t>
      </w:r>
      <w:r>
        <w:rPr>
          <w:spacing w:val="-1"/>
        </w:rPr>
        <w:tab/>
        <w:t>Lenka Launerová</w:t>
      </w:r>
    </w:p>
    <w:p w14:paraId="48C10551" w14:textId="77777777" w:rsidR="002B5CB2" w:rsidRPr="0005755D" w:rsidRDefault="002B5CB2" w:rsidP="002B5CB2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2FF5CBDE" w14:textId="77777777" w:rsidR="002B5CB2" w:rsidRDefault="002B5CB2" w:rsidP="002B5CB2">
      <w:pPr>
        <w:pStyle w:val="Zkladntext"/>
        <w:tabs>
          <w:tab w:val="left" w:pos="1418"/>
        </w:tabs>
        <w:kinsoku w:val="0"/>
        <w:overflowPunct w:val="0"/>
        <w:ind w:left="0"/>
        <w:rPr>
          <w:b/>
          <w:bCs/>
          <w:spacing w:val="-1"/>
          <w:w w:val="95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>
        <w:rPr>
          <w:bCs/>
          <w:spacing w:val="-1"/>
          <w:w w:val="95"/>
        </w:rPr>
        <w:t xml:space="preserve">Libor </w:t>
      </w:r>
      <w:r w:rsidRPr="00832FBD">
        <w:rPr>
          <w:bCs/>
          <w:spacing w:val="-1"/>
          <w:w w:val="95"/>
        </w:rPr>
        <w:t>Kraucher</w:t>
      </w:r>
    </w:p>
    <w:p w14:paraId="039ADC84" w14:textId="77777777" w:rsidR="002B5CB2" w:rsidRPr="009E2FBF" w:rsidRDefault="002B5CB2" w:rsidP="002B5CB2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>
        <w:rPr>
          <w:b/>
          <w:bCs/>
          <w:spacing w:val="-1"/>
          <w:w w:val="95"/>
        </w:rPr>
        <w:tab/>
      </w:r>
      <w:r w:rsidRPr="009E2FBF">
        <w:rPr>
          <w:spacing w:val="-1"/>
        </w:rPr>
        <w:t>Pavlína</w:t>
      </w:r>
      <w:r w:rsidRPr="009E2FBF">
        <w:t xml:space="preserve"> </w:t>
      </w:r>
      <w:r w:rsidRPr="009E2FBF">
        <w:rPr>
          <w:spacing w:val="-1"/>
        </w:rPr>
        <w:t>Brzková</w:t>
      </w:r>
    </w:p>
    <w:p w14:paraId="670A77C3" w14:textId="77777777" w:rsidR="002B5CB2" w:rsidRPr="009E2FBF" w:rsidRDefault="002B5CB2" w:rsidP="002B5CB2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ab/>
        <w:t>Bc.</w:t>
      </w:r>
      <w:r w:rsidRPr="009E2FBF">
        <w:t xml:space="preserve"> </w:t>
      </w:r>
      <w:r w:rsidRPr="009E2FBF">
        <w:rPr>
          <w:spacing w:val="-1"/>
        </w:rPr>
        <w:t>Ivana</w:t>
      </w:r>
      <w:r w:rsidRPr="009E2FBF">
        <w:t xml:space="preserve"> </w:t>
      </w:r>
      <w:r w:rsidRPr="009E2FBF">
        <w:rPr>
          <w:spacing w:val="-1"/>
        </w:rPr>
        <w:t>Svítilová</w:t>
      </w:r>
    </w:p>
    <w:p w14:paraId="17A15C71" w14:textId="77777777" w:rsidR="002B5CB2" w:rsidRPr="009E2FBF" w:rsidRDefault="002B5CB2" w:rsidP="002B5CB2">
      <w:pPr>
        <w:pStyle w:val="Zkladntext"/>
        <w:kinsoku w:val="0"/>
        <w:overflowPunct w:val="0"/>
        <w:ind w:left="0"/>
      </w:pPr>
    </w:p>
    <w:p w14:paraId="24642468" w14:textId="77777777" w:rsidR="002B5CB2" w:rsidRDefault="002B5CB2" w:rsidP="002B5C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Zabezpečuje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7"/>
        </w:rPr>
        <w:t xml:space="preserve"> </w:t>
      </w:r>
      <w:r w:rsidRPr="009E2FBF">
        <w:t xml:space="preserve">v </w:t>
      </w:r>
      <w:r w:rsidRPr="009E2FBF">
        <w:rPr>
          <w:spacing w:val="-1"/>
        </w:rPr>
        <w:t>podatelně,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doručování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písemností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8"/>
        </w:rPr>
        <w:t xml:space="preserve"> </w:t>
      </w:r>
      <w:r w:rsidRPr="009E2FBF">
        <w:rPr>
          <w:spacing w:val="-1"/>
        </w:rPr>
        <w:t>obsluhu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telefonní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ústředny,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tisku</w:t>
      </w:r>
      <w:r w:rsidRPr="009E2FBF">
        <w:rPr>
          <w:spacing w:val="7"/>
        </w:rPr>
        <w:t xml:space="preserve"> </w:t>
      </w:r>
      <w:r w:rsidRPr="009E2FBF">
        <w:t>došlé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pošty</w:t>
      </w:r>
      <w:r w:rsidRPr="009E2FBF">
        <w:rPr>
          <w:spacing w:val="7"/>
        </w:rPr>
        <w:t xml:space="preserve"> </w:t>
      </w:r>
      <w:r w:rsidRPr="009E2FBF">
        <w:t xml:space="preserve">z </w:t>
      </w:r>
      <w:r w:rsidRPr="009E2FBF">
        <w:rPr>
          <w:spacing w:val="-1"/>
        </w:rPr>
        <w:t>datové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schránky</w:t>
      </w:r>
      <w:r w:rsidRPr="009E2FBF">
        <w:rPr>
          <w:spacing w:val="5"/>
        </w:rPr>
        <w:t xml:space="preserve"> </w:t>
      </w:r>
      <w:r w:rsidRPr="009E2FBF">
        <w:rPr>
          <w:spacing w:val="-1"/>
        </w:rPr>
        <w:t>soudu.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Samostatně</w:t>
      </w:r>
      <w:r w:rsidRPr="009E2FBF">
        <w:rPr>
          <w:spacing w:val="7"/>
        </w:rPr>
        <w:t xml:space="preserve"> </w:t>
      </w:r>
      <w:r w:rsidRPr="009E2FBF">
        <w:t xml:space="preserve">provádí </w:t>
      </w:r>
      <w:r w:rsidRPr="009E2FBF">
        <w:rPr>
          <w:spacing w:val="-1"/>
        </w:rPr>
        <w:t>práce</w:t>
      </w:r>
      <w:r w:rsidRPr="009E2FBF">
        <w:t xml:space="preserve"> ve </w:t>
      </w:r>
      <w:r w:rsidRPr="009E2FBF">
        <w:rPr>
          <w:spacing w:val="-1"/>
        </w:rPr>
        <w:t>spisovně</w:t>
      </w:r>
      <w:r w:rsidRPr="009E2FBF">
        <w:t xml:space="preserve"> a </w:t>
      </w:r>
      <w:r w:rsidRPr="009E2FBF">
        <w:rPr>
          <w:spacing w:val="-1"/>
        </w:rPr>
        <w:t>vede</w:t>
      </w:r>
      <w:r w:rsidRPr="009E2FBF">
        <w:t xml:space="preserve"> </w:t>
      </w:r>
      <w:r w:rsidRPr="009E2FBF">
        <w:rPr>
          <w:spacing w:val="-1"/>
        </w:rPr>
        <w:t>spisovnu</w:t>
      </w:r>
      <w:r w:rsidRPr="009E2FBF">
        <w:t xml:space="preserve"> v </w:t>
      </w:r>
      <w:r w:rsidRPr="009E2FBF">
        <w:rPr>
          <w:spacing w:val="-1"/>
        </w:rPr>
        <w:t>systému</w:t>
      </w:r>
      <w:r w:rsidRPr="009E2FBF">
        <w:t xml:space="preserve"> </w:t>
      </w:r>
      <w:r w:rsidRPr="009E2FBF">
        <w:rPr>
          <w:spacing w:val="-1"/>
        </w:rPr>
        <w:t>ISAS</w:t>
      </w:r>
      <w:r w:rsidRPr="009E2FBF">
        <w:t xml:space="preserve"> a CEPR.</w:t>
      </w:r>
      <w:r w:rsidRPr="009E2FBF">
        <w:rPr>
          <w:spacing w:val="-3"/>
        </w:rPr>
        <w:t xml:space="preserve"> </w:t>
      </w:r>
      <w:r w:rsidRPr="009E2FBF">
        <w:rPr>
          <w:spacing w:val="-1"/>
        </w:rPr>
        <w:t>Zajišťuje</w:t>
      </w:r>
      <w:r w:rsidRPr="009E2FBF">
        <w:t xml:space="preserve"> </w:t>
      </w:r>
      <w:r w:rsidRPr="009E2FBF">
        <w:rPr>
          <w:spacing w:val="-1"/>
        </w:rPr>
        <w:t>organizaci</w:t>
      </w:r>
      <w:r w:rsidRPr="009E2FBF">
        <w:t xml:space="preserve"> </w:t>
      </w:r>
      <w:r w:rsidRPr="009E2FBF">
        <w:rPr>
          <w:spacing w:val="-1"/>
        </w:rPr>
        <w:t>skartačního</w:t>
      </w:r>
      <w:r w:rsidRPr="009E2FBF">
        <w:t xml:space="preserve"> </w:t>
      </w:r>
      <w:r w:rsidRPr="009E2FBF">
        <w:rPr>
          <w:spacing w:val="-1"/>
        </w:rPr>
        <w:t>řízení</w:t>
      </w:r>
      <w:r w:rsidRPr="009E2FBF">
        <w:rPr>
          <w:spacing w:val="-3"/>
        </w:rPr>
        <w:t xml:space="preserve"> </w:t>
      </w:r>
      <w:r w:rsidRPr="009E2FBF">
        <w:t xml:space="preserve">ve </w:t>
      </w:r>
      <w:r w:rsidRPr="009E2FBF">
        <w:rPr>
          <w:spacing w:val="-1"/>
        </w:rPr>
        <w:t>spisovně</w:t>
      </w:r>
      <w:r w:rsidRPr="009E2FBF">
        <w:t xml:space="preserve"> </w:t>
      </w:r>
      <w:r w:rsidRPr="009E2FBF">
        <w:rPr>
          <w:spacing w:val="-1"/>
        </w:rPr>
        <w:t>soudu</w:t>
      </w:r>
      <w:r w:rsidRPr="009E2FBF">
        <w:t xml:space="preserve"> dle </w:t>
      </w:r>
      <w:r w:rsidRPr="009E2FBF">
        <w:rPr>
          <w:spacing w:val="-1"/>
        </w:rPr>
        <w:t>platného Skartačního</w:t>
      </w:r>
      <w:r w:rsidRPr="009E2FBF">
        <w:t xml:space="preserve"> </w:t>
      </w:r>
      <w:r w:rsidRPr="009E2FBF">
        <w:rPr>
          <w:spacing w:val="-1"/>
        </w:rPr>
        <w:t>řádu.</w:t>
      </w:r>
    </w:p>
    <w:p w14:paraId="30D57CF4" w14:textId="77777777" w:rsidR="002B5CB2" w:rsidRPr="009E2FBF" w:rsidRDefault="002B5CB2" w:rsidP="002B5CB2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092767F2" w14:textId="77777777" w:rsidR="002B5CB2" w:rsidRPr="009E2FBF" w:rsidRDefault="002B5CB2" w:rsidP="002B5CB2">
      <w:pPr>
        <w:pStyle w:val="Nadpis1"/>
        <w:tabs>
          <w:tab w:val="right" w:pos="14004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Podatelna</w:t>
      </w:r>
      <w:r w:rsidRPr="009E2FBF">
        <w:rPr>
          <w:spacing w:val="-2"/>
          <w:u w:val="single"/>
        </w:rPr>
        <w:t xml:space="preserve"> </w:t>
      </w:r>
      <w:r w:rsidRPr="009E2FBF">
        <w:rPr>
          <w:u w:val="single"/>
        </w:rPr>
        <w:t>a</w:t>
      </w:r>
      <w:r w:rsidRPr="009E2FBF">
        <w:rPr>
          <w:spacing w:val="-4"/>
          <w:u w:val="single"/>
        </w:rPr>
        <w:t xml:space="preserve"> </w:t>
      </w:r>
      <w:r w:rsidRPr="009E2FBF">
        <w:rPr>
          <w:spacing w:val="-1"/>
          <w:u w:val="single"/>
        </w:rPr>
        <w:t>doručné</w:t>
      </w:r>
      <w:r w:rsidRPr="009E2FBF">
        <w:rPr>
          <w:spacing w:val="-3"/>
          <w:u w:val="single"/>
        </w:rPr>
        <w:t xml:space="preserve"> </w:t>
      </w:r>
      <w:r w:rsidRPr="009E2FBF">
        <w:rPr>
          <w:spacing w:val="-1"/>
          <w:u w:val="single"/>
        </w:rPr>
        <w:t>oddělení:</w:t>
      </w:r>
      <w:r w:rsidRPr="009E2FBF">
        <w:rPr>
          <w:spacing w:val="-1"/>
        </w:rPr>
        <w:tab/>
        <w:t>Bc.</w:t>
      </w:r>
      <w:r w:rsidRPr="009E2FBF">
        <w:rPr>
          <w:spacing w:val="-2"/>
        </w:rPr>
        <w:t xml:space="preserve"> </w:t>
      </w:r>
      <w:r w:rsidRPr="009E2FBF">
        <w:rPr>
          <w:spacing w:val="-1"/>
        </w:rPr>
        <w:t>Ivana Svítilová</w:t>
      </w:r>
    </w:p>
    <w:p w14:paraId="47CB7772" w14:textId="77777777" w:rsidR="002B5CB2" w:rsidRPr="0005755D" w:rsidRDefault="002B5CB2" w:rsidP="002B5CB2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63B223A8" w14:textId="77777777" w:rsidR="002B5CB2" w:rsidRPr="009E2FBF" w:rsidRDefault="002B5CB2" w:rsidP="002B5CB2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t>Zastupuje:</w:t>
      </w:r>
      <w:r w:rsidRPr="009E2FBF">
        <w:rPr>
          <w:b/>
          <w:bCs/>
          <w:spacing w:val="-1"/>
          <w:w w:val="95"/>
        </w:rPr>
        <w:tab/>
      </w:r>
      <w:r>
        <w:rPr>
          <w:spacing w:val="-1"/>
        </w:rPr>
        <w:t>Lenka Launerová</w:t>
      </w:r>
    </w:p>
    <w:p w14:paraId="440EDCAA" w14:textId="77777777" w:rsidR="002B5CB2" w:rsidRPr="009E2FBF" w:rsidRDefault="002B5CB2" w:rsidP="002B5CB2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ab/>
        <w:t>Pavlína</w:t>
      </w:r>
      <w:r w:rsidRPr="009E2FBF">
        <w:t xml:space="preserve"> </w:t>
      </w:r>
      <w:r w:rsidRPr="009E2FBF">
        <w:rPr>
          <w:spacing w:val="-1"/>
        </w:rPr>
        <w:t>Brzková</w:t>
      </w:r>
    </w:p>
    <w:p w14:paraId="09345089" w14:textId="77777777" w:rsidR="002B5CB2" w:rsidRPr="009E2FBF" w:rsidRDefault="002B5CB2" w:rsidP="002B5CB2">
      <w:pPr>
        <w:pStyle w:val="Zkladntext"/>
        <w:kinsoku w:val="0"/>
        <w:overflowPunct w:val="0"/>
        <w:ind w:left="0"/>
      </w:pPr>
    </w:p>
    <w:p w14:paraId="37024507" w14:textId="77777777" w:rsidR="002B5CB2" w:rsidRPr="009E2FBF" w:rsidRDefault="002B5CB2" w:rsidP="002B5CB2">
      <w:pPr>
        <w:pStyle w:val="Zkladntext"/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>Zabezpečuje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7"/>
        </w:rPr>
        <w:t xml:space="preserve"> </w:t>
      </w:r>
      <w:r w:rsidRPr="009E2FBF">
        <w:t xml:space="preserve">v </w:t>
      </w:r>
      <w:r w:rsidRPr="009E2FBF">
        <w:rPr>
          <w:spacing w:val="-1"/>
        </w:rPr>
        <w:t>podatelně,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doručování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písemností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8"/>
        </w:rPr>
        <w:t xml:space="preserve"> </w:t>
      </w:r>
      <w:r w:rsidRPr="009E2FBF">
        <w:rPr>
          <w:spacing w:val="-1"/>
        </w:rPr>
        <w:t>obsluhu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telefonní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ústředny,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tisku</w:t>
      </w:r>
      <w:r w:rsidRPr="009E2FBF">
        <w:rPr>
          <w:spacing w:val="7"/>
        </w:rPr>
        <w:t xml:space="preserve"> </w:t>
      </w:r>
      <w:r w:rsidRPr="009E2FBF">
        <w:t>došlé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pošty</w:t>
      </w:r>
      <w:r w:rsidRPr="009E2FBF">
        <w:rPr>
          <w:spacing w:val="7"/>
        </w:rPr>
        <w:t xml:space="preserve"> </w:t>
      </w:r>
      <w:r w:rsidRPr="009E2FBF">
        <w:t xml:space="preserve">z </w:t>
      </w:r>
      <w:r w:rsidRPr="009E2FBF">
        <w:rPr>
          <w:spacing w:val="-1"/>
        </w:rPr>
        <w:t>datové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schránky</w:t>
      </w:r>
      <w:r w:rsidRPr="009E2FBF">
        <w:rPr>
          <w:spacing w:val="5"/>
        </w:rPr>
        <w:t xml:space="preserve"> </w:t>
      </w:r>
      <w:r w:rsidRPr="009E2FBF">
        <w:rPr>
          <w:spacing w:val="-1"/>
        </w:rPr>
        <w:t>soudu.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Samostatně</w:t>
      </w:r>
      <w:r w:rsidRPr="009E2FBF">
        <w:rPr>
          <w:spacing w:val="7"/>
        </w:rPr>
        <w:t xml:space="preserve"> </w:t>
      </w:r>
      <w:r w:rsidRPr="009E2FBF">
        <w:t xml:space="preserve">provádí </w:t>
      </w:r>
      <w:r w:rsidRPr="009E2FBF">
        <w:rPr>
          <w:spacing w:val="-1"/>
        </w:rPr>
        <w:t>práce</w:t>
      </w:r>
      <w:r w:rsidRPr="009E2FBF">
        <w:t xml:space="preserve"> ve </w:t>
      </w:r>
      <w:r w:rsidRPr="009E2FBF">
        <w:rPr>
          <w:spacing w:val="-1"/>
        </w:rPr>
        <w:t>spisovně.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Podílí</w:t>
      </w:r>
      <w:r w:rsidRPr="009E2FBF">
        <w:t xml:space="preserve"> </w:t>
      </w:r>
      <w:r w:rsidRPr="009E2FBF">
        <w:rPr>
          <w:spacing w:val="-1"/>
        </w:rPr>
        <w:t>se</w:t>
      </w:r>
      <w:r w:rsidRPr="009E2FBF">
        <w:t xml:space="preserve"> na </w:t>
      </w:r>
      <w:r w:rsidRPr="009E2FBF">
        <w:rPr>
          <w:spacing w:val="-1"/>
        </w:rPr>
        <w:t>přípravě</w:t>
      </w:r>
      <w:r w:rsidRPr="009E2FBF">
        <w:t xml:space="preserve"> </w:t>
      </w:r>
      <w:r w:rsidRPr="009E2FBF">
        <w:rPr>
          <w:spacing w:val="-1"/>
        </w:rPr>
        <w:t>skartačního</w:t>
      </w:r>
      <w:r w:rsidRPr="009E2FBF">
        <w:t xml:space="preserve"> </w:t>
      </w:r>
      <w:r w:rsidRPr="009E2FBF">
        <w:rPr>
          <w:spacing w:val="-1"/>
        </w:rPr>
        <w:t>řízení.</w:t>
      </w:r>
    </w:p>
    <w:p w14:paraId="6D1EEC4A" w14:textId="77777777" w:rsidR="002B5CB2" w:rsidRPr="009E2FBF" w:rsidRDefault="002B5CB2" w:rsidP="002B5CB2">
      <w:pPr>
        <w:pStyle w:val="Zkladntext"/>
        <w:kinsoku w:val="0"/>
        <w:overflowPunct w:val="0"/>
        <w:spacing w:before="5"/>
        <w:ind w:left="0"/>
      </w:pPr>
    </w:p>
    <w:p w14:paraId="565BCF6A" w14:textId="77777777" w:rsidR="002B5CB2" w:rsidRPr="009E2FBF" w:rsidRDefault="002B5CB2" w:rsidP="002B5CB2">
      <w:pPr>
        <w:pStyle w:val="Nadpis1"/>
        <w:tabs>
          <w:tab w:val="right" w:pos="14004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Spisovna:</w:t>
      </w:r>
      <w:r w:rsidRPr="009E2FBF">
        <w:rPr>
          <w:spacing w:val="-1"/>
        </w:rPr>
        <w:tab/>
      </w:r>
      <w:r w:rsidRPr="009E2FBF">
        <w:t>Libor</w:t>
      </w:r>
      <w:r>
        <w:rPr>
          <w:spacing w:val="-1"/>
        </w:rPr>
        <w:t xml:space="preserve"> Kraucher (0,5</w:t>
      </w:r>
      <w:r w:rsidRPr="009E2FBF">
        <w:rPr>
          <w:spacing w:val="-1"/>
        </w:rPr>
        <w:t>)</w:t>
      </w:r>
    </w:p>
    <w:p w14:paraId="1B30EB27" w14:textId="77777777" w:rsidR="002B5CB2" w:rsidRPr="0005755D" w:rsidRDefault="002B5CB2" w:rsidP="002B5CB2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3EBA023F" w14:textId="77777777" w:rsidR="002B5CB2" w:rsidRPr="00F54E87" w:rsidRDefault="002B5CB2" w:rsidP="002B5CB2">
      <w:pPr>
        <w:shd w:val="clear" w:color="auto" w:fill="FFFFFF"/>
        <w:tabs>
          <w:tab w:val="left" w:pos="1418"/>
        </w:tabs>
        <w:rPr>
          <w:rFonts w:ascii="Garamond" w:hAnsi="Garamond"/>
        </w:rPr>
      </w:pPr>
      <w:r w:rsidRPr="009E2FBF">
        <w:rPr>
          <w:rFonts w:ascii="Garamond" w:hAnsi="Garamond"/>
          <w:b/>
          <w:bCs/>
        </w:rPr>
        <w:t>Zastupuje:</w:t>
      </w:r>
      <w:r w:rsidRPr="009E2FBF">
        <w:rPr>
          <w:rFonts w:ascii="Garamond" w:hAnsi="Garamond"/>
          <w:b/>
          <w:bCs/>
        </w:rPr>
        <w:tab/>
      </w:r>
      <w:r>
        <w:rPr>
          <w:rFonts w:ascii="Garamond" w:hAnsi="Garamond"/>
        </w:rPr>
        <w:t xml:space="preserve">Ing. Milan </w:t>
      </w:r>
      <w:proofErr w:type="spellStart"/>
      <w:r>
        <w:rPr>
          <w:rFonts w:ascii="Garamond" w:hAnsi="Garamond"/>
        </w:rPr>
        <w:t>Ropek</w:t>
      </w:r>
      <w:proofErr w:type="spellEnd"/>
    </w:p>
    <w:p w14:paraId="00F504E1" w14:textId="77777777" w:rsidR="002B5CB2" w:rsidRPr="009E2FBF" w:rsidRDefault="002B5CB2" w:rsidP="002B5CB2">
      <w:pPr>
        <w:shd w:val="clear" w:color="auto" w:fill="FFFFFF"/>
        <w:tabs>
          <w:tab w:val="left" w:pos="1418"/>
        </w:tabs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ab/>
      </w:r>
      <w:r>
        <w:rPr>
          <w:rFonts w:ascii="Garamond" w:hAnsi="Garamond"/>
          <w:bCs/>
        </w:rPr>
        <w:t>Lenka Launerová</w:t>
      </w:r>
    </w:p>
    <w:p w14:paraId="52C8E4FC" w14:textId="77777777" w:rsidR="002B5CB2" w:rsidRPr="009E2FBF" w:rsidRDefault="002B5CB2" w:rsidP="002B5CB2">
      <w:pPr>
        <w:shd w:val="clear" w:color="auto" w:fill="FFFFFF"/>
        <w:tabs>
          <w:tab w:val="left" w:pos="1418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>Pavlína Brzková</w:t>
      </w:r>
    </w:p>
    <w:p w14:paraId="000568B3" w14:textId="77777777" w:rsidR="002B5CB2" w:rsidRPr="009E2FBF" w:rsidRDefault="002B5CB2" w:rsidP="002B5CB2">
      <w:pPr>
        <w:shd w:val="clear" w:color="auto" w:fill="FFFFFF"/>
        <w:tabs>
          <w:tab w:val="left" w:pos="1418"/>
        </w:tabs>
        <w:rPr>
          <w:rFonts w:ascii="Garamond" w:hAnsi="Garamond"/>
        </w:rPr>
      </w:pPr>
      <w:r w:rsidRPr="009E2FBF">
        <w:rPr>
          <w:rFonts w:ascii="Garamond" w:hAnsi="Garamond"/>
          <w:bCs/>
        </w:rPr>
        <w:tab/>
        <w:t>Bc. Ivana Svítilová</w:t>
      </w:r>
    </w:p>
    <w:p w14:paraId="6A8E4F1A" w14:textId="77777777" w:rsidR="002B5CB2" w:rsidRPr="009E2FBF" w:rsidRDefault="002B5CB2" w:rsidP="002B5CB2">
      <w:pPr>
        <w:rPr>
          <w:rFonts w:ascii="Garamond" w:hAnsi="Garamond"/>
        </w:rPr>
      </w:pPr>
    </w:p>
    <w:p w14:paraId="707D7B80" w14:textId="77777777" w:rsidR="002B5CB2" w:rsidRDefault="002B5CB2" w:rsidP="002B5CB2">
      <w:pPr>
        <w:ind w:firstLine="8"/>
        <w:jc w:val="both"/>
        <w:rPr>
          <w:rFonts w:ascii="Garamond" w:hAnsi="Garamond"/>
        </w:rPr>
      </w:pPr>
      <w:r w:rsidRPr="009E2FBF">
        <w:rPr>
          <w:rFonts w:ascii="Garamond" w:hAnsi="Garamond"/>
        </w:rPr>
        <w:t>Samostatně provádí práce ve spisovně OS a vede spisovnu v systému ISAS, podílí se na přípravě a realizaci skartačního řízení. Práce ve spisovně řídí a organizuje.</w:t>
      </w:r>
    </w:p>
    <w:p w14:paraId="18F7CA26" w14:textId="77777777" w:rsidR="002B5CB2" w:rsidRDefault="002B5CB2" w:rsidP="002B5CB2">
      <w:pPr>
        <w:jc w:val="both"/>
        <w:rPr>
          <w:rFonts w:ascii="Garamond" w:hAnsi="Garamond"/>
        </w:rPr>
      </w:pPr>
    </w:p>
    <w:p w14:paraId="7512D5F7" w14:textId="77777777" w:rsidR="002B5CB2" w:rsidRPr="009E2FBF" w:rsidRDefault="002B5CB2" w:rsidP="002B5CB2">
      <w:pPr>
        <w:pStyle w:val="Nadpis1"/>
        <w:tabs>
          <w:tab w:val="right" w:pos="14004"/>
        </w:tabs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Spisovna:</w:t>
      </w:r>
      <w:r w:rsidRPr="009E2FBF">
        <w:rPr>
          <w:spacing w:val="-1"/>
        </w:rPr>
        <w:tab/>
      </w:r>
      <w:r>
        <w:t xml:space="preserve">Ing. Milan </w:t>
      </w:r>
      <w:proofErr w:type="spellStart"/>
      <w:r>
        <w:t>Ropek</w:t>
      </w:r>
      <w:proofErr w:type="spellEnd"/>
      <w:r>
        <w:rPr>
          <w:spacing w:val="-1"/>
        </w:rPr>
        <w:t xml:space="preserve"> (0,2</w:t>
      </w:r>
      <w:r w:rsidRPr="009E2FBF">
        <w:rPr>
          <w:spacing w:val="-1"/>
        </w:rPr>
        <w:t>)</w:t>
      </w:r>
    </w:p>
    <w:p w14:paraId="6EA74D7A" w14:textId="77777777" w:rsidR="002B5CB2" w:rsidRPr="0005755D" w:rsidRDefault="002B5CB2" w:rsidP="002B5CB2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23543F21" w14:textId="77777777" w:rsidR="002B5CB2" w:rsidRPr="00F54E87" w:rsidRDefault="002B5CB2" w:rsidP="002B5CB2">
      <w:pPr>
        <w:shd w:val="clear" w:color="auto" w:fill="FFFFFF"/>
        <w:tabs>
          <w:tab w:val="left" w:pos="1418"/>
        </w:tabs>
        <w:rPr>
          <w:rFonts w:ascii="Garamond" w:hAnsi="Garamond"/>
        </w:rPr>
      </w:pPr>
      <w:r w:rsidRPr="009E2FBF">
        <w:rPr>
          <w:rFonts w:ascii="Garamond" w:hAnsi="Garamond"/>
          <w:b/>
          <w:bCs/>
        </w:rPr>
        <w:t>Zastupuje:</w:t>
      </w:r>
      <w:r w:rsidRPr="009E2FBF">
        <w:rPr>
          <w:rFonts w:ascii="Garamond" w:hAnsi="Garamond"/>
          <w:b/>
          <w:bCs/>
        </w:rPr>
        <w:tab/>
      </w:r>
      <w:r>
        <w:rPr>
          <w:rFonts w:ascii="Garamond" w:hAnsi="Garamond"/>
        </w:rPr>
        <w:t>Libor Kraucher</w:t>
      </w:r>
    </w:p>
    <w:p w14:paraId="72068790" w14:textId="77777777" w:rsidR="002B5CB2" w:rsidRPr="009E2FBF" w:rsidRDefault="002B5CB2" w:rsidP="002B5CB2">
      <w:pPr>
        <w:shd w:val="clear" w:color="auto" w:fill="FFFFFF"/>
        <w:tabs>
          <w:tab w:val="left" w:pos="1418"/>
        </w:tabs>
        <w:rPr>
          <w:rFonts w:ascii="Garamond" w:hAnsi="Garamond"/>
          <w:bCs/>
        </w:rPr>
      </w:pPr>
      <w:r>
        <w:rPr>
          <w:rFonts w:ascii="Garamond" w:hAnsi="Garamond"/>
          <w:b/>
          <w:bCs/>
        </w:rPr>
        <w:tab/>
      </w:r>
      <w:r>
        <w:rPr>
          <w:rFonts w:ascii="Garamond" w:hAnsi="Garamond"/>
          <w:bCs/>
        </w:rPr>
        <w:t>Lenka Launerová</w:t>
      </w:r>
    </w:p>
    <w:p w14:paraId="7F8B9073" w14:textId="77777777" w:rsidR="002B5CB2" w:rsidRPr="009E2FBF" w:rsidRDefault="002B5CB2" w:rsidP="002B5CB2">
      <w:pPr>
        <w:shd w:val="clear" w:color="auto" w:fill="FFFFFF"/>
        <w:tabs>
          <w:tab w:val="left" w:pos="1418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>Pavlína Brzková</w:t>
      </w:r>
    </w:p>
    <w:p w14:paraId="283196C5" w14:textId="77777777" w:rsidR="002B5CB2" w:rsidRPr="009E2FBF" w:rsidRDefault="002B5CB2" w:rsidP="002B5CB2">
      <w:pPr>
        <w:shd w:val="clear" w:color="auto" w:fill="FFFFFF"/>
        <w:tabs>
          <w:tab w:val="left" w:pos="1418"/>
        </w:tabs>
        <w:rPr>
          <w:rFonts w:ascii="Garamond" w:hAnsi="Garamond"/>
        </w:rPr>
      </w:pPr>
      <w:r w:rsidRPr="009E2FBF">
        <w:rPr>
          <w:rFonts w:ascii="Garamond" w:hAnsi="Garamond"/>
          <w:bCs/>
        </w:rPr>
        <w:tab/>
        <w:t>Bc. Ivana Svítilová</w:t>
      </w:r>
    </w:p>
    <w:p w14:paraId="1171DB50" w14:textId="77777777" w:rsidR="002B5CB2" w:rsidRPr="009E2FBF" w:rsidRDefault="002B5CB2" w:rsidP="002B5CB2">
      <w:pPr>
        <w:rPr>
          <w:rFonts w:ascii="Garamond" w:hAnsi="Garamond"/>
        </w:rPr>
      </w:pPr>
    </w:p>
    <w:p w14:paraId="57F73413" w14:textId="77777777" w:rsidR="002B5CB2" w:rsidRDefault="002B5CB2" w:rsidP="002B5CB2">
      <w:pPr>
        <w:ind w:firstLine="8"/>
        <w:jc w:val="both"/>
        <w:rPr>
          <w:rFonts w:ascii="Garamond" w:hAnsi="Garamond"/>
        </w:rPr>
      </w:pPr>
      <w:r w:rsidRPr="009E2FBF">
        <w:rPr>
          <w:rFonts w:ascii="Garamond" w:hAnsi="Garamond"/>
        </w:rPr>
        <w:t>Samostatně provádí práce ve spisovně OS a vede spisovnu v systému ISAS, podílí se na přípravě a realizaci skartačního řízení.</w:t>
      </w:r>
    </w:p>
    <w:p w14:paraId="41959697" w14:textId="77777777" w:rsidR="002B5CB2" w:rsidRPr="009E2FBF" w:rsidRDefault="002B5CB2" w:rsidP="002B5CB2">
      <w:pPr>
        <w:jc w:val="both"/>
        <w:rPr>
          <w:rFonts w:ascii="Garamond" w:hAnsi="Garamond"/>
        </w:rPr>
      </w:pPr>
    </w:p>
    <w:p w14:paraId="22BF08F5" w14:textId="77777777" w:rsidR="002B5CB2" w:rsidRPr="009E2FBF" w:rsidRDefault="002B5CB2" w:rsidP="002B5CB2">
      <w:pPr>
        <w:pStyle w:val="Nadpis1"/>
        <w:tabs>
          <w:tab w:val="right" w:pos="14004"/>
        </w:tabs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  <w:u w:val="single"/>
        </w:rPr>
        <w:t xml:space="preserve">Vyšší podatelna </w:t>
      </w:r>
      <w:r w:rsidRPr="009E2FBF">
        <w:rPr>
          <w:u w:val="single"/>
        </w:rPr>
        <w:t>a</w:t>
      </w:r>
      <w:r w:rsidRPr="009E2FBF">
        <w:rPr>
          <w:spacing w:val="-1"/>
          <w:u w:val="single"/>
        </w:rPr>
        <w:t xml:space="preserve"> tiskové </w:t>
      </w:r>
      <w:r w:rsidRPr="009E2FBF">
        <w:rPr>
          <w:spacing w:val="-2"/>
          <w:u w:val="single"/>
        </w:rPr>
        <w:t>centrum</w:t>
      </w:r>
      <w:r w:rsidRPr="009E2FBF">
        <w:rPr>
          <w:spacing w:val="-2"/>
        </w:rPr>
        <w:tab/>
      </w:r>
      <w:r w:rsidRPr="009E2FBF">
        <w:t>Jana</w:t>
      </w:r>
      <w:r w:rsidRPr="009E2FBF">
        <w:rPr>
          <w:spacing w:val="-1"/>
        </w:rPr>
        <w:t xml:space="preserve"> Svatoňová</w:t>
      </w:r>
    </w:p>
    <w:p w14:paraId="15C75A46" w14:textId="77777777" w:rsidR="002B5CB2" w:rsidRPr="009E2FBF" w:rsidRDefault="002B5CB2" w:rsidP="002B5CB2">
      <w:pPr>
        <w:pStyle w:val="Nadpis1"/>
        <w:tabs>
          <w:tab w:val="right" w:pos="14004"/>
        </w:tabs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ab/>
      </w:r>
      <w:r w:rsidRPr="009E2FBF">
        <w:t>Lucie</w:t>
      </w:r>
      <w:r w:rsidRPr="009E2FBF">
        <w:rPr>
          <w:spacing w:val="-1"/>
        </w:rPr>
        <w:t xml:space="preserve"> Myšíková</w:t>
      </w:r>
    </w:p>
    <w:p w14:paraId="1BDEFCE8" w14:textId="77777777" w:rsidR="002B5CB2" w:rsidRPr="009E2FBF" w:rsidRDefault="002B5CB2" w:rsidP="002B5CB2">
      <w:pPr>
        <w:pStyle w:val="Nadpis1"/>
        <w:tabs>
          <w:tab w:val="right" w:pos="14004"/>
        </w:tabs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ab/>
        <w:t>Iveta Hrubá</w:t>
      </w:r>
    </w:p>
    <w:p w14:paraId="54992313" w14:textId="77777777" w:rsidR="002B5CB2" w:rsidRPr="009E2FBF" w:rsidRDefault="002B5CB2" w:rsidP="002B5CB2">
      <w:pPr>
        <w:pStyle w:val="Nadpis1"/>
        <w:tabs>
          <w:tab w:val="right" w:pos="14004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</w:rPr>
        <w:tab/>
        <w:t>Helena Staňková (0,8)</w:t>
      </w:r>
    </w:p>
    <w:p w14:paraId="11E38518" w14:textId="77777777" w:rsidR="002B5CB2" w:rsidRPr="009E2FBF" w:rsidRDefault="002B5CB2" w:rsidP="002B5CB2">
      <w:pPr>
        <w:pStyle w:val="Zkladntext"/>
        <w:kinsoku w:val="0"/>
        <w:overflowPunct w:val="0"/>
        <w:spacing w:before="1"/>
        <w:ind w:left="0"/>
        <w:rPr>
          <w:b/>
          <w:bCs/>
          <w:szCs w:val="40"/>
        </w:rPr>
      </w:pPr>
    </w:p>
    <w:p w14:paraId="6075A07D" w14:textId="77777777" w:rsidR="002B5CB2" w:rsidRPr="009E2FBF" w:rsidRDefault="002B5CB2" w:rsidP="002B5CB2">
      <w:pPr>
        <w:pStyle w:val="Zkladntext"/>
        <w:kinsoku w:val="0"/>
        <w:overflowPunct w:val="0"/>
        <w:ind w:left="0"/>
        <w:jc w:val="both"/>
      </w:pPr>
      <w:r w:rsidRPr="009E2FBF">
        <w:rPr>
          <w:b/>
          <w:bCs/>
          <w:spacing w:val="-1"/>
        </w:rPr>
        <w:t>Zastupování:</w:t>
      </w:r>
      <w:r w:rsidRPr="009E2FBF">
        <w:rPr>
          <w:b/>
          <w:bCs/>
        </w:rPr>
        <w:t xml:space="preserve"> </w:t>
      </w:r>
      <w:r w:rsidRPr="009E2FBF">
        <w:rPr>
          <w:spacing w:val="-1"/>
        </w:rPr>
        <w:t>vzájemné</w:t>
      </w:r>
      <w:r w:rsidRPr="009E2FBF">
        <w:rPr>
          <w:spacing w:val="-2"/>
        </w:rPr>
        <w:t xml:space="preserve"> </w:t>
      </w:r>
      <w:r w:rsidRPr="009E2FBF">
        <w:t xml:space="preserve">v </w:t>
      </w:r>
      <w:r w:rsidRPr="009E2FBF">
        <w:rPr>
          <w:spacing w:val="-1"/>
        </w:rPr>
        <w:t>rámci</w:t>
      </w:r>
      <w:r w:rsidRPr="009E2FBF">
        <w:t xml:space="preserve"> oddělení</w:t>
      </w:r>
    </w:p>
    <w:p w14:paraId="1B9AD326" w14:textId="77777777" w:rsidR="002B5CB2" w:rsidRPr="009E2FBF" w:rsidRDefault="002B5CB2" w:rsidP="002B5CB2">
      <w:pPr>
        <w:pStyle w:val="Zkladntext"/>
        <w:kinsoku w:val="0"/>
        <w:overflowPunct w:val="0"/>
        <w:spacing w:before="1"/>
        <w:ind w:left="0"/>
        <w:rPr>
          <w:b/>
          <w:bCs/>
          <w:szCs w:val="40"/>
        </w:rPr>
      </w:pPr>
    </w:p>
    <w:p w14:paraId="1DA31653" w14:textId="77777777" w:rsidR="002B5CB2" w:rsidRPr="009E2FBF" w:rsidRDefault="002B5CB2" w:rsidP="002B5CB2">
      <w:pPr>
        <w:pStyle w:val="Zkladntext"/>
        <w:kinsoku w:val="0"/>
        <w:overflowPunct w:val="0"/>
        <w:ind w:left="0" w:right="10"/>
        <w:jc w:val="both"/>
      </w:pPr>
      <w:r w:rsidRPr="009E2FBF">
        <w:rPr>
          <w:spacing w:val="-1"/>
        </w:rPr>
        <w:t>Zabezpečuje samostatné přidělování věcí v souladu s rozvrhem práce soudu, vkládání nápadu soudní agendy do systému ISAS a zápis věcí z rejstříku EPR do rejstříku C, včetně jeho lustrace. Zajišťuje obsluhu a chod tiskového centra. V souvislosti s provozem datové schránky soudu zajišťuje tisk došlé pošty z datové schránky soudu, chod e-Podatelny a e-Výpravny, včetně konverze dokumentů. Prostřednictvím Czech Pointu zjišťuje pobyty cizinců.</w:t>
      </w:r>
    </w:p>
    <w:p w14:paraId="149C2680" w14:textId="77777777" w:rsidR="002B5CB2" w:rsidRDefault="002B5CB2" w:rsidP="002B5CB2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>
        <w:rPr>
          <w:bCs/>
          <w:spacing w:val="-1"/>
        </w:rPr>
        <w:t>Helena Staňková v</w:t>
      </w:r>
      <w:r w:rsidRPr="007A7647">
        <w:rPr>
          <w:bCs/>
          <w:spacing w:val="-1"/>
        </w:rPr>
        <w:t>yřizuje</w:t>
      </w:r>
      <w:r w:rsidRPr="007A7647">
        <w:rPr>
          <w:bCs/>
        </w:rPr>
        <w:t xml:space="preserve"> </w:t>
      </w:r>
      <w:r w:rsidRPr="007A7647">
        <w:rPr>
          <w:bCs/>
          <w:spacing w:val="-1"/>
        </w:rPr>
        <w:t>věci</w:t>
      </w:r>
      <w:r w:rsidRPr="007A7647">
        <w:rPr>
          <w:bCs/>
        </w:rPr>
        <w:t xml:space="preserve"> </w:t>
      </w:r>
      <w:r w:rsidRPr="007A7647">
        <w:rPr>
          <w:bCs/>
          <w:spacing w:val="-1"/>
        </w:rPr>
        <w:t>rejstříku</w:t>
      </w:r>
      <w:r w:rsidRPr="007A7647">
        <w:rPr>
          <w:bCs/>
        </w:rPr>
        <w:t xml:space="preserve"> </w:t>
      </w:r>
      <w:proofErr w:type="spellStart"/>
      <w:r w:rsidRPr="007A7647">
        <w:rPr>
          <w:bCs/>
          <w:spacing w:val="-1"/>
        </w:rPr>
        <w:t>Nc</w:t>
      </w:r>
      <w:proofErr w:type="spellEnd"/>
      <w:r w:rsidRPr="007A7647">
        <w:rPr>
          <w:bCs/>
          <w:spacing w:val="-2"/>
        </w:rPr>
        <w:t xml:space="preserve"> </w:t>
      </w:r>
      <w:r w:rsidRPr="007A7647">
        <w:rPr>
          <w:bCs/>
        </w:rPr>
        <w:t xml:space="preserve">– </w:t>
      </w:r>
      <w:r w:rsidRPr="007A7647">
        <w:rPr>
          <w:bCs/>
          <w:spacing w:val="-1"/>
        </w:rPr>
        <w:t>rozhodčí</w:t>
      </w:r>
      <w:r w:rsidRPr="007A7647">
        <w:rPr>
          <w:bCs/>
        </w:rPr>
        <w:t xml:space="preserve"> </w:t>
      </w:r>
      <w:r w:rsidRPr="007A7647">
        <w:rPr>
          <w:bCs/>
          <w:spacing w:val="-1"/>
        </w:rPr>
        <w:t>nálezy</w:t>
      </w:r>
      <w:r>
        <w:rPr>
          <w:bCs/>
          <w:spacing w:val="-1"/>
        </w:rPr>
        <w:t xml:space="preserve"> – urgence zapůjčených spisů</w:t>
      </w:r>
      <w:r w:rsidRPr="007A7647">
        <w:rPr>
          <w:bCs/>
          <w:spacing w:val="-1"/>
        </w:rPr>
        <w:t>.</w:t>
      </w:r>
    </w:p>
    <w:p w14:paraId="457DC6C1" w14:textId="77777777" w:rsidR="002B5CB2" w:rsidRDefault="002B5CB2" w:rsidP="002B5CB2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053EB42E" w14:textId="77777777" w:rsidR="002B5CB2" w:rsidRPr="009E2FBF" w:rsidRDefault="002B5CB2" w:rsidP="002B5CB2">
      <w:pPr>
        <w:pStyle w:val="Nadpis1"/>
        <w:tabs>
          <w:tab w:val="right" w:pos="14004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 xml:space="preserve">Řidič </w:t>
      </w:r>
      <w:r w:rsidRPr="009E2FBF">
        <w:rPr>
          <w:u w:val="single"/>
        </w:rPr>
        <w:t>a</w:t>
      </w:r>
      <w:r w:rsidRPr="009E2FBF">
        <w:rPr>
          <w:spacing w:val="-1"/>
          <w:u w:val="single"/>
        </w:rPr>
        <w:t xml:space="preserve"> údržba:</w:t>
      </w:r>
      <w:r w:rsidRPr="009E2FBF">
        <w:rPr>
          <w:spacing w:val="-1"/>
        </w:rPr>
        <w:tab/>
      </w:r>
      <w:r w:rsidRPr="009E2FBF">
        <w:t>Libor</w:t>
      </w:r>
      <w:r w:rsidRPr="009E2FBF">
        <w:rPr>
          <w:spacing w:val="-1"/>
        </w:rPr>
        <w:t xml:space="preserve"> Kraucher</w:t>
      </w:r>
      <w:r w:rsidRPr="009E2FBF">
        <w:rPr>
          <w:spacing w:val="-5"/>
        </w:rPr>
        <w:t xml:space="preserve"> </w:t>
      </w:r>
      <w:r>
        <w:rPr>
          <w:spacing w:val="-1"/>
        </w:rPr>
        <w:t>(0,5</w:t>
      </w:r>
      <w:r w:rsidRPr="009E2FBF">
        <w:rPr>
          <w:spacing w:val="-1"/>
        </w:rPr>
        <w:t>)</w:t>
      </w:r>
    </w:p>
    <w:p w14:paraId="519308EC" w14:textId="77777777" w:rsidR="002B5CB2" w:rsidRPr="009E2FBF" w:rsidRDefault="002B5CB2" w:rsidP="002B5CB2">
      <w:pPr>
        <w:pStyle w:val="Zkladntext"/>
        <w:kinsoku w:val="0"/>
        <w:overflowPunct w:val="0"/>
        <w:ind w:left="0"/>
        <w:rPr>
          <w:b/>
          <w:bCs/>
        </w:rPr>
      </w:pPr>
    </w:p>
    <w:p w14:paraId="10CA3921" w14:textId="77777777" w:rsidR="002B5CB2" w:rsidRPr="009E2FBF" w:rsidRDefault="002B5CB2" w:rsidP="002B5CB2">
      <w:pPr>
        <w:widowControl/>
        <w:tabs>
          <w:tab w:val="left" w:pos="1418"/>
        </w:tabs>
        <w:autoSpaceDE/>
        <w:autoSpaceDN/>
        <w:adjustRightInd/>
        <w:rPr>
          <w:rFonts w:ascii="Garamond" w:eastAsia="Times New Roman" w:hAnsi="Garamond" w:cs="Arial"/>
          <w:bCs/>
        </w:rPr>
      </w:pPr>
      <w:r w:rsidRPr="009E2FBF">
        <w:rPr>
          <w:rFonts w:ascii="Garamond" w:eastAsia="Times New Roman" w:hAnsi="Garamond" w:cs="Arial"/>
          <w:b/>
          <w:bCs/>
          <w:spacing w:val="-1"/>
        </w:rPr>
        <w:t>Zastupuje</w:t>
      </w:r>
      <w:r w:rsidRPr="009E2FBF">
        <w:rPr>
          <w:rFonts w:ascii="Garamond" w:eastAsia="Times New Roman" w:hAnsi="Garamond" w:cs="Arial"/>
          <w:b/>
        </w:rPr>
        <w:t>:</w:t>
      </w:r>
      <w:r w:rsidRPr="009E2FBF">
        <w:rPr>
          <w:rFonts w:ascii="Garamond" w:eastAsia="Times New Roman" w:hAnsi="Garamond" w:cs="Arial"/>
          <w:b/>
        </w:rPr>
        <w:tab/>
      </w:r>
      <w:r w:rsidRPr="009E2FBF">
        <w:rPr>
          <w:rFonts w:ascii="Garamond" w:eastAsia="Times New Roman" w:hAnsi="Garamond" w:cs="Arial"/>
          <w:spacing w:val="-1"/>
        </w:rPr>
        <w:t xml:space="preserve">Petr </w:t>
      </w:r>
      <w:r w:rsidRPr="009E2FBF">
        <w:rPr>
          <w:rFonts w:ascii="Garamond" w:eastAsia="Times New Roman" w:hAnsi="Garamond" w:cs="Arial"/>
        </w:rPr>
        <w:t>Kalhous</w:t>
      </w:r>
      <w:r w:rsidRPr="009E2FBF">
        <w:rPr>
          <w:rFonts w:ascii="Garamond" w:eastAsia="Times New Roman" w:hAnsi="Garamond" w:cs="Arial"/>
          <w:spacing w:val="-2"/>
        </w:rPr>
        <w:t xml:space="preserve"> </w:t>
      </w:r>
      <w:r w:rsidRPr="009E2FBF">
        <w:rPr>
          <w:rFonts w:ascii="Garamond" w:eastAsia="Times New Roman" w:hAnsi="Garamond" w:cs="Arial"/>
          <w:bCs/>
        </w:rPr>
        <w:t>(v rozsahu úvazku 0,5)</w:t>
      </w:r>
    </w:p>
    <w:p w14:paraId="38FE4FFA" w14:textId="77777777" w:rsidR="002B5CB2" w:rsidRPr="009E2FBF" w:rsidRDefault="002B5CB2" w:rsidP="002B5CB2">
      <w:pPr>
        <w:widowControl/>
        <w:tabs>
          <w:tab w:val="left" w:pos="1418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33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tab/>
        <w:t>Miroslav</w:t>
      </w:r>
      <w:r w:rsidRPr="009E2FBF">
        <w:rPr>
          <w:rFonts w:ascii="Garamond" w:eastAsia="Times New Roman" w:hAnsi="Garamond"/>
          <w:lang w:eastAsia="en-US"/>
        </w:rPr>
        <w:t xml:space="preserve"> Škvor</w:t>
      </w:r>
      <w:r w:rsidRPr="009E2FBF">
        <w:rPr>
          <w:rFonts w:ascii="Garamond" w:eastAsia="Times New Roman" w:hAnsi="Garamond"/>
          <w:spacing w:val="-1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(</w:t>
      </w:r>
      <w:r w:rsidRPr="009E2FBF">
        <w:rPr>
          <w:rFonts w:ascii="Garamond" w:eastAsia="Times New Roman" w:hAnsi="Garamond"/>
          <w:spacing w:val="-1"/>
          <w:lang w:eastAsia="en-US"/>
        </w:rPr>
        <w:t>obsluha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kotelny)</w:t>
      </w:r>
    </w:p>
    <w:p w14:paraId="0F4EEB03" w14:textId="77777777" w:rsidR="002B5CB2" w:rsidRPr="009E2FBF" w:rsidRDefault="002B5CB2" w:rsidP="002B5CB2">
      <w:pPr>
        <w:widowControl/>
        <w:tabs>
          <w:tab w:val="left" w:pos="1418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9E2FBF">
        <w:rPr>
          <w:rFonts w:ascii="Garamond" w:eastAsia="Times New Roman" w:hAnsi="Garamond"/>
          <w:spacing w:val="43"/>
          <w:lang w:eastAsia="en-US"/>
        </w:rPr>
        <w:tab/>
      </w:r>
      <w:r w:rsidRPr="009E2FBF">
        <w:rPr>
          <w:rFonts w:ascii="Garamond" w:eastAsia="Times New Roman" w:hAnsi="Garamond"/>
          <w:spacing w:val="-1"/>
          <w:lang w:eastAsia="en-US"/>
        </w:rPr>
        <w:t>Ing.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Ladislav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Leško (autoprovoz)</w:t>
      </w:r>
    </w:p>
    <w:p w14:paraId="619A869D" w14:textId="77777777" w:rsidR="002B5CB2" w:rsidRPr="009E2FBF" w:rsidRDefault="002B5CB2" w:rsidP="002B5CB2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002B1B8B" w14:textId="77777777" w:rsidR="002B5CB2" w:rsidRPr="009E2FBF" w:rsidRDefault="002B5CB2" w:rsidP="002B5CB2">
      <w:pPr>
        <w:widowControl/>
        <w:kinsoku w:val="0"/>
        <w:overflowPunct w:val="0"/>
        <w:adjustRightInd/>
        <w:ind w:right="10"/>
        <w:jc w:val="both"/>
        <w:rPr>
          <w:rFonts w:ascii="Garamond" w:eastAsia="Times New Roman" w:hAnsi="Garamond"/>
          <w:lang w:eastAsia="en-US"/>
        </w:rPr>
      </w:pPr>
      <w:r w:rsidRPr="009E2FBF">
        <w:rPr>
          <w:rFonts w:ascii="Garamond" w:eastAsia="Times New Roman" w:hAnsi="Garamond"/>
          <w:spacing w:val="-1"/>
          <w:lang w:eastAsia="en-US"/>
        </w:rPr>
        <w:lastRenderedPageBreak/>
        <w:t>Provádí</w:t>
      </w:r>
      <w:r w:rsidRPr="009E2FBF">
        <w:rPr>
          <w:rFonts w:ascii="Garamond" w:eastAsia="Times New Roman" w:hAnsi="Garamond"/>
          <w:spacing w:val="6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údržbářské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práce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dle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pokynů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ředitelky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správy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správce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budovy</w:t>
      </w:r>
      <w:r w:rsidRPr="009E2FBF">
        <w:rPr>
          <w:rFonts w:ascii="Garamond" w:eastAsia="Times New Roman" w:hAnsi="Garamond"/>
          <w:spacing w:val="5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a</w:t>
      </w:r>
      <w:r w:rsidRPr="009E2FBF">
        <w:rPr>
          <w:rFonts w:ascii="Garamond" w:eastAsia="Times New Roman" w:hAnsi="Garamond"/>
          <w:spacing w:val="8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správce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majetku.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autoprovoz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jako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řidič – referent.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obsluhu kotelny,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úklid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 okolí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budovy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soudu,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úklid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soudního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dvora,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včetně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pravidelného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odstraňování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sněhu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v </w:t>
      </w:r>
      <w:r w:rsidRPr="009E2FBF">
        <w:rPr>
          <w:rFonts w:ascii="Garamond" w:eastAsia="Times New Roman" w:hAnsi="Garamond"/>
          <w:spacing w:val="-1"/>
          <w:lang w:eastAsia="en-US"/>
        </w:rPr>
        <w:t>zimním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období.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V případě</w:t>
      </w:r>
      <w:r w:rsidRPr="009E2FBF">
        <w:rPr>
          <w:rFonts w:ascii="Garamond" w:eastAsia="Times New Roman" w:hAnsi="Garamond"/>
          <w:spacing w:val="34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náledí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provádí</w:t>
      </w:r>
      <w:r w:rsidRPr="009E2FBF">
        <w:rPr>
          <w:rFonts w:ascii="Garamond" w:eastAsia="Times New Roman" w:hAnsi="Garamond"/>
          <w:spacing w:val="33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posyp</w:t>
      </w:r>
      <w:r w:rsidRPr="009E2FBF">
        <w:rPr>
          <w:rFonts w:ascii="Garamond" w:eastAsia="Times New Roman" w:hAnsi="Garamond"/>
          <w:spacing w:val="10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chodníku. </w:t>
      </w:r>
      <w:r w:rsidRPr="009E2FBF">
        <w:rPr>
          <w:rFonts w:ascii="Garamond" w:eastAsia="Times New Roman" w:hAnsi="Garamond"/>
          <w:spacing w:val="-1"/>
          <w:lang w:eastAsia="en-US"/>
        </w:rPr>
        <w:t>Realizuje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drobné</w:t>
      </w:r>
      <w:r w:rsidRPr="009E2FBF">
        <w:rPr>
          <w:rFonts w:ascii="Garamond" w:eastAsia="Times New Roman" w:hAnsi="Garamond"/>
          <w:lang w:eastAsia="en-US"/>
        </w:rPr>
        <w:t xml:space="preserve"> nákupy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a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nákup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služeb</w:t>
      </w:r>
      <w:r w:rsidRPr="009E2FBF">
        <w:rPr>
          <w:rFonts w:ascii="Garamond" w:eastAsia="Times New Roman" w:hAnsi="Garamond"/>
          <w:lang w:eastAsia="en-US"/>
        </w:rPr>
        <w:t xml:space="preserve"> dle pokynů.</w:t>
      </w:r>
    </w:p>
    <w:p w14:paraId="10CC4332" w14:textId="77777777" w:rsidR="002B5CB2" w:rsidRDefault="002B5CB2" w:rsidP="002B5CB2">
      <w:pPr>
        <w:pStyle w:val="Zkladntext"/>
        <w:kinsoku w:val="0"/>
        <w:overflowPunct w:val="0"/>
        <w:spacing w:before="10"/>
        <w:ind w:left="0"/>
        <w:rPr>
          <w:rFonts w:eastAsia="Times New Roman" w:cs="Arial"/>
          <w:spacing w:val="-1"/>
        </w:rPr>
      </w:pPr>
      <w:r w:rsidRPr="009E2FBF">
        <w:rPr>
          <w:rFonts w:eastAsia="Times New Roman" w:cs="Arial"/>
          <w:spacing w:val="-1"/>
        </w:rPr>
        <w:t>Při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doručování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soudních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písemností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má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postavení</w:t>
      </w:r>
      <w:r w:rsidRPr="009E2FBF">
        <w:rPr>
          <w:rFonts w:eastAsia="Times New Roman" w:cs="Arial"/>
        </w:rPr>
        <w:t xml:space="preserve"> soudního </w:t>
      </w:r>
      <w:r w:rsidRPr="009E2FBF">
        <w:rPr>
          <w:rFonts w:eastAsia="Times New Roman" w:cs="Arial"/>
          <w:spacing w:val="-1"/>
        </w:rPr>
        <w:t>doručovatele.</w:t>
      </w:r>
    </w:p>
    <w:p w14:paraId="073A8247" w14:textId="77777777" w:rsidR="002B5CB2" w:rsidRDefault="002B5CB2" w:rsidP="002B5CB2">
      <w:pPr>
        <w:pStyle w:val="Zkladntext"/>
        <w:kinsoku w:val="0"/>
        <w:overflowPunct w:val="0"/>
        <w:spacing w:before="10"/>
        <w:ind w:left="0"/>
        <w:rPr>
          <w:rFonts w:eastAsia="Times New Roman" w:cs="Arial"/>
          <w:spacing w:val="-1"/>
        </w:rPr>
      </w:pPr>
    </w:p>
    <w:p w14:paraId="6AA4869C" w14:textId="77777777" w:rsidR="002B5CB2" w:rsidRPr="009E2FBF" w:rsidRDefault="002B5CB2" w:rsidP="002B5CB2">
      <w:pPr>
        <w:pStyle w:val="Nadpis1"/>
        <w:tabs>
          <w:tab w:val="right" w:pos="14004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Řidič:</w:t>
      </w:r>
      <w:r w:rsidRPr="009E2FBF">
        <w:rPr>
          <w:spacing w:val="-1"/>
        </w:rPr>
        <w:tab/>
      </w:r>
      <w:r>
        <w:t xml:space="preserve">Ing. Milan </w:t>
      </w:r>
      <w:proofErr w:type="spellStart"/>
      <w:r>
        <w:t>Ropek</w:t>
      </w:r>
      <w:proofErr w:type="spellEnd"/>
      <w:r w:rsidRPr="009E2FBF">
        <w:rPr>
          <w:spacing w:val="-5"/>
        </w:rPr>
        <w:t xml:space="preserve"> </w:t>
      </w:r>
      <w:r>
        <w:rPr>
          <w:spacing w:val="-1"/>
        </w:rPr>
        <w:t>(0,3</w:t>
      </w:r>
      <w:r w:rsidRPr="009E2FBF">
        <w:rPr>
          <w:spacing w:val="-1"/>
        </w:rPr>
        <w:t>)</w:t>
      </w:r>
    </w:p>
    <w:p w14:paraId="44CCF023" w14:textId="77777777" w:rsidR="002B5CB2" w:rsidRPr="009E2FBF" w:rsidRDefault="002B5CB2" w:rsidP="002B5CB2">
      <w:pPr>
        <w:pStyle w:val="Zkladntext"/>
        <w:kinsoku w:val="0"/>
        <w:overflowPunct w:val="0"/>
        <w:ind w:left="0"/>
        <w:rPr>
          <w:b/>
          <w:bCs/>
        </w:rPr>
      </w:pPr>
    </w:p>
    <w:p w14:paraId="05253620" w14:textId="77777777" w:rsidR="002B5CB2" w:rsidRDefault="002B5CB2" w:rsidP="002B5CB2">
      <w:pPr>
        <w:widowControl/>
        <w:tabs>
          <w:tab w:val="left" w:pos="1418"/>
        </w:tabs>
        <w:autoSpaceDE/>
        <w:autoSpaceDN/>
        <w:adjustRightInd/>
        <w:rPr>
          <w:rFonts w:ascii="Garamond" w:eastAsia="Times New Roman" w:hAnsi="Garamond" w:cs="Arial"/>
          <w:bCs/>
        </w:rPr>
      </w:pPr>
      <w:r w:rsidRPr="009E2FBF">
        <w:rPr>
          <w:rFonts w:ascii="Garamond" w:eastAsia="Times New Roman" w:hAnsi="Garamond" w:cs="Arial"/>
          <w:b/>
          <w:bCs/>
          <w:spacing w:val="-1"/>
        </w:rPr>
        <w:t>Zastupuje</w:t>
      </w:r>
      <w:r w:rsidRPr="009E2FBF">
        <w:rPr>
          <w:rFonts w:ascii="Garamond" w:eastAsia="Times New Roman" w:hAnsi="Garamond" w:cs="Arial"/>
          <w:b/>
        </w:rPr>
        <w:t>:</w:t>
      </w:r>
      <w:r w:rsidRPr="009E2FBF">
        <w:rPr>
          <w:rFonts w:ascii="Garamond" w:eastAsia="Times New Roman" w:hAnsi="Garamond" w:cs="Arial"/>
          <w:b/>
        </w:rPr>
        <w:tab/>
      </w:r>
      <w:r>
        <w:rPr>
          <w:rFonts w:ascii="Garamond" w:eastAsia="Times New Roman" w:hAnsi="Garamond" w:cs="Arial"/>
          <w:spacing w:val="-1"/>
        </w:rPr>
        <w:t>Libor Kraucher</w:t>
      </w:r>
    </w:p>
    <w:p w14:paraId="7F9A2112" w14:textId="77777777" w:rsidR="002B5CB2" w:rsidRDefault="002B5CB2" w:rsidP="002B5CB2">
      <w:pPr>
        <w:widowControl/>
        <w:tabs>
          <w:tab w:val="left" w:pos="1418"/>
        </w:tabs>
        <w:autoSpaceDE/>
        <w:autoSpaceDN/>
        <w:adjustRightInd/>
        <w:rPr>
          <w:rFonts w:ascii="Garamond" w:eastAsia="Times New Roman" w:hAnsi="Garamond" w:cs="Arial"/>
          <w:bCs/>
        </w:rPr>
      </w:pPr>
    </w:p>
    <w:p w14:paraId="56F39943" w14:textId="77777777" w:rsidR="002B5CB2" w:rsidRPr="009D5C7E" w:rsidRDefault="002B5CB2" w:rsidP="002B5CB2">
      <w:pPr>
        <w:widowControl/>
        <w:tabs>
          <w:tab w:val="left" w:pos="1418"/>
        </w:tabs>
        <w:autoSpaceDE/>
        <w:autoSpaceDN/>
        <w:adjustRightInd/>
        <w:rPr>
          <w:rFonts w:ascii="Garamond" w:eastAsia="Times New Roman" w:hAnsi="Garamond" w:cs="Arial"/>
          <w:bCs/>
        </w:rPr>
      </w:pP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autoprovoz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>jako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řidič – referent.</w:t>
      </w:r>
      <w:r w:rsidRPr="009E2FBF">
        <w:rPr>
          <w:rFonts w:ascii="Garamond" w:eastAsia="Times New Roman" w:hAnsi="Garamond"/>
          <w:spacing w:val="7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Realizuje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drobné</w:t>
      </w:r>
      <w:r w:rsidRPr="009E2FBF">
        <w:rPr>
          <w:rFonts w:ascii="Garamond" w:eastAsia="Times New Roman" w:hAnsi="Garamond"/>
          <w:lang w:eastAsia="en-US"/>
        </w:rPr>
        <w:t xml:space="preserve"> nákupy</w:t>
      </w:r>
      <w:r w:rsidRPr="009E2FBF">
        <w:rPr>
          <w:rFonts w:ascii="Garamond" w:eastAsia="Times New Roman" w:hAnsi="Garamond"/>
          <w:spacing w:val="-2"/>
          <w:lang w:eastAsia="en-US"/>
        </w:rPr>
        <w:t xml:space="preserve"> </w:t>
      </w:r>
      <w:r w:rsidRPr="009E2FBF">
        <w:rPr>
          <w:rFonts w:ascii="Garamond" w:eastAsia="Times New Roman" w:hAnsi="Garamond"/>
          <w:lang w:eastAsia="en-US"/>
        </w:rPr>
        <w:t xml:space="preserve">a </w:t>
      </w:r>
      <w:r w:rsidRPr="009E2FBF">
        <w:rPr>
          <w:rFonts w:ascii="Garamond" w:eastAsia="Times New Roman" w:hAnsi="Garamond"/>
          <w:spacing w:val="-1"/>
          <w:lang w:eastAsia="en-US"/>
        </w:rPr>
        <w:t>zajišťuje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2"/>
          <w:lang w:eastAsia="en-US"/>
        </w:rPr>
        <w:t>nákup</w:t>
      </w:r>
      <w:r w:rsidRPr="009E2FBF">
        <w:rPr>
          <w:rFonts w:ascii="Garamond" w:eastAsia="Times New Roman" w:hAnsi="Garamond"/>
          <w:lang w:eastAsia="en-US"/>
        </w:rPr>
        <w:t xml:space="preserve"> </w:t>
      </w:r>
      <w:r w:rsidRPr="009E2FBF">
        <w:rPr>
          <w:rFonts w:ascii="Garamond" w:eastAsia="Times New Roman" w:hAnsi="Garamond"/>
          <w:spacing w:val="-1"/>
          <w:lang w:eastAsia="en-US"/>
        </w:rPr>
        <w:t>služeb</w:t>
      </w:r>
      <w:r w:rsidRPr="009E2FBF">
        <w:rPr>
          <w:rFonts w:ascii="Garamond" w:eastAsia="Times New Roman" w:hAnsi="Garamond"/>
          <w:lang w:eastAsia="en-US"/>
        </w:rPr>
        <w:t xml:space="preserve"> dle pokynů.</w:t>
      </w:r>
    </w:p>
    <w:p w14:paraId="5A4B8491" w14:textId="77777777" w:rsidR="002B5CB2" w:rsidRPr="009E2FBF" w:rsidRDefault="002B5CB2" w:rsidP="002B5CB2">
      <w:pPr>
        <w:pStyle w:val="Zkladntext"/>
        <w:kinsoku w:val="0"/>
        <w:overflowPunct w:val="0"/>
        <w:spacing w:before="10"/>
        <w:ind w:left="0"/>
        <w:rPr>
          <w:rFonts w:eastAsia="Times New Roman" w:cs="Arial"/>
          <w:spacing w:val="-1"/>
        </w:rPr>
      </w:pPr>
      <w:r w:rsidRPr="009E2FBF">
        <w:rPr>
          <w:rFonts w:eastAsia="Times New Roman" w:cs="Arial"/>
          <w:spacing w:val="-1"/>
        </w:rPr>
        <w:t>Při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doručování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soudních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písemností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má</w:t>
      </w:r>
      <w:r w:rsidRPr="009E2FBF">
        <w:rPr>
          <w:rFonts w:eastAsia="Times New Roman" w:cs="Arial"/>
        </w:rPr>
        <w:t xml:space="preserve"> </w:t>
      </w:r>
      <w:r w:rsidRPr="009E2FBF">
        <w:rPr>
          <w:rFonts w:eastAsia="Times New Roman" w:cs="Arial"/>
          <w:spacing w:val="-1"/>
        </w:rPr>
        <w:t>postavení</w:t>
      </w:r>
      <w:r w:rsidRPr="009E2FBF">
        <w:rPr>
          <w:rFonts w:eastAsia="Times New Roman" w:cs="Arial"/>
        </w:rPr>
        <w:t xml:space="preserve"> soudního </w:t>
      </w:r>
      <w:r w:rsidRPr="009E2FBF">
        <w:rPr>
          <w:rFonts w:eastAsia="Times New Roman" w:cs="Arial"/>
          <w:spacing w:val="-1"/>
        </w:rPr>
        <w:t>doručovatele.</w:t>
      </w:r>
    </w:p>
    <w:p w14:paraId="1E2997BA" w14:textId="77777777" w:rsidR="002B5CB2" w:rsidRPr="009E2FBF" w:rsidRDefault="002B5CB2" w:rsidP="002B5CB2">
      <w:pPr>
        <w:pStyle w:val="Zkladntext"/>
        <w:kinsoku w:val="0"/>
        <w:overflowPunct w:val="0"/>
        <w:spacing w:before="10"/>
        <w:ind w:left="0"/>
      </w:pPr>
    </w:p>
    <w:p w14:paraId="3CAE875F" w14:textId="77777777" w:rsidR="002B5CB2" w:rsidRPr="009E2FBF" w:rsidRDefault="002B5CB2" w:rsidP="002B5CB2">
      <w:pPr>
        <w:pStyle w:val="Nadpis1"/>
        <w:tabs>
          <w:tab w:val="right" w:pos="14004"/>
        </w:tabs>
        <w:kinsoku w:val="0"/>
        <w:overflowPunct w:val="0"/>
        <w:ind w:left="0"/>
        <w:jc w:val="both"/>
        <w:rPr>
          <w:b w:val="0"/>
          <w:bCs w:val="0"/>
        </w:rPr>
      </w:pPr>
      <w:r w:rsidRPr="009E2FBF">
        <w:rPr>
          <w:spacing w:val="-1"/>
          <w:u w:val="single"/>
        </w:rPr>
        <w:t>Údržba:</w:t>
      </w:r>
      <w:r w:rsidRPr="009E2FBF">
        <w:rPr>
          <w:spacing w:val="-1"/>
        </w:rPr>
        <w:tab/>
      </w:r>
      <w:r w:rsidRPr="009E2FBF">
        <w:t>Petr</w:t>
      </w:r>
      <w:r w:rsidRPr="009E2FBF">
        <w:rPr>
          <w:spacing w:val="-1"/>
        </w:rPr>
        <w:t xml:space="preserve"> Kalhous</w:t>
      </w:r>
      <w:r w:rsidRPr="009E2FBF">
        <w:rPr>
          <w:spacing w:val="-4"/>
        </w:rPr>
        <w:t xml:space="preserve"> </w:t>
      </w:r>
      <w:r>
        <w:rPr>
          <w:spacing w:val="-1"/>
        </w:rPr>
        <w:t>(0,5</w:t>
      </w:r>
      <w:r w:rsidRPr="009E2FBF">
        <w:rPr>
          <w:spacing w:val="-1"/>
        </w:rPr>
        <w:t>)</w:t>
      </w:r>
    </w:p>
    <w:p w14:paraId="0E8C2853" w14:textId="77777777" w:rsidR="002B5CB2" w:rsidRPr="009E2FBF" w:rsidRDefault="002B5CB2" w:rsidP="002B5CB2">
      <w:pPr>
        <w:pStyle w:val="Zkladntext"/>
        <w:kinsoku w:val="0"/>
        <w:overflowPunct w:val="0"/>
        <w:ind w:left="0"/>
        <w:rPr>
          <w:b/>
          <w:bCs/>
        </w:rPr>
      </w:pPr>
    </w:p>
    <w:p w14:paraId="31F39F57" w14:textId="77777777" w:rsidR="002B5CB2" w:rsidRPr="009E2FBF" w:rsidRDefault="002B5CB2" w:rsidP="002B5CB2">
      <w:pPr>
        <w:pStyle w:val="Zkladntext"/>
        <w:tabs>
          <w:tab w:val="left" w:pos="1418"/>
        </w:tabs>
        <w:kinsoku w:val="0"/>
        <w:overflowPunct w:val="0"/>
        <w:ind w:left="0"/>
        <w:rPr>
          <w:spacing w:val="-1"/>
        </w:rPr>
      </w:pPr>
      <w:r w:rsidRPr="009E2FBF">
        <w:rPr>
          <w:b/>
          <w:bCs/>
          <w:spacing w:val="-1"/>
        </w:rPr>
        <w:t>Zastupuje</w:t>
      </w:r>
      <w:r w:rsidRPr="009E2FBF">
        <w:t xml:space="preserve">: </w:t>
      </w:r>
      <w:r w:rsidRPr="009E2FBF">
        <w:tab/>
      </w:r>
      <w:r w:rsidRPr="009E2FBF">
        <w:rPr>
          <w:spacing w:val="-1"/>
        </w:rPr>
        <w:t>Libor Kraucher</w:t>
      </w:r>
    </w:p>
    <w:p w14:paraId="6A34A65E" w14:textId="77777777" w:rsidR="002B5CB2" w:rsidRPr="009E2FBF" w:rsidRDefault="002B5CB2" w:rsidP="002B5CB2">
      <w:pPr>
        <w:pStyle w:val="Zkladntext"/>
        <w:kinsoku w:val="0"/>
        <w:overflowPunct w:val="0"/>
        <w:ind w:left="0"/>
      </w:pPr>
    </w:p>
    <w:p w14:paraId="00DF5538" w14:textId="77777777" w:rsidR="002B5CB2" w:rsidRPr="009E2FBF" w:rsidRDefault="002B5CB2" w:rsidP="002B5CB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9E2FBF">
        <w:rPr>
          <w:spacing w:val="-1"/>
        </w:rPr>
        <w:t>Provádí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údržbářské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práce</w:t>
      </w:r>
      <w:r w:rsidRPr="009E2FBF">
        <w:rPr>
          <w:spacing w:val="5"/>
        </w:rPr>
        <w:t xml:space="preserve"> </w:t>
      </w:r>
      <w:r w:rsidRPr="009E2FBF">
        <w:t>dle</w:t>
      </w:r>
      <w:r w:rsidRPr="009E2FBF">
        <w:rPr>
          <w:spacing w:val="10"/>
        </w:rPr>
        <w:t xml:space="preserve"> </w:t>
      </w:r>
      <w:r w:rsidRPr="009E2FBF">
        <w:t>pokynů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ředitelky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správy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soudu,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správce</w:t>
      </w:r>
      <w:r w:rsidRPr="009E2FBF">
        <w:rPr>
          <w:spacing w:val="7"/>
        </w:rPr>
        <w:t xml:space="preserve"> </w:t>
      </w:r>
      <w:r w:rsidRPr="009E2FBF">
        <w:t>budovy</w:t>
      </w:r>
      <w:r w:rsidRPr="009E2FBF">
        <w:rPr>
          <w:spacing w:val="7"/>
        </w:rPr>
        <w:t xml:space="preserve"> </w:t>
      </w:r>
      <w:r w:rsidRPr="009E2FBF">
        <w:t>a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správce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majetku.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Podílí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se</w:t>
      </w:r>
      <w:r w:rsidRPr="009E2FBF">
        <w:rPr>
          <w:spacing w:val="10"/>
        </w:rPr>
        <w:t xml:space="preserve"> </w:t>
      </w:r>
      <w:r w:rsidRPr="009E2FBF">
        <w:t>na</w:t>
      </w:r>
      <w:r w:rsidRPr="009E2FBF">
        <w:rPr>
          <w:spacing w:val="8"/>
        </w:rPr>
        <w:t xml:space="preserve"> </w:t>
      </w:r>
      <w:r w:rsidRPr="009E2FBF">
        <w:t>úklidu</w:t>
      </w:r>
      <w:r w:rsidRPr="009E2FBF">
        <w:rPr>
          <w:spacing w:val="7"/>
        </w:rPr>
        <w:t xml:space="preserve"> </w:t>
      </w:r>
      <w:r w:rsidRPr="009E2FBF">
        <w:t>v okolí</w:t>
      </w:r>
      <w:r w:rsidRPr="009E2FBF">
        <w:rPr>
          <w:spacing w:val="9"/>
        </w:rPr>
        <w:t xml:space="preserve"> </w:t>
      </w:r>
      <w:r w:rsidRPr="009E2FBF">
        <w:rPr>
          <w:spacing w:val="-1"/>
        </w:rPr>
        <w:t>budovy</w:t>
      </w:r>
      <w:r w:rsidRPr="009E2FBF">
        <w:rPr>
          <w:spacing w:val="10"/>
        </w:rPr>
        <w:t xml:space="preserve"> </w:t>
      </w:r>
      <w:r w:rsidRPr="009E2FBF">
        <w:rPr>
          <w:spacing w:val="-1"/>
        </w:rPr>
        <w:t>soudu,</w:t>
      </w:r>
      <w:r w:rsidRPr="009E2FBF">
        <w:rPr>
          <w:spacing w:val="9"/>
        </w:rPr>
        <w:t xml:space="preserve"> </w:t>
      </w:r>
      <w:r w:rsidRPr="009E2FBF">
        <w:t>úklidu</w:t>
      </w:r>
      <w:r w:rsidRPr="009E2FBF">
        <w:rPr>
          <w:spacing w:val="7"/>
        </w:rPr>
        <w:t xml:space="preserve"> </w:t>
      </w:r>
      <w:r w:rsidRPr="009E2FBF">
        <w:rPr>
          <w:spacing w:val="-1"/>
        </w:rPr>
        <w:t>soudního</w:t>
      </w:r>
      <w:r w:rsidRPr="009E2FBF">
        <w:rPr>
          <w:spacing w:val="103"/>
        </w:rPr>
        <w:t xml:space="preserve"> </w:t>
      </w:r>
      <w:r w:rsidRPr="009E2FBF">
        <w:rPr>
          <w:spacing w:val="-1"/>
        </w:rPr>
        <w:t>dvora,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včetně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pravidelného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odstraňování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sněhu</w:t>
      </w:r>
      <w:r w:rsidRPr="009E2FBF">
        <w:rPr>
          <w:spacing w:val="36"/>
        </w:rPr>
        <w:t xml:space="preserve"> </w:t>
      </w:r>
      <w:r w:rsidRPr="009E2FBF">
        <w:t>v</w:t>
      </w:r>
      <w:r w:rsidRPr="009E2FBF">
        <w:rPr>
          <w:spacing w:val="2"/>
        </w:rPr>
        <w:t xml:space="preserve"> </w:t>
      </w:r>
      <w:r w:rsidRPr="009E2FBF">
        <w:rPr>
          <w:spacing w:val="-1"/>
        </w:rPr>
        <w:t>zimním</w:t>
      </w:r>
      <w:r w:rsidRPr="009E2FBF">
        <w:rPr>
          <w:spacing w:val="35"/>
        </w:rPr>
        <w:t xml:space="preserve"> </w:t>
      </w:r>
      <w:r w:rsidRPr="009E2FBF">
        <w:t>období.</w:t>
      </w:r>
      <w:r w:rsidRPr="009E2FBF">
        <w:rPr>
          <w:spacing w:val="36"/>
        </w:rPr>
        <w:t xml:space="preserve"> </w:t>
      </w:r>
      <w:r w:rsidRPr="009E2FBF">
        <w:t xml:space="preserve">V </w:t>
      </w:r>
      <w:r w:rsidRPr="009E2FBF">
        <w:rPr>
          <w:spacing w:val="-1"/>
        </w:rPr>
        <w:t>případě</w:t>
      </w:r>
      <w:r w:rsidRPr="009E2FBF">
        <w:rPr>
          <w:spacing w:val="36"/>
        </w:rPr>
        <w:t xml:space="preserve"> </w:t>
      </w:r>
      <w:r w:rsidRPr="009E2FBF">
        <w:t>náledí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provádí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posyp</w:t>
      </w:r>
      <w:r w:rsidRPr="009E2FBF">
        <w:rPr>
          <w:spacing w:val="33"/>
        </w:rPr>
        <w:t xml:space="preserve"> </w:t>
      </w:r>
      <w:r w:rsidRPr="009E2FBF">
        <w:t>chodníku.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Provádí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drobné</w:t>
      </w:r>
      <w:r w:rsidRPr="009E2FBF">
        <w:rPr>
          <w:spacing w:val="36"/>
        </w:rPr>
        <w:t xml:space="preserve"> </w:t>
      </w:r>
      <w:r w:rsidRPr="009E2FBF">
        <w:t>nákupy</w:t>
      </w:r>
      <w:r w:rsidRPr="009E2FBF">
        <w:rPr>
          <w:spacing w:val="36"/>
        </w:rPr>
        <w:t xml:space="preserve"> </w:t>
      </w:r>
      <w:r w:rsidRPr="009E2FBF">
        <w:t>a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zajišťuje</w:t>
      </w:r>
      <w:r w:rsidRPr="009E2FBF">
        <w:rPr>
          <w:spacing w:val="36"/>
        </w:rPr>
        <w:t xml:space="preserve"> </w:t>
      </w:r>
      <w:r w:rsidRPr="009E2FBF">
        <w:rPr>
          <w:spacing w:val="-1"/>
        </w:rPr>
        <w:t>nákup služeb</w:t>
      </w:r>
      <w:r w:rsidRPr="009E2FBF">
        <w:t xml:space="preserve"> dle pokynů. </w:t>
      </w:r>
      <w:r w:rsidRPr="009E2FBF">
        <w:rPr>
          <w:spacing w:val="-1"/>
        </w:rPr>
        <w:t>Práce</w:t>
      </w:r>
      <w:r w:rsidRPr="009E2FBF">
        <w:t xml:space="preserve"> </w:t>
      </w:r>
      <w:r w:rsidRPr="009E2FBF">
        <w:rPr>
          <w:spacing w:val="-1"/>
        </w:rPr>
        <w:t>realizuje</w:t>
      </w:r>
      <w:r w:rsidRPr="009E2FBF">
        <w:t xml:space="preserve"> v </w:t>
      </w:r>
      <w:r w:rsidRPr="009E2FBF">
        <w:rPr>
          <w:spacing w:val="-1"/>
        </w:rPr>
        <w:t>rozsahu</w:t>
      </w:r>
      <w:r w:rsidRPr="009E2FBF">
        <w:t xml:space="preserve"> úvazku</w:t>
      </w:r>
      <w:r w:rsidRPr="009E2FBF">
        <w:rPr>
          <w:spacing w:val="-3"/>
        </w:rPr>
        <w:t xml:space="preserve"> </w:t>
      </w:r>
      <w:r w:rsidRPr="009E2FBF">
        <w:t>0,5.</w:t>
      </w:r>
    </w:p>
    <w:p w14:paraId="12D4FC7E" w14:textId="77777777" w:rsidR="002B5CB2" w:rsidRPr="007C6FE2" w:rsidRDefault="002B5CB2" w:rsidP="002B5CB2">
      <w:pPr>
        <w:pStyle w:val="Nadpis1"/>
        <w:kinsoku w:val="0"/>
        <w:overflowPunct w:val="0"/>
        <w:ind w:left="0"/>
        <w:rPr>
          <w:spacing w:val="-1"/>
          <w:sz w:val="24"/>
          <w:u w:val="single"/>
        </w:rPr>
      </w:pPr>
    </w:p>
    <w:p w14:paraId="0FE73BA1" w14:textId="77777777" w:rsidR="002B5CB2" w:rsidRPr="009E2FBF" w:rsidRDefault="002B5CB2" w:rsidP="002B5CB2">
      <w:pPr>
        <w:pStyle w:val="Nadpis1"/>
        <w:kinsoku w:val="0"/>
        <w:overflowPunct w:val="0"/>
        <w:ind w:left="0"/>
        <w:rPr>
          <w:b w:val="0"/>
          <w:bCs w:val="0"/>
        </w:rPr>
      </w:pPr>
      <w:r w:rsidRPr="009E2FBF">
        <w:rPr>
          <w:spacing w:val="-1"/>
          <w:u w:val="single"/>
        </w:rPr>
        <w:t>Soudní doručovatelé:</w:t>
      </w:r>
    </w:p>
    <w:p w14:paraId="34E743E7" w14:textId="77777777" w:rsidR="002B5CB2" w:rsidRPr="009E2FBF" w:rsidRDefault="002B5CB2" w:rsidP="002B5CB2">
      <w:pPr>
        <w:pStyle w:val="Zkladntext"/>
        <w:kinsoku w:val="0"/>
        <w:overflowPunct w:val="0"/>
        <w:spacing w:before="4"/>
        <w:ind w:left="0"/>
        <w:rPr>
          <w:b/>
          <w:bCs/>
          <w:szCs w:val="28"/>
        </w:rPr>
      </w:pPr>
    </w:p>
    <w:p w14:paraId="2724BDCA" w14:textId="77777777" w:rsidR="002B5CB2" w:rsidRPr="009E2FBF" w:rsidRDefault="002B5CB2" w:rsidP="002B5CB2">
      <w:pPr>
        <w:pStyle w:val="Zkladntext"/>
        <w:tabs>
          <w:tab w:val="left" w:pos="1418"/>
          <w:tab w:val="right" w:pos="14004"/>
        </w:tabs>
        <w:kinsoku w:val="0"/>
        <w:overflowPunct w:val="0"/>
        <w:spacing w:line="315" w:lineRule="exact"/>
        <w:ind w:left="0"/>
        <w:rPr>
          <w:b/>
          <w:bCs/>
          <w:spacing w:val="-1"/>
          <w:sz w:val="28"/>
          <w:szCs w:val="28"/>
        </w:rPr>
      </w:pPr>
      <w:r w:rsidRPr="009E2FBF">
        <w:rPr>
          <w:b/>
          <w:bCs/>
          <w:spacing w:val="-1"/>
          <w:szCs w:val="28"/>
        </w:rPr>
        <w:t>Zástup:</w:t>
      </w:r>
      <w:r w:rsidRPr="009E2FBF">
        <w:rPr>
          <w:b/>
          <w:bCs/>
          <w:szCs w:val="28"/>
        </w:rPr>
        <w:tab/>
      </w:r>
      <w:r w:rsidRPr="009E2FBF">
        <w:rPr>
          <w:b/>
          <w:spacing w:val="-1"/>
          <w:szCs w:val="28"/>
        </w:rPr>
        <w:t>vzájemný</w:t>
      </w:r>
      <w:r w:rsidRPr="009E2FBF">
        <w:rPr>
          <w:b/>
          <w:spacing w:val="-1"/>
          <w:sz w:val="28"/>
          <w:szCs w:val="28"/>
        </w:rPr>
        <w:tab/>
      </w:r>
      <w:r w:rsidRPr="009E2FBF">
        <w:rPr>
          <w:b/>
          <w:bCs/>
          <w:sz w:val="28"/>
          <w:szCs w:val="28"/>
        </w:rPr>
        <w:t>Libor</w:t>
      </w:r>
      <w:r w:rsidRPr="009E2FBF">
        <w:rPr>
          <w:b/>
          <w:bCs/>
          <w:spacing w:val="-1"/>
          <w:sz w:val="28"/>
          <w:szCs w:val="28"/>
        </w:rPr>
        <w:t xml:space="preserve"> Kraucher</w:t>
      </w:r>
    </w:p>
    <w:p w14:paraId="4791A771" w14:textId="77777777" w:rsidR="002B5CB2" w:rsidRPr="009E2FBF" w:rsidRDefault="002B5CB2" w:rsidP="002B5CB2">
      <w:pPr>
        <w:pStyle w:val="Zkladntext"/>
        <w:tabs>
          <w:tab w:val="right" w:pos="14004"/>
        </w:tabs>
        <w:kinsoku w:val="0"/>
        <w:overflowPunct w:val="0"/>
        <w:spacing w:line="315" w:lineRule="exact"/>
        <w:ind w:left="0"/>
        <w:rPr>
          <w:b/>
          <w:spacing w:val="-1"/>
          <w:sz w:val="28"/>
          <w:szCs w:val="28"/>
        </w:rPr>
      </w:pPr>
      <w:r w:rsidRPr="009E2FBF">
        <w:rPr>
          <w:b/>
          <w:bCs/>
          <w:spacing w:val="-1"/>
          <w:sz w:val="28"/>
          <w:szCs w:val="28"/>
        </w:rPr>
        <w:tab/>
      </w:r>
      <w:r w:rsidRPr="009E2FBF">
        <w:rPr>
          <w:b/>
          <w:sz w:val="28"/>
          <w:szCs w:val="28"/>
        </w:rPr>
        <w:t>Petr</w:t>
      </w:r>
      <w:r w:rsidRPr="009E2FBF">
        <w:rPr>
          <w:b/>
          <w:spacing w:val="-1"/>
          <w:sz w:val="28"/>
          <w:szCs w:val="28"/>
        </w:rPr>
        <w:t xml:space="preserve"> Kalhous</w:t>
      </w:r>
    </w:p>
    <w:p w14:paraId="39D16CF6" w14:textId="77777777" w:rsidR="002B5CB2" w:rsidRPr="009E2FBF" w:rsidRDefault="002B5CB2" w:rsidP="002B5CB2">
      <w:pPr>
        <w:pStyle w:val="Zkladntext"/>
        <w:tabs>
          <w:tab w:val="right" w:pos="14004"/>
        </w:tabs>
        <w:kinsoku w:val="0"/>
        <w:overflowPunct w:val="0"/>
        <w:spacing w:line="315" w:lineRule="exact"/>
        <w:ind w:left="0"/>
        <w:rPr>
          <w:b/>
          <w:spacing w:val="23"/>
          <w:sz w:val="28"/>
          <w:szCs w:val="28"/>
        </w:rPr>
      </w:pPr>
      <w:r w:rsidRPr="009E2FBF">
        <w:rPr>
          <w:b/>
          <w:spacing w:val="-1"/>
          <w:sz w:val="28"/>
          <w:szCs w:val="28"/>
        </w:rPr>
        <w:tab/>
        <w:t>Miloš</w:t>
      </w:r>
      <w:r w:rsidRPr="009E2FBF">
        <w:rPr>
          <w:b/>
          <w:sz w:val="28"/>
          <w:szCs w:val="28"/>
        </w:rPr>
        <w:t xml:space="preserve"> </w:t>
      </w:r>
      <w:r w:rsidRPr="009E2FBF">
        <w:rPr>
          <w:b/>
          <w:spacing w:val="-1"/>
          <w:sz w:val="28"/>
          <w:szCs w:val="28"/>
        </w:rPr>
        <w:t>Prieložný</w:t>
      </w:r>
    </w:p>
    <w:p w14:paraId="324DDF80" w14:textId="77777777" w:rsidR="002B5CB2" w:rsidRPr="009E2FBF" w:rsidRDefault="002B5CB2" w:rsidP="002B5CB2">
      <w:pPr>
        <w:pStyle w:val="Zkladntext"/>
        <w:tabs>
          <w:tab w:val="right" w:pos="14004"/>
        </w:tabs>
        <w:kinsoku w:val="0"/>
        <w:overflowPunct w:val="0"/>
        <w:spacing w:line="315" w:lineRule="exact"/>
        <w:ind w:left="0"/>
        <w:rPr>
          <w:b/>
          <w:spacing w:val="25"/>
          <w:sz w:val="28"/>
          <w:szCs w:val="28"/>
        </w:rPr>
      </w:pPr>
      <w:r w:rsidRPr="009E2FBF">
        <w:rPr>
          <w:b/>
          <w:spacing w:val="23"/>
          <w:sz w:val="28"/>
          <w:szCs w:val="28"/>
        </w:rPr>
        <w:tab/>
      </w:r>
      <w:r w:rsidRPr="009E2FBF">
        <w:rPr>
          <w:b/>
          <w:spacing w:val="-1"/>
          <w:sz w:val="28"/>
          <w:szCs w:val="28"/>
        </w:rPr>
        <w:t>Milan</w:t>
      </w:r>
      <w:r w:rsidRPr="009E2FBF">
        <w:rPr>
          <w:b/>
          <w:sz w:val="28"/>
          <w:szCs w:val="28"/>
        </w:rPr>
        <w:t xml:space="preserve"> </w:t>
      </w:r>
      <w:r w:rsidRPr="009E2FBF">
        <w:rPr>
          <w:b/>
          <w:spacing w:val="-1"/>
          <w:sz w:val="28"/>
          <w:szCs w:val="28"/>
        </w:rPr>
        <w:t>Velín</w:t>
      </w:r>
    </w:p>
    <w:p w14:paraId="70840BF0" w14:textId="77777777" w:rsidR="002B5CB2" w:rsidRPr="009E2FBF" w:rsidRDefault="002B5CB2" w:rsidP="002B5CB2">
      <w:pPr>
        <w:pStyle w:val="Zkladntext"/>
        <w:tabs>
          <w:tab w:val="right" w:pos="14004"/>
        </w:tabs>
        <w:kinsoku w:val="0"/>
        <w:overflowPunct w:val="0"/>
        <w:spacing w:line="315" w:lineRule="exact"/>
        <w:ind w:left="0"/>
        <w:rPr>
          <w:b/>
          <w:spacing w:val="-1"/>
          <w:sz w:val="28"/>
          <w:szCs w:val="28"/>
        </w:rPr>
      </w:pPr>
      <w:r w:rsidRPr="009E2FBF">
        <w:rPr>
          <w:b/>
          <w:spacing w:val="25"/>
          <w:sz w:val="28"/>
          <w:szCs w:val="28"/>
        </w:rPr>
        <w:tab/>
      </w:r>
      <w:r w:rsidRPr="009E2FBF">
        <w:rPr>
          <w:b/>
          <w:spacing w:val="-1"/>
          <w:sz w:val="28"/>
          <w:szCs w:val="28"/>
        </w:rPr>
        <w:t>Miroslav</w:t>
      </w:r>
      <w:r w:rsidRPr="009E2FBF">
        <w:rPr>
          <w:b/>
          <w:sz w:val="28"/>
          <w:szCs w:val="28"/>
        </w:rPr>
        <w:t xml:space="preserve"> </w:t>
      </w:r>
      <w:r w:rsidRPr="009E2FBF">
        <w:rPr>
          <w:b/>
          <w:spacing w:val="-1"/>
          <w:sz w:val="28"/>
          <w:szCs w:val="28"/>
        </w:rPr>
        <w:t>Škvor</w:t>
      </w:r>
    </w:p>
    <w:p w14:paraId="14CAD93F" w14:textId="77777777" w:rsidR="002B5CB2" w:rsidRDefault="002B5CB2" w:rsidP="002B5CB2">
      <w:pPr>
        <w:pStyle w:val="Zkladntext"/>
        <w:tabs>
          <w:tab w:val="right" w:pos="14004"/>
        </w:tabs>
        <w:kinsoku w:val="0"/>
        <w:overflowPunct w:val="0"/>
        <w:spacing w:line="315" w:lineRule="exact"/>
        <w:ind w:left="0"/>
        <w:rPr>
          <w:b/>
          <w:bCs/>
          <w:spacing w:val="-1"/>
          <w:sz w:val="28"/>
          <w:szCs w:val="28"/>
        </w:rPr>
      </w:pPr>
      <w:r w:rsidRPr="009E2FBF">
        <w:rPr>
          <w:b/>
          <w:spacing w:val="-1"/>
          <w:sz w:val="28"/>
          <w:szCs w:val="28"/>
        </w:rPr>
        <w:tab/>
      </w:r>
      <w:r w:rsidRPr="009E2FBF">
        <w:rPr>
          <w:b/>
          <w:bCs/>
          <w:spacing w:val="-1"/>
          <w:sz w:val="28"/>
          <w:szCs w:val="28"/>
        </w:rPr>
        <w:t>Ing.</w:t>
      </w:r>
      <w:r w:rsidRPr="009E2FBF">
        <w:rPr>
          <w:b/>
          <w:bCs/>
          <w:spacing w:val="-2"/>
          <w:sz w:val="28"/>
          <w:szCs w:val="28"/>
        </w:rPr>
        <w:t xml:space="preserve"> </w:t>
      </w:r>
      <w:r w:rsidRPr="009E2FBF">
        <w:rPr>
          <w:b/>
          <w:bCs/>
          <w:spacing w:val="-1"/>
          <w:sz w:val="28"/>
          <w:szCs w:val="28"/>
        </w:rPr>
        <w:t>Ladislav</w:t>
      </w:r>
      <w:r w:rsidRPr="009E2FBF">
        <w:rPr>
          <w:b/>
          <w:bCs/>
          <w:sz w:val="28"/>
          <w:szCs w:val="28"/>
        </w:rPr>
        <w:t xml:space="preserve"> </w:t>
      </w:r>
      <w:r w:rsidRPr="009E2FBF">
        <w:rPr>
          <w:b/>
          <w:bCs/>
          <w:spacing w:val="-1"/>
          <w:sz w:val="28"/>
          <w:szCs w:val="28"/>
        </w:rPr>
        <w:t>Leško</w:t>
      </w:r>
    </w:p>
    <w:p w14:paraId="44FCFE75" w14:textId="77777777" w:rsidR="002B5CB2" w:rsidRPr="009E2FBF" w:rsidRDefault="002B5CB2" w:rsidP="002B5CB2">
      <w:pPr>
        <w:pStyle w:val="Zkladntext"/>
        <w:tabs>
          <w:tab w:val="right" w:pos="14004"/>
        </w:tabs>
        <w:kinsoku w:val="0"/>
        <w:overflowPunct w:val="0"/>
        <w:spacing w:line="315" w:lineRule="exact"/>
        <w:ind w:left="0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ab/>
        <w:t xml:space="preserve">Ing. Milan </w:t>
      </w:r>
      <w:proofErr w:type="spellStart"/>
      <w:r>
        <w:rPr>
          <w:b/>
          <w:bCs/>
          <w:spacing w:val="-1"/>
          <w:sz w:val="28"/>
          <w:szCs w:val="28"/>
        </w:rPr>
        <w:t>Ropek</w:t>
      </w:r>
      <w:proofErr w:type="spellEnd"/>
    </w:p>
    <w:p w14:paraId="38BAADAA" w14:textId="77777777" w:rsidR="002B5CB2" w:rsidRPr="009E2FBF" w:rsidRDefault="002B5CB2" w:rsidP="002B5CB2">
      <w:pPr>
        <w:pStyle w:val="Zkladntext"/>
        <w:kinsoku w:val="0"/>
        <w:overflowPunct w:val="0"/>
        <w:spacing w:before="10"/>
        <w:ind w:left="0"/>
        <w:rPr>
          <w:b/>
          <w:bCs/>
          <w:sz w:val="23"/>
          <w:szCs w:val="23"/>
        </w:rPr>
      </w:pPr>
    </w:p>
    <w:p w14:paraId="6CA52075" w14:textId="77777777" w:rsidR="002B5CB2" w:rsidRPr="00C2171F" w:rsidRDefault="002B5CB2" w:rsidP="002B5CB2">
      <w:pPr>
        <w:pStyle w:val="Zkladntext"/>
        <w:kinsoku w:val="0"/>
        <w:overflowPunct w:val="0"/>
        <w:ind w:left="0"/>
        <w:rPr>
          <w:spacing w:val="-1"/>
        </w:rPr>
      </w:pPr>
      <w:r w:rsidRPr="009E2FBF">
        <w:rPr>
          <w:spacing w:val="-1"/>
        </w:rPr>
        <w:t>Provádějí</w:t>
      </w:r>
      <w:r w:rsidRPr="009E2FBF">
        <w:t xml:space="preserve"> </w:t>
      </w:r>
      <w:r w:rsidRPr="009E2FBF">
        <w:rPr>
          <w:spacing w:val="-1"/>
        </w:rPr>
        <w:t>doručování</w:t>
      </w:r>
      <w:r w:rsidRPr="009E2FBF">
        <w:t xml:space="preserve"> </w:t>
      </w:r>
      <w:r w:rsidRPr="009E2FBF">
        <w:rPr>
          <w:spacing w:val="-1"/>
        </w:rPr>
        <w:t>soudních</w:t>
      </w:r>
      <w:r w:rsidRPr="009E2FBF">
        <w:t xml:space="preserve"> </w:t>
      </w:r>
      <w:r w:rsidRPr="009E2FBF">
        <w:rPr>
          <w:spacing w:val="-1"/>
        </w:rPr>
        <w:t>písemností</w:t>
      </w:r>
      <w:r w:rsidRPr="009E2FBF">
        <w:t xml:space="preserve"> dle </w:t>
      </w:r>
      <w:r w:rsidRPr="009E2FBF">
        <w:rPr>
          <w:spacing w:val="-1"/>
        </w:rPr>
        <w:t>požadavku</w:t>
      </w:r>
      <w:r w:rsidRPr="009E2FBF">
        <w:t xml:space="preserve"> </w:t>
      </w:r>
      <w:r w:rsidRPr="009E2FBF">
        <w:rPr>
          <w:spacing w:val="-1"/>
        </w:rPr>
        <w:t>podatelny</w:t>
      </w:r>
      <w:r w:rsidRPr="009E2FBF">
        <w:t xml:space="preserve"> a </w:t>
      </w:r>
      <w:r w:rsidRPr="009E2FBF">
        <w:rPr>
          <w:spacing w:val="-1"/>
        </w:rPr>
        <w:t>jednotlivých</w:t>
      </w:r>
      <w:r w:rsidRPr="009E2FBF">
        <w:t xml:space="preserve"> </w:t>
      </w:r>
      <w:r w:rsidRPr="009E2FBF">
        <w:rPr>
          <w:spacing w:val="-1"/>
        </w:rPr>
        <w:t>oddělení</w:t>
      </w:r>
      <w:r w:rsidRPr="009E2FBF">
        <w:t xml:space="preserve"> </w:t>
      </w:r>
      <w:r w:rsidRPr="009E2FBF">
        <w:rPr>
          <w:spacing w:val="-1"/>
        </w:rPr>
        <w:t>soudu.</w:t>
      </w:r>
    </w:p>
    <w:p w14:paraId="15DB1035" w14:textId="77777777" w:rsidR="002B5CB2" w:rsidRPr="009E2FBF" w:rsidRDefault="002B5CB2" w:rsidP="002B5CB2">
      <w:pPr>
        <w:pStyle w:val="Nadpis1"/>
        <w:kinsoku w:val="0"/>
        <w:overflowPunct w:val="0"/>
        <w:ind w:left="0"/>
        <w:rPr>
          <w:b w:val="0"/>
          <w:bCs w:val="0"/>
          <w:szCs w:val="24"/>
        </w:rPr>
      </w:pPr>
      <w:r w:rsidRPr="009E2FBF">
        <w:rPr>
          <w:spacing w:val="-1"/>
          <w:szCs w:val="24"/>
          <w:u w:val="single"/>
        </w:rPr>
        <w:lastRenderedPageBreak/>
        <w:t>Úklid</w:t>
      </w:r>
      <w:r w:rsidRPr="009E2FBF">
        <w:rPr>
          <w:szCs w:val="24"/>
          <w:u w:val="single"/>
        </w:rPr>
        <w:t xml:space="preserve"> </w:t>
      </w:r>
      <w:r w:rsidRPr="009E2FBF">
        <w:rPr>
          <w:spacing w:val="-1"/>
          <w:szCs w:val="24"/>
          <w:u w:val="single"/>
        </w:rPr>
        <w:t>budovy:</w:t>
      </w:r>
    </w:p>
    <w:p w14:paraId="100983B8" w14:textId="77777777" w:rsidR="002B5CB2" w:rsidRPr="009E2FBF" w:rsidRDefault="002B5CB2" w:rsidP="002B5CB2">
      <w:pPr>
        <w:pStyle w:val="Zkladntext"/>
        <w:kinsoku w:val="0"/>
        <w:overflowPunct w:val="0"/>
        <w:ind w:left="0"/>
        <w:rPr>
          <w:b/>
          <w:bCs/>
        </w:rPr>
      </w:pPr>
    </w:p>
    <w:p w14:paraId="580EE1BD" w14:textId="77777777" w:rsidR="002B5CB2" w:rsidRPr="009E2FBF" w:rsidRDefault="002B5CB2" w:rsidP="002B5CB2">
      <w:pPr>
        <w:pStyle w:val="Zkladntext"/>
        <w:tabs>
          <w:tab w:val="left" w:pos="1418"/>
          <w:tab w:val="right" w:pos="14004"/>
        </w:tabs>
        <w:kinsoku w:val="0"/>
        <w:overflowPunct w:val="0"/>
        <w:ind w:left="0"/>
        <w:rPr>
          <w:b/>
          <w:bCs/>
          <w:spacing w:val="-1"/>
          <w:sz w:val="28"/>
        </w:rPr>
      </w:pPr>
      <w:r w:rsidRPr="009E2FBF">
        <w:rPr>
          <w:b/>
          <w:bCs/>
          <w:spacing w:val="-1"/>
        </w:rPr>
        <w:t>Zástup:</w:t>
      </w:r>
      <w:r w:rsidRPr="009E2FBF">
        <w:rPr>
          <w:b/>
          <w:bCs/>
          <w:spacing w:val="-1"/>
        </w:rPr>
        <w:tab/>
      </w:r>
      <w:r w:rsidRPr="009E2FBF">
        <w:rPr>
          <w:b/>
          <w:spacing w:val="-1"/>
        </w:rPr>
        <w:t>vzájemný</w:t>
      </w:r>
      <w:r w:rsidRPr="009E2FBF">
        <w:rPr>
          <w:b/>
          <w:spacing w:val="-1"/>
          <w:sz w:val="28"/>
        </w:rPr>
        <w:tab/>
      </w:r>
      <w:r w:rsidRPr="009E2FBF">
        <w:rPr>
          <w:b/>
          <w:bCs/>
          <w:spacing w:val="-1"/>
          <w:sz w:val="28"/>
        </w:rPr>
        <w:t xml:space="preserve">Lenka </w:t>
      </w:r>
      <w:proofErr w:type="spellStart"/>
      <w:r w:rsidRPr="009E2FBF">
        <w:rPr>
          <w:b/>
          <w:bCs/>
          <w:spacing w:val="-1"/>
          <w:sz w:val="28"/>
        </w:rPr>
        <w:t>Gruševská</w:t>
      </w:r>
      <w:proofErr w:type="spellEnd"/>
    </w:p>
    <w:p w14:paraId="4DF6FCD5" w14:textId="77777777" w:rsidR="002B5CB2" w:rsidRPr="009E2FBF" w:rsidRDefault="002B5CB2" w:rsidP="002B5CB2">
      <w:pPr>
        <w:pStyle w:val="Zkladntext"/>
        <w:tabs>
          <w:tab w:val="right" w:pos="14004"/>
        </w:tabs>
        <w:kinsoku w:val="0"/>
        <w:overflowPunct w:val="0"/>
        <w:ind w:left="0"/>
        <w:rPr>
          <w:b/>
          <w:spacing w:val="-1"/>
          <w:sz w:val="28"/>
        </w:rPr>
      </w:pPr>
      <w:r w:rsidRPr="009E2FBF">
        <w:rPr>
          <w:b/>
          <w:bCs/>
          <w:spacing w:val="-1"/>
          <w:sz w:val="28"/>
        </w:rPr>
        <w:tab/>
      </w:r>
      <w:r w:rsidRPr="009E2FBF">
        <w:rPr>
          <w:b/>
          <w:sz w:val="28"/>
        </w:rPr>
        <w:t>Alena</w:t>
      </w:r>
      <w:r>
        <w:rPr>
          <w:b/>
          <w:sz w:val="28"/>
        </w:rPr>
        <w:t xml:space="preserve"> </w:t>
      </w:r>
      <w:r w:rsidRPr="009E2FBF">
        <w:rPr>
          <w:b/>
          <w:spacing w:val="-1"/>
          <w:sz w:val="28"/>
        </w:rPr>
        <w:t>Kamenická</w:t>
      </w:r>
    </w:p>
    <w:p w14:paraId="174E43CF" w14:textId="77777777" w:rsidR="002B5CB2" w:rsidRPr="009E2FBF" w:rsidRDefault="002B5CB2" w:rsidP="002B5CB2">
      <w:pPr>
        <w:pStyle w:val="Zkladntext"/>
        <w:tabs>
          <w:tab w:val="right" w:pos="14004"/>
        </w:tabs>
        <w:kinsoku w:val="0"/>
        <w:overflowPunct w:val="0"/>
        <w:ind w:left="0"/>
        <w:rPr>
          <w:b/>
          <w:spacing w:val="-1"/>
        </w:rPr>
      </w:pPr>
      <w:r w:rsidRPr="009E2FBF">
        <w:rPr>
          <w:b/>
          <w:spacing w:val="-1"/>
        </w:rPr>
        <w:tab/>
      </w:r>
      <w:r w:rsidRPr="009E2FBF">
        <w:rPr>
          <w:b/>
        </w:rPr>
        <w:t>Hana</w:t>
      </w:r>
      <w:r w:rsidRPr="009E2FBF">
        <w:rPr>
          <w:b/>
          <w:spacing w:val="-1"/>
        </w:rPr>
        <w:t xml:space="preserve"> </w:t>
      </w:r>
      <w:r w:rsidRPr="009E2FBF">
        <w:rPr>
          <w:b/>
          <w:spacing w:val="-1"/>
          <w:sz w:val="28"/>
        </w:rPr>
        <w:t>Jiroutová</w:t>
      </w:r>
    </w:p>
    <w:p w14:paraId="308C1A2B" w14:textId="77777777" w:rsidR="002B5CB2" w:rsidRPr="009E2FBF" w:rsidRDefault="002B5CB2" w:rsidP="002B5CB2">
      <w:pPr>
        <w:pStyle w:val="Zkladntext"/>
        <w:kinsoku w:val="0"/>
        <w:overflowPunct w:val="0"/>
        <w:spacing w:before="1" w:line="269" w:lineRule="exact"/>
        <w:ind w:left="0"/>
      </w:pPr>
      <w:r w:rsidRPr="009E2FBF">
        <w:rPr>
          <w:spacing w:val="-1"/>
        </w:rPr>
        <w:t>Samostatně</w:t>
      </w:r>
      <w:r w:rsidRPr="009E2FBF">
        <w:t xml:space="preserve"> </w:t>
      </w:r>
      <w:r w:rsidRPr="009E2FBF">
        <w:rPr>
          <w:spacing w:val="-1"/>
        </w:rPr>
        <w:t>zajišťují</w:t>
      </w:r>
      <w:r w:rsidRPr="009E2FBF">
        <w:t xml:space="preserve"> úklid</w:t>
      </w:r>
      <w:r w:rsidRPr="009E2FBF">
        <w:rPr>
          <w:spacing w:val="-3"/>
        </w:rPr>
        <w:t xml:space="preserve"> </w:t>
      </w:r>
      <w:r w:rsidRPr="009E2FBF">
        <w:t xml:space="preserve">v </w:t>
      </w:r>
      <w:r w:rsidRPr="009E2FBF">
        <w:rPr>
          <w:spacing w:val="-1"/>
        </w:rPr>
        <w:t>administrativní</w:t>
      </w:r>
      <w:r w:rsidRPr="009E2FBF">
        <w:t xml:space="preserve"> budově a </w:t>
      </w:r>
      <w:r w:rsidRPr="009E2FBF">
        <w:rPr>
          <w:spacing w:val="-1"/>
        </w:rPr>
        <w:t>spisovnách</w:t>
      </w:r>
      <w:r w:rsidRPr="009E2FBF">
        <w:t xml:space="preserve"> </w:t>
      </w:r>
      <w:r w:rsidRPr="009E2FBF">
        <w:rPr>
          <w:spacing w:val="-1"/>
        </w:rPr>
        <w:t>soudu,</w:t>
      </w:r>
      <w:r w:rsidRPr="009E2FBF">
        <w:t xml:space="preserve"> </w:t>
      </w:r>
      <w:r w:rsidRPr="009E2FBF">
        <w:rPr>
          <w:spacing w:val="-1"/>
        </w:rPr>
        <w:t>včetně</w:t>
      </w:r>
      <w:r w:rsidRPr="009E2FBF">
        <w:t xml:space="preserve"> </w:t>
      </w:r>
      <w:r w:rsidRPr="009E2FBF">
        <w:rPr>
          <w:spacing w:val="-1"/>
        </w:rPr>
        <w:t>mytí</w:t>
      </w:r>
      <w:r w:rsidRPr="009E2FBF">
        <w:t xml:space="preserve"> oken.</w:t>
      </w:r>
    </w:p>
    <w:p w14:paraId="09D49F6B" w14:textId="77777777" w:rsidR="002B5CB2" w:rsidRPr="007545EB" w:rsidRDefault="002B5CB2" w:rsidP="002B5CB2">
      <w:pPr>
        <w:rPr>
          <w:b/>
          <w:bCs/>
          <w:sz w:val="28"/>
          <w:szCs w:val="28"/>
          <w:u w:val="single"/>
        </w:rPr>
      </w:pPr>
      <w:r w:rsidRPr="009E2FBF">
        <w:rPr>
          <w:rFonts w:ascii="Garamond" w:hAnsi="Garamond"/>
          <w:spacing w:val="-1"/>
        </w:rPr>
        <w:t>Vynášejí</w:t>
      </w:r>
      <w:r w:rsidRPr="009E2FBF">
        <w:rPr>
          <w:rFonts w:ascii="Garamond" w:hAnsi="Garamond"/>
        </w:rPr>
        <w:t xml:space="preserve"> odpad</w:t>
      </w:r>
      <w:r w:rsidRPr="009E2FBF">
        <w:rPr>
          <w:rFonts w:ascii="Garamond" w:hAnsi="Garamond"/>
          <w:spacing w:val="-3"/>
        </w:rPr>
        <w:t xml:space="preserve"> </w:t>
      </w:r>
      <w:r w:rsidRPr="009E2FBF">
        <w:rPr>
          <w:rFonts w:ascii="Garamond" w:hAnsi="Garamond"/>
        </w:rPr>
        <w:t xml:space="preserve">a </w:t>
      </w:r>
      <w:r w:rsidRPr="009E2FBF">
        <w:rPr>
          <w:rFonts w:ascii="Garamond" w:hAnsi="Garamond"/>
          <w:spacing w:val="-1"/>
        </w:rPr>
        <w:t>zajišťují</w:t>
      </w:r>
      <w:r w:rsidRPr="009E2FBF">
        <w:rPr>
          <w:rFonts w:ascii="Garamond" w:hAnsi="Garamond"/>
        </w:rPr>
        <w:t xml:space="preserve"> jeho </w:t>
      </w:r>
      <w:r w:rsidRPr="009E2FBF">
        <w:rPr>
          <w:rFonts w:ascii="Garamond" w:hAnsi="Garamond"/>
          <w:spacing w:val="-1"/>
        </w:rPr>
        <w:t>ekologické</w:t>
      </w:r>
      <w:r w:rsidRPr="009E2FBF">
        <w:rPr>
          <w:rFonts w:ascii="Garamond" w:hAnsi="Garamond"/>
        </w:rPr>
        <w:t xml:space="preserve"> </w:t>
      </w:r>
      <w:r w:rsidRPr="009E2FBF">
        <w:rPr>
          <w:rFonts w:ascii="Garamond" w:hAnsi="Garamond"/>
          <w:spacing w:val="-1"/>
        </w:rPr>
        <w:t>třídění.</w:t>
      </w:r>
    </w:p>
    <w:p w14:paraId="3CF47D66" w14:textId="77777777" w:rsidR="002B5CB2" w:rsidRDefault="002B5CB2" w:rsidP="002B5CB2"/>
    <w:p w14:paraId="64F8413B" w14:textId="77777777" w:rsidR="00980337" w:rsidRPr="002B5CB2" w:rsidRDefault="00980337" w:rsidP="002B5CB2"/>
    <w:sectPr w:rsidR="00980337" w:rsidRPr="002B5CB2" w:rsidSect="009946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55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626" w:hanging="360"/>
      </w:pPr>
    </w:lvl>
    <w:lvl w:ilvl="2">
      <w:numFmt w:val="bullet"/>
      <w:lvlText w:val="•"/>
      <w:lvlJc w:val="left"/>
      <w:pPr>
        <w:ind w:left="1197" w:hanging="360"/>
      </w:pPr>
    </w:lvl>
    <w:lvl w:ilvl="3">
      <w:numFmt w:val="bullet"/>
      <w:lvlText w:val="•"/>
      <w:lvlJc w:val="left"/>
      <w:pPr>
        <w:ind w:left="1768" w:hanging="360"/>
      </w:pPr>
    </w:lvl>
    <w:lvl w:ilvl="4">
      <w:numFmt w:val="bullet"/>
      <w:lvlText w:val="•"/>
      <w:lvlJc w:val="left"/>
      <w:pPr>
        <w:ind w:left="2340" w:hanging="360"/>
      </w:pPr>
    </w:lvl>
    <w:lvl w:ilvl="5">
      <w:numFmt w:val="bullet"/>
      <w:lvlText w:val="•"/>
      <w:lvlJc w:val="left"/>
      <w:pPr>
        <w:ind w:left="2911" w:hanging="360"/>
      </w:pPr>
    </w:lvl>
    <w:lvl w:ilvl="6">
      <w:numFmt w:val="bullet"/>
      <w:lvlText w:val="•"/>
      <w:lvlJc w:val="left"/>
      <w:pPr>
        <w:ind w:left="3482" w:hanging="360"/>
      </w:pPr>
    </w:lvl>
    <w:lvl w:ilvl="7">
      <w:numFmt w:val="bullet"/>
      <w:lvlText w:val="•"/>
      <w:lvlJc w:val="left"/>
      <w:pPr>
        <w:ind w:left="4054" w:hanging="360"/>
      </w:pPr>
    </w:lvl>
    <w:lvl w:ilvl="8">
      <w:numFmt w:val="bullet"/>
      <w:lvlText w:val="•"/>
      <w:lvlJc w:val="left"/>
      <w:pPr>
        <w:ind w:left="4625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200" w:hanging="360"/>
      </w:pPr>
      <w:rPr>
        <w:rFonts w:ascii="Arial" w:hAnsi="Arial"/>
        <w:b/>
        <w:w w:val="99"/>
        <w:sz w:val="20"/>
      </w:rPr>
    </w:lvl>
    <w:lvl w:ilvl="1">
      <w:numFmt w:val="bullet"/>
      <w:lvlText w:val="•"/>
      <w:lvlJc w:val="left"/>
      <w:pPr>
        <w:ind w:left="2504" w:hanging="360"/>
      </w:pPr>
    </w:lvl>
    <w:lvl w:ilvl="2">
      <w:numFmt w:val="bullet"/>
      <w:lvlText w:val="•"/>
      <w:lvlJc w:val="left"/>
      <w:pPr>
        <w:ind w:left="3808" w:hanging="360"/>
      </w:pPr>
    </w:lvl>
    <w:lvl w:ilvl="3">
      <w:numFmt w:val="bullet"/>
      <w:lvlText w:val="•"/>
      <w:lvlJc w:val="left"/>
      <w:pPr>
        <w:ind w:left="5112" w:hanging="360"/>
      </w:pPr>
    </w:lvl>
    <w:lvl w:ilvl="4">
      <w:numFmt w:val="bullet"/>
      <w:lvlText w:val="•"/>
      <w:lvlJc w:val="left"/>
      <w:pPr>
        <w:ind w:left="6415" w:hanging="360"/>
      </w:pPr>
    </w:lvl>
    <w:lvl w:ilvl="5">
      <w:numFmt w:val="bullet"/>
      <w:lvlText w:val="•"/>
      <w:lvlJc w:val="left"/>
      <w:pPr>
        <w:ind w:left="7719" w:hanging="360"/>
      </w:pPr>
    </w:lvl>
    <w:lvl w:ilvl="6">
      <w:numFmt w:val="bullet"/>
      <w:lvlText w:val="•"/>
      <w:lvlJc w:val="left"/>
      <w:pPr>
        <w:ind w:left="9023" w:hanging="360"/>
      </w:pPr>
    </w:lvl>
    <w:lvl w:ilvl="7">
      <w:numFmt w:val="bullet"/>
      <w:lvlText w:val="•"/>
      <w:lvlJc w:val="left"/>
      <w:pPr>
        <w:ind w:left="10327" w:hanging="360"/>
      </w:pPr>
    </w:lvl>
    <w:lvl w:ilvl="8">
      <w:numFmt w:val="bullet"/>
      <w:lvlText w:val="•"/>
      <w:lvlJc w:val="left"/>
      <w:pPr>
        <w:ind w:left="11630" w:hanging="360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116" w:hanging="243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16" w:hanging="228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940" w:hanging="228"/>
      </w:pPr>
    </w:lvl>
    <w:lvl w:ilvl="3">
      <w:numFmt w:val="bullet"/>
      <w:lvlText w:val="•"/>
      <w:lvlJc w:val="left"/>
      <w:pPr>
        <w:ind w:left="4352" w:hanging="228"/>
      </w:pPr>
    </w:lvl>
    <w:lvl w:ilvl="4">
      <w:numFmt w:val="bullet"/>
      <w:lvlText w:val="•"/>
      <w:lvlJc w:val="left"/>
      <w:pPr>
        <w:ind w:left="5764" w:hanging="228"/>
      </w:pPr>
    </w:lvl>
    <w:lvl w:ilvl="5">
      <w:numFmt w:val="bullet"/>
      <w:lvlText w:val="•"/>
      <w:lvlJc w:val="left"/>
      <w:pPr>
        <w:ind w:left="7177" w:hanging="228"/>
      </w:pPr>
    </w:lvl>
    <w:lvl w:ilvl="6">
      <w:numFmt w:val="bullet"/>
      <w:lvlText w:val="•"/>
      <w:lvlJc w:val="left"/>
      <w:pPr>
        <w:ind w:left="8589" w:hanging="228"/>
      </w:pPr>
    </w:lvl>
    <w:lvl w:ilvl="7">
      <w:numFmt w:val="bullet"/>
      <w:lvlText w:val="•"/>
      <w:lvlJc w:val="left"/>
      <w:pPr>
        <w:ind w:left="10001" w:hanging="228"/>
      </w:pPr>
    </w:lvl>
    <w:lvl w:ilvl="8">
      <w:numFmt w:val="bullet"/>
      <w:lvlText w:val="•"/>
      <w:lvlJc w:val="left"/>
      <w:pPr>
        <w:ind w:left="11413" w:hanging="228"/>
      </w:pPr>
    </w:lvl>
  </w:abstractNum>
  <w:abstractNum w:abstractNumId="7" w15:restartNumberingAfterBreak="0">
    <w:nsid w:val="00000409"/>
    <w:multiLevelType w:val="multilevel"/>
    <w:tmpl w:val="0000088C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8" w15:restartNumberingAfterBreak="0">
    <w:nsid w:val="0000040A"/>
    <w:multiLevelType w:val="multilevel"/>
    <w:tmpl w:val="0000088D"/>
    <w:lvl w:ilvl="0">
      <w:start w:val="19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9" w15:restartNumberingAfterBreak="0">
    <w:nsid w:val="0000040B"/>
    <w:multiLevelType w:val="multilevel"/>
    <w:tmpl w:val="0000088E"/>
    <w:lvl w:ilvl="0">
      <w:start w:val="35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10" w15:restartNumberingAfterBreak="0">
    <w:nsid w:val="0000040C"/>
    <w:multiLevelType w:val="multilevel"/>
    <w:tmpl w:val="0000088F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1" w15:restartNumberingAfterBreak="0">
    <w:nsid w:val="0000040D"/>
    <w:multiLevelType w:val="multilevel"/>
    <w:tmpl w:val="00000890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2" w15:restartNumberingAfterBreak="0">
    <w:nsid w:val="0000040E"/>
    <w:multiLevelType w:val="multilevel"/>
    <w:tmpl w:val="00000891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3" w15:restartNumberingAfterBreak="0">
    <w:nsid w:val="0000040F"/>
    <w:multiLevelType w:val="multilevel"/>
    <w:tmpl w:val="00000892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4" w15:restartNumberingAfterBreak="0">
    <w:nsid w:val="00000410"/>
    <w:multiLevelType w:val="multilevel"/>
    <w:tmpl w:val="00000893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5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20" w:hanging="286"/>
      </w:pPr>
    </w:lvl>
    <w:lvl w:ilvl="2">
      <w:numFmt w:val="bullet"/>
      <w:lvlText w:val="•"/>
      <w:lvlJc w:val="left"/>
      <w:pPr>
        <w:ind w:left="3199" w:hanging="286"/>
      </w:pPr>
    </w:lvl>
    <w:lvl w:ilvl="3">
      <w:numFmt w:val="bullet"/>
      <w:lvlText w:val="•"/>
      <w:lvlJc w:val="left"/>
      <w:pPr>
        <w:ind w:left="4579" w:hanging="286"/>
      </w:pPr>
    </w:lvl>
    <w:lvl w:ilvl="4">
      <w:numFmt w:val="bullet"/>
      <w:lvlText w:val="•"/>
      <w:lvlJc w:val="left"/>
      <w:pPr>
        <w:ind w:left="5959" w:hanging="286"/>
      </w:pPr>
    </w:lvl>
    <w:lvl w:ilvl="5">
      <w:numFmt w:val="bullet"/>
      <w:lvlText w:val="•"/>
      <w:lvlJc w:val="left"/>
      <w:pPr>
        <w:ind w:left="7339" w:hanging="286"/>
      </w:pPr>
    </w:lvl>
    <w:lvl w:ilvl="6">
      <w:numFmt w:val="bullet"/>
      <w:lvlText w:val="•"/>
      <w:lvlJc w:val="left"/>
      <w:pPr>
        <w:ind w:left="8719" w:hanging="286"/>
      </w:pPr>
    </w:lvl>
    <w:lvl w:ilvl="7">
      <w:numFmt w:val="bullet"/>
      <w:lvlText w:val="•"/>
      <w:lvlJc w:val="left"/>
      <w:pPr>
        <w:ind w:left="10098" w:hanging="286"/>
      </w:pPr>
    </w:lvl>
    <w:lvl w:ilvl="8">
      <w:numFmt w:val="bullet"/>
      <w:lvlText w:val="•"/>
      <w:lvlJc w:val="left"/>
      <w:pPr>
        <w:ind w:left="11478" w:hanging="286"/>
      </w:pPr>
    </w:lvl>
  </w:abstractNum>
  <w:abstractNum w:abstractNumId="16" w15:restartNumberingAfterBreak="0">
    <w:nsid w:val="00000412"/>
    <w:multiLevelType w:val="multilevel"/>
    <w:tmpl w:val="00000895"/>
    <w:lvl w:ilvl="0">
      <w:start w:val="5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8" w15:restartNumberingAfterBreak="0">
    <w:nsid w:val="00000414"/>
    <w:multiLevelType w:val="multilevel"/>
    <w:tmpl w:val="00000897"/>
    <w:lvl w:ilvl="0">
      <w:start w:val="6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0" w15:restartNumberingAfterBreak="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391" w:hanging="226"/>
      </w:pPr>
    </w:lvl>
    <w:lvl w:ilvl="3">
      <w:numFmt w:val="bullet"/>
      <w:lvlText w:val="•"/>
      <w:lvlJc w:val="left"/>
      <w:pPr>
        <w:ind w:left="2380" w:hanging="226"/>
      </w:pPr>
    </w:lvl>
    <w:lvl w:ilvl="4">
      <w:numFmt w:val="bullet"/>
      <w:lvlText w:val="•"/>
      <w:lvlJc w:val="left"/>
      <w:pPr>
        <w:ind w:left="3369" w:hanging="226"/>
      </w:pPr>
    </w:lvl>
    <w:lvl w:ilvl="5">
      <w:numFmt w:val="bullet"/>
      <w:lvlText w:val="•"/>
      <w:lvlJc w:val="left"/>
      <w:pPr>
        <w:ind w:left="4359" w:hanging="226"/>
      </w:pPr>
    </w:lvl>
    <w:lvl w:ilvl="6">
      <w:numFmt w:val="bullet"/>
      <w:lvlText w:val="•"/>
      <w:lvlJc w:val="left"/>
      <w:pPr>
        <w:ind w:left="5348" w:hanging="226"/>
      </w:pPr>
    </w:lvl>
    <w:lvl w:ilvl="7">
      <w:numFmt w:val="bullet"/>
      <w:lvlText w:val="•"/>
      <w:lvlJc w:val="left"/>
      <w:pPr>
        <w:ind w:left="6338" w:hanging="226"/>
      </w:pPr>
    </w:lvl>
    <w:lvl w:ilvl="8">
      <w:numFmt w:val="bullet"/>
      <w:lvlText w:val="•"/>
      <w:lvlJc w:val="left"/>
      <w:pPr>
        <w:ind w:left="7327" w:hanging="226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54" w:hanging="226"/>
      </w:pPr>
    </w:lvl>
    <w:lvl w:ilvl="2">
      <w:numFmt w:val="bullet"/>
      <w:lvlText w:val="•"/>
      <w:lvlJc w:val="left"/>
      <w:pPr>
        <w:ind w:left="2106" w:hanging="226"/>
      </w:pPr>
    </w:lvl>
    <w:lvl w:ilvl="3">
      <w:numFmt w:val="bullet"/>
      <w:lvlText w:val="•"/>
      <w:lvlJc w:val="left"/>
      <w:pPr>
        <w:ind w:left="2959" w:hanging="226"/>
      </w:pPr>
    </w:lvl>
    <w:lvl w:ilvl="4">
      <w:numFmt w:val="bullet"/>
      <w:lvlText w:val="•"/>
      <w:lvlJc w:val="left"/>
      <w:pPr>
        <w:ind w:left="3811" w:hanging="226"/>
      </w:pPr>
    </w:lvl>
    <w:lvl w:ilvl="5">
      <w:numFmt w:val="bullet"/>
      <w:lvlText w:val="•"/>
      <w:lvlJc w:val="left"/>
      <w:pPr>
        <w:ind w:left="4664" w:hanging="226"/>
      </w:pPr>
    </w:lvl>
    <w:lvl w:ilvl="6">
      <w:numFmt w:val="bullet"/>
      <w:lvlText w:val="•"/>
      <w:lvlJc w:val="left"/>
      <w:pPr>
        <w:ind w:left="5516" w:hanging="226"/>
      </w:pPr>
    </w:lvl>
    <w:lvl w:ilvl="7">
      <w:numFmt w:val="bullet"/>
      <w:lvlText w:val="•"/>
      <w:lvlJc w:val="left"/>
      <w:pPr>
        <w:ind w:left="6368" w:hanging="226"/>
      </w:pPr>
    </w:lvl>
    <w:lvl w:ilvl="8">
      <w:numFmt w:val="bullet"/>
      <w:lvlText w:val="•"/>
      <w:lvlJc w:val="left"/>
      <w:pPr>
        <w:ind w:left="7221" w:hanging="226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00" w:hanging="226"/>
      </w:pPr>
    </w:lvl>
    <w:lvl w:ilvl="2">
      <w:numFmt w:val="bullet"/>
      <w:lvlText w:val="•"/>
      <w:lvlJc w:val="left"/>
      <w:pPr>
        <w:ind w:left="2058" w:hanging="226"/>
      </w:pPr>
    </w:lvl>
    <w:lvl w:ilvl="3">
      <w:numFmt w:val="bullet"/>
      <w:lvlText w:val="•"/>
      <w:lvlJc w:val="left"/>
      <w:pPr>
        <w:ind w:left="2917" w:hanging="226"/>
      </w:pPr>
    </w:lvl>
    <w:lvl w:ilvl="4">
      <w:numFmt w:val="bullet"/>
      <w:lvlText w:val="•"/>
      <w:lvlJc w:val="left"/>
      <w:pPr>
        <w:ind w:left="3775" w:hanging="226"/>
      </w:pPr>
    </w:lvl>
    <w:lvl w:ilvl="5">
      <w:numFmt w:val="bullet"/>
      <w:lvlText w:val="•"/>
      <w:lvlJc w:val="left"/>
      <w:pPr>
        <w:ind w:left="4634" w:hanging="226"/>
      </w:pPr>
    </w:lvl>
    <w:lvl w:ilvl="6">
      <w:numFmt w:val="bullet"/>
      <w:lvlText w:val="•"/>
      <w:lvlJc w:val="left"/>
      <w:pPr>
        <w:ind w:left="5492" w:hanging="226"/>
      </w:pPr>
    </w:lvl>
    <w:lvl w:ilvl="7">
      <w:numFmt w:val="bullet"/>
      <w:lvlText w:val="•"/>
      <w:lvlJc w:val="left"/>
      <w:pPr>
        <w:ind w:left="6350" w:hanging="226"/>
      </w:pPr>
    </w:lvl>
    <w:lvl w:ilvl="8">
      <w:numFmt w:val="bullet"/>
      <w:lvlText w:val="•"/>
      <w:lvlJc w:val="left"/>
      <w:pPr>
        <w:ind w:left="7209" w:hanging="226"/>
      </w:pPr>
    </w:lvl>
  </w:abstractNum>
  <w:abstractNum w:abstractNumId="24" w15:restartNumberingAfterBreak="0">
    <w:nsid w:val="0000041A"/>
    <w:multiLevelType w:val="multilevel"/>
    <w:tmpl w:val="0000089D"/>
    <w:lvl w:ilvl="0">
      <w:start w:val="2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6" w:hanging="226"/>
      </w:pPr>
    </w:lvl>
    <w:lvl w:ilvl="2">
      <w:numFmt w:val="bullet"/>
      <w:lvlText w:val="•"/>
      <w:lvlJc w:val="left"/>
      <w:pPr>
        <w:ind w:left="2130" w:hanging="226"/>
      </w:pPr>
    </w:lvl>
    <w:lvl w:ilvl="3">
      <w:numFmt w:val="bullet"/>
      <w:lvlText w:val="•"/>
      <w:lvlJc w:val="left"/>
      <w:pPr>
        <w:ind w:left="3025" w:hanging="226"/>
      </w:pPr>
    </w:lvl>
    <w:lvl w:ilvl="4">
      <w:numFmt w:val="bullet"/>
      <w:lvlText w:val="•"/>
      <w:lvlJc w:val="left"/>
      <w:pPr>
        <w:ind w:left="3919" w:hanging="226"/>
      </w:pPr>
    </w:lvl>
    <w:lvl w:ilvl="5">
      <w:numFmt w:val="bullet"/>
      <w:lvlText w:val="•"/>
      <w:lvlJc w:val="left"/>
      <w:pPr>
        <w:ind w:left="4814" w:hanging="226"/>
      </w:pPr>
    </w:lvl>
    <w:lvl w:ilvl="6">
      <w:numFmt w:val="bullet"/>
      <w:lvlText w:val="•"/>
      <w:lvlJc w:val="left"/>
      <w:pPr>
        <w:ind w:left="5708" w:hanging="226"/>
      </w:pPr>
    </w:lvl>
    <w:lvl w:ilvl="7">
      <w:numFmt w:val="bullet"/>
      <w:lvlText w:val="•"/>
      <w:lvlJc w:val="left"/>
      <w:pPr>
        <w:ind w:left="6602" w:hanging="226"/>
      </w:pPr>
    </w:lvl>
    <w:lvl w:ilvl="8">
      <w:numFmt w:val="bullet"/>
      <w:lvlText w:val="•"/>
      <w:lvlJc w:val="left"/>
      <w:pPr>
        <w:ind w:left="7497" w:hanging="226"/>
      </w:pPr>
    </w:lvl>
  </w:abstractNum>
  <w:abstractNum w:abstractNumId="25" w15:restartNumberingAfterBreak="0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6" w15:restartNumberingAfterBreak="0">
    <w:nsid w:val="0000041C"/>
    <w:multiLevelType w:val="multilevel"/>
    <w:tmpl w:val="0000089F"/>
    <w:lvl w:ilvl="0">
      <w:start w:val="4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7" w15:restartNumberingAfterBreak="0">
    <w:nsid w:val="0000041D"/>
    <w:multiLevelType w:val="multilevel"/>
    <w:tmpl w:val="000008A0"/>
    <w:lvl w:ilvl="0">
      <w:start w:val="8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8" w15:restartNumberingAfterBreak="0">
    <w:nsid w:val="0000041E"/>
    <w:multiLevelType w:val="multilevel"/>
    <w:tmpl w:val="000008A1"/>
    <w:lvl w:ilvl="0">
      <w:start w:val="12"/>
      <w:numFmt w:val="decimal"/>
      <w:lvlText w:val="%1."/>
      <w:lvlJc w:val="left"/>
      <w:pPr>
        <w:ind w:left="454" w:hanging="339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337" w:hanging="339"/>
      </w:pPr>
    </w:lvl>
    <w:lvl w:ilvl="2">
      <w:numFmt w:val="bullet"/>
      <w:lvlText w:val="•"/>
      <w:lvlJc w:val="left"/>
      <w:pPr>
        <w:ind w:left="2220" w:hanging="339"/>
      </w:pPr>
    </w:lvl>
    <w:lvl w:ilvl="3">
      <w:numFmt w:val="bullet"/>
      <w:lvlText w:val="•"/>
      <w:lvlJc w:val="left"/>
      <w:pPr>
        <w:ind w:left="3104" w:hanging="339"/>
      </w:pPr>
    </w:lvl>
    <w:lvl w:ilvl="4">
      <w:numFmt w:val="bullet"/>
      <w:lvlText w:val="•"/>
      <w:lvlJc w:val="left"/>
      <w:pPr>
        <w:ind w:left="3987" w:hanging="339"/>
      </w:pPr>
    </w:lvl>
    <w:lvl w:ilvl="5">
      <w:numFmt w:val="bullet"/>
      <w:lvlText w:val="•"/>
      <w:lvlJc w:val="left"/>
      <w:pPr>
        <w:ind w:left="4870" w:hanging="339"/>
      </w:pPr>
    </w:lvl>
    <w:lvl w:ilvl="6">
      <w:numFmt w:val="bullet"/>
      <w:lvlText w:val="•"/>
      <w:lvlJc w:val="left"/>
      <w:pPr>
        <w:ind w:left="5753" w:hanging="339"/>
      </w:pPr>
    </w:lvl>
    <w:lvl w:ilvl="7">
      <w:numFmt w:val="bullet"/>
      <w:lvlText w:val="•"/>
      <w:lvlJc w:val="left"/>
      <w:pPr>
        <w:ind w:left="6636" w:hanging="339"/>
      </w:pPr>
    </w:lvl>
    <w:lvl w:ilvl="8">
      <w:numFmt w:val="bullet"/>
      <w:lvlText w:val="•"/>
      <w:lvlJc w:val="left"/>
      <w:pPr>
        <w:ind w:left="7520" w:hanging="339"/>
      </w:pPr>
    </w:lvl>
  </w:abstractNum>
  <w:abstractNum w:abstractNumId="29" w15:restartNumberingAfterBreak="0">
    <w:nsid w:val="08FD0BF5"/>
    <w:multiLevelType w:val="multilevel"/>
    <w:tmpl w:val="C5CEF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6B84CAE"/>
    <w:multiLevelType w:val="multilevel"/>
    <w:tmpl w:val="EAE26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F966796"/>
    <w:multiLevelType w:val="hybridMultilevel"/>
    <w:tmpl w:val="B80AE61A"/>
    <w:lvl w:ilvl="0" w:tplc="1A802A22">
      <w:start w:val="10"/>
      <w:numFmt w:val="decimal"/>
      <w:lvlText w:val="%1."/>
      <w:lvlJc w:val="left"/>
      <w:pPr>
        <w:ind w:left="475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195" w:hanging="360"/>
      </w:pPr>
    </w:lvl>
    <w:lvl w:ilvl="2" w:tplc="0405001B" w:tentative="1">
      <w:start w:val="1"/>
      <w:numFmt w:val="lowerRoman"/>
      <w:lvlText w:val="%3."/>
      <w:lvlJc w:val="right"/>
      <w:pPr>
        <w:ind w:left="1915" w:hanging="180"/>
      </w:pPr>
    </w:lvl>
    <w:lvl w:ilvl="3" w:tplc="0405000F" w:tentative="1">
      <w:start w:val="1"/>
      <w:numFmt w:val="decimal"/>
      <w:lvlText w:val="%4."/>
      <w:lvlJc w:val="left"/>
      <w:pPr>
        <w:ind w:left="2635" w:hanging="360"/>
      </w:pPr>
    </w:lvl>
    <w:lvl w:ilvl="4" w:tplc="04050019" w:tentative="1">
      <w:start w:val="1"/>
      <w:numFmt w:val="lowerLetter"/>
      <w:lvlText w:val="%5."/>
      <w:lvlJc w:val="left"/>
      <w:pPr>
        <w:ind w:left="3355" w:hanging="360"/>
      </w:pPr>
    </w:lvl>
    <w:lvl w:ilvl="5" w:tplc="0405001B" w:tentative="1">
      <w:start w:val="1"/>
      <w:numFmt w:val="lowerRoman"/>
      <w:lvlText w:val="%6."/>
      <w:lvlJc w:val="right"/>
      <w:pPr>
        <w:ind w:left="4075" w:hanging="180"/>
      </w:pPr>
    </w:lvl>
    <w:lvl w:ilvl="6" w:tplc="0405000F" w:tentative="1">
      <w:start w:val="1"/>
      <w:numFmt w:val="decimal"/>
      <w:lvlText w:val="%7."/>
      <w:lvlJc w:val="left"/>
      <w:pPr>
        <w:ind w:left="4795" w:hanging="360"/>
      </w:pPr>
    </w:lvl>
    <w:lvl w:ilvl="7" w:tplc="04050019" w:tentative="1">
      <w:start w:val="1"/>
      <w:numFmt w:val="lowerLetter"/>
      <w:lvlText w:val="%8."/>
      <w:lvlJc w:val="left"/>
      <w:pPr>
        <w:ind w:left="5515" w:hanging="360"/>
      </w:pPr>
    </w:lvl>
    <w:lvl w:ilvl="8" w:tplc="040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2" w15:restartNumberingAfterBreak="0">
    <w:nsid w:val="21D21B4A"/>
    <w:multiLevelType w:val="hybridMultilevel"/>
    <w:tmpl w:val="614CF942"/>
    <w:lvl w:ilvl="0" w:tplc="E4005E9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3" w15:restartNumberingAfterBreak="0">
    <w:nsid w:val="39CC7396"/>
    <w:multiLevelType w:val="hybridMultilevel"/>
    <w:tmpl w:val="17AED6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25C4F40"/>
    <w:multiLevelType w:val="multilevel"/>
    <w:tmpl w:val="31F28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D41ABC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36" w15:restartNumberingAfterBreak="0">
    <w:nsid w:val="71B201F5"/>
    <w:multiLevelType w:val="hybridMultilevel"/>
    <w:tmpl w:val="CE0AF15A"/>
    <w:lvl w:ilvl="0" w:tplc="040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7" w15:restartNumberingAfterBreak="0">
    <w:nsid w:val="744663D3"/>
    <w:multiLevelType w:val="multilevel"/>
    <w:tmpl w:val="DEF04904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bCs/>
        <w:sz w:val="24"/>
        <w:szCs w:val="24"/>
      </w:rPr>
    </w:lvl>
    <w:lvl w:ilvl="1">
      <w:numFmt w:val="bullet"/>
      <w:lvlText w:val="-"/>
      <w:lvlJc w:val="left"/>
      <w:pPr>
        <w:ind w:left="1299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705" w:hanging="360"/>
      </w:pPr>
    </w:lvl>
    <w:lvl w:ilvl="3">
      <w:numFmt w:val="bullet"/>
      <w:lvlText w:val="•"/>
      <w:lvlJc w:val="left"/>
      <w:pPr>
        <w:ind w:left="4112" w:hanging="360"/>
      </w:pPr>
    </w:lvl>
    <w:lvl w:ilvl="4">
      <w:numFmt w:val="bullet"/>
      <w:lvlText w:val="•"/>
      <w:lvlJc w:val="left"/>
      <w:pPr>
        <w:ind w:left="5519" w:hanging="360"/>
      </w:pPr>
    </w:lvl>
    <w:lvl w:ilvl="5">
      <w:numFmt w:val="bullet"/>
      <w:lvlText w:val="•"/>
      <w:lvlJc w:val="left"/>
      <w:pPr>
        <w:ind w:left="6926" w:hanging="360"/>
      </w:pPr>
    </w:lvl>
    <w:lvl w:ilvl="6">
      <w:numFmt w:val="bullet"/>
      <w:lvlText w:val="•"/>
      <w:lvlJc w:val="left"/>
      <w:pPr>
        <w:ind w:left="8333" w:hanging="360"/>
      </w:pPr>
    </w:lvl>
    <w:lvl w:ilvl="7">
      <w:numFmt w:val="bullet"/>
      <w:lvlText w:val="•"/>
      <w:lvlJc w:val="left"/>
      <w:pPr>
        <w:ind w:left="9740" w:hanging="360"/>
      </w:pPr>
    </w:lvl>
    <w:lvl w:ilvl="8">
      <w:numFmt w:val="bullet"/>
      <w:lvlText w:val="•"/>
      <w:lvlJc w:val="left"/>
      <w:pPr>
        <w:ind w:left="11147" w:hanging="360"/>
      </w:pPr>
    </w:lvl>
  </w:abstractNum>
  <w:abstractNum w:abstractNumId="38" w15:restartNumberingAfterBreak="0">
    <w:nsid w:val="783B486F"/>
    <w:multiLevelType w:val="multilevel"/>
    <w:tmpl w:val="02D06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CD20FF"/>
    <w:multiLevelType w:val="multilevel"/>
    <w:tmpl w:val="27122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C7770C"/>
    <w:multiLevelType w:val="hybridMultilevel"/>
    <w:tmpl w:val="998C1562"/>
    <w:lvl w:ilvl="0" w:tplc="2C5AEC56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 w16cid:durableId="699555362">
    <w:abstractNumId w:val="28"/>
  </w:num>
  <w:num w:numId="2" w16cid:durableId="1928465889">
    <w:abstractNumId w:val="27"/>
  </w:num>
  <w:num w:numId="3" w16cid:durableId="2085495445">
    <w:abstractNumId w:val="26"/>
  </w:num>
  <w:num w:numId="4" w16cid:durableId="516846959">
    <w:abstractNumId w:val="25"/>
  </w:num>
  <w:num w:numId="5" w16cid:durableId="845094225">
    <w:abstractNumId w:val="24"/>
  </w:num>
  <w:num w:numId="6" w16cid:durableId="1039630081">
    <w:abstractNumId w:val="23"/>
  </w:num>
  <w:num w:numId="7" w16cid:durableId="1161888326">
    <w:abstractNumId w:val="22"/>
  </w:num>
  <w:num w:numId="8" w16cid:durableId="1500654084">
    <w:abstractNumId w:val="21"/>
  </w:num>
  <w:num w:numId="9" w16cid:durableId="629895844">
    <w:abstractNumId w:val="20"/>
  </w:num>
  <w:num w:numId="10" w16cid:durableId="1119186547">
    <w:abstractNumId w:val="19"/>
  </w:num>
  <w:num w:numId="11" w16cid:durableId="424109859">
    <w:abstractNumId w:val="18"/>
  </w:num>
  <w:num w:numId="12" w16cid:durableId="1808085857">
    <w:abstractNumId w:val="17"/>
  </w:num>
  <w:num w:numId="13" w16cid:durableId="1077555210">
    <w:abstractNumId w:val="16"/>
  </w:num>
  <w:num w:numId="14" w16cid:durableId="1689067371">
    <w:abstractNumId w:val="15"/>
  </w:num>
  <w:num w:numId="15" w16cid:durableId="758645115">
    <w:abstractNumId w:val="14"/>
  </w:num>
  <w:num w:numId="16" w16cid:durableId="467628084">
    <w:abstractNumId w:val="13"/>
  </w:num>
  <w:num w:numId="17" w16cid:durableId="377628569">
    <w:abstractNumId w:val="12"/>
  </w:num>
  <w:num w:numId="18" w16cid:durableId="546064973">
    <w:abstractNumId w:val="11"/>
  </w:num>
  <w:num w:numId="19" w16cid:durableId="35980157">
    <w:abstractNumId w:val="10"/>
  </w:num>
  <w:num w:numId="20" w16cid:durableId="1227761472">
    <w:abstractNumId w:val="9"/>
  </w:num>
  <w:num w:numId="21" w16cid:durableId="1434935515">
    <w:abstractNumId w:val="8"/>
  </w:num>
  <w:num w:numId="22" w16cid:durableId="948700204">
    <w:abstractNumId w:val="7"/>
  </w:num>
  <w:num w:numId="23" w16cid:durableId="773865314">
    <w:abstractNumId w:val="6"/>
  </w:num>
  <w:num w:numId="24" w16cid:durableId="7610285">
    <w:abstractNumId w:val="5"/>
  </w:num>
  <w:num w:numId="25" w16cid:durableId="895355693">
    <w:abstractNumId w:val="4"/>
  </w:num>
  <w:num w:numId="26" w16cid:durableId="1493132553">
    <w:abstractNumId w:val="3"/>
  </w:num>
  <w:num w:numId="27" w16cid:durableId="798108724">
    <w:abstractNumId w:val="2"/>
  </w:num>
  <w:num w:numId="28" w16cid:durableId="149106597">
    <w:abstractNumId w:val="1"/>
  </w:num>
  <w:num w:numId="29" w16cid:durableId="892352682">
    <w:abstractNumId w:val="0"/>
  </w:num>
  <w:num w:numId="30" w16cid:durableId="247232666">
    <w:abstractNumId w:val="32"/>
  </w:num>
  <w:num w:numId="31" w16cid:durableId="599292155">
    <w:abstractNumId w:val="35"/>
  </w:num>
  <w:num w:numId="32" w16cid:durableId="147750740">
    <w:abstractNumId w:val="36"/>
  </w:num>
  <w:num w:numId="33" w16cid:durableId="127914748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541132378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 w16cid:durableId="2101441820">
    <w:abstractNumId w:val="34"/>
  </w:num>
  <w:num w:numId="36" w16cid:durableId="1310208502">
    <w:abstractNumId w:val="33"/>
  </w:num>
  <w:num w:numId="37" w16cid:durableId="10584065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03683320">
    <w:abstractNumId w:val="39"/>
  </w:num>
  <w:num w:numId="39" w16cid:durableId="348261642">
    <w:abstractNumId w:val="30"/>
  </w:num>
  <w:num w:numId="40" w16cid:durableId="277835395">
    <w:abstractNumId w:val="29"/>
  </w:num>
  <w:num w:numId="41" w16cid:durableId="946815874">
    <w:abstractNumId w:val="38"/>
  </w:num>
  <w:num w:numId="42" w16cid:durableId="925303469">
    <w:abstractNumId w:val="40"/>
  </w:num>
  <w:num w:numId="43" w16cid:durableId="113641568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88631879">
    <w:abstractNumId w:val="31"/>
  </w:num>
  <w:num w:numId="45" w16cid:durableId="1789663343">
    <w:abstractNumId w:val="37"/>
  </w:num>
  <w:num w:numId="46" w16cid:durableId="210804080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1169952101">
    <w:abstractNumId w:val="3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DA"/>
    <w:rsid w:val="000145FD"/>
    <w:rsid w:val="00027077"/>
    <w:rsid w:val="000B4A72"/>
    <w:rsid w:val="001B4150"/>
    <w:rsid w:val="002B5CB2"/>
    <w:rsid w:val="00506951"/>
    <w:rsid w:val="006B50F8"/>
    <w:rsid w:val="007254CE"/>
    <w:rsid w:val="008B6E4F"/>
    <w:rsid w:val="00980337"/>
    <w:rsid w:val="009946DA"/>
    <w:rsid w:val="009A49CC"/>
    <w:rsid w:val="009D5C7E"/>
    <w:rsid w:val="00A938B5"/>
    <w:rsid w:val="00B94F30"/>
    <w:rsid w:val="00BA0A16"/>
    <w:rsid w:val="00C63F8D"/>
    <w:rsid w:val="00C64435"/>
    <w:rsid w:val="00F5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B8D1"/>
  <w15:chartTrackingRefBased/>
  <w15:docId w15:val="{7D21C670-10A4-4049-8BB2-021042E1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9946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1"/>
    <w:qFormat/>
    <w:rsid w:val="009946DA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9946DA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46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9946DA"/>
    <w:rPr>
      <w:rFonts w:ascii="Garamond" w:eastAsiaTheme="minorEastAsia" w:hAnsi="Garamond" w:cs="Garamond"/>
      <w:b/>
      <w:bCs/>
      <w:kern w:val="0"/>
      <w:sz w:val="28"/>
      <w:szCs w:val="2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1"/>
    <w:rsid w:val="009946DA"/>
    <w:rPr>
      <w:rFonts w:ascii="Garamond" w:eastAsiaTheme="minorEastAsia" w:hAnsi="Garamond" w:cs="Garamond"/>
      <w:b/>
      <w:bCs/>
      <w:kern w:val="0"/>
      <w:sz w:val="24"/>
      <w:szCs w:val="24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46DA"/>
    <w:rPr>
      <w:rFonts w:asciiTheme="majorHAnsi" w:eastAsiaTheme="majorEastAsia" w:hAnsiTheme="majorHAnsi" w:cstheme="majorBidi"/>
      <w:b/>
      <w:bCs/>
      <w:color w:val="4472C4" w:themeColor="accent1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9946DA"/>
    <w:pPr>
      <w:widowControl/>
      <w:tabs>
        <w:tab w:val="center" w:pos="4536"/>
        <w:tab w:val="right" w:pos="9072"/>
      </w:tabs>
    </w:pPr>
    <w:rPr>
      <w:rFonts w:ascii="Garamond" w:hAnsi="Garamond"/>
    </w:rPr>
  </w:style>
  <w:style w:type="character" w:customStyle="1" w:styleId="ZhlavChar">
    <w:name w:val="Záhlaví Char"/>
    <w:basedOn w:val="Standardnpsmoodstavce"/>
    <w:link w:val="Zhlav"/>
    <w:uiPriority w:val="99"/>
    <w:rsid w:val="009946DA"/>
    <w:rPr>
      <w:rFonts w:ascii="Garamond" w:eastAsiaTheme="minorEastAsia" w:hAnsi="Garamond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1"/>
    <w:qFormat/>
    <w:rsid w:val="009946DA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946DA"/>
    <w:rPr>
      <w:rFonts w:ascii="Garamond" w:eastAsiaTheme="minorEastAsia" w:hAnsi="Garamond" w:cs="Garamond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9946D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46D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946DA"/>
  </w:style>
  <w:style w:type="paragraph" w:customStyle="1" w:styleId="TableParagraph">
    <w:name w:val="Table Paragraph"/>
    <w:basedOn w:val="Normln"/>
    <w:uiPriority w:val="1"/>
    <w:qFormat/>
    <w:rsid w:val="009946DA"/>
  </w:style>
  <w:style w:type="paragraph" w:styleId="Textbubliny">
    <w:name w:val="Balloon Text"/>
    <w:basedOn w:val="Normln"/>
    <w:link w:val="TextbublinyChar"/>
    <w:uiPriority w:val="99"/>
    <w:semiHidden/>
    <w:unhideWhenUsed/>
    <w:rsid w:val="009946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6DA"/>
    <w:rPr>
      <w:rFonts w:ascii="Tahoma" w:eastAsiaTheme="minorEastAsia" w:hAnsi="Tahoma" w:cs="Tahoma"/>
      <w:kern w:val="0"/>
      <w:sz w:val="16"/>
      <w:szCs w:val="16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946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46DA"/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9946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9946DA"/>
    <w:rPr>
      <w:rFonts w:cs="Times New Roman"/>
      <w:color w:val="954F72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946D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946DA"/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uiPriority w:val="59"/>
    <w:rsid w:val="009946DA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9946DA"/>
    <w:rPr>
      <w:b/>
      <w:bCs/>
    </w:rPr>
  </w:style>
  <w:style w:type="paragraph" w:styleId="Nzev">
    <w:name w:val="Title"/>
    <w:basedOn w:val="Normln"/>
    <w:link w:val="NzevChar"/>
    <w:qFormat/>
    <w:rsid w:val="002B5CB2"/>
    <w:pPr>
      <w:widowControl/>
      <w:autoSpaceDE/>
      <w:autoSpaceDN/>
      <w:adjustRightInd/>
      <w:jc w:val="center"/>
    </w:pPr>
    <w:rPr>
      <w:rFonts w:eastAsia="Times New Roman"/>
      <w:b/>
    </w:rPr>
  </w:style>
  <w:style w:type="character" w:customStyle="1" w:styleId="NzevChar">
    <w:name w:val="Název Char"/>
    <w:basedOn w:val="Standardnpsmoodstavce"/>
    <w:link w:val="Nzev"/>
    <w:rsid w:val="002B5CB2"/>
    <w:rPr>
      <w:rFonts w:ascii="Times New Roman" w:eastAsia="Times New Roman" w:hAnsi="Times New Roman" w:cs="Times New Roman"/>
      <w:b/>
      <w:kern w:val="0"/>
      <w:sz w:val="24"/>
      <w:szCs w:val="24"/>
      <w:lang w:eastAsia="cs-CZ"/>
      <w14:ligatures w14:val="none"/>
    </w:rPr>
  </w:style>
  <w:style w:type="paragraph" w:customStyle="1" w:styleId="msonormal0">
    <w:name w:val="msonormal"/>
    <w:basedOn w:val="Normln"/>
    <w:rsid w:val="002B5CB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ZhlavChar1">
    <w:name w:val="Záhlaví Char1"/>
    <w:basedOn w:val="Standardnpsmoodstavce"/>
    <w:uiPriority w:val="99"/>
    <w:semiHidden/>
    <w:rsid w:val="002B5CB2"/>
    <w:rPr>
      <w:rFonts w:ascii="Arial" w:hAnsi="Arial" w:cs="Arial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2B5CB2"/>
    <w:rPr>
      <w:rFonts w:ascii="Arial" w:hAnsi="Arial" w:cs="Arial"/>
      <w:sz w:val="24"/>
      <w:szCs w:val="24"/>
      <w:lang w:eastAsia="cs-CZ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2B5CB2"/>
    <w:rPr>
      <w:rFonts w:ascii="Arial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E2912-D6EF-4AC4-8367-C86B90A8A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3415</Words>
  <Characters>20152</Characters>
  <Application>Microsoft Office Word</Application>
  <DocSecurity>0</DocSecurity>
  <Lines>167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Tesnerová Táňa</dc:creator>
  <cp:keywords/>
  <dc:description/>
  <cp:lastModifiedBy>Tesnerová Táňa</cp:lastModifiedBy>
  <cp:revision>6</cp:revision>
  <dcterms:created xsi:type="dcterms:W3CDTF">2024-11-22T07:49:00Z</dcterms:created>
  <dcterms:modified xsi:type="dcterms:W3CDTF">2024-12-09T13:14:00Z</dcterms:modified>
</cp:coreProperties>
</file>