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7AED" w14:textId="77777777" w:rsidR="009841B8" w:rsidRPr="009A0881" w:rsidRDefault="009841B8" w:rsidP="009841B8">
      <w:pPr>
        <w:pStyle w:val="Nadpis1"/>
        <w:kinsoku w:val="0"/>
        <w:overflowPunct w:val="0"/>
        <w:spacing w:before="84"/>
        <w:jc w:val="center"/>
        <w:rPr>
          <w:b w:val="0"/>
          <w:bCs w:val="0"/>
        </w:rPr>
      </w:pPr>
      <w:r w:rsidRPr="009A0881">
        <w:rPr>
          <w:u w:val="single"/>
        </w:rPr>
        <w:t>ÚSEK</w:t>
      </w:r>
      <w:r w:rsidRPr="009A0881">
        <w:rPr>
          <w:spacing w:val="68"/>
          <w:u w:val="single"/>
        </w:rPr>
        <w:t xml:space="preserve"> </w:t>
      </w:r>
      <w:r w:rsidRPr="009A0881">
        <w:rPr>
          <w:spacing w:val="-2"/>
          <w:u w:val="single"/>
        </w:rPr>
        <w:t>OBČANSKOPRÁVNÍ</w:t>
      </w:r>
      <w:r w:rsidRPr="009A0881">
        <w:rPr>
          <w:spacing w:val="68"/>
          <w:u w:val="single"/>
        </w:rPr>
        <w:t xml:space="preserve"> </w:t>
      </w:r>
      <w:r w:rsidRPr="009A0881">
        <w:rPr>
          <w:spacing w:val="-2"/>
          <w:u w:val="single"/>
        </w:rPr>
        <w:t>SPORNÝ</w:t>
      </w:r>
    </w:p>
    <w:p w14:paraId="000DAA52" w14:textId="77777777" w:rsidR="009841B8" w:rsidRPr="009A0881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274BC590" w14:textId="77777777" w:rsidR="009841B8" w:rsidRPr="0023502C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23502C">
        <w:rPr>
          <w:bCs/>
          <w:spacing w:val="-1"/>
        </w:rPr>
        <w:t>Přidělování</w:t>
      </w:r>
      <w:r w:rsidRPr="0023502C">
        <w:rPr>
          <w:bCs/>
          <w:spacing w:val="5"/>
        </w:rPr>
        <w:t xml:space="preserve"> </w:t>
      </w:r>
      <w:r w:rsidRPr="0023502C">
        <w:rPr>
          <w:bCs/>
        </w:rPr>
        <w:t>věcí</w:t>
      </w:r>
      <w:r w:rsidRPr="0023502C">
        <w:rPr>
          <w:bCs/>
          <w:spacing w:val="2"/>
        </w:rPr>
        <w:t xml:space="preserve"> </w:t>
      </w:r>
      <w:r w:rsidRPr="0023502C">
        <w:rPr>
          <w:bCs/>
        </w:rPr>
        <w:t>C</w:t>
      </w:r>
      <w:r w:rsidRPr="0023502C">
        <w:rPr>
          <w:bCs/>
          <w:spacing w:val="6"/>
        </w:rPr>
        <w:t xml:space="preserve"> </w:t>
      </w:r>
      <w:r w:rsidRPr="0023502C">
        <w:rPr>
          <w:bCs/>
        </w:rPr>
        <w:t>a</w:t>
      </w:r>
      <w:r w:rsidRPr="0023502C">
        <w:rPr>
          <w:bCs/>
          <w:spacing w:val="5"/>
        </w:rPr>
        <w:t xml:space="preserve"> </w:t>
      </w:r>
      <w:r w:rsidRPr="0023502C">
        <w:rPr>
          <w:bCs/>
          <w:spacing w:val="-1"/>
        </w:rPr>
        <w:t>100 C</w:t>
      </w:r>
      <w:r w:rsidRPr="0023502C">
        <w:rPr>
          <w:bCs/>
          <w:spacing w:val="3"/>
        </w:rPr>
        <w:t xml:space="preserve"> </w:t>
      </w:r>
      <w:r w:rsidRPr="0023502C">
        <w:rPr>
          <w:bCs/>
        </w:rPr>
        <w:t>do</w:t>
      </w:r>
      <w:r w:rsidRPr="0023502C">
        <w:rPr>
          <w:bCs/>
          <w:spacing w:val="4"/>
        </w:rPr>
        <w:t xml:space="preserve"> </w:t>
      </w:r>
      <w:r w:rsidRPr="0023502C">
        <w:rPr>
          <w:bCs/>
          <w:spacing w:val="-1"/>
        </w:rPr>
        <w:t>jednotlivých</w:t>
      </w:r>
      <w:r w:rsidRPr="0023502C">
        <w:rPr>
          <w:bCs/>
          <w:spacing w:val="4"/>
        </w:rPr>
        <w:t xml:space="preserve"> </w:t>
      </w:r>
      <w:r w:rsidRPr="0023502C">
        <w:rPr>
          <w:bCs/>
          <w:spacing w:val="-1"/>
        </w:rPr>
        <w:t>senátů</w:t>
      </w:r>
      <w:r w:rsidRPr="0023502C">
        <w:rPr>
          <w:bCs/>
          <w:spacing w:val="4"/>
        </w:rPr>
        <w:t xml:space="preserve"> </w:t>
      </w:r>
      <w:r w:rsidRPr="0023502C">
        <w:rPr>
          <w:bCs/>
          <w:spacing w:val="-1"/>
        </w:rPr>
        <w:t>se</w:t>
      </w:r>
      <w:r w:rsidRPr="0023502C">
        <w:rPr>
          <w:bCs/>
          <w:spacing w:val="3"/>
        </w:rPr>
        <w:t xml:space="preserve"> </w:t>
      </w:r>
      <w:r w:rsidRPr="0023502C">
        <w:rPr>
          <w:bCs/>
          <w:spacing w:val="-1"/>
        </w:rPr>
        <w:t>provádí</w:t>
      </w:r>
      <w:r w:rsidRPr="0023502C">
        <w:rPr>
          <w:bCs/>
          <w:spacing w:val="5"/>
        </w:rPr>
        <w:t xml:space="preserve"> </w:t>
      </w:r>
      <w:r w:rsidRPr="0023502C">
        <w:rPr>
          <w:bCs/>
          <w:spacing w:val="-1"/>
        </w:rPr>
        <w:t>automaticky</w:t>
      </w:r>
      <w:r w:rsidRPr="0023502C">
        <w:rPr>
          <w:bCs/>
          <w:spacing w:val="5"/>
        </w:rPr>
        <w:t xml:space="preserve"> </w:t>
      </w:r>
      <w:r w:rsidRPr="0023502C">
        <w:rPr>
          <w:bCs/>
          <w:spacing w:val="-1"/>
        </w:rPr>
        <w:t>dle</w:t>
      </w:r>
      <w:r w:rsidRPr="0023502C">
        <w:rPr>
          <w:bCs/>
          <w:spacing w:val="5"/>
        </w:rPr>
        <w:t xml:space="preserve"> </w:t>
      </w:r>
      <w:r w:rsidRPr="0023502C">
        <w:rPr>
          <w:bCs/>
        </w:rPr>
        <w:t>obecného</w:t>
      </w:r>
      <w:r w:rsidRPr="0023502C">
        <w:rPr>
          <w:bCs/>
          <w:spacing w:val="4"/>
        </w:rPr>
        <w:t xml:space="preserve"> </w:t>
      </w:r>
      <w:r w:rsidRPr="0023502C">
        <w:rPr>
          <w:bCs/>
          <w:spacing w:val="-1"/>
        </w:rPr>
        <w:t>algoritmu</w:t>
      </w:r>
      <w:r w:rsidRPr="0023502C">
        <w:rPr>
          <w:bCs/>
          <w:spacing w:val="4"/>
        </w:rPr>
        <w:t xml:space="preserve"> </w:t>
      </w:r>
      <w:r w:rsidRPr="0023502C">
        <w:rPr>
          <w:bCs/>
          <w:spacing w:val="-1"/>
        </w:rPr>
        <w:t>přidělování</w:t>
      </w:r>
      <w:r w:rsidRPr="0023502C">
        <w:rPr>
          <w:bCs/>
          <w:spacing w:val="5"/>
        </w:rPr>
        <w:t xml:space="preserve"> </w:t>
      </w:r>
      <w:r w:rsidRPr="0023502C">
        <w:rPr>
          <w:bCs/>
          <w:spacing w:val="-1"/>
        </w:rPr>
        <w:t>informačním</w:t>
      </w:r>
      <w:r w:rsidRPr="0023502C">
        <w:rPr>
          <w:bCs/>
          <w:spacing w:val="4"/>
        </w:rPr>
        <w:t xml:space="preserve"> </w:t>
      </w:r>
      <w:r w:rsidRPr="0023502C">
        <w:rPr>
          <w:bCs/>
          <w:spacing w:val="-1"/>
        </w:rPr>
        <w:t>systémem</w:t>
      </w:r>
      <w:r w:rsidRPr="0023502C">
        <w:rPr>
          <w:bCs/>
          <w:spacing w:val="4"/>
        </w:rPr>
        <w:t xml:space="preserve"> </w:t>
      </w:r>
      <w:r w:rsidRPr="0023502C">
        <w:rPr>
          <w:bCs/>
          <w:spacing w:val="-1"/>
        </w:rPr>
        <w:t>ISAS</w:t>
      </w:r>
      <w:r w:rsidRPr="0023502C">
        <w:rPr>
          <w:bCs/>
          <w:spacing w:val="5"/>
        </w:rPr>
        <w:t xml:space="preserve"> </w:t>
      </w:r>
      <w:r w:rsidRPr="0023502C">
        <w:rPr>
          <w:bCs/>
        </w:rPr>
        <w:t>dle</w:t>
      </w:r>
      <w:r w:rsidRPr="0023502C">
        <w:rPr>
          <w:bCs/>
          <w:spacing w:val="5"/>
        </w:rPr>
        <w:t xml:space="preserve"> </w:t>
      </w:r>
      <w:r w:rsidRPr="0023502C">
        <w:rPr>
          <w:bCs/>
          <w:spacing w:val="-1"/>
        </w:rPr>
        <w:t>časové</w:t>
      </w:r>
      <w:r w:rsidRPr="0023502C">
        <w:rPr>
          <w:bCs/>
          <w:spacing w:val="137"/>
        </w:rPr>
        <w:t xml:space="preserve"> </w:t>
      </w:r>
      <w:r w:rsidRPr="0023502C">
        <w:rPr>
          <w:bCs/>
          <w:spacing w:val="-1"/>
        </w:rPr>
        <w:t>posloupnosti</w:t>
      </w:r>
      <w:r w:rsidRPr="0023502C">
        <w:rPr>
          <w:bCs/>
          <w:spacing w:val="9"/>
        </w:rPr>
        <w:t xml:space="preserve"> </w:t>
      </w:r>
      <w:r w:rsidRPr="0023502C">
        <w:rPr>
          <w:bCs/>
        </w:rPr>
        <w:t>podle</w:t>
      </w:r>
      <w:r w:rsidRPr="0023502C">
        <w:rPr>
          <w:bCs/>
          <w:spacing w:val="10"/>
        </w:rPr>
        <w:t xml:space="preserve"> </w:t>
      </w:r>
      <w:r w:rsidRPr="0023502C">
        <w:rPr>
          <w:bCs/>
        </w:rPr>
        <w:t>pořadí</w:t>
      </w:r>
      <w:r w:rsidRPr="0023502C">
        <w:rPr>
          <w:bCs/>
          <w:spacing w:val="9"/>
        </w:rPr>
        <w:t xml:space="preserve"> </w:t>
      </w:r>
      <w:r w:rsidRPr="0023502C">
        <w:rPr>
          <w:bCs/>
        </w:rPr>
        <w:t>nápadu</w:t>
      </w:r>
      <w:r w:rsidRPr="0023502C">
        <w:rPr>
          <w:bCs/>
          <w:spacing w:val="9"/>
        </w:rPr>
        <w:t xml:space="preserve"> </w:t>
      </w:r>
      <w:r w:rsidRPr="0023502C">
        <w:rPr>
          <w:bCs/>
          <w:spacing w:val="-1"/>
        </w:rPr>
        <w:t>věci</w:t>
      </w:r>
      <w:r w:rsidRPr="0023502C">
        <w:rPr>
          <w:bCs/>
          <w:spacing w:val="9"/>
        </w:rPr>
        <w:t xml:space="preserve"> </w:t>
      </w:r>
      <w:r w:rsidRPr="0023502C">
        <w:rPr>
          <w:bCs/>
          <w:spacing w:val="-1"/>
        </w:rPr>
        <w:t>počínaje</w:t>
      </w:r>
      <w:r w:rsidRPr="0023502C">
        <w:rPr>
          <w:bCs/>
          <w:spacing w:val="10"/>
        </w:rPr>
        <w:t xml:space="preserve"> </w:t>
      </w:r>
      <w:r w:rsidRPr="0023502C">
        <w:rPr>
          <w:bCs/>
          <w:spacing w:val="-1"/>
        </w:rPr>
        <w:t>senátem</w:t>
      </w:r>
      <w:r w:rsidRPr="0023502C">
        <w:rPr>
          <w:bCs/>
          <w:spacing w:val="9"/>
        </w:rPr>
        <w:t xml:space="preserve"> </w:t>
      </w:r>
      <w:r w:rsidRPr="0023502C">
        <w:rPr>
          <w:bCs/>
        </w:rPr>
        <w:t>s</w:t>
      </w:r>
      <w:r w:rsidRPr="0023502C">
        <w:rPr>
          <w:bCs/>
          <w:spacing w:val="-2"/>
        </w:rPr>
        <w:t xml:space="preserve"> </w:t>
      </w:r>
      <w:r w:rsidRPr="0023502C">
        <w:rPr>
          <w:bCs/>
          <w:spacing w:val="-1"/>
        </w:rPr>
        <w:t>nejnižším</w:t>
      </w:r>
      <w:r w:rsidRPr="0023502C">
        <w:rPr>
          <w:bCs/>
          <w:spacing w:val="9"/>
        </w:rPr>
        <w:t xml:space="preserve"> </w:t>
      </w:r>
      <w:r w:rsidRPr="0023502C">
        <w:rPr>
          <w:bCs/>
          <w:spacing w:val="-1"/>
        </w:rPr>
        <w:t>číselným</w:t>
      </w:r>
      <w:r w:rsidRPr="0023502C">
        <w:rPr>
          <w:bCs/>
          <w:spacing w:val="9"/>
        </w:rPr>
        <w:t xml:space="preserve"> </w:t>
      </w:r>
      <w:r w:rsidRPr="0023502C">
        <w:rPr>
          <w:bCs/>
          <w:spacing w:val="-1"/>
        </w:rPr>
        <w:t>označením.</w:t>
      </w:r>
      <w:r w:rsidRPr="0023502C">
        <w:rPr>
          <w:bCs/>
          <w:spacing w:val="9"/>
        </w:rPr>
        <w:t xml:space="preserve"> </w:t>
      </w:r>
      <w:r w:rsidRPr="0023502C">
        <w:rPr>
          <w:bCs/>
          <w:spacing w:val="-1"/>
        </w:rPr>
        <w:t>Vzhledem</w:t>
      </w:r>
      <w:r w:rsidRPr="0023502C">
        <w:rPr>
          <w:bCs/>
          <w:spacing w:val="6"/>
        </w:rPr>
        <w:t xml:space="preserve"> </w:t>
      </w:r>
      <w:r w:rsidRPr="0023502C">
        <w:rPr>
          <w:bCs/>
        </w:rPr>
        <w:t>ke</w:t>
      </w:r>
      <w:r w:rsidRPr="0023502C">
        <w:rPr>
          <w:bCs/>
          <w:spacing w:val="10"/>
        </w:rPr>
        <w:t xml:space="preserve"> </w:t>
      </w:r>
      <w:r w:rsidRPr="0023502C">
        <w:rPr>
          <w:bCs/>
          <w:spacing w:val="-1"/>
        </w:rPr>
        <w:t>specializacím</w:t>
      </w:r>
      <w:r w:rsidRPr="0023502C">
        <w:rPr>
          <w:bCs/>
          <w:spacing w:val="9"/>
        </w:rPr>
        <w:t xml:space="preserve"> </w:t>
      </w:r>
      <w:r w:rsidRPr="0023502C">
        <w:rPr>
          <w:bCs/>
          <w:spacing w:val="-1"/>
        </w:rPr>
        <w:t>zahrnuje</w:t>
      </w:r>
      <w:r w:rsidRPr="0023502C">
        <w:rPr>
          <w:bCs/>
          <w:spacing w:val="7"/>
        </w:rPr>
        <w:t xml:space="preserve"> </w:t>
      </w:r>
      <w:r w:rsidRPr="0023502C">
        <w:rPr>
          <w:bCs/>
          <w:spacing w:val="-1"/>
        </w:rPr>
        <w:t>systém</w:t>
      </w:r>
      <w:r w:rsidRPr="0023502C">
        <w:rPr>
          <w:bCs/>
          <w:spacing w:val="9"/>
        </w:rPr>
        <w:t xml:space="preserve"> </w:t>
      </w:r>
      <w:r w:rsidRPr="0023502C">
        <w:rPr>
          <w:bCs/>
          <w:spacing w:val="-1"/>
        </w:rPr>
        <w:t>přidělování</w:t>
      </w:r>
      <w:r w:rsidRPr="0023502C">
        <w:rPr>
          <w:bCs/>
          <w:spacing w:val="9"/>
        </w:rPr>
        <w:t xml:space="preserve"> </w:t>
      </w:r>
      <w:r w:rsidRPr="0023502C">
        <w:rPr>
          <w:bCs/>
        </w:rPr>
        <w:t>do</w:t>
      </w:r>
      <w:r w:rsidRPr="0023502C">
        <w:rPr>
          <w:bCs/>
          <w:spacing w:val="139"/>
        </w:rPr>
        <w:t xml:space="preserve"> </w:t>
      </w:r>
      <w:r w:rsidRPr="0023502C">
        <w:rPr>
          <w:bCs/>
          <w:spacing w:val="-1"/>
        </w:rPr>
        <w:t>procentuálního</w:t>
      </w:r>
      <w:r w:rsidRPr="0023502C">
        <w:rPr>
          <w:bCs/>
        </w:rPr>
        <w:t xml:space="preserve"> nápadu i </w:t>
      </w:r>
      <w:r w:rsidRPr="0023502C">
        <w:rPr>
          <w:bCs/>
          <w:spacing w:val="-1"/>
        </w:rPr>
        <w:t>specializace.</w:t>
      </w:r>
    </w:p>
    <w:p w14:paraId="20E6DA84" w14:textId="77777777" w:rsidR="009841B8" w:rsidRPr="0023502C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5359B9B7" w14:textId="77777777" w:rsidR="009841B8" w:rsidRPr="0023502C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23502C">
        <w:rPr>
          <w:bCs/>
          <w:spacing w:val="-1"/>
        </w:rPr>
        <w:t>Pořadí</w:t>
      </w:r>
      <w:r w:rsidRPr="0023502C">
        <w:rPr>
          <w:bCs/>
        </w:rPr>
        <w:t xml:space="preserve"> </w:t>
      </w:r>
      <w:r w:rsidRPr="0023502C">
        <w:rPr>
          <w:bCs/>
          <w:spacing w:val="-1"/>
        </w:rPr>
        <w:t>priority</w:t>
      </w:r>
      <w:r w:rsidRPr="0023502C">
        <w:rPr>
          <w:bCs/>
        </w:rPr>
        <w:t xml:space="preserve"> </w:t>
      </w:r>
      <w:r w:rsidRPr="0023502C">
        <w:rPr>
          <w:bCs/>
          <w:spacing w:val="-1"/>
        </w:rPr>
        <w:t>specializací:</w:t>
      </w:r>
      <w:r w:rsidRPr="0023502C">
        <w:rPr>
          <w:bCs/>
        </w:rPr>
        <w:t xml:space="preserve"> věci s</w:t>
      </w:r>
      <w:r w:rsidRPr="0023502C">
        <w:rPr>
          <w:bCs/>
          <w:spacing w:val="-2"/>
        </w:rPr>
        <w:t xml:space="preserve"> </w:t>
      </w:r>
      <w:r w:rsidRPr="0023502C">
        <w:rPr>
          <w:bCs/>
        </w:rPr>
        <w:t>cizím</w:t>
      </w:r>
      <w:r w:rsidRPr="0023502C">
        <w:rPr>
          <w:bCs/>
          <w:spacing w:val="-1"/>
        </w:rPr>
        <w:t xml:space="preserve"> prvkem,</w:t>
      </w:r>
      <w:r w:rsidRPr="0023502C">
        <w:rPr>
          <w:bCs/>
        </w:rPr>
        <w:t xml:space="preserve"> </w:t>
      </w:r>
      <w:r w:rsidRPr="0023502C">
        <w:rPr>
          <w:bCs/>
          <w:spacing w:val="-1"/>
        </w:rPr>
        <w:t>senátní</w:t>
      </w:r>
      <w:r w:rsidRPr="0023502C">
        <w:rPr>
          <w:bCs/>
        </w:rPr>
        <w:t xml:space="preserve"> věci, </w:t>
      </w:r>
      <w:r w:rsidRPr="0023502C">
        <w:rPr>
          <w:bCs/>
          <w:spacing w:val="-1"/>
        </w:rPr>
        <w:t>tj.</w:t>
      </w:r>
      <w:r w:rsidRPr="0023502C">
        <w:rPr>
          <w:bCs/>
        </w:rPr>
        <w:t xml:space="preserve"> </w:t>
      </w:r>
      <w:r w:rsidRPr="0023502C">
        <w:rPr>
          <w:bCs/>
          <w:spacing w:val="-1"/>
        </w:rPr>
        <w:t>pracovněprávní</w:t>
      </w:r>
      <w:r w:rsidRPr="0023502C">
        <w:rPr>
          <w:bCs/>
        </w:rPr>
        <w:t xml:space="preserve"> a </w:t>
      </w:r>
      <w:r w:rsidRPr="0023502C">
        <w:rPr>
          <w:bCs/>
          <w:spacing w:val="-1"/>
        </w:rPr>
        <w:t>ostatní</w:t>
      </w:r>
      <w:r w:rsidRPr="0023502C">
        <w:rPr>
          <w:bCs/>
        </w:rPr>
        <w:t xml:space="preserve"> </w:t>
      </w:r>
      <w:r w:rsidRPr="0023502C">
        <w:rPr>
          <w:bCs/>
          <w:spacing w:val="-1"/>
        </w:rPr>
        <w:t>specializace.</w:t>
      </w:r>
    </w:p>
    <w:p w14:paraId="3436916D" w14:textId="77777777" w:rsidR="009841B8" w:rsidRPr="0023502C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2C75C450" w14:textId="77777777" w:rsidR="009841B8" w:rsidRPr="0023502C" w:rsidRDefault="009841B8" w:rsidP="009841B8">
      <w:pPr>
        <w:pStyle w:val="Zkladntext"/>
        <w:overflowPunct w:val="0"/>
        <w:ind w:left="0"/>
        <w:jc w:val="both"/>
        <w:rPr>
          <w:b/>
        </w:rPr>
      </w:pPr>
      <w:r w:rsidRPr="0023502C">
        <w:t xml:space="preserve">Specializace: </w:t>
      </w:r>
    </w:p>
    <w:p w14:paraId="3CF8F001" w14:textId="77777777" w:rsidR="009841B8" w:rsidRPr="0023502C" w:rsidRDefault="009841B8" w:rsidP="009841B8">
      <w:pPr>
        <w:pStyle w:val="Zkladntext"/>
        <w:overflowPunct w:val="0"/>
        <w:jc w:val="both"/>
      </w:pPr>
    </w:p>
    <w:p w14:paraId="351C2005" w14:textId="77777777" w:rsidR="009841B8" w:rsidRPr="0023502C" w:rsidRDefault="009841B8" w:rsidP="009841B8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  <w:rPr>
          <w:b/>
          <w:bCs/>
        </w:rPr>
      </w:pPr>
      <w:r w:rsidRPr="0023502C">
        <w:rPr>
          <w:bCs/>
        </w:rPr>
        <w:t>věci s cizím prvkem rozhoduje soudní oddělení</w:t>
      </w:r>
      <w:r w:rsidRPr="0023502C">
        <w:rPr>
          <w:bCs/>
        </w:rPr>
        <w:tab/>
        <w:t>10, 15, 23, 27</w:t>
      </w:r>
    </w:p>
    <w:p w14:paraId="13052880" w14:textId="77777777" w:rsidR="009841B8" w:rsidRPr="0023502C" w:rsidRDefault="009841B8" w:rsidP="009841B8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  <w:rPr>
          <w:b/>
          <w:bCs/>
        </w:rPr>
      </w:pPr>
      <w:r w:rsidRPr="0023502C">
        <w:rPr>
          <w:bCs/>
        </w:rPr>
        <w:t>věci pracovněprávní rozhoduje soudní oddělení</w:t>
      </w:r>
      <w:r w:rsidRPr="0023502C">
        <w:rPr>
          <w:bCs/>
        </w:rPr>
        <w:tab/>
        <w:t>6, 8, 11, 18</w:t>
      </w:r>
    </w:p>
    <w:p w14:paraId="47EF7152" w14:textId="77777777" w:rsidR="009841B8" w:rsidRPr="0023502C" w:rsidRDefault="009841B8" w:rsidP="009841B8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  <w:rPr>
          <w:b/>
          <w:bCs/>
        </w:rPr>
      </w:pPr>
      <w:r w:rsidRPr="0023502C">
        <w:rPr>
          <w:bCs/>
        </w:rPr>
        <w:t xml:space="preserve">ochrana osobnosti člověka vyjma náhrad souvisejících s ublížením na zdraví </w:t>
      </w:r>
    </w:p>
    <w:p w14:paraId="47DB20D1" w14:textId="77777777" w:rsidR="009841B8" w:rsidRPr="0023502C" w:rsidRDefault="009841B8" w:rsidP="009841B8">
      <w:pPr>
        <w:pStyle w:val="Zkladntext"/>
        <w:tabs>
          <w:tab w:val="left" w:pos="8505"/>
        </w:tabs>
        <w:overflowPunct w:val="0"/>
        <w:ind w:left="851" w:right="113"/>
        <w:jc w:val="both"/>
        <w:rPr>
          <w:b/>
          <w:bCs/>
        </w:rPr>
      </w:pPr>
      <w:r w:rsidRPr="0023502C">
        <w:rPr>
          <w:bCs/>
        </w:rPr>
        <w:t xml:space="preserve">a usmrcením dle § </w:t>
      </w:r>
      <w:proofErr w:type="gramStart"/>
      <w:r w:rsidRPr="0023502C">
        <w:rPr>
          <w:bCs/>
        </w:rPr>
        <w:t>2958 – 2968</w:t>
      </w:r>
      <w:proofErr w:type="gramEnd"/>
      <w:r w:rsidRPr="0023502C">
        <w:rPr>
          <w:bCs/>
        </w:rPr>
        <w:t xml:space="preserve"> občanského zákoníku</w:t>
      </w:r>
      <w:r w:rsidRPr="0023502C">
        <w:rPr>
          <w:bCs/>
        </w:rPr>
        <w:tab/>
      </w:r>
      <w:r>
        <w:rPr>
          <w:bCs/>
        </w:rPr>
        <w:t xml:space="preserve">5, </w:t>
      </w:r>
      <w:r w:rsidRPr="0023502C">
        <w:rPr>
          <w:bCs/>
        </w:rPr>
        <w:t>7, 17, 20</w:t>
      </w:r>
    </w:p>
    <w:p w14:paraId="3C86DD73" w14:textId="77777777" w:rsidR="009841B8" w:rsidRPr="0023502C" w:rsidRDefault="009841B8" w:rsidP="009841B8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  <w:rPr>
          <w:b/>
          <w:bCs/>
        </w:rPr>
      </w:pPr>
      <w:r w:rsidRPr="0023502C">
        <w:rPr>
          <w:bCs/>
        </w:rPr>
        <w:t>věci převedené z rejstříku EPR</w:t>
      </w:r>
      <w:r>
        <w:rPr>
          <w:bCs/>
        </w:rPr>
        <w:t xml:space="preserve">                                                                                5, </w:t>
      </w:r>
      <w:r w:rsidRPr="0023502C">
        <w:rPr>
          <w:bCs/>
        </w:rPr>
        <w:t xml:space="preserve">6, 7, 8, </w:t>
      </w:r>
      <w:r>
        <w:rPr>
          <w:bCs/>
        </w:rPr>
        <w:t xml:space="preserve">9, </w:t>
      </w:r>
      <w:r w:rsidRPr="0023502C">
        <w:rPr>
          <w:bCs/>
        </w:rPr>
        <w:t>10, 11, 15, 17, 18, 20, 23, 27</w:t>
      </w:r>
    </w:p>
    <w:p w14:paraId="1CEA515B" w14:textId="77777777" w:rsidR="009841B8" w:rsidRDefault="009841B8" w:rsidP="009841B8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ind w:right="113"/>
        <w:jc w:val="both"/>
        <w:rPr>
          <w:b/>
          <w:bCs/>
        </w:rPr>
      </w:pPr>
      <w:r w:rsidRPr="0023502C">
        <w:rPr>
          <w:bCs/>
        </w:rPr>
        <w:t xml:space="preserve">věci majetkové                                                                                                         </w:t>
      </w:r>
      <w:r>
        <w:rPr>
          <w:bCs/>
        </w:rPr>
        <w:t xml:space="preserve">5, </w:t>
      </w:r>
      <w:r w:rsidRPr="0023502C">
        <w:rPr>
          <w:bCs/>
        </w:rPr>
        <w:t xml:space="preserve">6, 7, 8, </w:t>
      </w:r>
      <w:r>
        <w:rPr>
          <w:bCs/>
        </w:rPr>
        <w:t xml:space="preserve">9, </w:t>
      </w:r>
      <w:r w:rsidRPr="0023502C">
        <w:rPr>
          <w:bCs/>
        </w:rPr>
        <w:t>10, 11, 15, 17, 18, 20, 23, 27</w:t>
      </w:r>
    </w:p>
    <w:p w14:paraId="643FDBF6" w14:textId="77777777" w:rsidR="009841B8" w:rsidRDefault="009841B8" w:rsidP="009841B8">
      <w:pPr>
        <w:pStyle w:val="Zkladntext"/>
        <w:tabs>
          <w:tab w:val="left" w:pos="8505"/>
        </w:tabs>
        <w:overflowPunct w:val="0"/>
        <w:ind w:left="835" w:right="113"/>
        <w:jc w:val="both"/>
        <w:rPr>
          <w:b/>
          <w:bCs/>
        </w:rPr>
      </w:pPr>
    </w:p>
    <w:p w14:paraId="00E64649" w14:textId="77777777" w:rsidR="009841B8" w:rsidRPr="0023502C" w:rsidRDefault="009841B8" w:rsidP="009841B8">
      <w:pPr>
        <w:pStyle w:val="Zkladntext"/>
        <w:overflowPunct w:val="0"/>
        <w:ind w:left="0"/>
        <w:jc w:val="both"/>
        <w:rPr>
          <w:b/>
        </w:rPr>
      </w:pPr>
      <w:r w:rsidRPr="0023502C">
        <w:t>Za věc s cizím prvkem jsou považovány věci, v nichž alespoň jeden účastník má cizí státní příslušnost nebo bydliště nebo obvyklý pobyt v zahraničí nebo věci</w:t>
      </w:r>
      <w:r>
        <w:t xml:space="preserve">, ve kterých bude aplikováno právo </w:t>
      </w:r>
      <w:r w:rsidRPr="0023502C">
        <w:t>jiného státu.</w:t>
      </w:r>
    </w:p>
    <w:p w14:paraId="1D2310CD" w14:textId="77777777" w:rsidR="009841B8" w:rsidRPr="0023502C" w:rsidRDefault="009841B8" w:rsidP="009841B8">
      <w:pPr>
        <w:pStyle w:val="Zkladntext"/>
        <w:overflowPunct w:val="0"/>
        <w:jc w:val="both"/>
        <w:rPr>
          <w:b/>
        </w:rPr>
      </w:pPr>
    </w:p>
    <w:p w14:paraId="65483761" w14:textId="77777777" w:rsidR="009841B8" w:rsidRPr="0023502C" w:rsidRDefault="009841B8" w:rsidP="009841B8">
      <w:pPr>
        <w:pStyle w:val="Zkladntext"/>
        <w:overflowPunct w:val="0"/>
        <w:ind w:left="0"/>
        <w:jc w:val="both"/>
        <w:rPr>
          <w:b/>
        </w:rPr>
      </w:pPr>
      <w:r w:rsidRPr="0023502C">
        <w:t xml:space="preserve">Za věc s cizím prvkem jsou  považována </w:t>
      </w:r>
      <w:r>
        <w:t xml:space="preserve">i </w:t>
      </w:r>
      <w:r w:rsidRPr="0023502C">
        <w:t>řízení ve věci úvěrů/zápůjček (zákon č. č. 257/2016 Sb.), debetu na účtu, dlužného pojistného, přepravy MHD, pohledávek ze služeb elektronických komunikací, dodávek médií (elektřina, plyn, voda), poplatků za ČT/rozhlas</w:t>
      </w:r>
      <w:r>
        <w:t>,</w:t>
      </w:r>
      <w:r w:rsidRPr="0023502C">
        <w:t xml:space="preserve"> příspěvku dle § 4 zákona č. 168/1999 Sb.</w:t>
      </w:r>
      <w:r>
        <w:t xml:space="preserve"> nebo § 45 zákona č. 30/2024 Sb. </w:t>
      </w:r>
      <w:r w:rsidRPr="00812D0E">
        <w:rPr>
          <w:bCs/>
        </w:rPr>
        <w:t>a věci pracovněprávní</w:t>
      </w:r>
      <w:r>
        <w:t>,</w:t>
      </w:r>
      <w:r w:rsidRPr="0023502C">
        <w:t xml:space="preserve"> v nichž alespoň jeden účastník má cizí státní příslušnost nebo bydliště nebo obvyklý pobyt v zahraničí (právnická osoba sídlo v zahraničí), za podmínky, že podle dostupných informačních registrů nemá v České republice adresu místa pobytu cizince</w:t>
      </w:r>
      <w:r>
        <w:t xml:space="preserve"> </w:t>
      </w:r>
      <w:r w:rsidRPr="0023502C">
        <w:t>(§ 46b písm. a) o. s. ř.), místo podnikání nebo organizační složku nebo není zastoupen advokátem se sídlem v České republice.</w:t>
      </w:r>
    </w:p>
    <w:p w14:paraId="1E815E58" w14:textId="77777777" w:rsidR="009841B8" w:rsidRPr="0023502C" w:rsidRDefault="009841B8" w:rsidP="009841B8">
      <w:pPr>
        <w:pStyle w:val="Zkladntext"/>
        <w:overflowPunct w:val="0"/>
        <w:jc w:val="both"/>
        <w:rPr>
          <w:b/>
        </w:rPr>
      </w:pPr>
    </w:p>
    <w:p w14:paraId="640D0685" w14:textId="77777777" w:rsidR="009841B8" w:rsidRPr="0023502C" w:rsidRDefault="009841B8" w:rsidP="009841B8">
      <w:pPr>
        <w:pStyle w:val="Zkladntext"/>
        <w:overflowPunct w:val="0"/>
        <w:ind w:left="0"/>
        <w:jc w:val="both"/>
        <w:rPr>
          <w:b/>
          <w:spacing w:val="-1"/>
        </w:rPr>
      </w:pPr>
      <w:r w:rsidRPr="0023502C">
        <w:t>Věci s cizím prvkem se přidělují do soudních oddělení C s touto specializací.</w:t>
      </w:r>
    </w:p>
    <w:p w14:paraId="62C01121" w14:textId="77777777" w:rsidR="009841B8" w:rsidRPr="0023502C" w:rsidRDefault="009841B8" w:rsidP="009841B8">
      <w:pPr>
        <w:pStyle w:val="Zkladntext"/>
        <w:kinsoku w:val="0"/>
        <w:overflowPunct w:val="0"/>
        <w:rPr>
          <w:b/>
        </w:rPr>
      </w:pPr>
    </w:p>
    <w:p w14:paraId="7D5DFFA4" w14:textId="77777777" w:rsidR="009841B8" w:rsidRPr="0023502C" w:rsidRDefault="009841B8" w:rsidP="009841B8">
      <w:pPr>
        <w:pStyle w:val="Zkladntext"/>
        <w:kinsoku w:val="0"/>
        <w:overflowPunct w:val="0"/>
        <w:ind w:left="0"/>
        <w:jc w:val="both"/>
        <w:rPr>
          <w:b/>
        </w:rPr>
      </w:pPr>
      <w:r w:rsidRPr="0023502C">
        <w:t>Věc</w:t>
      </w:r>
      <w:r w:rsidRPr="0023502C">
        <w:rPr>
          <w:spacing w:val="31"/>
        </w:rPr>
        <w:t xml:space="preserve"> </w:t>
      </w:r>
      <w:r w:rsidRPr="0023502C">
        <w:t>s</w:t>
      </w:r>
      <w:r w:rsidRPr="0023502C">
        <w:rPr>
          <w:spacing w:val="-2"/>
        </w:rPr>
        <w:t xml:space="preserve"> </w:t>
      </w:r>
      <w:r w:rsidRPr="0023502C">
        <w:rPr>
          <w:spacing w:val="-1"/>
        </w:rPr>
        <w:t>cizím</w:t>
      </w:r>
      <w:r w:rsidRPr="0023502C">
        <w:rPr>
          <w:spacing w:val="30"/>
        </w:rPr>
        <w:t xml:space="preserve"> </w:t>
      </w:r>
      <w:r w:rsidRPr="0023502C">
        <w:rPr>
          <w:spacing w:val="-1"/>
        </w:rPr>
        <w:t>prvkem,</w:t>
      </w:r>
      <w:r w:rsidRPr="0023502C">
        <w:rPr>
          <w:spacing w:val="29"/>
        </w:rPr>
        <w:t xml:space="preserve"> </w:t>
      </w:r>
      <w:r w:rsidRPr="0023502C">
        <w:t xml:space="preserve">v </w:t>
      </w:r>
      <w:r w:rsidRPr="0023502C">
        <w:rPr>
          <w:spacing w:val="-1"/>
        </w:rPr>
        <w:t>níž</w:t>
      </w:r>
      <w:r w:rsidRPr="0023502C">
        <w:rPr>
          <w:spacing w:val="31"/>
        </w:rPr>
        <w:t xml:space="preserve"> </w:t>
      </w:r>
      <w:r w:rsidRPr="0023502C">
        <w:t>je</w:t>
      </w:r>
      <w:r w:rsidRPr="0023502C">
        <w:rPr>
          <w:spacing w:val="29"/>
        </w:rPr>
        <w:t xml:space="preserve"> </w:t>
      </w:r>
      <w:r w:rsidRPr="0023502C">
        <w:rPr>
          <w:spacing w:val="-1"/>
        </w:rPr>
        <w:t>účastníkem</w:t>
      </w:r>
      <w:r w:rsidRPr="0023502C">
        <w:rPr>
          <w:spacing w:val="28"/>
        </w:rPr>
        <w:t xml:space="preserve"> </w:t>
      </w:r>
      <w:r w:rsidRPr="0023502C">
        <w:rPr>
          <w:spacing w:val="-1"/>
        </w:rPr>
        <w:t>řízení</w:t>
      </w:r>
      <w:r w:rsidRPr="0023502C">
        <w:rPr>
          <w:spacing w:val="29"/>
        </w:rPr>
        <w:t xml:space="preserve"> </w:t>
      </w:r>
      <w:r w:rsidRPr="0023502C">
        <w:rPr>
          <w:spacing w:val="-1"/>
        </w:rPr>
        <w:t>občan</w:t>
      </w:r>
      <w:r w:rsidRPr="0023502C">
        <w:rPr>
          <w:spacing w:val="31"/>
        </w:rPr>
        <w:t xml:space="preserve"> </w:t>
      </w:r>
      <w:r w:rsidRPr="0023502C">
        <w:rPr>
          <w:spacing w:val="-1"/>
        </w:rPr>
        <w:t>Slovenské</w:t>
      </w:r>
      <w:r w:rsidRPr="0023502C">
        <w:rPr>
          <w:spacing w:val="31"/>
        </w:rPr>
        <w:t xml:space="preserve"> </w:t>
      </w:r>
      <w:r w:rsidRPr="0023502C">
        <w:rPr>
          <w:spacing w:val="-1"/>
        </w:rPr>
        <w:t>republiky</w:t>
      </w:r>
      <w:r w:rsidRPr="0023502C">
        <w:rPr>
          <w:spacing w:val="29"/>
        </w:rPr>
        <w:t xml:space="preserve"> </w:t>
      </w:r>
      <w:r w:rsidRPr="0023502C">
        <w:t>nebo</w:t>
      </w:r>
      <w:r w:rsidRPr="0023502C">
        <w:rPr>
          <w:spacing w:val="31"/>
        </w:rPr>
        <w:t xml:space="preserve"> </w:t>
      </w:r>
      <w:r w:rsidRPr="0023502C">
        <w:rPr>
          <w:spacing w:val="-1"/>
        </w:rPr>
        <w:t>právnická</w:t>
      </w:r>
      <w:r w:rsidRPr="0023502C">
        <w:rPr>
          <w:spacing w:val="32"/>
        </w:rPr>
        <w:t xml:space="preserve"> </w:t>
      </w:r>
      <w:r w:rsidRPr="0023502C">
        <w:rPr>
          <w:spacing w:val="-1"/>
        </w:rPr>
        <w:t>osoba</w:t>
      </w:r>
      <w:r w:rsidRPr="0023502C">
        <w:rPr>
          <w:spacing w:val="29"/>
        </w:rPr>
        <w:t xml:space="preserve"> </w:t>
      </w:r>
      <w:r w:rsidRPr="0023502C">
        <w:rPr>
          <w:spacing w:val="-1"/>
        </w:rPr>
        <w:t>se</w:t>
      </w:r>
      <w:r w:rsidRPr="0023502C">
        <w:rPr>
          <w:spacing w:val="31"/>
        </w:rPr>
        <w:t xml:space="preserve"> </w:t>
      </w:r>
      <w:r w:rsidRPr="0023502C">
        <w:rPr>
          <w:spacing w:val="-1"/>
        </w:rPr>
        <w:t>sídlem</w:t>
      </w:r>
      <w:r w:rsidRPr="0023502C">
        <w:rPr>
          <w:spacing w:val="31"/>
        </w:rPr>
        <w:t xml:space="preserve"> </w:t>
      </w:r>
      <w:r w:rsidRPr="0023502C">
        <w:t>ve</w:t>
      </w:r>
      <w:r w:rsidRPr="0023502C">
        <w:rPr>
          <w:spacing w:val="29"/>
        </w:rPr>
        <w:t xml:space="preserve"> </w:t>
      </w:r>
      <w:r w:rsidRPr="0023502C">
        <w:rPr>
          <w:spacing w:val="-1"/>
        </w:rPr>
        <w:t>Slovenské</w:t>
      </w:r>
      <w:r w:rsidRPr="0023502C">
        <w:rPr>
          <w:spacing w:val="29"/>
        </w:rPr>
        <w:t xml:space="preserve"> </w:t>
      </w:r>
      <w:r w:rsidRPr="0023502C">
        <w:rPr>
          <w:spacing w:val="-1"/>
        </w:rPr>
        <w:t>republice,</w:t>
      </w:r>
      <w:r w:rsidRPr="0023502C">
        <w:rPr>
          <w:spacing w:val="29"/>
        </w:rPr>
        <w:t xml:space="preserve"> </w:t>
      </w:r>
      <w:r w:rsidRPr="0023502C">
        <w:t>je</w:t>
      </w:r>
      <w:r w:rsidRPr="0023502C">
        <w:rPr>
          <w:spacing w:val="31"/>
        </w:rPr>
        <w:t xml:space="preserve"> </w:t>
      </w:r>
      <w:r w:rsidRPr="0023502C">
        <w:rPr>
          <w:spacing w:val="-1"/>
        </w:rPr>
        <w:t>přidělována</w:t>
      </w:r>
      <w:r w:rsidRPr="0023502C">
        <w:rPr>
          <w:spacing w:val="121"/>
        </w:rPr>
        <w:t xml:space="preserve"> </w:t>
      </w:r>
      <w:r w:rsidRPr="0023502C">
        <w:rPr>
          <w:spacing w:val="-1"/>
        </w:rPr>
        <w:t>mimo</w:t>
      </w:r>
      <w:r w:rsidRPr="0023502C">
        <w:t xml:space="preserve"> </w:t>
      </w:r>
      <w:r w:rsidRPr="0023502C">
        <w:rPr>
          <w:spacing w:val="-1"/>
        </w:rPr>
        <w:t>specializaci</w:t>
      </w:r>
      <w:r w:rsidRPr="0023502C">
        <w:t xml:space="preserve"> jako </w:t>
      </w:r>
      <w:r w:rsidRPr="0023502C">
        <w:rPr>
          <w:spacing w:val="-1"/>
        </w:rPr>
        <w:t>běžný</w:t>
      </w:r>
      <w:r w:rsidRPr="0023502C">
        <w:t xml:space="preserve"> nápad do </w:t>
      </w:r>
      <w:r w:rsidRPr="0023502C">
        <w:rPr>
          <w:spacing w:val="-1"/>
        </w:rPr>
        <w:t>všech</w:t>
      </w:r>
      <w:r w:rsidRPr="0023502C">
        <w:t xml:space="preserve"> </w:t>
      </w:r>
      <w:r w:rsidRPr="0023502C">
        <w:rPr>
          <w:spacing w:val="-1"/>
        </w:rPr>
        <w:t>soudních</w:t>
      </w:r>
      <w:r w:rsidRPr="0023502C">
        <w:t xml:space="preserve"> oddělení.</w:t>
      </w:r>
    </w:p>
    <w:p w14:paraId="1A2542EC" w14:textId="77777777" w:rsidR="009841B8" w:rsidRPr="0023502C" w:rsidRDefault="009841B8" w:rsidP="009841B8">
      <w:pPr>
        <w:pStyle w:val="Zkladntext"/>
        <w:kinsoku w:val="0"/>
        <w:overflowPunct w:val="0"/>
        <w:spacing w:before="7"/>
        <w:rPr>
          <w:b/>
        </w:rPr>
      </w:pPr>
    </w:p>
    <w:p w14:paraId="22851374" w14:textId="77777777" w:rsidR="009841B8" w:rsidRDefault="009841B8" w:rsidP="009841B8">
      <w:pPr>
        <w:jc w:val="both"/>
        <w:rPr>
          <w:rFonts w:ascii="Garamond" w:hAnsi="Garamond"/>
        </w:rPr>
      </w:pPr>
      <w:r>
        <w:rPr>
          <w:rFonts w:ascii="Garamond" w:hAnsi="Garamond"/>
          <w:bCs/>
        </w:rPr>
        <w:t xml:space="preserve">Pracovněprávními věcmi se rozumějí spory a jiné právní věci vyplývající z pracovních poměrů upravených zákoníkem práce, a jiné věci mající </w:t>
      </w:r>
      <w:r>
        <w:rPr>
          <w:rFonts w:ascii="Garamond" w:hAnsi="Garamond"/>
          <w:bCs/>
        </w:rPr>
        <w:lastRenderedPageBreak/>
        <w:t>pracovněprávní charakter, bez ohledu na to, který právní předpis tyto vztahy reguluje (např. spory ze vztahů člena k družstvu, spory ze služebních vztahů podle služebního zákona).</w:t>
      </w:r>
    </w:p>
    <w:p w14:paraId="66481A10" w14:textId="77777777" w:rsidR="009841B8" w:rsidRDefault="009841B8" w:rsidP="009841B8">
      <w:pPr>
        <w:pStyle w:val="Zkladntext"/>
        <w:kinsoku w:val="0"/>
        <w:overflowPunct w:val="0"/>
        <w:jc w:val="both"/>
      </w:pPr>
    </w:p>
    <w:p w14:paraId="771CB83E" w14:textId="77777777" w:rsidR="009841B8" w:rsidRPr="000E7B18" w:rsidRDefault="009841B8" w:rsidP="009841B8">
      <w:pPr>
        <w:pStyle w:val="Zkladntext"/>
        <w:kinsoku w:val="0"/>
        <w:overflowPunct w:val="0"/>
        <w:ind w:left="0"/>
        <w:jc w:val="both"/>
        <w:rPr>
          <w:b/>
        </w:rPr>
      </w:pPr>
      <w:r w:rsidRPr="000E7B18">
        <w:t xml:space="preserve">Specializace „věci majetkové“ zahrnuje řízení o vypořádání zaniklého společného jmění manželů a zrušení a vypořádání spoluvlastnictví k věcem nemovitým. Věci zapisované do této specializace se přidělují podle pořadí došlých věcí do oddělení </w:t>
      </w:r>
      <w:r>
        <w:t xml:space="preserve">5, </w:t>
      </w:r>
      <w:r w:rsidRPr="000E7B18">
        <w:t>6, 7, 8,</w:t>
      </w:r>
      <w:r>
        <w:t xml:space="preserve"> 9,</w:t>
      </w:r>
      <w:r w:rsidRPr="000E7B18">
        <w:t xml:space="preserve"> 10, 11, 15, 17, 18, 20, 23, 27, </w:t>
      </w:r>
      <w:r>
        <w:t>5</w:t>
      </w:r>
      <w:r w:rsidRPr="000E7B18">
        <w:t xml:space="preserve"> ve shodných specializacích, jako věci C.</w:t>
      </w:r>
    </w:p>
    <w:p w14:paraId="23D519F6" w14:textId="77777777" w:rsidR="009841B8" w:rsidRPr="00E73905" w:rsidRDefault="009841B8" w:rsidP="009841B8">
      <w:pPr>
        <w:pStyle w:val="Zkladntext"/>
        <w:kinsoku w:val="0"/>
        <w:overflowPunct w:val="0"/>
        <w:jc w:val="both"/>
        <w:rPr>
          <w:bCs/>
        </w:rPr>
      </w:pPr>
    </w:p>
    <w:p w14:paraId="4151BA86" w14:textId="77777777" w:rsidR="009841B8" w:rsidRPr="003E366B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3E366B">
        <w:rPr>
          <w:bCs/>
          <w:spacing w:val="-1"/>
        </w:rPr>
        <w:t>Bude-li</w:t>
      </w:r>
      <w:r w:rsidRPr="003E366B">
        <w:rPr>
          <w:bCs/>
          <w:spacing w:val="32"/>
        </w:rPr>
        <w:t xml:space="preserve"> </w:t>
      </w:r>
      <w:r w:rsidRPr="003E366B">
        <w:rPr>
          <w:bCs/>
          <w:spacing w:val="-1"/>
        </w:rPr>
        <w:t>příslušný</w:t>
      </w:r>
      <w:r w:rsidRPr="003E366B">
        <w:rPr>
          <w:bCs/>
          <w:spacing w:val="34"/>
        </w:rPr>
        <w:t xml:space="preserve"> </w:t>
      </w:r>
      <w:r w:rsidRPr="003E366B">
        <w:rPr>
          <w:bCs/>
          <w:spacing w:val="-1"/>
        </w:rPr>
        <w:t>soudce</w:t>
      </w:r>
      <w:r w:rsidRPr="003E366B">
        <w:rPr>
          <w:bCs/>
          <w:spacing w:val="34"/>
        </w:rPr>
        <w:t xml:space="preserve"> </w:t>
      </w:r>
      <w:r w:rsidRPr="003E366B">
        <w:rPr>
          <w:bCs/>
        </w:rPr>
        <w:t>vyloučen</w:t>
      </w:r>
      <w:r w:rsidRPr="003E366B">
        <w:rPr>
          <w:bCs/>
          <w:spacing w:val="31"/>
        </w:rPr>
        <w:t xml:space="preserve"> </w:t>
      </w:r>
      <w:r w:rsidRPr="003E366B">
        <w:rPr>
          <w:bCs/>
        </w:rPr>
        <w:t>podle</w:t>
      </w:r>
      <w:r w:rsidRPr="003E366B">
        <w:rPr>
          <w:bCs/>
          <w:spacing w:val="34"/>
        </w:rPr>
        <w:t xml:space="preserve"> </w:t>
      </w:r>
      <w:r w:rsidRPr="003E366B">
        <w:rPr>
          <w:bCs/>
        </w:rPr>
        <w:t>§</w:t>
      </w:r>
      <w:r w:rsidRPr="003E366B">
        <w:rPr>
          <w:bCs/>
          <w:spacing w:val="31"/>
        </w:rPr>
        <w:t xml:space="preserve"> </w:t>
      </w:r>
      <w:r w:rsidRPr="003E366B">
        <w:rPr>
          <w:bCs/>
        </w:rPr>
        <w:t>14</w:t>
      </w:r>
      <w:r w:rsidRPr="003E366B">
        <w:rPr>
          <w:bCs/>
          <w:spacing w:val="33"/>
        </w:rPr>
        <w:t xml:space="preserve"> </w:t>
      </w:r>
      <w:r w:rsidRPr="003E366B">
        <w:rPr>
          <w:bCs/>
          <w:spacing w:val="-1"/>
        </w:rPr>
        <w:t>odst.</w:t>
      </w:r>
      <w:r w:rsidRPr="003E366B">
        <w:rPr>
          <w:bCs/>
          <w:spacing w:val="33"/>
        </w:rPr>
        <w:t xml:space="preserve"> </w:t>
      </w:r>
      <w:r w:rsidRPr="003E366B">
        <w:rPr>
          <w:bCs/>
        </w:rPr>
        <w:t>3</w:t>
      </w:r>
      <w:r w:rsidRPr="003E366B">
        <w:rPr>
          <w:bCs/>
          <w:spacing w:val="33"/>
        </w:rPr>
        <w:t xml:space="preserve"> </w:t>
      </w:r>
      <w:r w:rsidRPr="003E366B">
        <w:rPr>
          <w:bCs/>
        </w:rPr>
        <w:t>o.</w:t>
      </w:r>
      <w:r w:rsidRPr="003E366B">
        <w:rPr>
          <w:bCs/>
          <w:spacing w:val="33"/>
        </w:rPr>
        <w:t xml:space="preserve"> </w:t>
      </w:r>
      <w:r w:rsidRPr="003E366B">
        <w:rPr>
          <w:bCs/>
          <w:spacing w:val="-1"/>
        </w:rPr>
        <w:t>s.</w:t>
      </w:r>
      <w:r w:rsidRPr="003E366B">
        <w:rPr>
          <w:bCs/>
          <w:spacing w:val="33"/>
        </w:rPr>
        <w:t xml:space="preserve"> </w:t>
      </w:r>
      <w:r w:rsidRPr="003E366B">
        <w:rPr>
          <w:bCs/>
          <w:spacing w:val="-1"/>
        </w:rPr>
        <w:t>ř.</w:t>
      </w:r>
      <w:r w:rsidRPr="003E366B">
        <w:rPr>
          <w:bCs/>
          <w:spacing w:val="33"/>
        </w:rPr>
        <w:t xml:space="preserve"> </w:t>
      </w:r>
      <w:r w:rsidRPr="003E366B">
        <w:rPr>
          <w:bCs/>
          <w:spacing w:val="-1"/>
        </w:rPr>
        <w:t>(žaloba</w:t>
      </w:r>
      <w:r w:rsidRPr="003E366B">
        <w:rPr>
          <w:bCs/>
          <w:spacing w:val="34"/>
        </w:rPr>
        <w:t xml:space="preserve"> </w:t>
      </w:r>
      <w:r w:rsidRPr="003E366B">
        <w:rPr>
          <w:bCs/>
          <w:spacing w:val="-1"/>
        </w:rPr>
        <w:t>pro</w:t>
      </w:r>
      <w:r w:rsidRPr="003E366B">
        <w:rPr>
          <w:bCs/>
          <w:spacing w:val="31"/>
        </w:rPr>
        <w:t xml:space="preserve"> </w:t>
      </w:r>
      <w:r w:rsidRPr="003E366B">
        <w:rPr>
          <w:bCs/>
          <w:spacing w:val="-1"/>
        </w:rPr>
        <w:t>zmatečnost)</w:t>
      </w:r>
      <w:r w:rsidRPr="003E366B">
        <w:rPr>
          <w:bCs/>
          <w:spacing w:val="33"/>
        </w:rPr>
        <w:t xml:space="preserve"> </w:t>
      </w:r>
      <w:r w:rsidRPr="003E366B">
        <w:rPr>
          <w:bCs/>
        </w:rPr>
        <w:t>nebo</w:t>
      </w:r>
      <w:r w:rsidRPr="003E366B">
        <w:rPr>
          <w:bCs/>
          <w:spacing w:val="33"/>
        </w:rPr>
        <w:t xml:space="preserve"> </w:t>
      </w:r>
      <w:r w:rsidRPr="003E366B">
        <w:rPr>
          <w:bCs/>
        </w:rPr>
        <w:t>i</w:t>
      </w:r>
      <w:r w:rsidRPr="003E366B">
        <w:rPr>
          <w:bCs/>
          <w:spacing w:val="31"/>
        </w:rPr>
        <w:t xml:space="preserve"> </w:t>
      </w:r>
      <w:r w:rsidRPr="003E366B">
        <w:rPr>
          <w:bCs/>
        </w:rPr>
        <w:t xml:space="preserve">z </w:t>
      </w:r>
      <w:r w:rsidRPr="003E366B">
        <w:rPr>
          <w:bCs/>
          <w:spacing w:val="-1"/>
        </w:rPr>
        <w:t>jakýchkoliv</w:t>
      </w:r>
      <w:r w:rsidRPr="003E366B">
        <w:rPr>
          <w:bCs/>
          <w:spacing w:val="33"/>
        </w:rPr>
        <w:t xml:space="preserve"> </w:t>
      </w:r>
      <w:r w:rsidRPr="003E366B">
        <w:rPr>
          <w:bCs/>
          <w:spacing w:val="-1"/>
        </w:rPr>
        <w:t>jiných</w:t>
      </w:r>
      <w:r w:rsidRPr="003E366B">
        <w:rPr>
          <w:bCs/>
          <w:spacing w:val="33"/>
        </w:rPr>
        <w:t xml:space="preserve"> </w:t>
      </w:r>
      <w:r w:rsidRPr="003E366B">
        <w:rPr>
          <w:bCs/>
        </w:rPr>
        <w:t>důvodů,</w:t>
      </w:r>
      <w:r w:rsidRPr="003E366B">
        <w:rPr>
          <w:bCs/>
          <w:spacing w:val="33"/>
        </w:rPr>
        <w:t xml:space="preserve"> </w:t>
      </w:r>
      <w:r w:rsidRPr="003E366B">
        <w:rPr>
          <w:bCs/>
          <w:spacing w:val="-1"/>
        </w:rPr>
        <w:t>bude</w:t>
      </w:r>
      <w:r w:rsidRPr="003E366B">
        <w:rPr>
          <w:bCs/>
          <w:spacing w:val="34"/>
        </w:rPr>
        <w:t xml:space="preserve"> </w:t>
      </w:r>
      <w:r w:rsidRPr="003E366B">
        <w:rPr>
          <w:bCs/>
        </w:rPr>
        <w:t>věc</w:t>
      </w:r>
      <w:r w:rsidRPr="003E366B">
        <w:rPr>
          <w:bCs/>
          <w:spacing w:val="31"/>
        </w:rPr>
        <w:t xml:space="preserve"> </w:t>
      </w:r>
      <w:r w:rsidRPr="003E366B">
        <w:rPr>
          <w:bCs/>
          <w:spacing w:val="-1"/>
        </w:rPr>
        <w:t>přidělena</w:t>
      </w:r>
      <w:r w:rsidRPr="003E366B">
        <w:rPr>
          <w:bCs/>
          <w:spacing w:val="34"/>
        </w:rPr>
        <w:t xml:space="preserve"> </w:t>
      </w:r>
      <w:r w:rsidRPr="003E366B">
        <w:rPr>
          <w:bCs/>
        </w:rPr>
        <w:t>do</w:t>
      </w:r>
      <w:r w:rsidRPr="003E366B">
        <w:rPr>
          <w:bCs/>
          <w:spacing w:val="81"/>
        </w:rPr>
        <w:t xml:space="preserve"> </w:t>
      </w:r>
      <w:r w:rsidRPr="003E366B">
        <w:rPr>
          <w:bCs/>
        </w:rPr>
        <w:t>oddělení</w:t>
      </w:r>
      <w:r w:rsidRPr="003E366B">
        <w:rPr>
          <w:bCs/>
          <w:spacing w:val="17"/>
        </w:rPr>
        <w:t xml:space="preserve"> </w:t>
      </w:r>
      <w:r w:rsidRPr="003E366B">
        <w:rPr>
          <w:bCs/>
          <w:spacing w:val="-1"/>
        </w:rPr>
        <w:t>zastupujícího</w:t>
      </w:r>
      <w:r w:rsidRPr="003E366B">
        <w:rPr>
          <w:bCs/>
          <w:spacing w:val="16"/>
        </w:rPr>
        <w:t xml:space="preserve"> </w:t>
      </w:r>
      <w:r w:rsidRPr="003E366B">
        <w:rPr>
          <w:bCs/>
          <w:spacing w:val="-1"/>
        </w:rPr>
        <w:t>soudce.</w:t>
      </w:r>
      <w:r w:rsidRPr="003E366B">
        <w:rPr>
          <w:bCs/>
          <w:spacing w:val="33"/>
        </w:rPr>
        <w:t xml:space="preserve"> </w:t>
      </w:r>
      <w:r w:rsidRPr="003E366B">
        <w:rPr>
          <w:bCs/>
          <w:spacing w:val="-1"/>
        </w:rPr>
        <w:t>Pokud</w:t>
      </w:r>
      <w:r w:rsidRPr="003E366B">
        <w:rPr>
          <w:bCs/>
          <w:spacing w:val="16"/>
        </w:rPr>
        <w:t xml:space="preserve"> </w:t>
      </w:r>
      <w:r w:rsidRPr="003E366B">
        <w:rPr>
          <w:bCs/>
          <w:spacing w:val="-1"/>
        </w:rPr>
        <w:t>rozhodnutí</w:t>
      </w:r>
      <w:r w:rsidRPr="003E366B">
        <w:rPr>
          <w:bCs/>
          <w:spacing w:val="12"/>
        </w:rPr>
        <w:t xml:space="preserve"> </w:t>
      </w:r>
      <w:r w:rsidRPr="003E366B">
        <w:rPr>
          <w:bCs/>
        </w:rPr>
        <w:t>napadené</w:t>
      </w:r>
      <w:r w:rsidRPr="003E366B">
        <w:rPr>
          <w:bCs/>
          <w:spacing w:val="15"/>
        </w:rPr>
        <w:t xml:space="preserve"> </w:t>
      </w:r>
      <w:r w:rsidRPr="003E366B">
        <w:rPr>
          <w:bCs/>
        </w:rPr>
        <w:t>žalobou</w:t>
      </w:r>
      <w:r w:rsidRPr="003E366B">
        <w:rPr>
          <w:bCs/>
          <w:spacing w:val="14"/>
        </w:rPr>
        <w:t xml:space="preserve"> </w:t>
      </w:r>
      <w:r w:rsidRPr="003E366B">
        <w:rPr>
          <w:bCs/>
          <w:spacing w:val="-1"/>
        </w:rPr>
        <w:t>pro</w:t>
      </w:r>
      <w:r w:rsidRPr="003E366B">
        <w:rPr>
          <w:bCs/>
          <w:spacing w:val="16"/>
        </w:rPr>
        <w:t xml:space="preserve"> </w:t>
      </w:r>
      <w:r w:rsidRPr="003E366B">
        <w:rPr>
          <w:bCs/>
          <w:spacing w:val="-1"/>
        </w:rPr>
        <w:t>zmatečnost</w:t>
      </w:r>
      <w:r w:rsidRPr="003E366B">
        <w:rPr>
          <w:bCs/>
          <w:spacing w:val="16"/>
        </w:rPr>
        <w:t xml:space="preserve"> </w:t>
      </w:r>
      <w:r w:rsidRPr="003E366B">
        <w:rPr>
          <w:bCs/>
        </w:rPr>
        <w:t>vydal</w:t>
      </w:r>
      <w:r w:rsidRPr="003E366B">
        <w:rPr>
          <w:bCs/>
          <w:spacing w:val="14"/>
        </w:rPr>
        <w:t xml:space="preserve"> </w:t>
      </w:r>
      <w:r w:rsidRPr="003E366B">
        <w:rPr>
          <w:bCs/>
          <w:spacing w:val="-1"/>
        </w:rPr>
        <w:t>vyšší</w:t>
      </w:r>
      <w:r w:rsidRPr="003E366B">
        <w:rPr>
          <w:bCs/>
          <w:spacing w:val="17"/>
        </w:rPr>
        <w:t xml:space="preserve"> </w:t>
      </w:r>
      <w:r w:rsidRPr="003E366B">
        <w:rPr>
          <w:bCs/>
          <w:spacing w:val="-1"/>
        </w:rPr>
        <w:t>soudní</w:t>
      </w:r>
      <w:r w:rsidRPr="003E366B">
        <w:rPr>
          <w:bCs/>
          <w:spacing w:val="17"/>
        </w:rPr>
        <w:t xml:space="preserve"> </w:t>
      </w:r>
      <w:r w:rsidRPr="003E366B">
        <w:rPr>
          <w:bCs/>
          <w:spacing w:val="-1"/>
        </w:rPr>
        <w:t>úředník</w:t>
      </w:r>
      <w:r w:rsidRPr="003E366B">
        <w:rPr>
          <w:bCs/>
          <w:spacing w:val="17"/>
        </w:rPr>
        <w:t xml:space="preserve"> </w:t>
      </w:r>
      <w:r w:rsidRPr="003E366B">
        <w:rPr>
          <w:bCs/>
        </w:rPr>
        <w:t>nebo</w:t>
      </w:r>
      <w:r w:rsidRPr="003E366B">
        <w:rPr>
          <w:bCs/>
          <w:spacing w:val="16"/>
        </w:rPr>
        <w:t xml:space="preserve"> </w:t>
      </w:r>
      <w:r w:rsidRPr="003E366B">
        <w:rPr>
          <w:bCs/>
          <w:spacing w:val="-1"/>
        </w:rPr>
        <w:t>soudní</w:t>
      </w:r>
      <w:r w:rsidRPr="003E366B">
        <w:rPr>
          <w:bCs/>
          <w:spacing w:val="14"/>
        </w:rPr>
        <w:t xml:space="preserve"> </w:t>
      </w:r>
      <w:r w:rsidRPr="003E366B">
        <w:rPr>
          <w:bCs/>
          <w:spacing w:val="-1"/>
        </w:rPr>
        <w:t>tajemník,</w:t>
      </w:r>
      <w:r w:rsidRPr="003E366B">
        <w:rPr>
          <w:bCs/>
          <w:spacing w:val="17"/>
        </w:rPr>
        <w:t xml:space="preserve"> </w:t>
      </w:r>
      <w:r w:rsidRPr="003E366B">
        <w:rPr>
          <w:bCs/>
          <w:spacing w:val="-1"/>
        </w:rPr>
        <w:t>rozhoduje</w:t>
      </w:r>
      <w:r w:rsidRPr="003E366B">
        <w:rPr>
          <w:bCs/>
          <w:spacing w:val="15"/>
        </w:rPr>
        <w:t xml:space="preserve"> </w:t>
      </w:r>
      <w:r w:rsidRPr="003E366B">
        <w:rPr>
          <w:bCs/>
        </w:rPr>
        <w:t>o</w:t>
      </w:r>
      <w:r w:rsidRPr="003E366B">
        <w:rPr>
          <w:bCs/>
          <w:spacing w:val="123"/>
        </w:rPr>
        <w:t xml:space="preserve"> </w:t>
      </w:r>
      <w:r w:rsidRPr="003E366B">
        <w:rPr>
          <w:bCs/>
        </w:rPr>
        <w:t xml:space="preserve">žalobě </w:t>
      </w:r>
      <w:r w:rsidRPr="003E366B">
        <w:rPr>
          <w:bCs/>
          <w:spacing w:val="-1"/>
        </w:rPr>
        <w:t>pro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 xml:space="preserve">zmatečnost </w:t>
      </w:r>
      <w:r w:rsidRPr="003E366B">
        <w:rPr>
          <w:bCs/>
        </w:rPr>
        <w:t xml:space="preserve">soudce, do jehož </w:t>
      </w:r>
      <w:r w:rsidRPr="003E366B">
        <w:rPr>
          <w:bCs/>
          <w:spacing w:val="-1"/>
        </w:rPr>
        <w:t>soudního</w:t>
      </w:r>
      <w:r w:rsidRPr="003E366B">
        <w:rPr>
          <w:bCs/>
          <w:spacing w:val="-3"/>
        </w:rPr>
        <w:t xml:space="preserve"> </w:t>
      </w:r>
      <w:r w:rsidRPr="003E366B">
        <w:rPr>
          <w:bCs/>
        </w:rPr>
        <w:t xml:space="preserve">oddělení </w:t>
      </w:r>
      <w:r w:rsidRPr="003E366B">
        <w:rPr>
          <w:bCs/>
          <w:spacing w:val="-1"/>
        </w:rPr>
        <w:t>věc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náleží.</w:t>
      </w:r>
    </w:p>
    <w:p w14:paraId="776D7D72" w14:textId="77777777" w:rsidR="009841B8" w:rsidRPr="003E366B" w:rsidRDefault="009841B8" w:rsidP="009841B8">
      <w:pPr>
        <w:pStyle w:val="Zkladntext"/>
        <w:kinsoku w:val="0"/>
        <w:overflowPunct w:val="0"/>
        <w:jc w:val="both"/>
        <w:rPr>
          <w:b/>
          <w:bCs/>
        </w:rPr>
      </w:pPr>
    </w:p>
    <w:p w14:paraId="3E72654B" w14:textId="77777777" w:rsidR="009841B8" w:rsidRPr="003E366B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3E366B">
        <w:rPr>
          <w:bCs/>
          <w:spacing w:val="-1"/>
        </w:rPr>
        <w:t xml:space="preserve">Bude-li </w:t>
      </w:r>
      <w:r w:rsidRPr="003E366B">
        <w:rPr>
          <w:bCs/>
        </w:rPr>
        <w:t xml:space="preserve">podána </w:t>
      </w:r>
      <w:r w:rsidRPr="003E366B">
        <w:rPr>
          <w:bCs/>
          <w:spacing w:val="-1"/>
        </w:rPr>
        <w:t>žaloba</w:t>
      </w:r>
      <w:r w:rsidRPr="003E366B">
        <w:rPr>
          <w:bCs/>
        </w:rPr>
        <w:t xml:space="preserve"> dle</w:t>
      </w:r>
      <w:r w:rsidRPr="003E366B">
        <w:rPr>
          <w:bCs/>
          <w:spacing w:val="-2"/>
        </w:rPr>
        <w:t xml:space="preserve"> </w:t>
      </w:r>
      <w:r w:rsidRPr="003E366B">
        <w:rPr>
          <w:bCs/>
          <w:spacing w:val="-1"/>
        </w:rPr>
        <w:t>ustanovení</w:t>
      </w:r>
      <w:r w:rsidRPr="003E366B">
        <w:rPr>
          <w:bCs/>
        </w:rPr>
        <w:t xml:space="preserve"> § 91a/ </w:t>
      </w:r>
      <w:r w:rsidRPr="003E366B">
        <w:rPr>
          <w:bCs/>
          <w:spacing w:val="-1"/>
        </w:rPr>
        <w:t>o.s.ř.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projedná</w:t>
      </w:r>
      <w:r w:rsidRPr="003E366B">
        <w:rPr>
          <w:bCs/>
        </w:rPr>
        <w:t xml:space="preserve"> a </w:t>
      </w:r>
      <w:r w:rsidRPr="003E366B">
        <w:rPr>
          <w:bCs/>
          <w:spacing w:val="-1"/>
        </w:rPr>
        <w:t>rozhodne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věc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soudce,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kterému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byla</w:t>
      </w:r>
      <w:r w:rsidRPr="003E366B">
        <w:rPr>
          <w:bCs/>
        </w:rPr>
        <w:t xml:space="preserve"> dle </w:t>
      </w:r>
      <w:r w:rsidRPr="003E366B">
        <w:rPr>
          <w:bCs/>
          <w:spacing w:val="-1"/>
        </w:rPr>
        <w:t>rozvrhu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práce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přidělena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věc</w:t>
      </w:r>
      <w:r w:rsidRPr="003E366B">
        <w:rPr>
          <w:bCs/>
          <w:spacing w:val="-2"/>
        </w:rPr>
        <w:t xml:space="preserve"> </w:t>
      </w:r>
      <w:r w:rsidRPr="003E366B">
        <w:rPr>
          <w:bCs/>
          <w:spacing w:val="-1"/>
        </w:rPr>
        <w:t>probíhající.</w:t>
      </w:r>
    </w:p>
    <w:p w14:paraId="45A4B0DB" w14:textId="77777777" w:rsidR="009841B8" w:rsidRPr="003E366B" w:rsidRDefault="009841B8" w:rsidP="009841B8">
      <w:pPr>
        <w:pStyle w:val="Zkladntext"/>
        <w:kinsoku w:val="0"/>
        <w:overflowPunct w:val="0"/>
        <w:jc w:val="both"/>
        <w:rPr>
          <w:b/>
          <w:bCs/>
        </w:rPr>
      </w:pPr>
    </w:p>
    <w:p w14:paraId="5A21ADC1" w14:textId="77777777" w:rsidR="009841B8" w:rsidRPr="003E366B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3E366B">
        <w:rPr>
          <w:bCs/>
        </w:rPr>
        <w:t>Ve</w:t>
      </w:r>
      <w:r w:rsidRPr="003E366B">
        <w:rPr>
          <w:bCs/>
          <w:spacing w:val="39"/>
        </w:rPr>
        <w:t xml:space="preserve"> </w:t>
      </w:r>
      <w:r w:rsidRPr="003E366B">
        <w:rPr>
          <w:bCs/>
        </w:rPr>
        <w:t>věci,</w:t>
      </w:r>
      <w:r w:rsidRPr="003E366B">
        <w:rPr>
          <w:bCs/>
          <w:spacing w:val="38"/>
        </w:rPr>
        <w:t xml:space="preserve"> </w:t>
      </w:r>
      <w:r w:rsidRPr="003E366B">
        <w:rPr>
          <w:bCs/>
        </w:rPr>
        <w:t>v níž</w:t>
      </w:r>
      <w:r w:rsidRPr="003E366B">
        <w:rPr>
          <w:bCs/>
          <w:spacing w:val="39"/>
        </w:rPr>
        <w:t xml:space="preserve"> </w:t>
      </w:r>
      <w:r w:rsidRPr="003E366B">
        <w:rPr>
          <w:bCs/>
          <w:spacing w:val="-1"/>
        </w:rPr>
        <w:t>bylo</w:t>
      </w:r>
      <w:r w:rsidRPr="003E366B">
        <w:rPr>
          <w:bCs/>
          <w:spacing w:val="38"/>
        </w:rPr>
        <w:t xml:space="preserve"> </w:t>
      </w:r>
      <w:r w:rsidRPr="003E366B">
        <w:rPr>
          <w:bCs/>
          <w:spacing w:val="-1"/>
        </w:rPr>
        <w:t>rozhodnutí</w:t>
      </w:r>
      <w:r w:rsidRPr="003E366B">
        <w:rPr>
          <w:bCs/>
          <w:spacing w:val="38"/>
        </w:rPr>
        <w:t xml:space="preserve"> </w:t>
      </w:r>
      <w:r w:rsidRPr="003E366B">
        <w:rPr>
          <w:bCs/>
          <w:spacing w:val="-1"/>
        </w:rPr>
        <w:t>Okresního</w:t>
      </w:r>
      <w:r w:rsidRPr="003E366B">
        <w:rPr>
          <w:bCs/>
          <w:spacing w:val="40"/>
        </w:rPr>
        <w:t xml:space="preserve"> </w:t>
      </w:r>
      <w:r w:rsidRPr="003E366B">
        <w:rPr>
          <w:bCs/>
          <w:spacing w:val="-1"/>
        </w:rPr>
        <w:t>soudu</w:t>
      </w:r>
      <w:r w:rsidRPr="003E366B">
        <w:rPr>
          <w:bCs/>
          <w:spacing w:val="40"/>
        </w:rPr>
        <w:t xml:space="preserve"> </w:t>
      </w:r>
      <w:r w:rsidRPr="003E366B">
        <w:rPr>
          <w:bCs/>
        </w:rPr>
        <w:t xml:space="preserve">v </w:t>
      </w:r>
      <w:r w:rsidRPr="003E366B">
        <w:rPr>
          <w:bCs/>
          <w:spacing w:val="-1"/>
        </w:rPr>
        <w:t>Pardubicích</w:t>
      </w:r>
      <w:r w:rsidRPr="003E366B">
        <w:rPr>
          <w:bCs/>
          <w:spacing w:val="38"/>
        </w:rPr>
        <w:t xml:space="preserve"> </w:t>
      </w:r>
      <w:r w:rsidRPr="003E366B">
        <w:rPr>
          <w:bCs/>
          <w:spacing w:val="-1"/>
        </w:rPr>
        <w:t>zrušeno</w:t>
      </w:r>
      <w:r w:rsidRPr="003E366B">
        <w:rPr>
          <w:bCs/>
          <w:spacing w:val="40"/>
        </w:rPr>
        <w:t xml:space="preserve"> </w:t>
      </w:r>
      <w:r w:rsidRPr="003E366B">
        <w:rPr>
          <w:bCs/>
          <w:spacing w:val="-1"/>
        </w:rPr>
        <w:t>Nejvyšším</w:t>
      </w:r>
      <w:r w:rsidRPr="003E366B">
        <w:rPr>
          <w:bCs/>
          <w:spacing w:val="38"/>
        </w:rPr>
        <w:t xml:space="preserve"> </w:t>
      </w:r>
      <w:r w:rsidRPr="003E366B">
        <w:rPr>
          <w:bCs/>
          <w:spacing w:val="-1"/>
        </w:rPr>
        <w:t>soudem</w:t>
      </w:r>
      <w:r w:rsidRPr="003E366B">
        <w:rPr>
          <w:bCs/>
          <w:spacing w:val="38"/>
        </w:rPr>
        <w:t xml:space="preserve"> </w:t>
      </w:r>
      <w:r w:rsidRPr="003E366B">
        <w:rPr>
          <w:bCs/>
        </w:rPr>
        <w:t>ČR</w:t>
      </w:r>
      <w:r w:rsidRPr="003E366B">
        <w:rPr>
          <w:bCs/>
          <w:spacing w:val="39"/>
        </w:rPr>
        <w:t xml:space="preserve"> </w:t>
      </w:r>
      <w:r w:rsidRPr="003E366B">
        <w:rPr>
          <w:bCs/>
        </w:rPr>
        <w:t>či</w:t>
      </w:r>
      <w:r w:rsidRPr="003E366B">
        <w:rPr>
          <w:bCs/>
          <w:spacing w:val="38"/>
        </w:rPr>
        <w:t xml:space="preserve"> </w:t>
      </w:r>
      <w:r w:rsidRPr="003E366B">
        <w:rPr>
          <w:bCs/>
          <w:spacing w:val="-1"/>
        </w:rPr>
        <w:t>Ústavním</w:t>
      </w:r>
      <w:r w:rsidRPr="003E366B">
        <w:rPr>
          <w:bCs/>
          <w:spacing w:val="38"/>
        </w:rPr>
        <w:t xml:space="preserve"> </w:t>
      </w:r>
      <w:r w:rsidRPr="003E366B">
        <w:rPr>
          <w:bCs/>
          <w:spacing w:val="-1"/>
        </w:rPr>
        <w:t>soudem</w:t>
      </w:r>
      <w:r w:rsidRPr="003E366B">
        <w:rPr>
          <w:bCs/>
          <w:spacing w:val="38"/>
        </w:rPr>
        <w:t xml:space="preserve"> </w:t>
      </w:r>
      <w:r w:rsidRPr="003E366B">
        <w:rPr>
          <w:bCs/>
        </w:rPr>
        <w:t>ČR,</w:t>
      </w:r>
      <w:r w:rsidRPr="003E366B">
        <w:rPr>
          <w:bCs/>
          <w:spacing w:val="41"/>
        </w:rPr>
        <w:t xml:space="preserve"> </w:t>
      </w:r>
      <w:r w:rsidRPr="003E366B">
        <w:rPr>
          <w:bCs/>
        </w:rPr>
        <w:t>bude</w:t>
      </w:r>
      <w:r w:rsidRPr="003E366B">
        <w:rPr>
          <w:bCs/>
          <w:spacing w:val="39"/>
        </w:rPr>
        <w:t xml:space="preserve"> </w:t>
      </w:r>
      <w:r w:rsidRPr="003E366B">
        <w:rPr>
          <w:bCs/>
        </w:rPr>
        <w:t>i</w:t>
      </w:r>
      <w:r w:rsidRPr="003E366B">
        <w:rPr>
          <w:bCs/>
          <w:spacing w:val="38"/>
        </w:rPr>
        <w:t xml:space="preserve"> </w:t>
      </w:r>
      <w:r w:rsidRPr="003E366B">
        <w:rPr>
          <w:bCs/>
          <w:spacing w:val="-1"/>
        </w:rPr>
        <w:t>pokračováno</w:t>
      </w:r>
      <w:r w:rsidRPr="003E366B">
        <w:rPr>
          <w:bCs/>
          <w:spacing w:val="36"/>
        </w:rPr>
        <w:t xml:space="preserve"> </w:t>
      </w:r>
      <w:r>
        <w:rPr>
          <w:bCs/>
          <w:spacing w:val="36"/>
        </w:rPr>
        <w:t xml:space="preserve">                </w:t>
      </w:r>
      <w:r w:rsidRPr="003E366B">
        <w:rPr>
          <w:bCs/>
        </w:rPr>
        <w:t xml:space="preserve">v oddělení, </w:t>
      </w:r>
      <w:r w:rsidRPr="003E366B">
        <w:rPr>
          <w:bCs/>
          <w:spacing w:val="-1"/>
        </w:rPr>
        <w:t>které</w:t>
      </w:r>
      <w:r w:rsidRPr="003E366B">
        <w:rPr>
          <w:bCs/>
          <w:spacing w:val="-2"/>
        </w:rPr>
        <w:t xml:space="preserve"> </w:t>
      </w:r>
      <w:r w:rsidRPr="003E366B">
        <w:rPr>
          <w:bCs/>
          <w:spacing w:val="-1"/>
        </w:rPr>
        <w:t>zrušené</w:t>
      </w:r>
      <w:r w:rsidRPr="003E366B">
        <w:rPr>
          <w:bCs/>
        </w:rPr>
        <w:t xml:space="preserve"> rozhodnutí </w:t>
      </w:r>
      <w:r w:rsidRPr="003E366B">
        <w:rPr>
          <w:bCs/>
          <w:spacing w:val="-1"/>
        </w:rPr>
        <w:t>vydalo.</w:t>
      </w:r>
    </w:p>
    <w:p w14:paraId="5913AA0A" w14:textId="77777777" w:rsidR="009841B8" w:rsidRPr="003E366B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626F352C" w14:textId="77777777" w:rsidR="009841B8" w:rsidRPr="003E366B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3E366B">
        <w:rPr>
          <w:bCs/>
          <w:spacing w:val="-1"/>
        </w:rPr>
        <w:t>Bude-li</w:t>
      </w:r>
      <w:r w:rsidRPr="003E366B">
        <w:rPr>
          <w:bCs/>
          <w:spacing w:val="4"/>
        </w:rPr>
        <w:t xml:space="preserve"> </w:t>
      </w:r>
      <w:r w:rsidRPr="003E366B">
        <w:rPr>
          <w:bCs/>
        </w:rPr>
        <w:t>podán</w:t>
      </w:r>
      <w:r w:rsidRPr="003E366B">
        <w:rPr>
          <w:bCs/>
          <w:spacing w:val="4"/>
        </w:rPr>
        <w:t xml:space="preserve"> </w:t>
      </w:r>
      <w:r w:rsidRPr="003E366B">
        <w:rPr>
          <w:bCs/>
          <w:spacing w:val="-1"/>
        </w:rPr>
        <w:t>návrh</w:t>
      </w:r>
      <w:r w:rsidRPr="003E366B">
        <w:rPr>
          <w:bCs/>
          <w:spacing w:val="4"/>
        </w:rPr>
        <w:t xml:space="preserve"> </w:t>
      </w:r>
      <w:r w:rsidRPr="003E366B">
        <w:rPr>
          <w:bCs/>
        </w:rPr>
        <w:t>na</w:t>
      </w:r>
      <w:r w:rsidRPr="003E366B">
        <w:rPr>
          <w:bCs/>
          <w:spacing w:val="5"/>
        </w:rPr>
        <w:t xml:space="preserve"> </w:t>
      </w:r>
      <w:r w:rsidRPr="003E366B">
        <w:rPr>
          <w:bCs/>
          <w:spacing w:val="-1"/>
        </w:rPr>
        <w:t>rozhodnutí</w:t>
      </w:r>
      <w:r w:rsidRPr="003E366B">
        <w:rPr>
          <w:bCs/>
          <w:spacing w:val="5"/>
        </w:rPr>
        <w:t xml:space="preserve"> </w:t>
      </w:r>
      <w:r w:rsidRPr="003E366B">
        <w:rPr>
          <w:bCs/>
        </w:rPr>
        <w:t>dle</w:t>
      </w:r>
      <w:r w:rsidRPr="003E366B">
        <w:rPr>
          <w:bCs/>
          <w:spacing w:val="5"/>
        </w:rPr>
        <w:t xml:space="preserve"> </w:t>
      </w:r>
      <w:r w:rsidRPr="003E366B">
        <w:rPr>
          <w:bCs/>
        </w:rPr>
        <w:t>§</w:t>
      </w:r>
      <w:r w:rsidRPr="003E366B">
        <w:rPr>
          <w:bCs/>
          <w:spacing w:val="5"/>
        </w:rPr>
        <w:t xml:space="preserve"> </w:t>
      </w:r>
      <w:r w:rsidRPr="003E366B">
        <w:rPr>
          <w:bCs/>
        </w:rPr>
        <w:t>34</w:t>
      </w:r>
      <w:r w:rsidRPr="003E366B">
        <w:rPr>
          <w:bCs/>
          <w:spacing w:val="2"/>
        </w:rPr>
        <w:t xml:space="preserve"> </w:t>
      </w:r>
      <w:r w:rsidRPr="003E366B">
        <w:rPr>
          <w:bCs/>
        </w:rPr>
        <w:t>zák.</w:t>
      </w:r>
      <w:r w:rsidRPr="003E366B">
        <w:rPr>
          <w:bCs/>
          <w:spacing w:val="2"/>
        </w:rPr>
        <w:t xml:space="preserve"> </w:t>
      </w:r>
      <w:r w:rsidRPr="003E366B">
        <w:rPr>
          <w:bCs/>
        </w:rPr>
        <w:t>č.</w:t>
      </w:r>
      <w:r w:rsidRPr="003E366B">
        <w:rPr>
          <w:bCs/>
          <w:spacing w:val="2"/>
        </w:rPr>
        <w:t xml:space="preserve"> </w:t>
      </w:r>
      <w:r w:rsidRPr="003E366B">
        <w:rPr>
          <w:bCs/>
        </w:rPr>
        <w:t>216/1994</w:t>
      </w:r>
      <w:r w:rsidRPr="003E366B">
        <w:rPr>
          <w:bCs/>
          <w:spacing w:val="5"/>
        </w:rPr>
        <w:t xml:space="preserve"> </w:t>
      </w:r>
      <w:r w:rsidRPr="003E366B">
        <w:rPr>
          <w:bCs/>
        </w:rPr>
        <w:t>Sb.,</w:t>
      </w:r>
      <w:r w:rsidRPr="003E366B">
        <w:rPr>
          <w:bCs/>
          <w:spacing w:val="2"/>
        </w:rPr>
        <w:t xml:space="preserve"> </w:t>
      </w:r>
      <w:r w:rsidRPr="003E366B">
        <w:rPr>
          <w:bCs/>
        </w:rPr>
        <w:t>bude</w:t>
      </w:r>
      <w:r w:rsidRPr="003E366B">
        <w:rPr>
          <w:bCs/>
          <w:spacing w:val="5"/>
        </w:rPr>
        <w:t xml:space="preserve"> </w:t>
      </w:r>
      <w:r w:rsidRPr="003E366B">
        <w:rPr>
          <w:bCs/>
          <w:spacing w:val="-1"/>
        </w:rPr>
        <w:t>věc</w:t>
      </w:r>
      <w:r w:rsidRPr="003E366B">
        <w:rPr>
          <w:bCs/>
          <w:spacing w:val="3"/>
        </w:rPr>
        <w:t xml:space="preserve"> </w:t>
      </w:r>
      <w:r w:rsidRPr="003E366B">
        <w:rPr>
          <w:bCs/>
          <w:spacing w:val="-1"/>
        </w:rPr>
        <w:t>přidělena</w:t>
      </w:r>
      <w:r w:rsidRPr="003E366B">
        <w:rPr>
          <w:bCs/>
          <w:spacing w:val="5"/>
        </w:rPr>
        <w:t xml:space="preserve"> </w:t>
      </w:r>
      <w:r w:rsidRPr="003E366B">
        <w:rPr>
          <w:bCs/>
        </w:rPr>
        <w:t>do</w:t>
      </w:r>
      <w:r w:rsidRPr="003E366B">
        <w:rPr>
          <w:bCs/>
          <w:spacing w:val="4"/>
        </w:rPr>
        <w:t xml:space="preserve"> </w:t>
      </w:r>
      <w:r w:rsidRPr="003E366B">
        <w:rPr>
          <w:bCs/>
          <w:spacing w:val="-1"/>
        </w:rPr>
        <w:t>oddělení,</w:t>
      </w:r>
      <w:r w:rsidRPr="003E366B">
        <w:rPr>
          <w:bCs/>
          <w:spacing w:val="4"/>
        </w:rPr>
        <w:t xml:space="preserve"> </w:t>
      </w:r>
      <w:r w:rsidRPr="003E366B">
        <w:rPr>
          <w:bCs/>
          <w:spacing w:val="-1"/>
        </w:rPr>
        <w:t>které</w:t>
      </w:r>
      <w:r w:rsidRPr="003E366B">
        <w:rPr>
          <w:bCs/>
          <w:spacing w:val="5"/>
        </w:rPr>
        <w:t xml:space="preserve"> </w:t>
      </w:r>
      <w:r w:rsidRPr="003E366B">
        <w:rPr>
          <w:bCs/>
          <w:spacing w:val="-1"/>
        </w:rPr>
        <w:t>rozhodlo</w:t>
      </w:r>
      <w:r w:rsidRPr="003E366B">
        <w:rPr>
          <w:bCs/>
          <w:spacing w:val="4"/>
        </w:rPr>
        <w:t xml:space="preserve"> </w:t>
      </w:r>
      <w:r w:rsidRPr="003E366B">
        <w:rPr>
          <w:bCs/>
        </w:rPr>
        <w:t>o</w:t>
      </w:r>
      <w:r w:rsidRPr="003E366B">
        <w:rPr>
          <w:bCs/>
          <w:spacing w:val="4"/>
        </w:rPr>
        <w:t xml:space="preserve"> </w:t>
      </w:r>
      <w:r w:rsidRPr="003E366B">
        <w:rPr>
          <w:bCs/>
          <w:spacing w:val="-1"/>
        </w:rPr>
        <w:t>zrušení</w:t>
      </w:r>
      <w:r w:rsidRPr="003E366B">
        <w:rPr>
          <w:bCs/>
          <w:spacing w:val="5"/>
        </w:rPr>
        <w:t xml:space="preserve"> </w:t>
      </w:r>
      <w:r w:rsidRPr="003E366B">
        <w:rPr>
          <w:bCs/>
          <w:spacing w:val="-1"/>
        </w:rPr>
        <w:t>rozhodčího</w:t>
      </w:r>
      <w:r w:rsidRPr="003E366B">
        <w:rPr>
          <w:bCs/>
          <w:spacing w:val="4"/>
        </w:rPr>
        <w:t xml:space="preserve"> </w:t>
      </w:r>
      <w:r w:rsidRPr="003E366B">
        <w:rPr>
          <w:bCs/>
          <w:spacing w:val="-1"/>
        </w:rPr>
        <w:t>nálezu (vydal-</w:t>
      </w:r>
      <w:r w:rsidRPr="003E366B">
        <w:rPr>
          <w:bCs/>
        </w:rPr>
        <w:t xml:space="preserve">li </w:t>
      </w:r>
      <w:r w:rsidRPr="003E366B">
        <w:rPr>
          <w:bCs/>
          <w:spacing w:val="-1"/>
        </w:rPr>
        <w:t>toto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rozhodnutí</w:t>
      </w:r>
      <w:r w:rsidRPr="003E366B">
        <w:rPr>
          <w:bCs/>
        </w:rPr>
        <w:t xml:space="preserve"> </w:t>
      </w:r>
      <w:r w:rsidRPr="003E366B">
        <w:rPr>
          <w:bCs/>
          <w:spacing w:val="-1"/>
        </w:rPr>
        <w:t>Okresní</w:t>
      </w:r>
      <w:r w:rsidRPr="003E366B">
        <w:rPr>
          <w:bCs/>
          <w:spacing w:val="2"/>
        </w:rPr>
        <w:t xml:space="preserve"> </w:t>
      </w:r>
      <w:r w:rsidRPr="003E366B">
        <w:rPr>
          <w:bCs/>
          <w:spacing w:val="-1"/>
        </w:rPr>
        <w:t>soud</w:t>
      </w:r>
      <w:r w:rsidRPr="003E366B">
        <w:rPr>
          <w:bCs/>
        </w:rPr>
        <w:t xml:space="preserve"> v </w:t>
      </w:r>
      <w:r w:rsidRPr="003E366B">
        <w:rPr>
          <w:bCs/>
          <w:spacing w:val="-1"/>
        </w:rPr>
        <w:t>Pardubicích).</w:t>
      </w:r>
    </w:p>
    <w:p w14:paraId="5F57B645" w14:textId="77777777" w:rsidR="009841B8" w:rsidRPr="003E366B" w:rsidRDefault="009841B8" w:rsidP="009841B8">
      <w:pPr>
        <w:pStyle w:val="Zkladntext"/>
        <w:kinsoku w:val="0"/>
        <w:overflowPunct w:val="0"/>
        <w:jc w:val="both"/>
        <w:rPr>
          <w:b/>
          <w:bCs/>
        </w:rPr>
      </w:pPr>
    </w:p>
    <w:p w14:paraId="42F85460" w14:textId="77777777" w:rsidR="009841B8" w:rsidRPr="003E366B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3E366B">
        <w:rPr>
          <w:bCs/>
          <w:spacing w:val="-1"/>
        </w:rPr>
        <w:t xml:space="preserve">V případě pracovní neschopnosti soudce přesahující 30 pracovních dnů se nápad věcí do příslušného oddělení zastaví, vyjma věcí příslušejících výhradně do jeho soudního oddělení, a ke dni návratu bude znovu obnoven bez dorovnání. </w:t>
      </w:r>
    </w:p>
    <w:p w14:paraId="4BC9C283" w14:textId="77777777" w:rsidR="009841B8" w:rsidRPr="00845A2C" w:rsidRDefault="009841B8" w:rsidP="009841B8">
      <w:pPr>
        <w:pStyle w:val="Zkladntext"/>
        <w:kinsoku w:val="0"/>
        <w:overflowPunct w:val="0"/>
        <w:jc w:val="both"/>
        <w:rPr>
          <w:spacing w:val="-1"/>
        </w:rPr>
      </w:pPr>
    </w:p>
    <w:p w14:paraId="1637FB0D" w14:textId="77777777" w:rsidR="009841B8" w:rsidRPr="009F7ECA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9F7ECA">
        <w:rPr>
          <w:bCs/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7CA6E4EE" w14:textId="77777777" w:rsidR="009841B8" w:rsidRPr="009F7ECA" w:rsidRDefault="009841B8" w:rsidP="009841B8">
      <w:pPr>
        <w:pStyle w:val="Zkladntext"/>
        <w:kinsoku w:val="0"/>
        <w:overflowPunct w:val="0"/>
        <w:jc w:val="both"/>
        <w:rPr>
          <w:b/>
          <w:bCs/>
          <w:spacing w:val="-1"/>
        </w:rPr>
      </w:pPr>
    </w:p>
    <w:p w14:paraId="29A97C0B" w14:textId="77777777" w:rsidR="009841B8" w:rsidRPr="009F7ECA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9F7ECA">
        <w:rPr>
          <w:bCs/>
          <w:spacing w:val="-1"/>
        </w:rPr>
        <w:t xml:space="preserve">Přechází-li soudce na jiný úsek soudu, dokončí věci jím rozpracované. </w:t>
      </w:r>
    </w:p>
    <w:p w14:paraId="660875F4" w14:textId="77777777" w:rsidR="009841B8" w:rsidRPr="00845A2C" w:rsidRDefault="009841B8" w:rsidP="009841B8">
      <w:pPr>
        <w:pStyle w:val="Zkladntext"/>
        <w:kinsoku w:val="0"/>
        <w:overflowPunct w:val="0"/>
        <w:jc w:val="both"/>
        <w:rPr>
          <w:spacing w:val="-1"/>
        </w:rPr>
      </w:pPr>
    </w:p>
    <w:p w14:paraId="6DA2082D" w14:textId="77777777" w:rsidR="009841B8" w:rsidRPr="0060290D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0290D">
        <w:rPr>
          <w:bCs/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7C208DD2" w14:textId="77777777" w:rsidR="009841B8" w:rsidRPr="0060290D" w:rsidRDefault="009841B8" w:rsidP="009841B8">
      <w:pPr>
        <w:pStyle w:val="Zkladntext"/>
        <w:kinsoku w:val="0"/>
        <w:overflowPunct w:val="0"/>
        <w:ind w:right="-29"/>
        <w:jc w:val="both"/>
        <w:rPr>
          <w:b/>
          <w:bCs/>
          <w:spacing w:val="-1"/>
        </w:rPr>
      </w:pPr>
    </w:p>
    <w:p w14:paraId="07EDABA7" w14:textId="77777777" w:rsidR="009841B8" w:rsidRPr="0060290D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0290D">
        <w:rPr>
          <w:bCs/>
        </w:rPr>
        <w:t>Nastupuje-li soudce do oddělení, v němž zůstaly rozpracované věci, tyto dokončí a nápad do tohoto oddělení se dorovná se započtením převzatých rozpracovaných věcí do průměrné rozpracovanosti příslušného úseku ve stavu k </w:t>
      </w:r>
      <w:r w:rsidRPr="0060290D">
        <w:rPr>
          <w:bCs/>
          <w:spacing w:val="-1"/>
        </w:rPr>
        <w:t>patnáctému dni měsíce, předcházejícího měsíci jeho nástupu.</w:t>
      </w:r>
    </w:p>
    <w:p w14:paraId="43DECA9C" w14:textId="77777777" w:rsidR="009841B8" w:rsidRPr="0060290D" w:rsidRDefault="009841B8" w:rsidP="009841B8">
      <w:pPr>
        <w:pStyle w:val="Zkladntext"/>
        <w:kinsoku w:val="0"/>
        <w:overflowPunct w:val="0"/>
        <w:ind w:firstLine="5"/>
        <w:jc w:val="both"/>
        <w:rPr>
          <w:b/>
          <w:bCs/>
        </w:rPr>
      </w:pPr>
    </w:p>
    <w:p w14:paraId="550F8B34" w14:textId="77777777" w:rsidR="009841B8" w:rsidRPr="0060290D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0290D">
        <w:rPr>
          <w:bCs/>
        </w:rPr>
        <w:lastRenderedPageBreak/>
        <w:t xml:space="preserve">Věci </w:t>
      </w:r>
      <w:proofErr w:type="spellStart"/>
      <w:r w:rsidRPr="0060290D">
        <w:rPr>
          <w:bCs/>
          <w:spacing w:val="-1"/>
        </w:rPr>
        <w:t>Nc</w:t>
      </w:r>
      <w:proofErr w:type="spellEnd"/>
      <w:r w:rsidRPr="0060290D">
        <w:rPr>
          <w:bCs/>
        </w:rPr>
        <w:t xml:space="preserve"> – </w:t>
      </w:r>
      <w:r w:rsidRPr="0060290D">
        <w:rPr>
          <w:bCs/>
          <w:spacing w:val="-1"/>
        </w:rPr>
        <w:t>insolvence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se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přidělují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výhradně</w:t>
      </w:r>
      <w:r w:rsidRPr="0060290D">
        <w:rPr>
          <w:bCs/>
        </w:rPr>
        <w:t xml:space="preserve"> do </w:t>
      </w:r>
      <w:r w:rsidRPr="0060290D">
        <w:rPr>
          <w:bCs/>
          <w:spacing w:val="-1"/>
        </w:rPr>
        <w:t>oddělení</w:t>
      </w:r>
      <w:r w:rsidRPr="0060290D">
        <w:rPr>
          <w:bCs/>
        </w:rPr>
        <w:t xml:space="preserve"> 8 </w:t>
      </w:r>
      <w:proofErr w:type="spellStart"/>
      <w:r w:rsidRPr="0060290D">
        <w:rPr>
          <w:bCs/>
          <w:spacing w:val="-1"/>
        </w:rPr>
        <w:t>Nc</w:t>
      </w:r>
      <w:proofErr w:type="spellEnd"/>
      <w:r w:rsidRPr="0060290D">
        <w:rPr>
          <w:bCs/>
          <w:spacing w:val="-1"/>
        </w:rPr>
        <w:t>.</w:t>
      </w:r>
    </w:p>
    <w:p w14:paraId="505C1D23" w14:textId="77777777" w:rsidR="009841B8" w:rsidRPr="0060290D" w:rsidRDefault="009841B8" w:rsidP="009841B8">
      <w:pPr>
        <w:pStyle w:val="Zkladntext"/>
        <w:kinsoku w:val="0"/>
        <w:overflowPunct w:val="0"/>
        <w:jc w:val="both"/>
        <w:rPr>
          <w:b/>
          <w:bCs/>
        </w:rPr>
      </w:pPr>
    </w:p>
    <w:p w14:paraId="78D699FC" w14:textId="77777777" w:rsidR="009841B8" w:rsidRPr="0060290D" w:rsidRDefault="009841B8" w:rsidP="009841B8">
      <w:pPr>
        <w:pStyle w:val="Zkladntext"/>
        <w:kinsoku w:val="0"/>
        <w:overflowPunct w:val="0"/>
        <w:ind w:left="0"/>
        <w:jc w:val="both"/>
        <w:rPr>
          <w:b/>
        </w:rPr>
      </w:pPr>
      <w:r w:rsidRPr="0060290D">
        <w:t xml:space="preserve">V případě odmítnutí návrhu na nařízení předběžného opatření zapisovaného do rejstříku </w:t>
      </w:r>
      <w:proofErr w:type="spellStart"/>
      <w:r w:rsidRPr="0060290D">
        <w:t>Nc</w:t>
      </w:r>
      <w:proofErr w:type="spellEnd"/>
      <w:r w:rsidRPr="0060290D">
        <w:t>-C-PO pro „nesložení jistoty; nesložení jistoty v plné výši; opožděně složené jistoty“ bude v případě dalšího návrhu na nařízení předběžného opatření podaného totožným navrhovatelem (totožnými navrhovateli) proti totožnému účastníku (totožným účastníkům) ve věci se shodným předmětem i petitem návrhu na nařízení předběžného opatření tento další návrh přidělen tomu soudci, který předchozí návrh na nařízení předběžného opatření odmítl.</w:t>
      </w:r>
    </w:p>
    <w:p w14:paraId="5BDE4351" w14:textId="77777777" w:rsidR="009841B8" w:rsidRPr="0060290D" w:rsidRDefault="009841B8" w:rsidP="009841B8">
      <w:pPr>
        <w:pStyle w:val="Zkladntext"/>
        <w:kinsoku w:val="0"/>
        <w:overflowPunct w:val="0"/>
        <w:jc w:val="both"/>
        <w:rPr>
          <w:b/>
        </w:rPr>
      </w:pPr>
    </w:p>
    <w:p w14:paraId="78C9747B" w14:textId="77777777" w:rsidR="009841B8" w:rsidRPr="0060290D" w:rsidRDefault="009841B8" w:rsidP="009841B8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60290D">
        <w:t>V</w:t>
      </w:r>
      <w:r w:rsidRPr="0060290D">
        <w:rPr>
          <w:spacing w:val="-1"/>
        </w:rPr>
        <w:t xml:space="preserve"> </w:t>
      </w:r>
      <w:r w:rsidRPr="0060290D">
        <w:rPr>
          <w:spacing w:val="-1"/>
          <w:u w:val="single"/>
        </w:rPr>
        <w:t>pracovní</w:t>
      </w:r>
      <w:r w:rsidRPr="0060290D">
        <w:rPr>
          <w:spacing w:val="2"/>
          <w:u w:val="single"/>
        </w:rPr>
        <w:t xml:space="preserve"> </w:t>
      </w:r>
      <w:r w:rsidRPr="0060290D">
        <w:rPr>
          <w:spacing w:val="-1"/>
          <w:u w:val="single"/>
        </w:rPr>
        <w:t>době</w:t>
      </w:r>
      <w:r w:rsidRPr="0060290D">
        <w:rPr>
          <w:u w:val="single"/>
        </w:rPr>
        <w:t xml:space="preserve"> </w:t>
      </w:r>
      <w:r w:rsidRPr="0060290D">
        <w:rPr>
          <w:spacing w:val="-1"/>
        </w:rPr>
        <w:t>rozhodují</w:t>
      </w:r>
      <w:r w:rsidRPr="0060290D">
        <w:rPr>
          <w:spacing w:val="2"/>
        </w:rPr>
        <w:t xml:space="preserve"> </w:t>
      </w:r>
      <w:r w:rsidRPr="0060290D">
        <w:t>o</w:t>
      </w:r>
      <w:r w:rsidRPr="0060290D">
        <w:rPr>
          <w:spacing w:val="2"/>
        </w:rPr>
        <w:t xml:space="preserve"> </w:t>
      </w:r>
      <w:r w:rsidRPr="0060290D">
        <w:rPr>
          <w:spacing w:val="-1"/>
        </w:rPr>
        <w:t>návrzích</w:t>
      </w:r>
      <w:r w:rsidRPr="0060290D">
        <w:rPr>
          <w:spacing w:val="2"/>
        </w:rPr>
        <w:t xml:space="preserve"> </w:t>
      </w:r>
      <w:r w:rsidRPr="0060290D">
        <w:rPr>
          <w:spacing w:val="-2"/>
        </w:rPr>
        <w:t>na</w:t>
      </w:r>
      <w:r w:rsidRPr="0060290D">
        <w:rPr>
          <w:spacing w:val="3"/>
        </w:rPr>
        <w:t xml:space="preserve"> </w:t>
      </w:r>
      <w:r w:rsidRPr="0060290D">
        <w:rPr>
          <w:spacing w:val="-1"/>
        </w:rPr>
        <w:t>neodkladné</w:t>
      </w:r>
      <w:r w:rsidRPr="0060290D">
        <w:rPr>
          <w:spacing w:val="3"/>
        </w:rPr>
        <w:t xml:space="preserve"> </w:t>
      </w:r>
      <w:r w:rsidRPr="0060290D">
        <w:rPr>
          <w:spacing w:val="-1"/>
        </w:rPr>
        <w:t>předběžné</w:t>
      </w:r>
      <w:r w:rsidRPr="0060290D">
        <w:rPr>
          <w:spacing w:val="3"/>
        </w:rPr>
        <w:t xml:space="preserve"> </w:t>
      </w:r>
      <w:proofErr w:type="gramStart"/>
      <w:r w:rsidRPr="0060290D">
        <w:rPr>
          <w:spacing w:val="-1"/>
        </w:rPr>
        <w:t>opatření</w:t>
      </w:r>
      <w:r w:rsidRPr="0060290D">
        <w:t xml:space="preserve"> -</w:t>
      </w:r>
      <w:r w:rsidRPr="0060290D">
        <w:rPr>
          <w:spacing w:val="1"/>
        </w:rPr>
        <w:t xml:space="preserve"> </w:t>
      </w:r>
      <w:r w:rsidRPr="0060290D">
        <w:rPr>
          <w:spacing w:val="-1"/>
        </w:rPr>
        <w:t>dle</w:t>
      </w:r>
      <w:proofErr w:type="gramEnd"/>
      <w:r w:rsidRPr="0060290D">
        <w:rPr>
          <w:spacing w:val="3"/>
        </w:rPr>
        <w:t xml:space="preserve"> </w:t>
      </w:r>
      <w:r w:rsidRPr="0060290D">
        <w:t xml:space="preserve">§ 75c </w:t>
      </w:r>
      <w:r w:rsidRPr="0060290D">
        <w:rPr>
          <w:spacing w:val="-1"/>
        </w:rPr>
        <w:t>odst.</w:t>
      </w:r>
      <w:r w:rsidRPr="0060290D">
        <w:rPr>
          <w:spacing w:val="2"/>
        </w:rPr>
        <w:t xml:space="preserve"> </w:t>
      </w:r>
      <w:r w:rsidRPr="0060290D">
        <w:t>2</w:t>
      </w:r>
      <w:r w:rsidRPr="0060290D">
        <w:rPr>
          <w:spacing w:val="2"/>
        </w:rPr>
        <w:t xml:space="preserve"> </w:t>
      </w:r>
      <w:r w:rsidRPr="0060290D">
        <w:rPr>
          <w:spacing w:val="-1"/>
        </w:rPr>
        <w:t>o.s.ř.,</w:t>
      </w:r>
      <w:r w:rsidRPr="0060290D">
        <w:t xml:space="preserve"> ve </w:t>
      </w:r>
      <w:r w:rsidRPr="0060290D">
        <w:rPr>
          <w:spacing w:val="-1"/>
        </w:rPr>
        <w:t>věcech ochrany</w:t>
      </w:r>
      <w:r w:rsidRPr="0060290D">
        <w:t xml:space="preserve"> </w:t>
      </w:r>
      <w:r w:rsidRPr="0060290D">
        <w:rPr>
          <w:spacing w:val="-1"/>
        </w:rPr>
        <w:t>proti</w:t>
      </w:r>
      <w:r w:rsidRPr="0060290D">
        <w:rPr>
          <w:spacing w:val="2"/>
        </w:rPr>
        <w:t xml:space="preserve"> </w:t>
      </w:r>
      <w:r w:rsidRPr="0060290D">
        <w:rPr>
          <w:spacing w:val="-1"/>
        </w:rPr>
        <w:t>domácímu</w:t>
      </w:r>
      <w:r w:rsidRPr="0060290D">
        <w:rPr>
          <w:spacing w:val="2"/>
        </w:rPr>
        <w:t xml:space="preserve"> </w:t>
      </w:r>
      <w:r w:rsidRPr="0060290D">
        <w:rPr>
          <w:spacing w:val="-1"/>
        </w:rPr>
        <w:t>násilí</w:t>
      </w:r>
      <w:r w:rsidRPr="0060290D">
        <w:rPr>
          <w:spacing w:val="2"/>
        </w:rPr>
        <w:t xml:space="preserve"> </w:t>
      </w:r>
      <w:r w:rsidRPr="0060290D">
        <w:t>-</w:t>
      </w:r>
      <w:r w:rsidRPr="0060290D">
        <w:rPr>
          <w:spacing w:val="-1"/>
        </w:rPr>
        <w:t xml:space="preserve"> </w:t>
      </w:r>
      <w:r w:rsidRPr="0060290D">
        <w:t>dle § 404</w:t>
      </w:r>
      <w:r w:rsidRPr="0060290D">
        <w:rPr>
          <w:spacing w:val="127"/>
        </w:rPr>
        <w:t> </w:t>
      </w:r>
      <w:proofErr w:type="spellStart"/>
      <w:r w:rsidRPr="0060290D">
        <w:rPr>
          <w:spacing w:val="-1"/>
        </w:rPr>
        <w:t>z.ř.s</w:t>
      </w:r>
      <w:proofErr w:type="spellEnd"/>
      <w:r w:rsidRPr="0060290D">
        <w:rPr>
          <w:spacing w:val="-1"/>
        </w:rPr>
        <w:t xml:space="preserve">. </w:t>
      </w:r>
      <w:r w:rsidRPr="0060290D">
        <w:t xml:space="preserve">a ve </w:t>
      </w:r>
      <w:r w:rsidRPr="0060290D">
        <w:rPr>
          <w:spacing w:val="-1"/>
        </w:rPr>
        <w:t>věcech</w:t>
      </w:r>
      <w:r w:rsidRPr="0060290D">
        <w:t xml:space="preserve"> </w:t>
      </w:r>
      <w:r w:rsidRPr="0060290D">
        <w:rPr>
          <w:spacing w:val="-1"/>
        </w:rPr>
        <w:t>úpravy</w:t>
      </w:r>
      <w:r w:rsidRPr="0060290D">
        <w:t xml:space="preserve"> </w:t>
      </w:r>
      <w:r w:rsidRPr="0060290D">
        <w:rPr>
          <w:spacing w:val="-1"/>
        </w:rPr>
        <w:t>skutkových</w:t>
      </w:r>
      <w:r w:rsidRPr="0060290D">
        <w:t xml:space="preserve"> </w:t>
      </w:r>
      <w:r w:rsidRPr="0060290D">
        <w:rPr>
          <w:spacing w:val="-1"/>
        </w:rPr>
        <w:t>prvků</w:t>
      </w:r>
      <w:r w:rsidRPr="0060290D">
        <w:t xml:space="preserve"> </w:t>
      </w:r>
      <w:r w:rsidRPr="0060290D">
        <w:rPr>
          <w:spacing w:val="-1"/>
        </w:rPr>
        <w:t>ochranného</w:t>
      </w:r>
      <w:r w:rsidRPr="0060290D">
        <w:t xml:space="preserve"> </w:t>
      </w:r>
      <w:r w:rsidRPr="0060290D">
        <w:rPr>
          <w:spacing w:val="-1"/>
        </w:rPr>
        <w:t>opatření</w:t>
      </w:r>
      <w:r w:rsidRPr="0060290D">
        <w:t xml:space="preserve"> dle § </w:t>
      </w:r>
      <w:r w:rsidRPr="0060290D">
        <w:rPr>
          <w:spacing w:val="-1"/>
        </w:rPr>
        <w:t>513a</w:t>
      </w:r>
      <w:r w:rsidRPr="0060290D">
        <w:t xml:space="preserve"> </w:t>
      </w:r>
      <w:r w:rsidRPr="0060290D">
        <w:rPr>
          <w:spacing w:val="-2"/>
        </w:rPr>
        <w:t>odst.</w:t>
      </w:r>
      <w:r w:rsidRPr="0060290D">
        <w:t xml:space="preserve"> 2 </w:t>
      </w:r>
      <w:proofErr w:type="spellStart"/>
      <w:r w:rsidRPr="0060290D">
        <w:rPr>
          <w:spacing w:val="-1"/>
        </w:rPr>
        <w:t>z.ř.s</w:t>
      </w:r>
      <w:proofErr w:type="spellEnd"/>
      <w:r w:rsidRPr="0060290D">
        <w:rPr>
          <w:spacing w:val="-1"/>
        </w:rPr>
        <w:t>.</w:t>
      </w:r>
      <w:r w:rsidRPr="0060290D">
        <w:t xml:space="preserve"> </w:t>
      </w:r>
      <w:r w:rsidRPr="0060290D">
        <w:rPr>
          <w:spacing w:val="-1"/>
        </w:rPr>
        <w:t>soudci</w:t>
      </w:r>
      <w:r w:rsidRPr="0060290D">
        <w:t xml:space="preserve"> oddělení C</w:t>
      </w:r>
      <w:r w:rsidRPr="0060290D">
        <w:rPr>
          <w:spacing w:val="1"/>
        </w:rPr>
        <w:t xml:space="preserve"> </w:t>
      </w:r>
      <w:r w:rsidRPr="0060290D">
        <w:t>-</w:t>
      </w:r>
      <w:r w:rsidRPr="0060290D">
        <w:rPr>
          <w:spacing w:val="-1"/>
        </w:rPr>
        <w:t xml:space="preserve"> rejstřík</w:t>
      </w:r>
      <w:r w:rsidRPr="0060290D">
        <w:t xml:space="preserve"> </w:t>
      </w:r>
      <w:proofErr w:type="spellStart"/>
      <w:r w:rsidRPr="0060290D">
        <w:rPr>
          <w:spacing w:val="-1"/>
        </w:rPr>
        <w:t>Nc</w:t>
      </w:r>
      <w:proofErr w:type="spellEnd"/>
      <w:r w:rsidRPr="0060290D">
        <w:rPr>
          <w:spacing w:val="-1"/>
        </w:rPr>
        <w:t>.</w:t>
      </w:r>
    </w:p>
    <w:p w14:paraId="63868EC3" w14:textId="77777777" w:rsidR="009841B8" w:rsidRPr="0060290D" w:rsidRDefault="009841B8" w:rsidP="009841B8">
      <w:pPr>
        <w:pStyle w:val="Zkladntext"/>
        <w:kinsoku w:val="0"/>
        <w:overflowPunct w:val="0"/>
        <w:jc w:val="both"/>
        <w:rPr>
          <w:b/>
        </w:rPr>
      </w:pPr>
    </w:p>
    <w:p w14:paraId="3C1FC740" w14:textId="77777777" w:rsidR="009841B8" w:rsidRPr="0060290D" w:rsidRDefault="009841B8" w:rsidP="009841B8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60290D">
        <w:t xml:space="preserve">Soudce, </w:t>
      </w:r>
      <w:r w:rsidRPr="0060290D">
        <w:rPr>
          <w:spacing w:val="-1"/>
        </w:rPr>
        <w:t>který</w:t>
      </w:r>
      <w:r w:rsidRPr="0060290D">
        <w:t xml:space="preserve"> </w:t>
      </w:r>
      <w:r w:rsidRPr="0060290D">
        <w:rPr>
          <w:spacing w:val="-1"/>
        </w:rPr>
        <w:t>rozhodl</w:t>
      </w:r>
      <w:r w:rsidRPr="0060290D">
        <w:t xml:space="preserve"> </w:t>
      </w:r>
      <w:r w:rsidRPr="0060290D">
        <w:rPr>
          <w:spacing w:val="-2"/>
        </w:rPr>
        <w:t xml:space="preserve">ve </w:t>
      </w:r>
      <w:r w:rsidRPr="0060290D">
        <w:t xml:space="preserve">věci </w:t>
      </w:r>
      <w:proofErr w:type="spellStart"/>
      <w:r w:rsidRPr="0060290D">
        <w:rPr>
          <w:spacing w:val="-1"/>
        </w:rPr>
        <w:t>Nc</w:t>
      </w:r>
      <w:proofErr w:type="spellEnd"/>
      <w:r w:rsidRPr="0060290D">
        <w:t xml:space="preserve"> – </w:t>
      </w:r>
      <w:r w:rsidRPr="0060290D">
        <w:rPr>
          <w:spacing w:val="-1"/>
        </w:rPr>
        <w:t>domácí</w:t>
      </w:r>
      <w:r w:rsidRPr="0060290D">
        <w:t xml:space="preserve"> </w:t>
      </w:r>
      <w:r w:rsidRPr="0060290D">
        <w:rPr>
          <w:spacing w:val="-1"/>
        </w:rPr>
        <w:t>násilí,</w:t>
      </w:r>
      <w:r w:rsidRPr="0060290D">
        <w:t xml:space="preserve"> </w:t>
      </w:r>
      <w:r w:rsidRPr="0060290D">
        <w:rPr>
          <w:spacing w:val="-1"/>
        </w:rPr>
        <w:t>rozhoduje</w:t>
      </w:r>
      <w:r w:rsidRPr="0060290D">
        <w:t xml:space="preserve"> dále</w:t>
      </w:r>
      <w:r w:rsidRPr="0060290D">
        <w:rPr>
          <w:spacing w:val="-2"/>
        </w:rPr>
        <w:t xml:space="preserve"> </w:t>
      </w:r>
      <w:r w:rsidRPr="0060290D">
        <w:t xml:space="preserve">i ve </w:t>
      </w:r>
      <w:r w:rsidRPr="0060290D">
        <w:rPr>
          <w:spacing w:val="-1"/>
        </w:rPr>
        <w:t>věci</w:t>
      </w:r>
      <w:r w:rsidRPr="0060290D">
        <w:t xml:space="preserve"> </w:t>
      </w:r>
      <w:proofErr w:type="spellStart"/>
      <w:r w:rsidRPr="0060290D">
        <w:rPr>
          <w:spacing w:val="-1"/>
        </w:rPr>
        <w:t>Nc</w:t>
      </w:r>
      <w:proofErr w:type="spellEnd"/>
      <w:r w:rsidRPr="0060290D">
        <w:rPr>
          <w:spacing w:val="-2"/>
        </w:rPr>
        <w:t xml:space="preserve"> </w:t>
      </w:r>
      <w:r w:rsidRPr="0060290D">
        <w:t xml:space="preserve">– </w:t>
      </w:r>
      <w:r w:rsidRPr="0060290D">
        <w:rPr>
          <w:spacing w:val="-1"/>
        </w:rPr>
        <w:t>prodloužení</w:t>
      </w:r>
      <w:r w:rsidRPr="0060290D">
        <w:t xml:space="preserve"> </w:t>
      </w:r>
      <w:r w:rsidRPr="0060290D">
        <w:rPr>
          <w:spacing w:val="-1"/>
        </w:rPr>
        <w:t>domácího</w:t>
      </w:r>
      <w:r w:rsidRPr="0060290D">
        <w:rPr>
          <w:spacing w:val="-3"/>
        </w:rPr>
        <w:t xml:space="preserve"> </w:t>
      </w:r>
      <w:r w:rsidRPr="0060290D">
        <w:rPr>
          <w:spacing w:val="-1"/>
        </w:rPr>
        <w:t>násilí.</w:t>
      </w:r>
    </w:p>
    <w:p w14:paraId="2A2BB81F" w14:textId="77777777" w:rsidR="009841B8" w:rsidRPr="0060290D" w:rsidRDefault="009841B8" w:rsidP="009841B8">
      <w:pPr>
        <w:pStyle w:val="Zkladntext"/>
        <w:kinsoku w:val="0"/>
        <w:overflowPunct w:val="0"/>
        <w:rPr>
          <w:b/>
        </w:rPr>
      </w:pPr>
    </w:p>
    <w:p w14:paraId="6A4336E1" w14:textId="77777777" w:rsidR="009841B8" w:rsidRPr="0060290D" w:rsidRDefault="009841B8" w:rsidP="009841B8">
      <w:pPr>
        <w:pStyle w:val="Zkladntext"/>
        <w:kinsoku w:val="0"/>
        <w:overflowPunct w:val="0"/>
        <w:ind w:left="0"/>
        <w:jc w:val="both"/>
        <w:rPr>
          <w:b/>
        </w:rPr>
      </w:pPr>
      <w:r w:rsidRPr="0060290D">
        <w:t xml:space="preserve">Věci zapisované do rejstříku </w:t>
      </w:r>
      <w:proofErr w:type="spellStart"/>
      <w:r w:rsidRPr="0060290D">
        <w:t>Nc</w:t>
      </w:r>
      <w:proofErr w:type="spellEnd"/>
      <w:r w:rsidRPr="0060290D">
        <w:t xml:space="preserve"> se přidělují v návaznosti na přidělování v předchozím kalendářním roce postupně podle pořadí došlých věcí do oddělení </w:t>
      </w:r>
      <w:r>
        <w:t xml:space="preserve">5, </w:t>
      </w:r>
      <w:r w:rsidRPr="0060290D">
        <w:t xml:space="preserve">6, 7, 8, </w:t>
      </w:r>
      <w:r>
        <w:t xml:space="preserve">9, </w:t>
      </w:r>
      <w:r w:rsidRPr="0060290D">
        <w:t xml:space="preserve">10, 11, 15, 17, 18, 20, 23, 27, </w:t>
      </w:r>
      <w:r>
        <w:t>5</w:t>
      </w:r>
      <w:r w:rsidRPr="0060290D">
        <w:t xml:space="preserve"> ve shodných specializacích, jako věci C.</w:t>
      </w:r>
    </w:p>
    <w:p w14:paraId="2F9D49BB" w14:textId="77777777" w:rsidR="009841B8" w:rsidRPr="0060290D" w:rsidRDefault="009841B8" w:rsidP="009841B8">
      <w:pPr>
        <w:pStyle w:val="Zkladntext"/>
        <w:kinsoku w:val="0"/>
        <w:overflowPunct w:val="0"/>
        <w:rPr>
          <w:b/>
        </w:rPr>
      </w:pPr>
    </w:p>
    <w:p w14:paraId="4022454E" w14:textId="77777777" w:rsidR="009841B8" w:rsidRPr="0060290D" w:rsidRDefault="009841B8" w:rsidP="009841B8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60290D">
        <w:rPr>
          <w:spacing w:val="-1"/>
        </w:rPr>
        <w:t>Byl-li</w:t>
      </w:r>
      <w:r w:rsidRPr="0060290D">
        <w:rPr>
          <w:spacing w:val="42"/>
        </w:rPr>
        <w:t xml:space="preserve"> </w:t>
      </w:r>
      <w:r w:rsidRPr="0060290D">
        <w:rPr>
          <w:spacing w:val="-1"/>
        </w:rPr>
        <w:t>účastníku</w:t>
      </w:r>
      <w:r w:rsidRPr="0060290D">
        <w:rPr>
          <w:spacing w:val="43"/>
        </w:rPr>
        <w:t xml:space="preserve"> </w:t>
      </w:r>
      <w:r w:rsidRPr="0060290D">
        <w:rPr>
          <w:spacing w:val="-1"/>
        </w:rPr>
        <w:t>ustanoven</w:t>
      </w:r>
      <w:r w:rsidRPr="0060290D">
        <w:rPr>
          <w:spacing w:val="43"/>
        </w:rPr>
        <w:t xml:space="preserve"> </w:t>
      </w:r>
      <w:r w:rsidRPr="0060290D">
        <w:rPr>
          <w:spacing w:val="-1"/>
        </w:rPr>
        <w:t>zástupce</w:t>
      </w:r>
      <w:r w:rsidRPr="0060290D">
        <w:rPr>
          <w:spacing w:val="43"/>
        </w:rPr>
        <w:t xml:space="preserve"> </w:t>
      </w:r>
      <w:r w:rsidRPr="0060290D">
        <w:rPr>
          <w:spacing w:val="-1"/>
        </w:rPr>
        <w:t>před</w:t>
      </w:r>
      <w:r w:rsidRPr="0060290D">
        <w:rPr>
          <w:spacing w:val="43"/>
        </w:rPr>
        <w:t xml:space="preserve"> </w:t>
      </w:r>
      <w:r w:rsidRPr="0060290D">
        <w:rPr>
          <w:spacing w:val="-1"/>
        </w:rPr>
        <w:t>zahájením</w:t>
      </w:r>
      <w:r w:rsidRPr="0060290D">
        <w:rPr>
          <w:spacing w:val="42"/>
        </w:rPr>
        <w:t xml:space="preserve"> </w:t>
      </w:r>
      <w:r w:rsidRPr="0060290D">
        <w:rPr>
          <w:spacing w:val="-1"/>
        </w:rPr>
        <w:t>řízení</w:t>
      </w:r>
      <w:r w:rsidRPr="0060290D">
        <w:rPr>
          <w:spacing w:val="43"/>
        </w:rPr>
        <w:t xml:space="preserve"> </w:t>
      </w:r>
      <w:r w:rsidRPr="0060290D">
        <w:t>/vedeno</w:t>
      </w:r>
      <w:r w:rsidRPr="0060290D">
        <w:rPr>
          <w:spacing w:val="43"/>
        </w:rPr>
        <w:t xml:space="preserve"> </w:t>
      </w:r>
      <w:r w:rsidRPr="0060290D">
        <w:t xml:space="preserve">v </w:t>
      </w:r>
      <w:r w:rsidRPr="0060290D">
        <w:rPr>
          <w:spacing w:val="-1"/>
        </w:rPr>
        <w:t>rej.</w:t>
      </w:r>
      <w:r w:rsidRPr="0060290D">
        <w:rPr>
          <w:spacing w:val="43"/>
        </w:rPr>
        <w:t xml:space="preserve"> </w:t>
      </w:r>
      <w:proofErr w:type="spellStart"/>
      <w:r w:rsidRPr="0060290D">
        <w:rPr>
          <w:spacing w:val="-1"/>
        </w:rPr>
        <w:t>Nc</w:t>
      </w:r>
      <w:proofErr w:type="spellEnd"/>
      <w:r w:rsidRPr="0060290D">
        <w:rPr>
          <w:spacing w:val="-1"/>
        </w:rPr>
        <w:t>/,</w:t>
      </w:r>
      <w:r w:rsidRPr="0060290D">
        <w:rPr>
          <w:spacing w:val="43"/>
        </w:rPr>
        <w:t xml:space="preserve"> </w:t>
      </w:r>
      <w:r w:rsidRPr="0060290D">
        <w:t>bude</w:t>
      </w:r>
      <w:r w:rsidRPr="0060290D">
        <w:rPr>
          <w:spacing w:val="43"/>
        </w:rPr>
        <w:t xml:space="preserve"> </w:t>
      </w:r>
      <w:r w:rsidRPr="0060290D">
        <w:t>věc</w:t>
      </w:r>
      <w:r w:rsidRPr="0060290D">
        <w:rPr>
          <w:spacing w:val="43"/>
        </w:rPr>
        <w:t xml:space="preserve"> </w:t>
      </w:r>
      <w:r w:rsidRPr="0060290D">
        <w:t>C</w:t>
      </w:r>
      <w:r w:rsidRPr="0060290D">
        <w:rPr>
          <w:spacing w:val="44"/>
        </w:rPr>
        <w:t xml:space="preserve"> </w:t>
      </w:r>
      <w:r w:rsidRPr="0060290D">
        <w:rPr>
          <w:spacing w:val="-1"/>
        </w:rPr>
        <w:t>následně</w:t>
      </w:r>
      <w:r w:rsidRPr="0060290D">
        <w:rPr>
          <w:spacing w:val="43"/>
        </w:rPr>
        <w:t xml:space="preserve"> </w:t>
      </w:r>
      <w:r w:rsidRPr="0060290D">
        <w:rPr>
          <w:spacing w:val="-1"/>
        </w:rPr>
        <w:t>přidělena</w:t>
      </w:r>
      <w:r w:rsidRPr="0060290D">
        <w:rPr>
          <w:spacing w:val="44"/>
        </w:rPr>
        <w:t xml:space="preserve"> </w:t>
      </w:r>
      <w:r w:rsidRPr="0060290D">
        <w:rPr>
          <w:spacing w:val="-1"/>
        </w:rPr>
        <w:t>tomu</w:t>
      </w:r>
      <w:r w:rsidRPr="0060290D">
        <w:rPr>
          <w:spacing w:val="43"/>
        </w:rPr>
        <w:t xml:space="preserve"> </w:t>
      </w:r>
      <w:r w:rsidRPr="0060290D">
        <w:rPr>
          <w:spacing w:val="-1"/>
        </w:rPr>
        <w:t>soudci,</w:t>
      </w:r>
      <w:r w:rsidRPr="0060290D">
        <w:rPr>
          <w:spacing w:val="43"/>
        </w:rPr>
        <w:t xml:space="preserve"> </w:t>
      </w:r>
      <w:r w:rsidRPr="0060290D">
        <w:rPr>
          <w:spacing w:val="-1"/>
        </w:rPr>
        <w:t>který</w:t>
      </w:r>
      <w:r w:rsidRPr="0060290D">
        <w:rPr>
          <w:spacing w:val="43"/>
        </w:rPr>
        <w:t xml:space="preserve"> </w:t>
      </w:r>
      <w:r w:rsidRPr="0060290D">
        <w:t>o</w:t>
      </w:r>
      <w:r w:rsidRPr="0060290D">
        <w:rPr>
          <w:spacing w:val="43"/>
        </w:rPr>
        <w:t xml:space="preserve"> </w:t>
      </w:r>
      <w:r w:rsidRPr="0060290D">
        <w:rPr>
          <w:spacing w:val="-1"/>
        </w:rPr>
        <w:t>ustanovení</w:t>
      </w:r>
    </w:p>
    <w:p w14:paraId="7DC987EA" w14:textId="77777777" w:rsidR="009841B8" w:rsidRPr="0060290D" w:rsidRDefault="009841B8" w:rsidP="009841B8">
      <w:pPr>
        <w:pStyle w:val="Zkladntext"/>
        <w:kinsoku w:val="0"/>
        <w:overflowPunct w:val="0"/>
        <w:jc w:val="both"/>
        <w:rPr>
          <w:b/>
          <w:spacing w:val="-1"/>
        </w:rPr>
      </w:pPr>
      <w:r w:rsidRPr="0060290D">
        <w:rPr>
          <w:spacing w:val="-1"/>
        </w:rPr>
        <w:t>zástupce</w:t>
      </w:r>
      <w:r w:rsidRPr="0060290D">
        <w:rPr>
          <w:spacing w:val="59"/>
        </w:rPr>
        <w:t xml:space="preserve"> </w:t>
      </w:r>
      <w:r w:rsidRPr="0060290D">
        <w:rPr>
          <w:spacing w:val="-1"/>
        </w:rPr>
        <w:t>rozhodl;</w:t>
      </w:r>
      <w:r w:rsidRPr="0060290D">
        <w:t xml:space="preserve"> </w:t>
      </w:r>
      <w:r w:rsidRPr="0060290D">
        <w:rPr>
          <w:spacing w:val="-1"/>
        </w:rPr>
        <w:t>stejně</w:t>
      </w:r>
      <w:r w:rsidRPr="0060290D">
        <w:rPr>
          <w:spacing w:val="-2"/>
        </w:rPr>
        <w:t xml:space="preserve"> </w:t>
      </w:r>
      <w:r w:rsidRPr="0060290D">
        <w:rPr>
          <w:spacing w:val="-1"/>
        </w:rPr>
        <w:t>tak,</w:t>
      </w:r>
      <w:r w:rsidRPr="0060290D">
        <w:t xml:space="preserve"> </w:t>
      </w:r>
      <w:r w:rsidRPr="0060290D">
        <w:rPr>
          <w:spacing w:val="-1"/>
        </w:rPr>
        <w:t>došlo-li</w:t>
      </w:r>
      <w:r w:rsidRPr="0060290D">
        <w:t xml:space="preserve"> k doplnění </w:t>
      </w:r>
      <w:r w:rsidRPr="0060290D">
        <w:rPr>
          <w:spacing w:val="-1"/>
        </w:rPr>
        <w:t>neúplné</w:t>
      </w:r>
      <w:r w:rsidRPr="0060290D">
        <w:t xml:space="preserve"> žaloby</w:t>
      </w:r>
      <w:r w:rsidRPr="0060290D">
        <w:rPr>
          <w:spacing w:val="58"/>
        </w:rPr>
        <w:t xml:space="preserve"> </w:t>
      </w:r>
      <w:r w:rsidRPr="0060290D">
        <w:rPr>
          <w:spacing w:val="-1"/>
        </w:rPr>
        <w:t>vedené</w:t>
      </w:r>
      <w:r w:rsidRPr="0060290D">
        <w:t xml:space="preserve"> </w:t>
      </w:r>
      <w:r w:rsidRPr="0060290D">
        <w:rPr>
          <w:spacing w:val="-1"/>
        </w:rPr>
        <w:t xml:space="preserve">dosud </w:t>
      </w:r>
      <w:r w:rsidRPr="0060290D">
        <w:t xml:space="preserve">v </w:t>
      </w:r>
      <w:r w:rsidRPr="0060290D">
        <w:rPr>
          <w:spacing w:val="-1"/>
        </w:rPr>
        <w:t>rej.</w:t>
      </w:r>
      <w:r w:rsidRPr="0060290D">
        <w:t xml:space="preserve"> </w:t>
      </w:r>
      <w:proofErr w:type="spellStart"/>
      <w:r w:rsidRPr="0060290D">
        <w:rPr>
          <w:spacing w:val="-1"/>
        </w:rPr>
        <w:t>Nc</w:t>
      </w:r>
      <w:proofErr w:type="spellEnd"/>
      <w:r w:rsidRPr="0060290D">
        <w:rPr>
          <w:spacing w:val="-1"/>
        </w:rPr>
        <w:t>,</w:t>
      </w:r>
      <w:r w:rsidRPr="0060290D">
        <w:t xml:space="preserve"> </w:t>
      </w:r>
      <w:r w:rsidRPr="0060290D">
        <w:rPr>
          <w:spacing w:val="-1"/>
        </w:rPr>
        <w:t>nejde-li</w:t>
      </w:r>
      <w:r w:rsidRPr="0060290D">
        <w:t xml:space="preserve"> o </w:t>
      </w:r>
      <w:r w:rsidRPr="0060290D">
        <w:rPr>
          <w:spacing w:val="-1"/>
        </w:rPr>
        <w:t>specializaci.</w:t>
      </w:r>
    </w:p>
    <w:p w14:paraId="37702042" w14:textId="77777777" w:rsidR="009841B8" w:rsidRPr="00845A2C" w:rsidRDefault="009841B8" w:rsidP="009841B8">
      <w:pPr>
        <w:pStyle w:val="Zkladntext"/>
        <w:kinsoku w:val="0"/>
        <w:overflowPunct w:val="0"/>
      </w:pPr>
    </w:p>
    <w:p w14:paraId="63924E61" w14:textId="77777777" w:rsidR="009841B8" w:rsidRPr="0060290D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0290D">
        <w:rPr>
          <w:bCs/>
          <w:spacing w:val="-1"/>
        </w:rPr>
        <w:t>Je-li</w:t>
      </w:r>
      <w:r w:rsidRPr="0060290D">
        <w:rPr>
          <w:bCs/>
          <w:spacing w:val="37"/>
        </w:rPr>
        <w:t xml:space="preserve"> </w:t>
      </w:r>
      <w:r w:rsidRPr="0060290D">
        <w:rPr>
          <w:bCs/>
        </w:rPr>
        <w:t>věc</w:t>
      </w:r>
      <w:r w:rsidRPr="0060290D">
        <w:rPr>
          <w:bCs/>
          <w:spacing w:val="39"/>
        </w:rPr>
        <w:t xml:space="preserve"> </w:t>
      </w:r>
      <w:r w:rsidRPr="0060290D">
        <w:rPr>
          <w:bCs/>
          <w:spacing w:val="-1"/>
        </w:rPr>
        <w:t>ukončena</w:t>
      </w:r>
      <w:r w:rsidRPr="0060290D">
        <w:rPr>
          <w:bCs/>
          <w:spacing w:val="39"/>
        </w:rPr>
        <w:t xml:space="preserve"> </w:t>
      </w:r>
      <w:r w:rsidRPr="0060290D">
        <w:rPr>
          <w:bCs/>
          <w:spacing w:val="-1"/>
        </w:rPr>
        <w:t>procesním</w:t>
      </w:r>
      <w:r w:rsidRPr="0060290D">
        <w:rPr>
          <w:bCs/>
          <w:spacing w:val="38"/>
        </w:rPr>
        <w:t xml:space="preserve"> </w:t>
      </w:r>
      <w:r w:rsidRPr="0060290D">
        <w:rPr>
          <w:bCs/>
          <w:spacing w:val="-1"/>
        </w:rPr>
        <w:t>rozhodnutím,</w:t>
      </w:r>
      <w:r w:rsidRPr="0060290D">
        <w:rPr>
          <w:bCs/>
          <w:spacing w:val="38"/>
        </w:rPr>
        <w:t xml:space="preserve"> </w:t>
      </w:r>
      <w:r w:rsidRPr="0060290D">
        <w:rPr>
          <w:bCs/>
          <w:spacing w:val="-1"/>
          <w:u w:val="single"/>
        </w:rPr>
        <w:t>např</w:t>
      </w:r>
      <w:r w:rsidRPr="0060290D">
        <w:rPr>
          <w:bCs/>
          <w:spacing w:val="-1"/>
        </w:rPr>
        <w:t>.</w:t>
      </w:r>
      <w:r w:rsidRPr="0060290D">
        <w:rPr>
          <w:bCs/>
          <w:spacing w:val="41"/>
        </w:rPr>
        <w:t xml:space="preserve"> </w:t>
      </w:r>
      <w:r w:rsidRPr="0060290D">
        <w:rPr>
          <w:bCs/>
        </w:rPr>
        <w:t>o</w:t>
      </w:r>
      <w:r w:rsidRPr="0060290D">
        <w:rPr>
          <w:bCs/>
          <w:spacing w:val="38"/>
        </w:rPr>
        <w:t xml:space="preserve"> </w:t>
      </w:r>
      <w:r w:rsidRPr="0060290D">
        <w:rPr>
          <w:bCs/>
          <w:spacing w:val="-1"/>
        </w:rPr>
        <w:t>místní</w:t>
      </w:r>
      <w:r w:rsidRPr="0060290D">
        <w:rPr>
          <w:bCs/>
          <w:spacing w:val="38"/>
        </w:rPr>
        <w:t xml:space="preserve"> </w:t>
      </w:r>
      <w:r w:rsidRPr="0060290D">
        <w:rPr>
          <w:bCs/>
          <w:spacing w:val="-1"/>
        </w:rPr>
        <w:t>nepříslušnosti,</w:t>
      </w:r>
      <w:r w:rsidRPr="0060290D">
        <w:rPr>
          <w:bCs/>
          <w:spacing w:val="41"/>
        </w:rPr>
        <w:t xml:space="preserve"> </w:t>
      </w:r>
      <w:r w:rsidRPr="0060290D">
        <w:rPr>
          <w:bCs/>
        </w:rPr>
        <w:t>a</w:t>
      </w:r>
      <w:r w:rsidRPr="0060290D">
        <w:rPr>
          <w:bCs/>
          <w:spacing w:val="39"/>
        </w:rPr>
        <w:t xml:space="preserve"> </w:t>
      </w:r>
      <w:r w:rsidRPr="0060290D">
        <w:rPr>
          <w:bCs/>
          <w:spacing w:val="-1"/>
        </w:rPr>
        <w:t>následně</w:t>
      </w:r>
      <w:r w:rsidRPr="0060290D">
        <w:rPr>
          <w:bCs/>
          <w:spacing w:val="39"/>
        </w:rPr>
        <w:t xml:space="preserve"> </w:t>
      </w:r>
      <w:r w:rsidRPr="0060290D">
        <w:rPr>
          <w:bCs/>
        </w:rPr>
        <w:t>znovu</w:t>
      </w:r>
      <w:r w:rsidRPr="0060290D">
        <w:rPr>
          <w:bCs/>
          <w:spacing w:val="38"/>
        </w:rPr>
        <w:t xml:space="preserve"> </w:t>
      </w:r>
      <w:r w:rsidRPr="0060290D">
        <w:rPr>
          <w:bCs/>
          <w:spacing w:val="-1"/>
        </w:rPr>
        <w:t>doručena</w:t>
      </w:r>
      <w:r w:rsidRPr="0060290D">
        <w:rPr>
          <w:bCs/>
          <w:spacing w:val="39"/>
        </w:rPr>
        <w:t xml:space="preserve"> </w:t>
      </w:r>
      <w:r w:rsidRPr="0060290D">
        <w:rPr>
          <w:bCs/>
          <w:spacing w:val="-1"/>
        </w:rPr>
        <w:t>zdejšímu</w:t>
      </w:r>
      <w:r w:rsidRPr="0060290D">
        <w:rPr>
          <w:bCs/>
          <w:spacing w:val="38"/>
        </w:rPr>
        <w:t xml:space="preserve"> </w:t>
      </w:r>
      <w:r w:rsidRPr="0060290D">
        <w:rPr>
          <w:bCs/>
          <w:spacing w:val="-1"/>
        </w:rPr>
        <w:t>soudu,</w:t>
      </w:r>
      <w:r w:rsidRPr="0060290D">
        <w:rPr>
          <w:bCs/>
          <w:spacing w:val="38"/>
        </w:rPr>
        <w:t xml:space="preserve"> </w:t>
      </w:r>
      <w:r w:rsidRPr="0060290D">
        <w:rPr>
          <w:bCs/>
        </w:rPr>
        <w:t>je</w:t>
      </w:r>
      <w:r w:rsidRPr="0060290D">
        <w:rPr>
          <w:bCs/>
          <w:spacing w:val="39"/>
        </w:rPr>
        <w:t xml:space="preserve"> </w:t>
      </w:r>
      <w:r w:rsidRPr="0060290D">
        <w:rPr>
          <w:bCs/>
          <w:spacing w:val="-1"/>
        </w:rPr>
        <w:t>přidělena</w:t>
      </w:r>
      <w:r w:rsidRPr="0060290D">
        <w:rPr>
          <w:bCs/>
          <w:spacing w:val="39"/>
        </w:rPr>
        <w:t xml:space="preserve"> </w:t>
      </w:r>
      <w:r w:rsidRPr="0060290D">
        <w:rPr>
          <w:bCs/>
          <w:spacing w:val="-1"/>
        </w:rPr>
        <w:t>soudci,</w:t>
      </w:r>
      <w:r w:rsidRPr="0060290D">
        <w:rPr>
          <w:bCs/>
          <w:spacing w:val="38"/>
        </w:rPr>
        <w:t xml:space="preserve"> </w:t>
      </w:r>
      <w:r w:rsidRPr="0060290D">
        <w:rPr>
          <w:bCs/>
          <w:spacing w:val="-2"/>
        </w:rPr>
        <w:t>který</w:t>
      </w:r>
      <w:r w:rsidRPr="0060290D">
        <w:rPr>
          <w:bCs/>
          <w:spacing w:val="143"/>
        </w:rPr>
        <w:t xml:space="preserve"> </w:t>
      </w:r>
      <w:r w:rsidRPr="0060290D">
        <w:rPr>
          <w:bCs/>
        </w:rPr>
        <w:t xml:space="preserve">původní </w:t>
      </w:r>
      <w:r w:rsidRPr="0060290D">
        <w:rPr>
          <w:bCs/>
          <w:spacing w:val="-1"/>
        </w:rPr>
        <w:t>rozhodnutí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vydal.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Obdobně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se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postupuje,</w:t>
      </w:r>
      <w:r w:rsidRPr="0060290D">
        <w:rPr>
          <w:bCs/>
        </w:rPr>
        <w:t xml:space="preserve"> pokud byla </w:t>
      </w:r>
      <w:r w:rsidRPr="0060290D">
        <w:rPr>
          <w:bCs/>
          <w:spacing w:val="-1"/>
        </w:rPr>
        <w:t>věc</w:t>
      </w:r>
      <w:r w:rsidRPr="0060290D">
        <w:rPr>
          <w:bCs/>
        </w:rPr>
        <w:t xml:space="preserve"> z pokynu</w:t>
      </w:r>
      <w:r w:rsidRPr="0060290D">
        <w:rPr>
          <w:bCs/>
          <w:spacing w:val="-3"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</w:rPr>
        <w:t xml:space="preserve"> ukončena </w:t>
      </w:r>
      <w:r w:rsidRPr="0060290D">
        <w:rPr>
          <w:bCs/>
          <w:spacing w:val="-1"/>
        </w:rPr>
        <w:t xml:space="preserve">vyznačením </w:t>
      </w:r>
      <w:r w:rsidRPr="0060290D">
        <w:rPr>
          <w:bCs/>
        </w:rPr>
        <w:t xml:space="preserve">v </w:t>
      </w:r>
      <w:r w:rsidRPr="0060290D">
        <w:rPr>
          <w:bCs/>
          <w:spacing w:val="-1"/>
        </w:rPr>
        <w:t>rejstříku</w:t>
      </w:r>
      <w:r w:rsidRPr="0060290D">
        <w:rPr>
          <w:bCs/>
        </w:rPr>
        <w:t xml:space="preserve"> jako </w:t>
      </w:r>
      <w:r w:rsidRPr="0060290D">
        <w:rPr>
          <w:bCs/>
          <w:spacing w:val="-1"/>
        </w:rPr>
        <w:t>mylný</w:t>
      </w:r>
      <w:r w:rsidRPr="0060290D">
        <w:rPr>
          <w:bCs/>
          <w:spacing w:val="-2"/>
        </w:rPr>
        <w:t xml:space="preserve"> </w:t>
      </w:r>
      <w:r w:rsidRPr="0060290D">
        <w:rPr>
          <w:bCs/>
          <w:spacing w:val="-1"/>
        </w:rPr>
        <w:t>zápis.</w:t>
      </w:r>
    </w:p>
    <w:p w14:paraId="7ED5C73C" w14:textId="77777777" w:rsidR="009841B8" w:rsidRPr="0060290D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6A494D7E" w14:textId="77777777" w:rsidR="009841B8" w:rsidRPr="0060290D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0290D">
        <w:rPr>
          <w:bCs/>
          <w:spacing w:val="-1"/>
        </w:rPr>
        <w:t>Dojde-li</w:t>
      </w:r>
      <w:r w:rsidRPr="0060290D">
        <w:rPr>
          <w:bCs/>
          <w:spacing w:val="6"/>
        </w:rPr>
        <w:t xml:space="preserve"> </w:t>
      </w:r>
      <w:r w:rsidRPr="0060290D">
        <w:rPr>
          <w:bCs/>
        </w:rPr>
        <w:t xml:space="preserve">v </w:t>
      </w:r>
      <w:r w:rsidRPr="0060290D">
        <w:rPr>
          <w:bCs/>
          <w:spacing w:val="-1"/>
        </w:rPr>
        <w:t>průběhu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řízení</w:t>
      </w:r>
      <w:r w:rsidRPr="0060290D">
        <w:rPr>
          <w:bCs/>
          <w:spacing w:val="5"/>
        </w:rPr>
        <w:t xml:space="preserve"> </w:t>
      </w:r>
      <w:r w:rsidRPr="0060290D">
        <w:rPr>
          <w:bCs/>
        </w:rPr>
        <w:t>ke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změně</w:t>
      </w:r>
      <w:r w:rsidRPr="0060290D">
        <w:rPr>
          <w:bCs/>
          <w:spacing w:val="5"/>
        </w:rPr>
        <w:t xml:space="preserve"> </w:t>
      </w:r>
      <w:r w:rsidRPr="0060290D">
        <w:rPr>
          <w:bCs/>
          <w:spacing w:val="-1"/>
        </w:rPr>
        <w:t>skutečností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rozhodných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pro</w:t>
      </w:r>
      <w:r w:rsidRPr="0060290D">
        <w:rPr>
          <w:bCs/>
          <w:spacing w:val="7"/>
        </w:rPr>
        <w:t xml:space="preserve"> </w:t>
      </w:r>
      <w:r w:rsidRPr="0060290D">
        <w:rPr>
          <w:bCs/>
        </w:rPr>
        <w:t>zápis</w:t>
      </w:r>
      <w:r w:rsidRPr="0060290D">
        <w:rPr>
          <w:bCs/>
          <w:spacing w:val="6"/>
        </w:rPr>
        <w:t xml:space="preserve"> </w:t>
      </w:r>
      <w:r w:rsidRPr="0060290D">
        <w:rPr>
          <w:bCs/>
          <w:spacing w:val="-1"/>
        </w:rPr>
        <w:t>věci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2"/>
        </w:rPr>
        <w:t>do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specializovaného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senátu,</w:t>
      </w:r>
      <w:r w:rsidRPr="0060290D">
        <w:rPr>
          <w:bCs/>
          <w:spacing w:val="7"/>
        </w:rPr>
        <w:t xml:space="preserve"> </w:t>
      </w:r>
      <w:r w:rsidRPr="0060290D">
        <w:rPr>
          <w:bCs/>
        </w:rPr>
        <w:t>nebo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naopak,</w:t>
      </w:r>
      <w:r w:rsidRPr="0060290D">
        <w:rPr>
          <w:bCs/>
          <w:spacing w:val="7"/>
        </w:rPr>
        <w:t xml:space="preserve"> </w:t>
      </w:r>
      <w:r w:rsidRPr="0060290D">
        <w:rPr>
          <w:bCs/>
        </w:rPr>
        <w:t>dokončí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řízení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vždy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ten</w:t>
      </w:r>
      <w:r w:rsidRPr="0060290D">
        <w:rPr>
          <w:bCs/>
          <w:spacing w:val="7"/>
        </w:rPr>
        <w:t xml:space="preserve"> </w:t>
      </w:r>
      <w:r w:rsidRPr="0060290D">
        <w:rPr>
          <w:bCs/>
          <w:spacing w:val="-1"/>
        </w:rPr>
        <w:t>soudce,</w:t>
      </w:r>
      <w:r w:rsidRPr="0060290D">
        <w:rPr>
          <w:bCs/>
          <w:spacing w:val="129"/>
        </w:rPr>
        <w:t xml:space="preserve"> </w:t>
      </w:r>
      <w:r w:rsidRPr="0060290D">
        <w:rPr>
          <w:bCs/>
          <w:spacing w:val="-1"/>
        </w:rPr>
        <w:t>kterému</w:t>
      </w:r>
      <w:r w:rsidRPr="0060290D">
        <w:rPr>
          <w:bCs/>
          <w:spacing w:val="18"/>
        </w:rPr>
        <w:t xml:space="preserve"> </w:t>
      </w:r>
      <w:r w:rsidRPr="0060290D">
        <w:rPr>
          <w:bCs/>
        </w:rPr>
        <w:t>byla</w:t>
      </w:r>
      <w:r w:rsidRPr="0060290D">
        <w:rPr>
          <w:bCs/>
          <w:spacing w:val="20"/>
        </w:rPr>
        <w:t xml:space="preserve"> </w:t>
      </w:r>
      <w:r w:rsidRPr="0060290D">
        <w:rPr>
          <w:bCs/>
        </w:rPr>
        <w:t>věc</w:t>
      </w:r>
      <w:r w:rsidRPr="0060290D">
        <w:rPr>
          <w:bCs/>
          <w:spacing w:val="19"/>
        </w:rPr>
        <w:t xml:space="preserve"> </w:t>
      </w:r>
      <w:r w:rsidRPr="0060290D">
        <w:rPr>
          <w:bCs/>
        </w:rPr>
        <w:t>původně</w:t>
      </w:r>
      <w:r w:rsidRPr="0060290D">
        <w:rPr>
          <w:bCs/>
          <w:spacing w:val="19"/>
        </w:rPr>
        <w:t xml:space="preserve"> </w:t>
      </w:r>
      <w:r w:rsidRPr="0060290D">
        <w:rPr>
          <w:bCs/>
          <w:spacing w:val="-1"/>
        </w:rPr>
        <w:t>přidělena.</w:t>
      </w:r>
      <w:r w:rsidRPr="0060290D">
        <w:rPr>
          <w:bCs/>
          <w:spacing w:val="19"/>
        </w:rPr>
        <w:t xml:space="preserve"> </w:t>
      </w:r>
      <w:r w:rsidRPr="0060290D">
        <w:rPr>
          <w:bCs/>
          <w:spacing w:val="-1"/>
        </w:rPr>
        <w:t>Bude-li</w:t>
      </w:r>
      <w:r w:rsidRPr="0060290D">
        <w:rPr>
          <w:bCs/>
          <w:spacing w:val="19"/>
        </w:rPr>
        <w:t xml:space="preserve"> </w:t>
      </w:r>
      <w:r w:rsidRPr="0060290D">
        <w:rPr>
          <w:bCs/>
          <w:spacing w:val="-1"/>
        </w:rPr>
        <w:t>se</w:t>
      </w:r>
      <w:r w:rsidRPr="0060290D">
        <w:rPr>
          <w:bCs/>
          <w:spacing w:val="19"/>
        </w:rPr>
        <w:t xml:space="preserve"> </w:t>
      </w:r>
      <w:r w:rsidRPr="0060290D">
        <w:rPr>
          <w:bCs/>
        </w:rPr>
        <w:t>jednat</w:t>
      </w:r>
      <w:r w:rsidRPr="0060290D">
        <w:rPr>
          <w:bCs/>
          <w:spacing w:val="18"/>
        </w:rPr>
        <w:t xml:space="preserve"> </w:t>
      </w:r>
      <w:r w:rsidRPr="0060290D">
        <w:rPr>
          <w:bCs/>
        </w:rPr>
        <w:t>o</w:t>
      </w:r>
      <w:r w:rsidRPr="0060290D">
        <w:rPr>
          <w:bCs/>
          <w:spacing w:val="19"/>
        </w:rPr>
        <w:t xml:space="preserve"> </w:t>
      </w:r>
      <w:r w:rsidRPr="0060290D">
        <w:rPr>
          <w:bCs/>
        </w:rPr>
        <w:t>věc</w:t>
      </w:r>
      <w:r w:rsidRPr="0060290D">
        <w:rPr>
          <w:bCs/>
          <w:spacing w:val="19"/>
        </w:rPr>
        <w:t xml:space="preserve"> </w:t>
      </w:r>
      <w:r w:rsidRPr="0060290D">
        <w:rPr>
          <w:bCs/>
          <w:spacing w:val="-1"/>
        </w:rPr>
        <w:t>pracovněprávní,</w:t>
      </w:r>
      <w:r w:rsidRPr="0060290D">
        <w:rPr>
          <w:bCs/>
          <w:spacing w:val="19"/>
        </w:rPr>
        <w:t xml:space="preserve"> </w:t>
      </w:r>
      <w:r w:rsidRPr="0060290D">
        <w:rPr>
          <w:bCs/>
        </w:rPr>
        <w:t>v níž</w:t>
      </w:r>
      <w:r w:rsidRPr="0060290D">
        <w:rPr>
          <w:bCs/>
          <w:spacing w:val="19"/>
        </w:rPr>
        <w:t xml:space="preserve"> </w:t>
      </w:r>
      <w:r w:rsidRPr="0060290D">
        <w:rPr>
          <w:bCs/>
          <w:spacing w:val="-1"/>
        </w:rPr>
        <w:t>má</w:t>
      </w:r>
      <w:r w:rsidRPr="0060290D">
        <w:rPr>
          <w:bCs/>
          <w:spacing w:val="20"/>
        </w:rPr>
        <w:t xml:space="preserve"> </w:t>
      </w:r>
      <w:r w:rsidRPr="0060290D">
        <w:rPr>
          <w:bCs/>
          <w:spacing w:val="-1"/>
        </w:rPr>
        <w:t>rozhodovat</w:t>
      </w:r>
      <w:r w:rsidRPr="0060290D">
        <w:rPr>
          <w:bCs/>
          <w:spacing w:val="18"/>
        </w:rPr>
        <w:t xml:space="preserve"> </w:t>
      </w:r>
      <w:r w:rsidRPr="0060290D">
        <w:rPr>
          <w:bCs/>
        </w:rPr>
        <w:t>senát,</w:t>
      </w:r>
      <w:r w:rsidRPr="0060290D">
        <w:rPr>
          <w:bCs/>
          <w:spacing w:val="19"/>
        </w:rPr>
        <w:t xml:space="preserve"> </w:t>
      </w:r>
      <w:r w:rsidRPr="0060290D">
        <w:rPr>
          <w:bCs/>
          <w:spacing w:val="-1"/>
        </w:rPr>
        <w:t>rozhodne</w:t>
      </w:r>
      <w:r w:rsidRPr="0060290D">
        <w:rPr>
          <w:bCs/>
          <w:spacing w:val="19"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  <w:spacing w:val="19"/>
        </w:rPr>
        <w:t xml:space="preserve"> </w:t>
      </w:r>
      <w:r w:rsidRPr="0060290D">
        <w:rPr>
          <w:bCs/>
        </w:rPr>
        <w:t>věc</w:t>
      </w:r>
      <w:r w:rsidRPr="0060290D">
        <w:rPr>
          <w:bCs/>
          <w:spacing w:val="19"/>
        </w:rPr>
        <w:t xml:space="preserve"> </w:t>
      </w:r>
      <w:r w:rsidRPr="0060290D">
        <w:rPr>
          <w:bCs/>
        </w:rPr>
        <w:t>s</w:t>
      </w:r>
      <w:r w:rsidRPr="0060290D">
        <w:rPr>
          <w:bCs/>
          <w:spacing w:val="-2"/>
        </w:rPr>
        <w:t xml:space="preserve"> </w:t>
      </w:r>
      <w:r w:rsidRPr="0060290D">
        <w:rPr>
          <w:bCs/>
          <w:spacing w:val="-1"/>
        </w:rPr>
        <w:t>přísedícími</w:t>
      </w:r>
      <w:r w:rsidRPr="0060290D">
        <w:rPr>
          <w:bCs/>
          <w:spacing w:val="19"/>
        </w:rPr>
        <w:t xml:space="preserve"> </w:t>
      </w:r>
      <w:r w:rsidRPr="0060290D">
        <w:rPr>
          <w:bCs/>
          <w:spacing w:val="-1"/>
        </w:rPr>
        <w:t>senátu</w:t>
      </w:r>
      <w:r w:rsidRPr="0060290D">
        <w:rPr>
          <w:bCs/>
          <w:spacing w:val="123"/>
        </w:rPr>
        <w:t xml:space="preserve"> </w:t>
      </w:r>
      <w:r w:rsidRPr="0060290D">
        <w:rPr>
          <w:bCs/>
          <w:spacing w:val="-1"/>
        </w:rPr>
        <w:t>označeného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pořadově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 xml:space="preserve">nejbližším číslem </w:t>
      </w:r>
      <w:r w:rsidRPr="0060290D">
        <w:rPr>
          <w:bCs/>
        </w:rPr>
        <w:t xml:space="preserve">jeho </w:t>
      </w:r>
      <w:r w:rsidRPr="0060290D">
        <w:rPr>
          <w:bCs/>
          <w:spacing w:val="-1"/>
        </w:rPr>
        <w:t>senátu</w:t>
      </w:r>
      <w:r w:rsidRPr="0060290D">
        <w:rPr>
          <w:bCs/>
          <w:spacing w:val="-3"/>
        </w:rPr>
        <w:t xml:space="preserve"> </w:t>
      </w:r>
      <w:r w:rsidRPr="0060290D">
        <w:rPr>
          <w:bCs/>
        </w:rPr>
        <w:t xml:space="preserve">– </w:t>
      </w:r>
      <w:r w:rsidRPr="0060290D">
        <w:rPr>
          <w:bCs/>
          <w:spacing w:val="-1"/>
        </w:rPr>
        <w:t>vzestupně.</w:t>
      </w:r>
    </w:p>
    <w:p w14:paraId="192ECEFD" w14:textId="77777777" w:rsidR="009841B8" w:rsidRPr="0060290D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33C78F2F" w14:textId="77777777" w:rsidR="009841B8" w:rsidRPr="0060290D" w:rsidRDefault="009841B8" w:rsidP="009841B8">
      <w:pPr>
        <w:pStyle w:val="Zkladntext"/>
        <w:overflowPunct w:val="0"/>
        <w:ind w:left="0"/>
        <w:jc w:val="both"/>
        <w:rPr>
          <w:b/>
          <w:bCs/>
        </w:rPr>
      </w:pPr>
      <w:r w:rsidRPr="0060290D">
        <w:rPr>
          <w:bCs/>
          <w:spacing w:val="-1"/>
        </w:rPr>
        <w:t>Při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převodu</w:t>
      </w:r>
      <w:r w:rsidRPr="0060290D">
        <w:rPr>
          <w:bCs/>
          <w:spacing w:val="48"/>
        </w:rPr>
        <w:t xml:space="preserve"> </w:t>
      </w:r>
      <w:r w:rsidRPr="0060290D">
        <w:rPr>
          <w:bCs/>
        </w:rPr>
        <w:t>věcí</w:t>
      </w:r>
      <w:r w:rsidRPr="0060290D">
        <w:rPr>
          <w:bCs/>
          <w:spacing w:val="48"/>
        </w:rPr>
        <w:t xml:space="preserve"> </w:t>
      </w:r>
      <w:r w:rsidRPr="0060290D">
        <w:rPr>
          <w:bCs/>
        </w:rPr>
        <w:t>z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rejstříku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EPR</w:t>
      </w:r>
      <w:r w:rsidRPr="0060290D">
        <w:rPr>
          <w:bCs/>
          <w:spacing w:val="49"/>
        </w:rPr>
        <w:t xml:space="preserve"> </w:t>
      </w:r>
      <w:r w:rsidRPr="0060290D">
        <w:rPr>
          <w:bCs/>
        </w:rPr>
        <w:t>do</w:t>
      </w:r>
      <w:r w:rsidRPr="0060290D">
        <w:rPr>
          <w:bCs/>
          <w:spacing w:val="47"/>
        </w:rPr>
        <w:t xml:space="preserve"> </w:t>
      </w:r>
      <w:r w:rsidRPr="0060290D">
        <w:rPr>
          <w:bCs/>
          <w:spacing w:val="-1"/>
        </w:rPr>
        <w:t>rejstříku</w:t>
      </w:r>
      <w:r w:rsidRPr="0060290D">
        <w:rPr>
          <w:bCs/>
          <w:spacing w:val="48"/>
        </w:rPr>
        <w:t xml:space="preserve"> </w:t>
      </w:r>
      <w:r w:rsidRPr="0060290D">
        <w:rPr>
          <w:bCs/>
        </w:rPr>
        <w:t>C,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se</w:t>
      </w:r>
      <w:r w:rsidRPr="0060290D">
        <w:rPr>
          <w:bCs/>
          <w:spacing w:val="48"/>
        </w:rPr>
        <w:t xml:space="preserve"> </w:t>
      </w:r>
      <w:r w:rsidRPr="0060290D">
        <w:rPr>
          <w:bCs/>
        </w:rPr>
        <w:t>věci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přidělují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soudcům</w:t>
      </w:r>
      <w:r w:rsidRPr="0060290D">
        <w:rPr>
          <w:bCs/>
          <w:spacing w:val="47"/>
        </w:rPr>
        <w:t xml:space="preserve"> </w:t>
      </w:r>
      <w:r w:rsidRPr="0060290D">
        <w:rPr>
          <w:bCs/>
        </w:rPr>
        <w:t>C</w:t>
      </w:r>
      <w:r w:rsidRPr="0060290D">
        <w:rPr>
          <w:bCs/>
          <w:spacing w:val="49"/>
        </w:rPr>
        <w:t xml:space="preserve"> </w:t>
      </w:r>
      <w:r w:rsidRPr="0060290D">
        <w:rPr>
          <w:bCs/>
        </w:rPr>
        <w:t>ve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stejném</w:t>
      </w:r>
      <w:r w:rsidRPr="0060290D">
        <w:rPr>
          <w:bCs/>
          <w:spacing w:val="47"/>
        </w:rPr>
        <w:t xml:space="preserve"> </w:t>
      </w:r>
      <w:r w:rsidRPr="0060290D">
        <w:rPr>
          <w:bCs/>
          <w:spacing w:val="-1"/>
        </w:rPr>
        <w:t>poměru,</w:t>
      </w:r>
      <w:r w:rsidRPr="0060290D">
        <w:rPr>
          <w:bCs/>
          <w:spacing w:val="48"/>
        </w:rPr>
        <w:t xml:space="preserve"> </w:t>
      </w:r>
      <w:r w:rsidRPr="0060290D">
        <w:rPr>
          <w:bCs/>
        </w:rPr>
        <w:t>jako</w:t>
      </w:r>
      <w:r w:rsidRPr="0060290D">
        <w:rPr>
          <w:bCs/>
          <w:spacing w:val="48"/>
        </w:rPr>
        <w:t xml:space="preserve"> </w:t>
      </w:r>
      <w:r w:rsidRPr="0060290D">
        <w:rPr>
          <w:bCs/>
        </w:rPr>
        <w:t>věci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agendy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C.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Přidělování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se</w:t>
      </w:r>
      <w:r w:rsidRPr="0060290D">
        <w:rPr>
          <w:bCs/>
          <w:spacing w:val="48"/>
        </w:rPr>
        <w:t xml:space="preserve"> </w:t>
      </w:r>
      <w:r w:rsidRPr="0060290D">
        <w:rPr>
          <w:bCs/>
          <w:spacing w:val="-1"/>
        </w:rPr>
        <w:t>provádí</w:t>
      </w:r>
      <w:r w:rsidRPr="0060290D">
        <w:rPr>
          <w:bCs/>
          <w:spacing w:val="125"/>
        </w:rPr>
        <w:t xml:space="preserve"> </w:t>
      </w:r>
      <w:r w:rsidRPr="0060290D">
        <w:rPr>
          <w:bCs/>
          <w:spacing w:val="-1"/>
        </w:rPr>
        <w:t>automaticky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informačním</w:t>
      </w:r>
      <w:r w:rsidRPr="0060290D">
        <w:rPr>
          <w:bCs/>
          <w:spacing w:val="-3"/>
        </w:rPr>
        <w:t xml:space="preserve"> </w:t>
      </w:r>
      <w:r w:rsidRPr="0060290D">
        <w:rPr>
          <w:bCs/>
          <w:spacing w:val="-1"/>
        </w:rPr>
        <w:t>systémem ISAS</w:t>
      </w:r>
      <w:r w:rsidRPr="0060290D">
        <w:rPr>
          <w:bCs/>
        </w:rPr>
        <w:t xml:space="preserve"> dle </w:t>
      </w:r>
      <w:r w:rsidRPr="0060290D">
        <w:rPr>
          <w:bCs/>
          <w:spacing w:val="-1"/>
        </w:rPr>
        <w:t>časové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posloupnosti</w:t>
      </w:r>
      <w:r w:rsidRPr="0060290D">
        <w:rPr>
          <w:bCs/>
        </w:rPr>
        <w:t xml:space="preserve"> podle </w:t>
      </w:r>
      <w:r w:rsidRPr="0060290D">
        <w:rPr>
          <w:bCs/>
          <w:spacing w:val="-1"/>
        </w:rPr>
        <w:t>pořadí</w:t>
      </w:r>
      <w:r w:rsidRPr="0060290D">
        <w:rPr>
          <w:bCs/>
        </w:rPr>
        <w:t xml:space="preserve"> nápadu </w:t>
      </w:r>
      <w:r w:rsidRPr="0060290D">
        <w:rPr>
          <w:bCs/>
          <w:spacing w:val="-1"/>
        </w:rPr>
        <w:t>věci</w:t>
      </w:r>
      <w:r w:rsidRPr="0060290D">
        <w:rPr>
          <w:bCs/>
        </w:rPr>
        <w:t xml:space="preserve"> v </w:t>
      </w:r>
      <w:r w:rsidRPr="0060290D">
        <w:rPr>
          <w:bCs/>
          <w:spacing w:val="-1"/>
        </w:rPr>
        <w:t>evidenci</w:t>
      </w:r>
      <w:r w:rsidRPr="0060290D">
        <w:rPr>
          <w:bCs/>
          <w:spacing w:val="-3"/>
        </w:rPr>
        <w:t xml:space="preserve"> </w:t>
      </w:r>
      <w:r w:rsidRPr="0060290D">
        <w:rPr>
          <w:bCs/>
          <w:spacing w:val="-1"/>
        </w:rPr>
        <w:t>přehledu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importovaných</w:t>
      </w:r>
      <w:r w:rsidRPr="0060290D">
        <w:rPr>
          <w:bCs/>
          <w:spacing w:val="-3"/>
        </w:rPr>
        <w:t xml:space="preserve"> </w:t>
      </w:r>
      <w:r w:rsidRPr="0060290D">
        <w:rPr>
          <w:bCs/>
        </w:rPr>
        <w:t>věcí. Bude-li u převáděné věci souběh specializací CEPR a CIZINA, PRACOVNÍ, OCHRANA OSOBNOSTI, bude převedená věc zapsána pouze s těmito specializacemi (bez specializace CEPR).</w:t>
      </w:r>
    </w:p>
    <w:p w14:paraId="09CCDEA9" w14:textId="77777777" w:rsidR="009841B8" w:rsidRPr="00845A2C" w:rsidRDefault="009841B8" w:rsidP="009841B8">
      <w:pPr>
        <w:pStyle w:val="Zkladntext"/>
        <w:kinsoku w:val="0"/>
        <w:overflowPunct w:val="0"/>
        <w:jc w:val="both"/>
      </w:pPr>
    </w:p>
    <w:p w14:paraId="1386B20B" w14:textId="77777777" w:rsidR="009841B8" w:rsidRPr="00845A2C" w:rsidRDefault="009841B8" w:rsidP="009841B8">
      <w:pPr>
        <w:pStyle w:val="Bezmezer"/>
        <w:jc w:val="both"/>
        <w:rPr>
          <w:rFonts w:ascii="Garamond" w:hAnsi="Garamond"/>
        </w:rPr>
      </w:pPr>
      <w:r w:rsidRPr="00845A2C">
        <w:rPr>
          <w:rFonts w:ascii="Garamond" w:hAnsi="Garamond"/>
        </w:rPr>
        <w:t>Všichni</w:t>
      </w:r>
      <w:r w:rsidRPr="00845A2C">
        <w:rPr>
          <w:rFonts w:ascii="Garamond" w:hAnsi="Garamond"/>
          <w:spacing w:val="26"/>
        </w:rPr>
        <w:t xml:space="preserve"> trestní </w:t>
      </w:r>
      <w:r w:rsidRPr="00845A2C">
        <w:rPr>
          <w:rFonts w:ascii="Garamond" w:hAnsi="Garamond"/>
        </w:rPr>
        <w:t>soudci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okresního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soudu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jsou</w:t>
      </w:r>
      <w:r w:rsidRPr="00845A2C">
        <w:rPr>
          <w:rFonts w:ascii="Garamond" w:hAnsi="Garamond"/>
          <w:spacing w:val="26"/>
        </w:rPr>
        <w:t xml:space="preserve"> v pořadí oddělení 1-2-3-4-12-1 od 1. kalendářního týdne roku </w:t>
      </w:r>
      <w:r w:rsidRPr="00845A2C">
        <w:rPr>
          <w:rFonts w:ascii="Garamond" w:hAnsi="Garamond"/>
        </w:rPr>
        <w:t>mimo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pracovní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dobu</w:t>
      </w:r>
      <w:r w:rsidRPr="00845A2C">
        <w:rPr>
          <w:rFonts w:ascii="Garamond" w:hAnsi="Garamond"/>
          <w:spacing w:val="26"/>
        </w:rPr>
        <w:t xml:space="preserve"> </w:t>
      </w:r>
      <w:r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  <w:spacing w:val="26"/>
        </w:rPr>
        <w:t xml:space="preserve">v týdenním režimu </w:t>
      </w:r>
      <w:r w:rsidRPr="00845A2C">
        <w:rPr>
          <w:rFonts w:ascii="Garamond" w:hAnsi="Garamond"/>
        </w:rPr>
        <w:t>pověřeni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úkonům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spočívajícím</w:t>
      </w:r>
      <w:r w:rsidRPr="00845A2C">
        <w:rPr>
          <w:rFonts w:ascii="Garamond" w:hAnsi="Garamond"/>
          <w:spacing w:val="23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převzetí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6"/>
        </w:rPr>
        <w:t xml:space="preserve"> </w:t>
      </w:r>
      <w:r w:rsidRPr="00845A2C">
        <w:rPr>
          <w:rFonts w:ascii="Garamond" w:hAnsi="Garamond"/>
        </w:rPr>
        <w:t>případě,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že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věc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nesnese</w:t>
      </w:r>
      <w:r w:rsidRPr="00845A2C">
        <w:rPr>
          <w:rFonts w:ascii="Garamond" w:hAnsi="Garamond"/>
          <w:spacing w:val="27"/>
        </w:rPr>
        <w:t xml:space="preserve"> </w:t>
      </w:r>
      <w:r w:rsidRPr="00845A2C">
        <w:rPr>
          <w:rFonts w:ascii="Garamond" w:hAnsi="Garamond"/>
        </w:rPr>
        <w:t>odkladu</w:t>
      </w:r>
      <w:r w:rsidRPr="00845A2C">
        <w:rPr>
          <w:rFonts w:ascii="Garamond" w:hAnsi="Garamond"/>
          <w:spacing w:val="24"/>
        </w:rPr>
        <w:t xml:space="preserve"> </w:t>
      </w:r>
      <w:r w:rsidRPr="00845A2C">
        <w:rPr>
          <w:rFonts w:ascii="Garamond" w:hAnsi="Garamond"/>
        </w:rPr>
        <w:t>(např.</w:t>
      </w:r>
      <w:r w:rsidRPr="00845A2C">
        <w:rPr>
          <w:rFonts w:ascii="Garamond" w:hAnsi="Garamond"/>
          <w:spacing w:val="109"/>
        </w:rPr>
        <w:t xml:space="preserve"> </w:t>
      </w:r>
      <w:r w:rsidRPr="00845A2C">
        <w:rPr>
          <w:rFonts w:ascii="Garamond" w:hAnsi="Garamond"/>
        </w:rPr>
        <w:t>hrozí-li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nedodržení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zákonné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lhůty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pro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provedení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úkonu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nebo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zmaření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účelu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takového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úkonu)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vyřízení</w:t>
      </w:r>
      <w:r w:rsidRPr="00845A2C">
        <w:rPr>
          <w:rFonts w:ascii="Garamond" w:hAnsi="Garamond"/>
          <w:spacing w:val="6"/>
        </w:rPr>
        <w:t xml:space="preserve"> </w:t>
      </w:r>
      <w:r w:rsidRPr="00845A2C">
        <w:rPr>
          <w:rFonts w:ascii="Garamond" w:hAnsi="Garamond"/>
        </w:rPr>
        <w:t>věcí, dojde-li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k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jejich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nápadu</w:t>
      </w:r>
      <w:r w:rsidRPr="00845A2C">
        <w:rPr>
          <w:rFonts w:ascii="Garamond" w:hAnsi="Garamond"/>
          <w:spacing w:val="4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101"/>
        </w:rPr>
        <w:t xml:space="preserve"> </w:t>
      </w:r>
      <w:r w:rsidRPr="00845A2C">
        <w:rPr>
          <w:rFonts w:ascii="Garamond" w:hAnsi="Garamond"/>
        </w:rPr>
        <w:t>mimopracovní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době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(zejména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ohledně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lastRenderedPageBreak/>
        <w:t>přípravného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trestního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–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rejstřík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4</w:t>
      </w:r>
      <w:r w:rsidRPr="00845A2C">
        <w:rPr>
          <w:rFonts w:ascii="Garamond" w:hAnsi="Garamond"/>
          <w:spacing w:val="21"/>
        </w:rPr>
        <w:t xml:space="preserve"> </w:t>
      </w:r>
      <w:proofErr w:type="spellStart"/>
      <w:r w:rsidRPr="00845A2C">
        <w:rPr>
          <w:rFonts w:ascii="Garamond" w:hAnsi="Garamond"/>
        </w:rPr>
        <w:t>Nt</w:t>
      </w:r>
      <w:proofErr w:type="spellEnd"/>
      <w:r w:rsidRPr="00845A2C">
        <w:rPr>
          <w:rFonts w:ascii="Garamond" w:hAnsi="Garamond"/>
        </w:rPr>
        <w:t>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rozhodování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podle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314b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odst.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2</w:t>
      </w:r>
      <w:r w:rsidRPr="00845A2C">
        <w:rPr>
          <w:rFonts w:ascii="Garamond" w:hAnsi="Garamond"/>
          <w:spacing w:val="21"/>
        </w:rPr>
        <w:t xml:space="preserve"> </w:t>
      </w:r>
      <w:proofErr w:type="spellStart"/>
      <w:r w:rsidRPr="00845A2C">
        <w:rPr>
          <w:rFonts w:ascii="Garamond" w:hAnsi="Garamond"/>
        </w:rPr>
        <w:t>tr</w:t>
      </w:r>
      <w:proofErr w:type="spellEnd"/>
      <w:r w:rsidRPr="00845A2C">
        <w:rPr>
          <w:rFonts w:ascii="Garamond" w:hAnsi="Garamond"/>
        </w:rPr>
        <w:t>.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ř.,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rozhodování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v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přípravném</w:t>
      </w:r>
      <w:r w:rsidRPr="00845A2C">
        <w:rPr>
          <w:rFonts w:ascii="Garamond" w:hAnsi="Garamond"/>
          <w:spacing w:val="123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vazbě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mladistvého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podle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46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zák.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č.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218/2003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Sb.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další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související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agendy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přípravného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řízení podle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zákona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č.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218/2003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Sb.,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soudnictví</w:t>
      </w:r>
      <w:r w:rsidRPr="00845A2C">
        <w:rPr>
          <w:rFonts w:ascii="Garamond" w:hAnsi="Garamond"/>
          <w:spacing w:val="2"/>
        </w:rPr>
        <w:t xml:space="preserve"> </w:t>
      </w:r>
      <w:r w:rsidRPr="00845A2C">
        <w:rPr>
          <w:rFonts w:ascii="Garamond" w:hAnsi="Garamond"/>
        </w:rPr>
        <w:t>ve</w:t>
      </w:r>
      <w:r w:rsidRPr="00845A2C">
        <w:rPr>
          <w:rFonts w:ascii="Garamond" w:hAnsi="Garamond"/>
          <w:spacing w:val="97"/>
        </w:rPr>
        <w:t xml:space="preserve"> </w:t>
      </w:r>
      <w:r w:rsidRPr="00845A2C">
        <w:rPr>
          <w:rFonts w:ascii="Garamond" w:hAnsi="Garamond"/>
        </w:rPr>
        <w:t xml:space="preserve">věcech mládeže – rejstřík </w:t>
      </w:r>
      <w:proofErr w:type="spellStart"/>
      <w:r w:rsidRPr="00845A2C">
        <w:rPr>
          <w:rFonts w:ascii="Garamond" w:hAnsi="Garamond"/>
        </w:rPr>
        <w:t>Ntm</w:t>
      </w:r>
      <w:proofErr w:type="spellEnd"/>
      <w:r w:rsidRPr="00845A2C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845A2C">
        <w:rPr>
          <w:rFonts w:ascii="Garamond" w:hAnsi="Garamond"/>
        </w:rPr>
        <w:t>z.ř.s</w:t>
      </w:r>
      <w:proofErr w:type="spellEnd"/>
      <w:r w:rsidRPr="00845A2C">
        <w:rPr>
          <w:rFonts w:ascii="Garamond" w:hAnsi="Garamond"/>
        </w:rPr>
        <w:t>. – ochrany</w:t>
      </w:r>
      <w:r w:rsidRPr="00845A2C">
        <w:rPr>
          <w:rFonts w:ascii="Garamond" w:hAnsi="Garamond"/>
          <w:spacing w:val="149"/>
        </w:rPr>
        <w:t xml:space="preserve"> </w:t>
      </w:r>
      <w:r w:rsidRPr="00845A2C">
        <w:rPr>
          <w:rFonts w:ascii="Garamond" w:hAnsi="Garamond"/>
        </w:rPr>
        <w:t>proti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domácímu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násilí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3"/>
        </w:rPr>
        <w:t xml:space="preserve"> </w:t>
      </w:r>
      <w:r w:rsidRPr="00845A2C">
        <w:rPr>
          <w:rFonts w:ascii="Garamond" w:hAnsi="Garamond"/>
        </w:rPr>
        <w:t>452</w:t>
      </w:r>
      <w:r w:rsidRPr="00845A2C">
        <w:rPr>
          <w:rFonts w:ascii="Garamond" w:hAnsi="Garamond"/>
          <w:spacing w:val="14"/>
        </w:rPr>
        <w:t xml:space="preserve"> </w:t>
      </w:r>
      <w:proofErr w:type="spellStart"/>
      <w:r w:rsidRPr="00845A2C">
        <w:rPr>
          <w:rFonts w:ascii="Garamond" w:hAnsi="Garamond"/>
        </w:rPr>
        <w:t>z.ř.s</w:t>
      </w:r>
      <w:proofErr w:type="spellEnd"/>
      <w:r w:rsidRPr="00845A2C">
        <w:rPr>
          <w:rFonts w:ascii="Garamond" w:hAnsi="Garamond"/>
        </w:rPr>
        <w:t>.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–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upravující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poměry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dítěte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  <w:spacing w:val="-2"/>
        </w:rPr>
        <w:t>ve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věcech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úpravy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skutkových</w:t>
      </w:r>
      <w:r w:rsidRPr="00845A2C">
        <w:rPr>
          <w:rFonts w:ascii="Garamond" w:hAnsi="Garamond"/>
          <w:spacing w:val="4"/>
        </w:rPr>
        <w:t xml:space="preserve"> </w:t>
      </w:r>
      <w:r w:rsidRPr="00845A2C">
        <w:rPr>
          <w:rFonts w:ascii="Garamond" w:hAnsi="Garamond"/>
        </w:rPr>
        <w:t>prvků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ochranného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opatření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dle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§</w:t>
      </w:r>
      <w:r w:rsidRPr="00845A2C">
        <w:rPr>
          <w:rFonts w:ascii="Garamond" w:hAnsi="Garamond"/>
          <w:spacing w:val="5"/>
        </w:rPr>
        <w:t xml:space="preserve"> </w:t>
      </w:r>
      <w:r w:rsidRPr="00845A2C">
        <w:rPr>
          <w:rFonts w:ascii="Garamond" w:hAnsi="Garamond"/>
        </w:rPr>
        <w:t>513a</w:t>
      </w:r>
      <w:r w:rsidRPr="00845A2C">
        <w:rPr>
          <w:rFonts w:ascii="Garamond" w:hAnsi="Garamond"/>
          <w:spacing w:val="8"/>
        </w:rPr>
        <w:t xml:space="preserve"> </w:t>
      </w:r>
      <w:r w:rsidRPr="00845A2C">
        <w:rPr>
          <w:rFonts w:ascii="Garamond" w:hAnsi="Garamond"/>
        </w:rPr>
        <w:t>odst.</w:t>
      </w:r>
      <w:r w:rsidRPr="00845A2C">
        <w:rPr>
          <w:rFonts w:ascii="Garamond" w:hAnsi="Garamond"/>
          <w:spacing w:val="7"/>
        </w:rPr>
        <w:t xml:space="preserve"> </w:t>
      </w:r>
      <w:r w:rsidRPr="00845A2C">
        <w:rPr>
          <w:rFonts w:ascii="Garamond" w:hAnsi="Garamond"/>
        </w:rPr>
        <w:t>2</w:t>
      </w:r>
      <w:r w:rsidRPr="00845A2C">
        <w:rPr>
          <w:rFonts w:ascii="Garamond" w:hAnsi="Garamond"/>
          <w:spacing w:val="5"/>
        </w:rPr>
        <w:t xml:space="preserve"> </w:t>
      </w:r>
      <w:proofErr w:type="spellStart"/>
      <w:r w:rsidRPr="00845A2C">
        <w:rPr>
          <w:rFonts w:ascii="Garamond" w:hAnsi="Garamond"/>
        </w:rPr>
        <w:t>z.ř.s</w:t>
      </w:r>
      <w:proofErr w:type="spellEnd"/>
      <w:r w:rsidRPr="00845A2C">
        <w:rPr>
          <w:rFonts w:ascii="Garamond" w:hAnsi="Garamond"/>
        </w:rPr>
        <w:t>.).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Pokud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se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nejedná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</w:t>
      </w:r>
      <w:r w:rsidRPr="00845A2C">
        <w:rPr>
          <w:rFonts w:ascii="Garamond" w:hAnsi="Garamond"/>
          <w:spacing w:val="18"/>
        </w:rPr>
        <w:t xml:space="preserve"> </w:t>
      </w:r>
      <w:r w:rsidRPr="00845A2C">
        <w:rPr>
          <w:rFonts w:ascii="Garamond" w:hAnsi="Garamond"/>
        </w:rPr>
        <w:t>věc,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která</w:t>
      </w:r>
      <w:r w:rsidRPr="00845A2C">
        <w:rPr>
          <w:rFonts w:ascii="Garamond" w:hAnsi="Garamond"/>
          <w:spacing w:val="20"/>
        </w:rPr>
        <w:t xml:space="preserve"> </w:t>
      </w:r>
      <w:r w:rsidRPr="00845A2C">
        <w:rPr>
          <w:rFonts w:ascii="Garamond" w:hAnsi="Garamond"/>
        </w:rPr>
        <w:t>nesnese</w:t>
      </w:r>
      <w:r w:rsidRPr="00845A2C">
        <w:rPr>
          <w:rFonts w:ascii="Garamond" w:hAnsi="Garamond"/>
          <w:spacing w:val="22"/>
        </w:rPr>
        <w:t xml:space="preserve"> </w:t>
      </w:r>
      <w:r w:rsidRPr="00845A2C">
        <w:rPr>
          <w:rFonts w:ascii="Garamond" w:hAnsi="Garamond"/>
        </w:rPr>
        <w:t>odkladu,</w:t>
      </w:r>
      <w:r w:rsidRPr="00845A2C">
        <w:rPr>
          <w:rFonts w:ascii="Garamond" w:hAnsi="Garamond"/>
          <w:spacing w:val="21"/>
        </w:rPr>
        <w:t xml:space="preserve"> </w:t>
      </w:r>
      <w:r w:rsidRPr="00845A2C">
        <w:rPr>
          <w:rFonts w:ascii="Garamond" w:hAnsi="Garamond"/>
        </w:rPr>
        <w:t>budou</w:t>
      </w:r>
      <w:r w:rsidRPr="00845A2C">
        <w:rPr>
          <w:rFonts w:ascii="Garamond" w:hAnsi="Garamond"/>
          <w:spacing w:val="19"/>
        </w:rPr>
        <w:t xml:space="preserve"> </w:t>
      </w:r>
      <w:r w:rsidRPr="00845A2C">
        <w:rPr>
          <w:rFonts w:ascii="Garamond" w:hAnsi="Garamond"/>
        </w:rPr>
        <w:t>po</w:t>
      </w:r>
      <w:r w:rsidRPr="00845A2C">
        <w:rPr>
          <w:rFonts w:ascii="Garamond" w:hAnsi="Garamond"/>
          <w:spacing w:val="115"/>
        </w:rPr>
        <w:t xml:space="preserve"> </w:t>
      </w:r>
      <w:r w:rsidRPr="00845A2C">
        <w:rPr>
          <w:rFonts w:ascii="Garamond" w:hAnsi="Garamond"/>
        </w:rPr>
        <w:t>převzetí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věci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soudcem</w:t>
      </w:r>
      <w:r w:rsidRPr="00845A2C">
        <w:rPr>
          <w:rFonts w:ascii="Garamond" w:hAnsi="Garamond"/>
          <w:spacing w:val="50"/>
        </w:rPr>
        <w:t xml:space="preserve"> v mimopracovní době </w:t>
      </w:r>
      <w:r w:rsidRPr="00845A2C">
        <w:rPr>
          <w:rFonts w:ascii="Garamond" w:hAnsi="Garamond"/>
        </w:rPr>
        <w:t>provedeny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následné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úkony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  <w:spacing w:val="-2"/>
        </w:rPr>
        <w:t>ve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věcech</w:t>
      </w:r>
      <w:r w:rsidRPr="00845A2C">
        <w:rPr>
          <w:rFonts w:ascii="Garamond" w:hAnsi="Garamond"/>
          <w:spacing w:val="48"/>
        </w:rPr>
        <w:t xml:space="preserve"> </w:t>
      </w:r>
      <w:r w:rsidRPr="00845A2C">
        <w:rPr>
          <w:rFonts w:ascii="Garamond" w:hAnsi="Garamond"/>
        </w:rPr>
        <w:t>přípravného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řízení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a</w:t>
      </w:r>
      <w:r w:rsidRPr="00845A2C">
        <w:rPr>
          <w:rFonts w:ascii="Garamond" w:hAnsi="Garamond"/>
          <w:spacing w:val="51"/>
        </w:rPr>
        <w:t xml:space="preserve"> </w:t>
      </w:r>
      <w:r w:rsidRPr="00845A2C">
        <w:rPr>
          <w:rFonts w:ascii="Garamond" w:hAnsi="Garamond"/>
        </w:rPr>
        <w:t>předběžného</w:t>
      </w:r>
      <w:r w:rsidRPr="00845A2C">
        <w:rPr>
          <w:rFonts w:ascii="Garamond" w:hAnsi="Garamond"/>
          <w:spacing w:val="50"/>
        </w:rPr>
        <w:t xml:space="preserve"> </w:t>
      </w:r>
      <w:r w:rsidRPr="00845A2C">
        <w:rPr>
          <w:rFonts w:ascii="Garamond" w:hAnsi="Garamond"/>
        </w:rPr>
        <w:t>opatření</w:t>
      </w:r>
      <w:r w:rsidRPr="00845A2C">
        <w:rPr>
          <w:rFonts w:ascii="Garamond" w:hAnsi="Garamond"/>
          <w:spacing w:val="48"/>
        </w:rPr>
        <w:t xml:space="preserve"> </w:t>
      </w:r>
      <w:r w:rsidRPr="00845A2C">
        <w:rPr>
          <w:rFonts w:ascii="Garamond" w:hAnsi="Garamond"/>
        </w:rPr>
        <w:t>v pracovní době příslušnými specializovanými soudci.</w:t>
      </w:r>
    </w:p>
    <w:p w14:paraId="31690FC3" w14:textId="77777777" w:rsidR="009841B8" w:rsidRPr="00845A2C" w:rsidRDefault="009841B8" w:rsidP="009841B8">
      <w:pPr>
        <w:pStyle w:val="Zkladntext"/>
        <w:kinsoku w:val="0"/>
        <w:overflowPunct w:val="0"/>
      </w:pPr>
    </w:p>
    <w:p w14:paraId="268E756C" w14:textId="77777777" w:rsidR="009841B8" w:rsidRPr="0060290D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0290D">
        <w:rPr>
          <w:bCs/>
          <w:spacing w:val="-1"/>
        </w:rPr>
        <w:t>Je-li</w:t>
      </w:r>
      <w:r w:rsidRPr="0060290D">
        <w:rPr>
          <w:bCs/>
          <w:spacing w:val="11"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pověřený</w:t>
      </w:r>
      <w:r w:rsidRPr="0060290D">
        <w:rPr>
          <w:bCs/>
          <w:spacing w:val="10"/>
        </w:rPr>
        <w:t xml:space="preserve"> </w:t>
      </w:r>
      <w:r w:rsidRPr="0060290D">
        <w:rPr>
          <w:bCs/>
        </w:rPr>
        <w:t>k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úkonům</w:t>
      </w:r>
      <w:r w:rsidRPr="0060290D">
        <w:rPr>
          <w:bCs/>
          <w:spacing w:val="11"/>
        </w:rPr>
        <w:t xml:space="preserve"> </w:t>
      </w:r>
      <w:r w:rsidRPr="0060290D">
        <w:rPr>
          <w:bCs/>
          <w:spacing w:val="-1"/>
        </w:rPr>
        <w:t>mimo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pracovní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dobu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vyloučen</w:t>
      </w:r>
      <w:r w:rsidRPr="0060290D">
        <w:rPr>
          <w:bCs/>
          <w:spacing w:val="12"/>
        </w:rPr>
        <w:t xml:space="preserve"> </w:t>
      </w:r>
      <w:r w:rsidRPr="0060290D">
        <w:rPr>
          <w:bCs/>
        </w:rPr>
        <w:t>z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vykonávání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takových</w:t>
      </w:r>
      <w:r w:rsidRPr="0060290D">
        <w:rPr>
          <w:bCs/>
          <w:spacing w:val="9"/>
        </w:rPr>
        <w:t xml:space="preserve"> </w:t>
      </w:r>
      <w:r w:rsidRPr="0060290D">
        <w:rPr>
          <w:bCs/>
        </w:rPr>
        <w:t>úkonů</w:t>
      </w:r>
      <w:r w:rsidRPr="0060290D">
        <w:rPr>
          <w:bCs/>
          <w:spacing w:val="9"/>
        </w:rPr>
        <w:t xml:space="preserve"> </w:t>
      </w:r>
      <w:r w:rsidRPr="0060290D">
        <w:rPr>
          <w:bCs/>
        </w:rPr>
        <w:t>či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nemůže-li</w:t>
      </w:r>
      <w:r w:rsidRPr="0060290D">
        <w:rPr>
          <w:bCs/>
          <w:spacing w:val="11"/>
        </w:rPr>
        <w:t xml:space="preserve"> </w:t>
      </w:r>
      <w:r w:rsidRPr="0060290D">
        <w:rPr>
          <w:bCs/>
        </w:rPr>
        <w:t>z</w:t>
      </w:r>
      <w:r w:rsidRPr="0060290D">
        <w:rPr>
          <w:bCs/>
          <w:spacing w:val="10"/>
        </w:rPr>
        <w:t xml:space="preserve"> </w:t>
      </w:r>
      <w:r w:rsidRPr="0060290D">
        <w:rPr>
          <w:bCs/>
        </w:rPr>
        <w:t>jiných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vážných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důvodů</w:t>
      </w:r>
      <w:r w:rsidRPr="0060290D">
        <w:rPr>
          <w:bCs/>
          <w:spacing w:val="12"/>
        </w:rPr>
        <w:t xml:space="preserve"> </w:t>
      </w:r>
      <w:r w:rsidRPr="0060290D">
        <w:rPr>
          <w:bCs/>
        </w:rPr>
        <w:t>úkony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vykonat,</w:t>
      </w:r>
      <w:r w:rsidRPr="0060290D">
        <w:rPr>
          <w:bCs/>
          <w:spacing w:val="113"/>
        </w:rPr>
        <w:t xml:space="preserve"> </w:t>
      </w:r>
      <w:r w:rsidRPr="0060290D">
        <w:rPr>
          <w:bCs/>
        </w:rPr>
        <w:t>pak</w:t>
      </w:r>
      <w:r w:rsidRPr="0060290D">
        <w:rPr>
          <w:bCs/>
          <w:spacing w:val="23"/>
        </w:rPr>
        <w:t xml:space="preserve"> </w:t>
      </w:r>
      <w:r w:rsidRPr="0060290D">
        <w:rPr>
          <w:bCs/>
        </w:rPr>
        <w:t>jej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1"/>
        </w:rPr>
        <w:t>zastupuje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  <w:spacing w:val="23"/>
        </w:rPr>
        <w:t xml:space="preserve"> </w:t>
      </w:r>
      <w:r w:rsidRPr="0060290D">
        <w:rPr>
          <w:bCs/>
          <w:spacing w:val="-1"/>
        </w:rPr>
        <w:t>příslušný</w:t>
      </w:r>
      <w:r w:rsidRPr="0060290D">
        <w:rPr>
          <w:bCs/>
          <w:spacing w:val="24"/>
        </w:rPr>
        <w:t xml:space="preserve"> </w:t>
      </w:r>
      <w:r w:rsidRPr="0060290D">
        <w:rPr>
          <w:bCs/>
        </w:rPr>
        <w:t>k</w:t>
      </w:r>
      <w:r w:rsidRPr="0060290D">
        <w:rPr>
          <w:bCs/>
          <w:spacing w:val="23"/>
        </w:rPr>
        <w:t xml:space="preserve"> </w:t>
      </w:r>
      <w:r w:rsidRPr="0060290D">
        <w:rPr>
          <w:bCs/>
        </w:rPr>
        <w:t>úkonům</w:t>
      </w:r>
      <w:r w:rsidRPr="0060290D">
        <w:rPr>
          <w:bCs/>
          <w:spacing w:val="26"/>
        </w:rPr>
        <w:t xml:space="preserve"> </w:t>
      </w:r>
      <w:r w:rsidRPr="0060290D">
        <w:rPr>
          <w:bCs/>
        </w:rPr>
        <w:t>v</w:t>
      </w:r>
      <w:r w:rsidRPr="0060290D">
        <w:rPr>
          <w:bCs/>
          <w:spacing w:val="24"/>
        </w:rPr>
        <w:t xml:space="preserve"> </w:t>
      </w:r>
      <w:r w:rsidRPr="0060290D">
        <w:rPr>
          <w:bCs/>
        </w:rPr>
        <w:t>téže</w:t>
      </w:r>
      <w:r w:rsidRPr="0060290D">
        <w:rPr>
          <w:bCs/>
          <w:spacing w:val="23"/>
        </w:rPr>
        <w:t xml:space="preserve"> </w:t>
      </w:r>
      <w:r w:rsidRPr="0060290D">
        <w:rPr>
          <w:bCs/>
        </w:rPr>
        <w:t>věci,</w:t>
      </w:r>
      <w:r w:rsidRPr="0060290D">
        <w:rPr>
          <w:bCs/>
          <w:spacing w:val="24"/>
        </w:rPr>
        <w:t xml:space="preserve"> </w:t>
      </w:r>
      <w:r w:rsidRPr="0060290D">
        <w:rPr>
          <w:bCs/>
        </w:rPr>
        <w:t>pokud</w:t>
      </w:r>
      <w:r w:rsidRPr="0060290D">
        <w:rPr>
          <w:bCs/>
          <w:spacing w:val="24"/>
        </w:rPr>
        <w:t xml:space="preserve"> </w:t>
      </w:r>
      <w:r w:rsidRPr="0060290D">
        <w:rPr>
          <w:bCs/>
        </w:rPr>
        <w:t>by</w:t>
      </w:r>
      <w:r w:rsidRPr="0060290D">
        <w:rPr>
          <w:bCs/>
          <w:spacing w:val="23"/>
        </w:rPr>
        <w:t xml:space="preserve"> </w:t>
      </w:r>
      <w:r w:rsidRPr="0060290D">
        <w:rPr>
          <w:bCs/>
        </w:rPr>
        <w:t>napadla</w:t>
      </w:r>
      <w:r w:rsidRPr="0060290D">
        <w:rPr>
          <w:bCs/>
          <w:spacing w:val="22"/>
        </w:rPr>
        <w:t xml:space="preserve"> </w:t>
      </w:r>
      <w:r w:rsidRPr="0060290D">
        <w:rPr>
          <w:bCs/>
        </w:rPr>
        <w:t>v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1"/>
        </w:rPr>
        <w:t>pracovní</w:t>
      </w:r>
      <w:r w:rsidRPr="0060290D">
        <w:rPr>
          <w:bCs/>
          <w:spacing w:val="23"/>
        </w:rPr>
        <w:t xml:space="preserve"> </w:t>
      </w:r>
      <w:r w:rsidRPr="0060290D">
        <w:rPr>
          <w:bCs/>
        </w:rPr>
        <w:t>době,</w:t>
      </w:r>
      <w:r w:rsidRPr="0060290D">
        <w:rPr>
          <w:bCs/>
          <w:spacing w:val="24"/>
        </w:rPr>
        <w:t xml:space="preserve"> </w:t>
      </w:r>
      <w:r w:rsidRPr="0060290D">
        <w:rPr>
          <w:bCs/>
        </w:rPr>
        <w:t>popřípadě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1"/>
        </w:rPr>
        <w:t>soudci</w:t>
      </w:r>
      <w:r w:rsidRPr="0060290D">
        <w:rPr>
          <w:bCs/>
          <w:spacing w:val="23"/>
        </w:rPr>
        <w:t xml:space="preserve"> </w:t>
      </w:r>
      <w:r w:rsidRPr="0060290D">
        <w:rPr>
          <w:bCs/>
          <w:spacing w:val="-1"/>
        </w:rPr>
        <w:t>tohoto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1"/>
        </w:rPr>
        <w:t>zastupujícího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  <w:spacing w:val="23"/>
        </w:rPr>
        <w:t xml:space="preserve"> </w:t>
      </w:r>
      <w:r w:rsidRPr="0060290D">
        <w:rPr>
          <w:bCs/>
          <w:spacing w:val="-2"/>
        </w:rPr>
        <w:t>podle</w:t>
      </w:r>
      <w:r w:rsidRPr="0060290D">
        <w:rPr>
          <w:bCs/>
          <w:spacing w:val="99"/>
          <w:w w:val="99"/>
        </w:rPr>
        <w:t xml:space="preserve"> </w:t>
      </w:r>
      <w:r w:rsidRPr="0060290D">
        <w:rPr>
          <w:bCs/>
          <w:spacing w:val="-1"/>
        </w:rPr>
        <w:t>rozvrhu</w:t>
      </w:r>
      <w:r w:rsidRPr="0060290D">
        <w:rPr>
          <w:bCs/>
          <w:spacing w:val="27"/>
        </w:rPr>
        <w:t xml:space="preserve"> </w:t>
      </w:r>
      <w:r w:rsidRPr="0060290D">
        <w:rPr>
          <w:bCs/>
          <w:spacing w:val="-1"/>
        </w:rPr>
        <w:t>práce</w:t>
      </w:r>
      <w:r w:rsidRPr="0060290D">
        <w:rPr>
          <w:bCs/>
          <w:spacing w:val="29"/>
        </w:rPr>
        <w:t xml:space="preserve"> </w:t>
      </w:r>
      <w:r w:rsidRPr="0060290D">
        <w:rPr>
          <w:bCs/>
          <w:spacing w:val="-1"/>
        </w:rPr>
        <w:t>zastupující.</w:t>
      </w:r>
      <w:r w:rsidRPr="0060290D">
        <w:rPr>
          <w:bCs/>
          <w:spacing w:val="29"/>
        </w:rPr>
        <w:t xml:space="preserve"> </w:t>
      </w:r>
      <w:r w:rsidRPr="0060290D">
        <w:rPr>
          <w:bCs/>
        </w:rPr>
        <w:t xml:space="preserve">V </w:t>
      </w:r>
      <w:r w:rsidRPr="0060290D">
        <w:rPr>
          <w:bCs/>
          <w:spacing w:val="-1"/>
        </w:rPr>
        <w:t>případě,</w:t>
      </w:r>
      <w:r w:rsidRPr="0060290D">
        <w:rPr>
          <w:bCs/>
          <w:spacing w:val="28"/>
        </w:rPr>
        <w:t xml:space="preserve"> </w:t>
      </w:r>
      <w:r w:rsidRPr="0060290D">
        <w:rPr>
          <w:bCs/>
        </w:rPr>
        <w:t>že</w:t>
      </w:r>
      <w:r w:rsidRPr="0060290D">
        <w:rPr>
          <w:bCs/>
          <w:spacing w:val="29"/>
        </w:rPr>
        <w:t xml:space="preserve"> </w:t>
      </w:r>
      <w:r w:rsidRPr="0060290D">
        <w:rPr>
          <w:bCs/>
        </w:rPr>
        <w:t>nelze</w:t>
      </w:r>
      <w:r w:rsidRPr="0060290D">
        <w:rPr>
          <w:bCs/>
          <w:spacing w:val="29"/>
        </w:rPr>
        <w:t xml:space="preserve"> </w:t>
      </w:r>
      <w:r w:rsidRPr="0060290D">
        <w:rPr>
          <w:bCs/>
        </w:rPr>
        <w:t>s</w:t>
      </w:r>
      <w:r w:rsidRPr="0060290D">
        <w:rPr>
          <w:bCs/>
          <w:spacing w:val="-2"/>
        </w:rPr>
        <w:t xml:space="preserve"> </w:t>
      </w:r>
      <w:r w:rsidRPr="0060290D">
        <w:rPr>
          <w:bCs/>
          <w:spacing w:val="-1"/>
        </w:rPr>
        <w:t>ohledem</w:t>
      </w:r>
      <w:r w:rsidRPr="0060290D">
        <w:rPr>
          <w:bCs/>
          <w:spacing w:val="28"/>
        </w:rPr>
        <w:t xml:space="preserve"> </w:t>
      </w:r>
      <w:r w:rsidRPr="0060290D">
        <w:rPr>
          <w:bCs/>
        </w:rPr>
        <w:t>na</w:t>
      </w:r>
      <w:r w:rsidRPr="0060290D">
        <w:rPr>
          <w:bCs/>
          <w:spacing w:val="28"/>
        </w:rPr>
        <w:t xml:space="preserve"> </w:t>
      </w:r>
      <w:r w:rsidRPr="0060290D">
        <w:rPr>
          <w:bCs/>
        </w:rPr>
        <w:t>povahu</w:t>
      </w:r>
      <w:r w:rsidRPr="0060290D">
        <w:rPr>
          <w:bCs/>
          <w:spacing w:val="28"/>
        </w:rPr>
        <w:t xml:space="preserve"> </w:t>
      </w:r>
      <w:r w:rsidRPr="0060290D">
        <w:rPr>
          <w:bCs/>
        </w:rPr>
        <w:t>či</w:t>
      </w:r>
      <w:r w:rsidRPr="0060290D">
        <w:rPr>
          <w:bCs/>
          <w:spacing w:val="29"/>
        </w:rPr>
        <w:t xml:space="preserve"> </w:t>
      </w:r>
      <w:r w:rsidRPr="0060290D">
        <w:rPr>
          <w:bCs/>
          <w:spacing w:val="-1"/>
        </w:rPr>
        <w:t>rozsah</w:t>
      </w:r>
      <w:r w:rsidRPr="0060290D">
        <w:rPr>
          <w:bCs/>
          <w:spacing w:val="28"/>
        </w:rPr>
        <w:t xml:space="preserve"> </w:t>
      </w:r>
      <w:r w:rsidRPr="0060290D">
        <w:rPr>
          <w:bCs/>
        </w:rPr>
        <w:t>úkonů</w:t>
      </w:r>
      <w:r w:rsidRPr="0060290D">
        <w:rPr>
          <w:bCs/>
          <w:spacing w:val="27"/>
        </w:rPr>
        <w:t xml:space="preserve"> </w:t>
      </w:r>
      <w:r w:rsidRPr="0060290D">
        <w:rPr>
          <w:bCs/>
          <w:spacing w:val="-1"/>
        </w:rPr>
        <w:t>tyto</w:t>
      </w:r>
      <w:r w:rsidRPr="0060290D">
        <w:rPr>
          <w:bCs/>
          <w:spacing w:val="28"/>
        </w:rPr>
        <w:t xml:space="preserve"> </w:t>
      </w:r>
      <w:r w:rsidRPr="0060290D">
        <w:rPr>
          <w:bCs/>
        </w:rPr>
        <w:t>učinit</w:t>
      </w:r>
      <w:r w:rsidRPr="0060290D">
        <w:rPr>
          <w:bCs/>
          <w:spacing w:val="28"/>
        </w:rPr>
        <w:t xml:space="preserve"> </w:t>
      </w:r>
      <w:r w:rsidRPr="0060290D">
        <w:rPr>
          <w:bCs/>
        </w:rPr>
        <w:t>jedním</w:t>
      </w:r>
      <w:r w:rsidRPr="0060290D">
        <w:rPr>
          <w:bCs/>
          <w:spacing w:val="28"/>
        </w:rPr>
        <w:t xml:space="preserve"> </w:t>
      </w:r>
      <w:r w:rsidRPr="0060290D">
        <w:rPr>
          <w:bCs/>
          <w:spacing w:val="-1"/>
        </w:rPr>
        <w:t>soudcem,</w:t>
      </w:r>
      <w:r w:rsidRPr="0060290D">
        <w:rPr>
          <w:bCs/>
          <w:spacing w:val="29"/>
        </w:rPr>
        <w:t xml:space="preserve"> </w:t>
      </w:r>
      <w:r w:rsidRPr="0060290D">
        <w:rPr>
          <w:bCs/>
        </w:rPr>
        <w:t>je</w:t>
      </w:r>
      <w:r w:rsidRPr="0060290D">
        <w:rPr>
          <w:bCs/>
          <w:spacing w:val="28"/>
        </w:rPr>
        <w:t xml:space="preserve"> </w:t>
      </w:r>
      <w:r w:rsidRPr="0060290D">
        <w:rPr>
          <w:bCs/>
          <w:spacing w:val="-1"/>
        </w:rPr>
        <w:t>příslušný</w:t>
      </w:r>
      <w:r w:rsidRPr="0060290D">
        <w:rPr>
          <w:bCs/>
          <w:spacing w:val="29"/>
        </w:rPr>
        <w:t xml:space="preserve"> </w:t>
      </w:r>
      <w:r w:rsidRPr="0060290D">
        <w:rPr>
          <w:bCs/>
        </w:rPr>
        <w:t xml:space="preserve">k </w:t>
      </w:r>
      <w:r w:rsidRPr="0060290D">
        <w:rPr>
          <w:bCs/>
          <w:spacing w:val="-1"/>
        </w:rPr>
        <w:t>provedení</w:t>
      </w:r>
      <w:r w:rsidRPr="0060290D">
        <w:rPr>
          <w:bCs/>
          <w:spacing w:val="29"/>
        </w:rPr>
        <w:t xml:space="preserve"> </w:t>
      </w:r>
      <w:r w:rsidRPr="0060290D">
        <w:rPr>
          <w:bCs/>
        </w:rPr>
        <w:t>úkonu</w:t>
      </w:r>
      <w:r w:rsidRPr="0060290D">
        <w:rPr>
          <w:bCs/>
          <w:spacing w:val="109"/>
        </w:rPr>
        <w:t xml:space="preserve"> </w:t>
      </w:r>
      <w:r w:rsidRPr="0060290D">
        <w:rPr>
          <w:bCs/>
          <w:spacing w:val="-1"/>
        </w:rPr>
        <w:t>mimo</w:t>
      </w:r>
      <w:r w:rsidRPr="0060290D">
        <w:rPr>
          <w:bCs/>
          <w:spacing w:val="22"/>
        </w:rPr>
        <w:t xml:space="preserve"> </w:t>
      </w:r>
      <w:r w:rsidRPr="0060290D">
        <w:rPr>
          <w:bCs/>
          <w:spacing w:val="-1"/>
        </w:rPr>
        <w:t>pracovní</w:t>
      </w:r>
      <w:r w:rsidRPr="0060290D">
        <w:rPr>
          <w:bCs/>
          <w:spacing w:val="24"/>
        </w:rPr>
        <w:t xml:space="preserve"> </w:t>
      </w:r>
      <w:r w:rsidRPr="0060290D">
        <w:rPr>
          <w:bCs/>
        </w:rPr>
        <w:t>dobu</w:t>
      </w:r>
      <w:r w:rsidRPr="0060290D">
        <w:rPr>
          <w:bCs/>
          <w:spacing w:val="22"/>
        </w:rPr>
        <w:t xml:space="preserve"> </w:t>
      </w:r>
      <w:r w:rsidRPr="0060290D">
        <w:rPr>
          <w:bCs/>
        </w:rPr>
        <w:t>i</w:t>
      </w:r>
      <w:r w:rsidRPr="0060290D">
        <w:rPr>
          <w:bCs/>
          <w:spacing w:val="23"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1"/>
        </w:rPr>
        <w:t>příslušný</w:t>
      </w:r>
      <w:r w:rsidRPr="0060290D">
        <w:rPr>
          <w:bCs/>
          <w:spacing w:val="23"/>
        </w:rPr>
        <w:t xml:space="preserve"> </w:t>
      </w:r>
      <w:r w:rsidRPr="0060290D">
        <w:rPr>
          <w:bCs/>
        </w:rPr>
        <w:t>k</w:t>
      </w:r>
      <w:r w:rsidRPr="0060290D">
        <w:rPr>
          <w:bCs/>
          <w:spacing w:val="24"/>
        </w:rPr>
        <w:t xml:space="preserve"> </w:t>
      </w:r>
      <w:r w:rsidRPr="0060290D">
        <w:rPr>
          <w:bCs/>
        </w:rPr>
        <w:t>úkonům</w:t>
      </w:r>
      <w:r w:rsidRPr="0060290D">
        <w:rPr>
          <w:bCs/>
          <w:spacing w:val="22"/>
        </w:rPr>
        <w:t xml:space="preserve"> </w:t>
      </w:r>
      <w:r w:rsidRPr="0060290D">
        <w:rPr>
          <w:bCs/>
        </w:rPr>
        <w:t>v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1"/>
        </w:rPr>
        <w:t>téže</w:t>
      </w:r>
      <w:r w:rsidRPr="0060290D">
        <w:rPr>
          <w:bCs/>
          <w:spacing w:val="23"/>
        </w:rPr>
        <w:t xml:space="preserve"> </w:t>
      </w:r>
      <w:r w:rsidRPr="0060290D">
        <w:rPr>
          <w:bCs/>
          <w:spacing w:val="-1"/>
        </w:rPr>
        <w:t>věci,</w:t>
      </w:r>
      <w:r w:rsidRPr="0060290D">
        <w:rPr>
          <w:bCs/>
          <w:spacing w:val="24"/>
        </w:rPr>
        <w:t xml:space="preserve"> </w:t>
      </w:r>
      <w:r w:rsidRPr="0060290D">
        <w:rPr>
          <w:bCs/>
        </w:rPr>
        <w:t>pokud</w:t>
      </w:r>
      <w:r w:rsidRPr="0060290D">
        <w:rPr>
          <w:bCs/>
          <w:spacing w:val="20"/>
        </w:rPr>
        <w:t xml:space="preserve"> </w:t>
      </w:r>
      <w:r w:rsidRPr="0060290D">
        <w:rPr>
          <w:bCs/>
        </w:rPr>
        <w:t>by</w:t>
      </w:r>
      <w:r w:rsidRPr="0060290D">
        <w:rPr>
          <w:bCs/>
          <w:spacing w:val="22"/>
        </w:rPr>
        <w:t xml:space="preserve"> </w:t>
      </w:r>
      <w:r w:rsidRPr="0060290D">
        <w:rPr>
          <w:bCs/>
        </w:rPr>
        <w:t>napadla</w:t>
      </w:r>
      <w:r w:rsidRPr="0060290D">
        <w:rPr>
          <w:bCs/>
          <w:spacing w:val="23"/>
        </w:rPr>
        <w:t xml:space="preserve"> </w:t>
      </w:r>
      <w:r w:rsidRPr="0060290D">
        <w:rPr>
          <w:bCs/>
        </w:rPr>
        <w:t>v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1"/>
        </w:rPr>
        <w:t>pracovní</w:t>
      </w:r>
      <w:r w:rsidRPr="0060290D">
        <w:rPr>
          <w:bCs/>
          <w:spacing w:val="23"/>
        </w:rPr>
        <w:t xml:space="preserve"> </w:t>
      </w:r>
      <w:r w:rsidRPr="0060290D">
        <w:rPr>
          <w:bCs/>
          <w:spacing w:val="-1"/>
        </w:rPr>
        <w:t>době,</w:t>
      </w:r>
      <w:r w:rsidRPr="0060290D">
        <w:rPr>
          <w:bCs/>
          <w:spacing w:val="21"/>
        </w:rPr>
        <w:t xml:space="preserve"> </w:t>
      </w:r>
      <w:r w:rsidRPr="0060290D">
        <w:rPr>
          <w:bCs/>
          <w:spacing w:val="-1"/>
        </w:rPr>
        <w:t>popřípadě</w:t>
      </w:r>
      <w:r w:rsidRPr="0060290D">
        <w:rPr>
          <w:bCs/>
          <w:spacing w:val="23"/>
        </w:rPr>
        <w:t xml:space="preserve"> </w:t>
      </w:r>
      <w:r w:rsidRPr="0060290D">
        <w:rPr>
          <w:bCs/>
          <w:spacing w:val="-1"/>
        </w:rPr>
        <w:t>soudci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1"/>
        </w:rPr>
        <w:t>tohoto</w:t>
      </w:r>
      <w:r w:rsidRPr="0060290D">
        <w:rPr>
          <w:bCs/>
          <w:spacing w:val="23"/>
        </w:rPr>
        <w:t xml:space="preserve"> </w:t>
      </w:r>
      <w:r w:rsidRPr="0060290D">
        <w:rPr>
          <w:bCs/>
          <w:spacing w:val="-1"/>
        </w:rPr>
        <w:t>zastupujícího</w:t>
      </w:r>
      <w:r w:rsidRPr="0060290D">
        <w:rPr>
          <w:bCs/>
          <w:spacing w:val="24"/>
        </w:rPr>
        <w:t xml:space="preserve"> </w:t>
      </w:r>
      <w:r w:rsidRPr="0060290D">
        <w:rPr>
          <w:bCs/>
          <w:spacing w:val="-2"/>
        </w:rPr>
        <w:t>soudce</w:t>
      </w:r>
      <w:r w:rsidRPr="0060290D">
        <w:rPr>
          <w:bCs/>
          <w:spacing w:val="117"/>
          <w:w w:val="99"/>
        </w:rPr>
        <w:t xml:space="preserve"> </w:t>
      </w:r>
      <w:r w:rsidRPr="0060290D">
        <w:rPr>
          <w:bCs/>
        </w:rPr>
        <w:t xml:space="preserve">podle </w:t>
      </w:r>
      <w:r w:rsidRPr="0060290D">
        <w:rPr>
          <w:bCs/>
          <w:spacing w:val="-1"/>
        </w:rPr>
        <w:t>rozvrhu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práce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zastupující.</w:t>
      </w:r>
    </w:p>
    <w:p w14:paraId="423B71F2" w14:textId="77777777" w:rsidR="009841B8" w:rsidRPr="0060290D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7D8F3637" w14:textId="77777777" w:rsidR="009841B8" w:rsidRPr="0060290D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0290D">
        <w:rPr>
          <w:bCs/>
          <w:spacing w:val="-1"/>
        </w:rPr>
        <w:t>Všichni</w:t>
      </w:r>
      <w:r w:rsidRPr="0060290D">
        <w:rPr>
          <w:bCs/>
          <w:spacing w:val="14"/>
        </w:rPr>
        <w:t xml:space="preserve"> </w:t>
      </w:r>
      <w:r w:rsidRPr="0060290D">
        <w:rPr>
          <w:bCs/>
          <w:spacing w:val="-1"/>
        </w:rPr>
        <w:t>soudci</w:t>
      </w:r>
      <w:r w:rsidRPr="0060290D">
        <w:rPr>
          <w:bCs/>
          <w:spacing w:val="14"/>
        </w:rPr>
        <w:t xml:space="preserve"> </w:t>
      </w:r>
      <w:r w:rsidRPr="0060290D">
        <w:rPr>
          <w:bCs/>
          <w:spacing w:val="-1"/>
        </w:rPr>
        <w:t>jsou</w:t>
      </w:r>
      <w:r w:rsidRPr="0060290D">
        <w:rPr>
          <w:bCs/>
          <w:spacing w:val="14"/>
        </w:rPr>
        <w:t xml:space="preserve"> </w:t>
      </w:r>
      <w:r w:rsidRPr="0060290D">
        <w:rPr>
          <w:bCs/>
          <w:spacing w:val="-1"/>
        </w:rPr>
        <w:t>příkazci</w:t>
      </w:r>
      <w:r w:rsidRPr="0060290D">
        <w:rPr>
          <w:bCs/>
          <w:spacing w:val="14"/>
        </w:rPr>
        <w:t xml:space="preserve"> </w:t>
      </w:r>
      <w:r w:rsidRPr="0060290D">
        <w:rPr>
          <w:bCs/>
          <w:spacing w:val="-1"/>
        </w:rPr>
        <w:t>operací</w:t>
      </w:r>
      <w:r w:rsidRPr="0060290D">
        <w:rPr>
          <w:bCs/>
          <w:spacing w:val="14"/>
        </w:rPr>
        <w:t xml:space="preserve"> </w:t>
      </w:r>
      <w:r w:rsidRPr="0060290D">
        <w:rPr>
          <w:bCs/>
        </w:rPr>
        <w:t>dle</w:t>
      </w:r>
      <w:r w:rsidRPr="0060290D">
        <w:rPr>
          <w:bCs/>
          <w:spacing w:val="15"/>
        </w:rPr>
        <w:t xml:space="preserve"> </w:t>
      </w:r>
      <w:r w:rsidRPr="0060290D">
        <w:rPr>
          <w:bCs/>
          <w:spacing w:val="-1"/>
        </w:rPr>
        <w:t>zákona</w:t>
      </w:r>
      <w:r w:rsidRPr="0060290D">
        <w:rPr>
          <w:bCs/>
          <w:spacing w:val="15"/>
        </w:rPr>
        <w:t xml:space="preserve"> </w:t>
      </w:r>
      <w:r w:rsidRPr="0060290D">
        <w:rPr>
          <w:bCs/>
        </w:rPr>
        <w:t>o</w:t>
      </w:r>
      <w:r w:rsidRPr="0060290D">
        <w:rPr>
          <w:bCs/>
          <w:spacing w:val="14"/>
        </w:rPr>
        <w:t xml:space="preserve"> </w:t>
      </w:r>
      <w:r w:rsidRPr="0060290D">
        <w:rPr>
          <w:bCs/>
          <w:spacing w:val="-1"/>
        </w:rPr>
        <w:t>finanční</w:t>
      </w:r>
      <w:r w:rsidRPr="0060290D">
        <w:rPr>
          <w:bCs/>
          <w:spacing w:val="14"/>
        </w:rPr>
        <w:t xml:space="preserve"> </w:t>
      </w:r>
      <w:r w:rsidRPr="0060290D">
        <w:rPr>
          <w:bCs/>
          <w:spacing w:val="-1"/>
        </w:rPr>
        <w:t>kontrole</w:t>
      </w:r>
      <w:r w:rsidRPr="0060290D">
        <w:rPr>
          <w:bCs/>
          <w:spacing w:val="15"/>
        </w:rPr>
        <w:t xml:space="preserve"> </w:t>
      </w:r>
      <w:r w:rsidRPr="0060290D">
        <w:rPr>
          <w:bCs/>
        </w:rPr>
        <w:t>č.</w:t>
      </w:r>
      <w:r w:rsidRPr="0060290D">
        <w:rPr>
          <w:bCs/>
          <w:spacing w:val="12"/>
        </w:rPr>
        <w:t xml:space="preserve"> </w:t>
      </w:r>
      <w:r w:rsidRPr="0060290D">
        <w:rPr>
          <w:bCs/>
          <w:spacing w:val="-1"/>
        </w:rPr>
        <w:t>320/2001</w:t>
      </w:r>
      <w:r w:rsidRPr="0060290D">
        <w:rPr>
          <w:bCs/>
          <w:spacing w:val="14"/>
        </w:rPr>
        <w:t xml:space="preserve"> </w:t>
      </w:r>
      <w:r w:rsidRPr="0060290D">
        <w:rPr>
          <w:bCs/>
        </w:rPr>
        <w:t>Sb.,</w:t>
      </w:r>
      <w:r w:rsidRPr="0060290D">
        <w:rPr>
          <w:bCs/>
          <w:spacing w:val="14"/>
        </w:rPr>
        <w:t xml:space="preserve"> </w:t>
      </w:r>
      <w:r w:rsidRPr="0060290D">
        <w:rPr>
          <w:bCs/>
        </w:rPr>
        <w:t>ve</w:t>
      </w:r>
      <w:r w:rsidRPr="0060290D">
        <w:rPr>
          <w:bCs/>
          <w:spacing w:val="12"/>
        </w:rPr>
        <w:t xml:space="preserve"> </w:t>
      </w:r>
      <w:r w:rsidRPr="0060290D">
        <w:rPr>
          <w:bCs/>
        </w:rPr>
        <w:t>znění</w:t>
      </w:r>
      <w:r w:rsidRPr="0060290D">
        <w:rPr>
          <w:bCs/>
          <w:spacing w:val="14"/>
        </w:rPr>
        <w:t xml:space="preserve"> </w:t>
      </w:r>
      <w:r w:rsidRPr="0060290D">
        <w:rPr>
          <w:bCs/>
          <w:spacing w:val="-1"/>
        </w:rPr>
        <w:t>pozdějších</w:t>
      </w:r>
      <w:r w:rsidRPr="0060290D">
        <w:rPr>
          <w:bCs/>
          <w:spacing w:val="14"/>
        </w:rPr>
        <w:t xml:space="preserve"> </w:t>
      </w:r>
      <w:r w:rsidRPr="0060290D">
        <w:rPr>
          <w:bCs/>
          <w:spacing w:val="-1"/>
        </w:rPr>
        <w:t>předpisů</w:t>
      </w:r>
      <w:r w:rsidRPr="0060290D">
        <w:rPr>
          <w:bCs/>
          <w:spacing w:val="14"/>
        </w:rPr>
        <w:t xml:space="preserve"> </w:t>
      </w:r>
      <w:r w:rsidRPr="0060290D">
        <w:rPr>
          <w:bCs/>
        </w:rPr>
        <w:t>a</w:t>
      </w:r>
      <w:r w:rsidRPr="0060290D">
        <w:rPr>
          <w:bCs/>
          <w:spacing w:val="15"/>
        </w:rPr>
        <w:t xml:space="preserve"> </w:t>
      </w:r>
      <w:r w:rsidRPr="0060290D">
        <w:rPr>
          <w:bCs/>
          <w:spacing w:val="-1"/>
        </w:rPr>
        <w:t>Instrukce</w:t>
      </w:r>
      <w:r w:rsidRPr="0060290D">
        <w:rPr>
          <w:bCs/>
          <w:spacing w:val="15"/>
        </w:rPr>
        <w:t xml:space="preserve"> </w:t>
      </w:r>
      <w:r w:rsidRPr="0060290D">
        <w:rPr>
          <w:bCs/>
          <w:spacing w:val="-1"/>
        </w:rPr>
        <w:t>OS</w:t>
      </w:r>
      <w:r w:rsidRPr="0060290D">
        <w:rPr>
          <w:bCs/>
          <w:spacing w:val="14"/>
        </w:rPr>
        <w:t xml:space="preserve"> </w:t>
      </w:r>
      <w:r w:rsidRPr="0060290D">
        <w:rPr>
          <w:bCs/>
          <w:spacing w:val="-1"/>
        </w:rPr>
        <w:t>Pardubice</w:t>
      </w:r>
      <w:r w:rsidRPr="0060290D">
        <w:rPr>
          <w:bCs/>
          <w:spacing w:val="15"/>
        </w:rPr>
        <w:t xml:space="preserve"> </w:t>
      </w:r>
      <w:r w:rsidRPr="0060290D">
        <w:rPr>
          <w:bCs/>
        </w:rPr>
        <w:t>č.j.</w:t>
      </w:r>
      <w:r w:rsidRPr="0060290D">
        <w:rPr>
          <w:bCs/>
          <w:spacing w:val="14"/>
        </w:rPr>
        <w:t xml:space="preserve"> 30 </w:t>
      </w:r>
      <w:r w:rsidRPr="0060290D">
        <w:rPr>
          <w:bCs/>
          <w:spacing w:val="-1"/>
        </w:rPr>
        <w:t>Spr</w:t>
      </w:r>
      <w:r w:rsidRPr="0060290D">
        <w:rPr>
          <w:bCs/>
          <w:spacing w:val="125"/>
        </w:rPr>
        <w:t xml:space="preserve"> </w:t>
      </w:r>
      <w:r w:rsidRPr="0060290D">
        <w:rPr>
          <w:bCs/>
        </w:rPr>
        <w:t xml:space="preserve">665/2023. </w:t>
      </w:r>
      <w:r w:rsidRPr="0060290D">
        <w:rPr>
          <w:bCs/>
          <w:spacing w:val="-1"/>
        </w:rPr>
        <w:t>Rozhodují</w:t>
      </w:r>
      <w:r w:rsidRPr="0060290D">
        <w:rPr>
          <w:bCs/>
        </w:rPr>
        <w:t xml:space="preserve"> o </w:t>
      </w:r>
      <w:r w:rsidRPr="0060290D">
        <w:rPr>
          <w:bCs/>
          <w:spacing w:val="-1"/>
        </w:rPr>
        <w:t>nakládání</w:t>
      </w:r>
      <w:r w:rsidRPr="0060290D">
        <w:rPr>
          <w:bCs/>
        </w:rPr>
        <w:t xml:space="preserve"> s</w:t>
      </w:r>
      <w:r w:rsidRPr="0060290D">
        <w:rPr>
          <w:bCs/>
          <w:spacing w:val="-2"/>
        </w:rPr>
        <w:t xml:space="preserve"> </w:t>
      </w:r>
      <w:r w:rsidRPr="0060290D">
        <w:rPr>
          <w:bCs/>
          <w:spacing w:val="-1"/>
        </w:rPr>
        <w:t>pohledávkami</w:t>
      </w:r>
      <w:r w:rsidRPr="0060290D">
        <w:rPr>
          <w:bCs/>
        </w:rPr>
        <w:t xml:space="preserve"> z</w:t>
      </w:r>
      <w:r w:rsidRPr="0060290D">
        <w:rPr>
          <w:bCs/>
          <w:spacing w:val="-2"/>
        </w:rPr>
        <w:t xml:space="preserve"> </w:t>
      </w:r>
      <w:r w:rsidRPr="0060290D">
        <w:rPr>
          <w:bCs/>
          <w:spacing w:val="-1"/>
        </w:rPr>
        <w:t>pořádkových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pokut,</w:t>
      </w:r>
      <w:r w:rsidRPr="0060290D">
        <w:rPr>
          <w:bCs/>
        </w:rPr>
        <w:t xml:space="preserve"> kdy </w:t>
      </w:r>
      <w:r w:rsidRPr="0060290D">
        <w:rPr>
          <w:bCs/>
          <w:spacing w:val="-1"/>
        </w:rPr>
        <w:t>rozhodnutí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zakládající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pohledávku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vydal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soudce.</w:t>
      </w:r>
    </w:p>
    <w:p w14:paraId="7A1FCBFF" w14:textId="77777777" w:rsidR="009841B8" w:rsidRPr="0060290D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30E1E4C2" w14:textId="77777777" w:rsidR="009841B8" w:rsidRPr="0060290D" w:rsidRDefault="009841B8" w:rsidP="009841B8">
      <w:pPr>
        <w:pStyle w:val="Zkladntext"/>
        <w:kinsoku w:val="0"/>
        <w:overflowPunct w:val="0"/>
        <w:ind w:left="0"/>
        <w:rPr>
          <w:b/>
          <w:bCs/>
          <w:spacing w:val="127"/>
        </w:rPr>
      </w:pPr>
      <w:r w:rsidRPr="0060290D">
        <w:rPr>
          <w:bCs/>
          <w:spacing w:val="-1"/>
        </w:rPr>
        <w:t xml:space="preserve">Dojde-li </w:t>
      </w:r>
      <w:r w:rsidRPr="0060290D">
        <w:rPr>
          <w:bCs/>
        </w:rPr>
        <w:t xml:space="preserve">k </w:t>
      </w:r>
      <w:r w:rsidRPr="0060290D">
        <w:rPr>
          <w:bCs/>
          <w:spacing w:val="-1"/>
        </w:rPr>
        <w:t>vyloučení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věci</w:t>
      </w:r>
      <w:r w:rsidRPr="0060290D">
        <w:rPr>
          <w:bCs/>
          <w:spacing w:val="-3"/>
        </w:rPr>
        <w:t xml:space="preserve"> </w:t>
      </w:r>
      <w:r w:rsidRPr="0060290D">
        <w:rPr>
          <w:bCs/>
        </w:rPr>
        <w:t xml:space="preserve">podle § 112 </w:t>
      </w:r>
      <w:r w:rsidRPr="0060290D">
        <w:rPr>
          <w:bCs/>
          <w:spacing w:val="-1"/>
        </w:rPr>
        <w:t>o.s.ř.,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projedná</w:t>
      </w:r>
      <w:r w:rsidRPr="0060290D">
        <w:rPr>
          <w:bCs/>
        </w:rPr>
        <w:t xml:space="preserve"> a </w:t>
      </w:r>
      <w:r w:rsidRPr="0060290D">
        <w:rPr>
          <w:bCs/>
          <w:spacing w:val="-1"/>
        </w:rPr>
        <w:t>rozhodne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vyloučenou</w:t>
      </w:r>
      <w:r w:rsidRPr="0060290D">
        <w:rPr>
          <w:bCs/>
          <w:spacing w:val="-3"/>
        </w:rPr>
        <w:t xml:space="preserve"> </w:t>
      </w:r>
      <w:r w:rsidRPr="0060290D">
        <w:rPr>
          <w:bCs/>
        </w:rPr>
        <w:t xml:space="preserve">věc </w:t>
      </w:r>
      <w:r w:rsidRPr="0060290D">
        <w:rPr>
          <w:bCs/>
          <w:spacing w:val="-1"/>
        </w:rPr>
        <w:t>ten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soudce, který</w:t>
      </w:r>
      <w:r w:rsidRPr="0060290D">
        <w:rPr>
          <w:bCs/>
        </w:rPr>
        <w:t xml:space="preserve"> o </w:t>
      </w:r>
      <w:r w:rsidRPr="0060290D">
        <w:rPr>
          <w:bCs/>
          <w:spacing w:val="-1"/>
        </w:rPr>
        <w:t xml:space="preserve">jejím </w:t>
      </w:r>
      <w:r w:rsidRPr="0060290D">
        <w:rPr>
          <w:bCs/>
        </w:rPr>
        <w:t xml:space="preserve">vyloučení </w:t>
      </w:r>
      <w:r w:rsidRPr="0060290D">
        <w:rPr>
          <w:bCs/>
          <w:spacing w:val="-1"/>
        </w:rPr>
        <w:t>rozhodl,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nejde-li</w:t>
      </w:r>
      <w:r w:rsidRPr="0060290D">
        <w:rPr>
          <w:bCs/>
        </w:rPr>
        <w:t xml:space="preserve"> o </w:t>
      </w:r>
      <w:r w:rsidRPr="0060290D">
        <w:rPr>
          <w:bCs/>
          <w:spacing w:val="-1"/>
        </w:rPr>
        <w:t>specializaci.</w:t>
      </w:r>
      <w:r w:rsidRPr="0060290D">
        <w:rPr>
          <w:bCs/>
          <w:spacing w:val="127"/>
        </w:rPr>
        <w:t xml:space="preserve"> </w:t>
      </w:r>
    </w:p>
    <w:p w14:paraId="6511A856" w14:textId="77777777" w:rsidR="009841B8" w:rsidRPr="0060290D" w:rsidRDefault="009841B8" w:rsidP="009841B8">
      <w:pPr>
        <w:pStyle w:val="Zkladntext"/>
        <w:kinsoku w:val="0"/>
        <w:overflowPunct w:val="0"/>
        <w:rPr>
          <w:b/>
          <w:bCs/>
          <w:spacing w:val="-1"/>
        </w:rPr>
      </w:pPr>
    </w:p>
    <w:p w14:paraId="7173DE7B" w14:textId="77777777" w:rsidR="009841B8" w:rsidRPr="0060290D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0290D">
        <w:rPr>
          <w:bCs/>
          <w:spacing w:val="-1"/>
        </w:rPr>
        <w:t>Podle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nařízení</w:t>
      </w:r>
      <w:r w:rsidRPr="0060290D">
        <w:rPr>
          <w:bCs/>
          <w:spacing w:val="9"/>
        </w:rPr>
        <w:t xml:space="preserve"> </w:t>
      </w:r>
      <w:r w:rsidRPr="0060290D">
        <w:rPr>
          <w:bCs/>
        </w:rPr>
        <w:t>Rady</w:t>
      </w:r>
      <w:r w:rsidRPr="0060290D">
        <w:rPr>
          <w:bCs/>
          <w:spacing w:val="10"/>
        </w:rPr>
        <w:t xml:space="preserve"> </w:t>
      </w:r>
      <w:r w:rsidRPr="0060290D">
        <w:rPr>
          <w:bCs/>
          <w:spacing w:val="-1"/>
        </w:rPr>
        <w:t>Evropy</w:t>
      </w:r>
      <w:r w:rsidRPr="0060290D">
        <w:rPr>
          <w:bCs/>
          <w:spacing w:val="10"/>
        </w:rPr>
        <w:t xml:space="preserve"> </w:t>
      </w:r>
      <w:r w:rsidRPr="0060290D">
        <w:rPr>
          <w:bCs/>
        </w:rPr>
        <w:t>č.</w:t>
      </w:r>
      <w:r w:rsidRPr="0060290D">
        <w:rPr>
          <w:bCs/>
          <w:spacing w:val="9"/>
        </w:rPr>
        <w:t xml:space="preserve"> </w:t>
      </w:r>
      <w:r w:rsidRPr="0060290D">
        <w:rPr>
          <w:bCs/>
        </w:rPr>
        <w:t>805/2004</w:t>
      </w:r>
      <w:r w:rsidRPr="0060290D">
        <w:rPr>
          <w:bCs/>
          <w:spacing w:val="9"/>
        </w:rPr>
        <w:t xml:space="preserve"> </w:t>
      </w:r>
      <w:r w:rsidRPr="0060290D">
        <w:rPr>
          <w:bCs/>
        </w:rPr>
        <w:t>ze</w:t>
      </w:r>
      <w:r w:rsidRPr="0060290D">
        <w:rPr>
          <w:bCs/>
          <w:spacing w:val="10"/>
        </w:rPr>
        <w:t xml:space="preserve"> </w:t>
      </w:r>
      <w:r w:rsidRPr="0060290D">
        <w:rPr>
          <w:bCs/>
        </w:rPr>
        <w:t>dne</w:t>
      </w:r>
      <w:r w:rsidRPr="0060290D">
        <w:rPr>
          <w:bCs/>
          <w:spacing w:val="10"/>
        </w:rPr>
        <w:t xml:space="preserve"> </w:t>
      </w:r>
      <w:r w:rsidRPr="0060290D">
        <w:rPr>
          <w:bCs/>
          <w:spacing w:val="-1"/>
        </w:rPr>
        <w:t>21. 4. 2004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vyznačí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Evropský</w:t>
      </w:r>
      <w:r w:rsidRPr="0060290D">
        <w:rPr>
          <w:bCs/>
          <w:spacing w:val="7"/>
        </w:rPr>
        <w:t xml:space="preserve"> </w:t>
      </w:r>
      <w:r w:rsidRPr="0060290D">
        <w:rPr>
          <w:bCs/>
        </w:rPr>
        <w:t>exekuční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titul</w:t>
      </w:r>
      <w:r w:rsidRPr="0060290D">
        <w:rPr>
          <w:bCs/>
          <w:spacing w:val="9"/>
        </w:rPr>
        <w:t xml:space="preserve"> </w:t>
      </w:r>
      <w:r w:rsidRPr="0060290D">
        <w:rPr>
          <w:bCs/>
        </w:rPr>
        <w:t>na</w:t>
      </w:r>
      <w:r w:rsidRPr="0060290D">
        <w:rPr>
          <w:bCs/>
          <w:spacing w:val="10"/>
        </w:rPr>
        <w:t xml:space="preserve"> </w:t>
      </w:r>
      <w:r w:rsidRPr="0060290D">
        <w:rPr>
          <w:bCs/>
          <w:spacing w:val="-1"/>
        </w:rPr>
        <w:t>rozhodnutí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ten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soudce,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který</w:t>
      </w:r>
      <w:r w:rsidRPr="0060290D">
        <w:rPr>
          <w:bCs/>
          <w:spacing w:val="10"/>
        </w:rPr>
        <w:t xml:space="preserve"> </w:t>
      </w:r>
      <w:r w:rsidRPr="0060290D">
        <w:rPr>
          <w:bCs/>
        </w:rPr>
        <w:t>o</w:t>
      </w:r>
      <w:r w:rsidRPr="0060290D">
        <w:rPr>
          <w:bCs/>
          <w:spacing w:val="9"/>
        </w:rPr>
        <w:t xml:space="preserve"> </w:t>
      </w:r>
      <w:r w:rsidRPr="0060290D">
        <w:rPr>
          <w:bCs/>
        </w:rPr>
        <w:t>věci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rozhodl,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není-li</w:t>
      </w:r>
      <w:r w:rsidRPr="0060290D">
        <w:rPr>
          <w:bCs/>
          <w:spacing w:val="9"/>
        </w:rPr>
        <w:t xml:space="preserve"> </w:t>
      </w:r>
      <w:r w:rsidRPr="0060290D">
        <w:rPr>
          <w:bCs/>
          <w:spacing w:val="-1"/>
        </w:rPr>
        <w:t>to</w:t>
      </w:r>
      <w:r w:rsidRPr="0060290D">
        <w:rPr>
          <w:bCs/>
          <w:spacing w:val="131"/>
        </w:rPr>
        <w:t xml:space="preserve"> </w:t>
      </w:r>
      <w:r w:rsidRPr="0060290D">
        <w:rPr>
          <w:bCs/>
          <w:spacing w:val="-1"/>
        </w:rPr>
        <w:t>možné, vyznačení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provede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toho</w:t>
      </w:r>
      <w:r w:rsidRPr="0060290D">
        <w:rPr>
          <w:bCs/>
        </w:rPr>
        <w:t xml:space="preserve"> oddělení, </w:t>
      </w:r>
      <w:r w:rsidRPr="0060290D">
        <w:rPr>
          <w:bCs/>
          <w:spacing w:val="-1"/>
        </w:rPr>
        <w:t>které</w:t>
      </w:r>
      <w:r w:rsidRPr="0060290D">
        <w:rPr>
          <w:bCs/>
        </w:rPr>
        <w:t xml:space="preserve"> věc </w:t>
      </w:r>
      <w:r w:rsidRPr="0060290D">
        <w:rPr>
          <w:bCs/>
          <w:spacing w:val="-1"/>
        </w:rPr>
        <w:t>rozhodlo.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Nebude-li</w:t>
      </w:r>
      <w:r w:rsidRPr="0060290D">
        <w:rPr>
          <w:bCs/>
        </w:rPr>
        <w:t xml:space="preserve"> ani </w:t>
      </w:r>
      <w:r w:rsidRPr="0060290D">
        <w:rPr>
          <w:bCs/>
          <w:spacing w:val="-1"/>
        </w:rPr>
        <w:t>toto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možné,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exekuční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titul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vyznačí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zastupující.</w:t>
      </w:r>
    </w:p>
    <w:p w14:paraId="052AFC77" w14:textId="77777777" w:rsidR="009841B8" w:rsidRPr="0060290D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5D24045F" w14:textId="77777777" w:rsidR="009841B8" w:rsidRPr="0060290D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0290D">
        <w:rPr>
          <w:bCs/>
          <w:spacing w:val="-1"/>
        </w:rPr>
        <w:t>Zástupcem</w:t>
      </w:r>
      <w:r w:rsidRPr="0060290D">
        <w:rPr>
          <w:bCs/>
          <w:spacing w:val="35"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  <w:spacing w:val="36"/>
        </w:rPr>
        <w:t xml:space="preserve"> </w:t>
      </w:r>
      <w:r w:rsidRPr="0060290D">
        <w:rPr>
          <w:bCs/>
        </w:rPr>
        <w:t>ve</w:t>
      </w:r>
      <w:r w:rsidRPr="0060290D">
        <w:rPr>
          <w:bCs/>
          <w:spacing w:val="36"/>
        </w:rPr>
        <w:t xml:space="preserve"> </w:t>
      </w:r>
      <w:r w:rsidRPr="0060290D">
        <w:rPr>
          <w:bCs/>
          <w:spacing w:val="-1"/>
        </w:rPr>
        <w:t>věcech</w:t>
      </w:r>
      <w:r w:rsidRPr="0060290D">
        <w:rPr>
          <w:bCs/>
          <w:spacing w:val="36"/>
        </w:rPr>
        <w:t xml:space="preserve"> </w:t>
      </w:r>
      <w:r w:rsidRPr="0060290D">
        <w:rPr>
          <w:bCs/>
          <w:spacing w:val="-1"/>
        </w:rPr>
        <w:t>nevyřízených</w:t>
      </w:r>
      <w:r w:rsidRPr="0060290D">
        <w:rPr>
          <w:bCs/>
          <w:spacing w:val="36"/>
        </w:rPr>
        <w:t xml:space="preserve"> </w:t>
      </w:r>
      <w:r w:rsidRPr="0060290D">
        <w:rPr>
          <w:bCs/>
        </w:rPr>
        <w:t>a</w:t>
      </w:r>
      <w:r w:rsidRPr="0060290D">
        <w:rPr>
          <w:bCs/>
          <w:spacing w:val="36"/>
        </w:rPr>
        <w:t xml:space="preserve"> </w:t>
      </w:r>
      <w:r w:rsidRPr="0060290D">
        <w:rPr>
          <w:bCs/>
          <w:spacing w:val="-1"/>
        </w:rPr>
        <w:t>obživlých</w:t>
      </w:r>
      <w:r w:rsidRPr="0060290D">
        <w:rPr>
          <w:bCs/>
          <w:spacing w:val="36"/>
        </w:rPr>
        <w:t xml:space="preserve"> </w:t>
      </w:r>
      <w:r w:rsidRPr="0060290D">
        <w:rPr>
          <w:bCs/>
        </w:rPr>
        <w:t>je</w:t>
      </w:r>
      <w:r w:rsidRPr="0060290D">
        <w:rPr>
          <w:bCs/>
          <w:spacing w:val="36"/>
        </w:rPr>
        <w:t xml:space="preserve"> </w:t>
      </w:r>
      <w:r w:rsidRPr="0060290D">
        <w:rPr>
          <w:bCs/>
          <w:spacing w:val="-1"/>
        </w:rPr>
        <w:t>vždy</w:t>
      </w:r>
      <w:r w:rsidRPr="0060290D">
        <w:rPr>
          <w:bCs/>
          <w:spacing w:val="36"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  <w:spacing w:val="36"/>
        </w:rPr>
        <w:t xml:space="preserve"> </w:t>
      </w:r>
      <w:r w:rsidRPr="0060290D">
        <w:rPr>
          <w:bCs/>
          <w:spacing w:val="-1"/>
        </w:rPr>
        <w:t>uvedený</w:t>
      </w:r>
      <w:r w:rsidRPr="0060290D">
        <w:rPr>
          <w:bCs/>
          <w:spacing w:val="36"/>
        </w:rPr>
        <w:t xml:space="preserve"> </w:t>
      </w:r>
      <w:r w:rsidRPr="0060290D">
        <w:rPr>
          <w:bCs/>
        </w:rPr>
        <w:t>jako</w:t>
      </w:r>
      <w:r w:rsidRPr="0060290D">
        <w:rPr>
          <w:bCs/>
          <w:spacing w:val="36"/>
        </w:rPr>
        <w:t xml:space="preserve"> </w:t>
      </w:r>
      <w:r w:rsidRPr="0060290D">
        <w:rPr>
          <w:bCs/>
          <w:spacing w:val="-1"/>
        </w:rPr>
        <w:t>první</w:t>
      </w:r>
      <w:r w:rsidRPr="0060290D">
        <w:rPr>
          <w:bCs/>
          <w:spacing w:val="36"/>
        </w:rPr>
        <w:t xml:space="preserve"> </w:t>
      </w:r>
      <w:r w:rsidRPr="0060290D">
        <w:rPr>
          <w:bCs/>
        </w:rPr>
        <w:t xml:space="preserve">v </w:t>
      </w:r>
      <w:r w:rsidRPr="0060290D">
        <w:rPr>
          <w:bCs/>
          <w:spacing w:val="-1"/>
        </w:rPr>
        <w:t>pořadí,</w:t>
      </w:r>
      <w:r w:rsidRPr="0060290D">
        <w:rPr>
          <w:bCs/>
          <w:spacing w:val="33"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  <w:spacing w:val="36"/>
        </w:rPr>
        <w:t xml:space="preserve"> </w:t>
      </w:r>
      <w:r w:rsidRPr="0060290D">
        <w:rPr>
          <w:bCs/>
        </w:rPr>
        <w:t>uvedený</w:t>
      </w:r>
      <w:r w:rsidRPr="0060290D">
        <w:rPr>
          <w:bCs/>
          <w:spacing w:val="36"/>
        </w:rPr>
        <w:t xml:space="preserve"> </w:t>
      </w:r>
      <w:r w:rsidRPr="0060290D">
        <w:rPr>
          <w:bCs/>
          <w:spacing w:val="-1"/>
        </w:rPr>
        <w:t>jako</w:t>
      </w:r>
      <w:r w:rsidRPr="0060290D">
        <w:rPr>
          <w:bCs/>
          <w:spacing w:val="36"/>
        </w:rPr>
        <w:t xml:space="preserve"> </w:t>
      </w:r>
      <w:r w:rsidRPr="0060290D">
        <w:rPr>
          <w:bCs/>
          <w:spacing w:val="-1"/>
        </w:rPr>
        <w:t>druhý</w:t>
      </w:r>
      <w:r w:rsidRPr="0060290D">
        <w:rPr>
          <w:bCs/>
          <w:spacing w:val="36"/>
        </w:rPr>
        <w:t xml:space="preserve"> </w:t>
      </w:r>
      <w:r w:rsidRPr="0060290D">
        <w:rPr>
          <w:bCs/>
        </w:rPr>
        <w:t>a</w:t>
      </w:r>
      <w:r w:rsidRPr="0060290D">
        <w:rPr>
          <w:bCs/>
          <w:spacing w:val="36"/>
        </w:rPr>
        <w:t xml:space="preserve"> </w:t>
      </w:r>
      <w:r w:rsidRPr="0060290D">
        <w:rPr>
          <w:bCs/>
          <w:spacing w:val="-1"/>
        </w:rPr>
        <w:t>další</w:t>
      </w:r>
      <w:r w:rsidRPr="0060290D">
        <w:rPr>
          <w:bCs/>
          <w:spacing w:val="36"/>
        </w:rPr>
        <w:t xml:space="preserve"> </w:t>
      </w:r>
      <w:r w:rsidRPr="0060290D">
        <w:rPr>
          <w:bCs/>
        </w:rPr>
        <w:t xml:space="preserve">v </w:t>
      </w:r>
      <w:r w:rsidRPr="0060290D">
        <w:rPr>
          <w:bCs/>
          <w:spacing w:val="-1"/>
        </w:rPr>
        <w:t>pořadí</w:t>
      </w:r>
      <w:r w:rsidRPr="0060290D">
        <w:rPr>
          <w:bCs/>
          <w:spacing w:val="115"/>
        </w:rPr>
        <w:t xml:space="preserve"> </w:t>
      </w:r>
      <w:r w:rsidRPr="0060290D">
        <w:rPr>
          <w:bCs/>
          <w:spacing w:val="-1"/>
        </w:rPr>
        <w:t>zastupuje</w:t>
      </w:r>
      <w:r w:rsidRPr="0060290D">
        <w:rPr>
          <w:bCs/>
          <w:spacing w:val="45"/>
        </w:rPr>
        <w:t xml:space="preserve"> </w:t>
      </w:r>
      <w:r w:rsidRPr="0060290D">
        <w:rPr>
          <w:bCs/>
        </w:rPr>
        <w:t>pouze</w:t>
      </w:r>
      <w:r w:rsidRPr="0060290D">
        <w:rPr>
          <w:bCs/>
          <w:spacing w:val="46"/>
        </w:rPr>
        <w:t xml:space="preserve"> </w:t>
      </w:r>
      <w:r w:rsidRPr="0060290D">
        <w:rPr>
          <w:bCs/>
        </w:rPr>
        <w:t xml:space="preserve">v </w:t>
      </w:r>
      <w:r w:rsidRPr="0060290D">
        <w:rPr>
          <w:bCs/>
          <w:spacing w:val="-1"/>
        </w:rPr>
        <w:t>nepřítomnosti</w:t>
      </w:r>
      <w:r w:rsidRPr="0060290D">
        <w:rPr>
          <w:bCs/>
          <w:spacing w:val="45"/>
        </w:rPr>
        <w:t xml:space="preserve"> </w:t>
      </w:r>
      <w:r w:rsidRPr="0060290D">
        <w:rPr>
          <w:bCs/>
          <w:spacing w:val="-1"/>
        </w:rPr>
        <w:t>prvního</w:t>
      </w:r>
      <w:r w:rsidRPr="0060290D">
        <w:rPr>
          <w:bCs/>
          <w:spacing w:val="45"/>
        </w:rPr>
        <w:t xml:space="preserve"> </w:t>
      </w:r>
      <w:r w:rsidRPr="0060290D">
        <w:rPr>
          <w:bCs/>
        </w:rPr>
        <w:t>či</w:t>
      </w:r>
      <w:r w:rsidRPr="0060290D">
        <w:rPr>
          <w:bCs/>
          <w:spacing w:val="45"/>
        </w:rPr>
        <w:t xml:space="preserve"> </w:t>
      </w:r>
      <w:r w:rsidRPr="0060290D">
        <w:rPr>
          <w:bCs/>
          <w:spacing w:val="-1"/>
        </w:rPr>
        <w:t>dalšího</w:t>
      </w:r>
      <w:r w:rsidRPr="0060290D">
        <w:rPr>
          <w:bCs/>
          <w:spacing w:val="45"/>
        </w:rPr>
        <w:t xml:space="preserve"> </w:t>
      </w:r>
      <w:r w:rsidRPr="0060290D">
        <w:rPr>
          <w:bCs/>
          <w:spacing w:val="-1"/>
        </w:rPr>
        <w:t>zástupce,</w:t>
      </w:r>
      <w:r w:rsidRPr="0060290D">
        <w:rPr>
          <w:bCs/>
          <w:spacing w:val="45"/>
        </w:rPr>
        <w:t xml:space="preserve"> </w:t>
      </w:r>
      <w:r w:rsidRPr="0060290D">
        <w:rPr>
          <w:bCs/>
          <w:spacing w:val="-1"/>
        </w:rPr>
        <w:t>není-li</w:t>
      </w:r>
      <w:r w:rsidRPr="0060290D">
        <w:rPr>
          <w:bCs/>
          <w:spacing w:val="43"/>
        </w:rPr>
        <w:t xml:space="preserve"> </w:t>
      </w:r>
      <w:r w:rsidRPr="0060290D">
        <w:rPr>
          <w:bCs/>
        </w:rPr>
        <w:t>uvedeno,</w:t>
      </w:r>
      <w:r w:rsidRPr="0060290D">
        <w:rPr>
          <w:bCs/>
          <w:spacing w:val="45"/>
        </w:rPr>
        <w:t xml:space="preserve"> </w:t>
      </w:r>
      <w:r w:rsidRPr="0060290D">
        <w:rPr>
          <w:bCs/>
          <w:spacing w:val="-1"/>
        </w:rPr>
        <w:t>např.</w:t>
      </w:r>
      <w:r w:rsidRPr="0060290D">
        <w:rPr>
          <w:bCs/>
          <w:spacing w:val="45"/>
        </w:rPr>
        <w:t xml:space="preserve"> </w:t>
      </w:r>
      <w:r w:rsidRPr="0060290D">
        <w:rPr>
          <w:bCs/>
          <w:spacing w:val="-1"/>
        </w:rPr>
        <w:t>zastupování</w:t>
      </w:r>
      <w:r w:rsidRPr="0060290D">
        <w:rPr>
          <w:bCs/>
          <w:spacing w:val="45"/>
        </w:rPr>
        <w:t xml:space="preserve"> </w:t>
      </w:r>
      <w:r w:rsidRPr="0060290D">
        <w:rPr>
          <w:bCs/>
          <w:spacing w:val="-1"/>
        </w:rPr>
        <w:t>pro</w:t>
      </w:r>
      <w:r w:rsidRPr="0060290D">
        <w:rPr>
          <w:bCs/>
          <w:spacing w:val="45"/>
        </w:rPr>
        <w:t xml:space="preserve"> </w:t>
      </w:r>
      <w:r w:rsidRPr="0060290D">
        <w:rPr>
          <w:bCs/>
          <w:spacing w:val="-1"/>
        </w:rPr>
        <w:t>určitou</w:t>
      </w:r>
      <w:r w:rsidRPr="0060290D">
        <w:rPr>
          <w:bCs/>
          <w:spacing w:val="45"/>
        </w:rPr>
        <w:t xml:space="preserve"> </w:t>
      </w:r>
      <w:r w:rsidRPr="0060290D">
        <w:rPr>
          <w:bCs/>
          <w:spacing w:val="-1"/>
        </w:rPr>
        <w:t>specializaci</w:t>
      </w:r>
      <w:r w:rsidRPr="0060290D">
        <w:rPr>
          <w:bCs/>
          <w:spacing w:val="45"/>
        </w:rPr>
        <w:t xml:space="preserve"> </w:t>
      </w:r>
      <w:r w:rsidRPr="0060290D">
        <w:rPr>
          <w:bCs/>
        </w:rPr>
        <w:t>–</w:t>
      </w:r>
      <w:r w:rsidRPr="0060290D">
        <w:rPr>
          <w:bCs/>
          <w:spacing w:val="45"/>
        </w:rPr>
        <w:t xml:space="preserve"> </w:t>
      </w:r>
      <w:r w:rsidRPr="0060290D">
        <w:rPr>
          <w:bCs/>
          <w:spacing w:val="-1"/>
        </w:rPr>
        <w:t>zejména</w:t>
      </w:r>
      <w:r w:rsidRPr="0060290D">
        <w:rPr>
          <w:bCs/>
          <w:spacing w:val="46"/>
        </w:rPr>
        <w:t xml:space="preserve"> </w:t>
      </w:r>
      <w:r w:rsidRPr="0060290D">
        <w:rPr>
          <w:bCs/>
        </w:rPr>
        <w:t>u</w:t>
      </w:r>
      <w:r w:rsidRPr="0060290D">
        <w:rPr>
          <w:bCs/>
          <w:spacing w:val="119"/>
        </w:rPr>
        <w:t xml:space="preserve"> </w:t>
      </w:r>
      <w:r w:rsidRPr="0060290D">
        <w:rPr>
          <w:bCs/>
          <w:spacing w:val="-1"/>
        </w:rPr>
        <w:t>pracovněprávních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věcí.</w:t>
      </w:r>
      <w:r w:rsidRPr="0060290D">
        <w:rPr>
          <w:bCs/>
          <w:spacing w:val="-3"/>
        </w:rPr>
        <w:t xml:space="preserve"> </w:t>
      </w:r>
      <w:r w:rsidRPr="0060290D">
        <w:rPr>
          <w:bCs/>
        </w:rPr>
        <w:t>V</w:t>
      </w:r>
      <w:r w:rsidRPr="0060290D">
        <w:rPr>
          <w:bCs/>
          <w:spacing w:val="-2"/>
        </w:rPr>
        <w:t xml:space="preserve"> </w:t>
      </w:r>
      <w:proofErr w:type="spellStart"/>
      <w:r w:rsidRPr="0060290D">
        <w:rPr>
          <w:bCs/>
          <w:spacing w:val="-1"/>
        </w:rPr>
        <w:t>porozsudkové</w:t>
      </w:r>
      <w:proofErr w:type="spellEnd"/>
      <w:r w:rsidRPr="0060290D">
        <w:rPr>
          <w:bCs/>
        </w:rPr>
        <w:t xml:space="preserve"> agendě </w:t>
      </w:r>
      <w:r w:rsidRPr="0060290D">
        <w:rPr>
          <w:bCs/>
          <w:spacing w:val="-1"/>
        </w:rPr>
        <w:t>(věci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vyřízené</w:t>
      </w:r>
      <w:r w:rsidRPr="0060290D">
        <w:rPr>
          <w:bCs/>
        </w:rPr>
        <w:t xml:space="preserve"> a </w:t>
      </w:r>
      <w:r w:rsidRPr="0060290D">
        <w:rPr>
          <w:bCs/>
          <w:spacing w:val="-1"/>
        </w:rPr>
        <w:t>odškrtnuté) zastupují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soudce</w:t>
      </w:r>
      <w:r w:rsidRPr="0060290D">
        <w:rPr>
          <w:bCs/>
        </w:rPr>
        <w:t xml:space="preserve"> jeho </w:t>
      </w:r>
      <w:r w:rsidRPr="0060290D">
        <w:rPr>
          <w:bCs/>
          <w:spacing w:val="-1"/>
        </w:rPr>
        <w:t>zástupci</w:t>
      </w:r>
      <w:r w:rsidRPr="0060290D">
        <w:rPr>
          <w:bCs/>
        </w:rPr>
        <w:t xml:space="preserve"> </w:t>
      </w:r>
      <w:r w:rsidRPr="0060290D">
        <w:rPr>
          <w:bCs/>
          <w:spacing w:val="-1"/>
        </w:rPr>
        <w:t>rovnoměrně.</w:t>
      </w:r>
    </w:p>
    <w:p w14:paraId="49C8919E" w14:textId="77777777" w:rsidR="009841B8" w:rsidRPr="0060290D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2E8743D3" w14:textId="77777777" w:rsidR="009841B8" w:rsidRPr="0060290D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0290D">
        <w:rPr>
          <w:bCs/>
          <w:spacing w:val="-1"/>
        </w:rPr>
        <w:t>Zjistí-li referent, že vyřizovaná věc byla do soudního oddělení přidělena v rozporu s rozvrhem práce (v důsledku omylu či administrativního pochybení), předloží věc bez zbytečného odkladu spolu s uvedeným oznámením předsedovi soudu, který vydá písemný pokyn k novému přidělení věci podle pravidel stanovených rozvrhem práce. Pro účely nového přidělení věci se má za to, že věc napadla v okamžiku, kdy byla s pokynem k novému přidělení předána vyšší podatelně.</w:t>
      </w:r>
    </w:p>
    <w:p w14:paraId="1641BEEF" w14:textId="77777777" w:rsidR="009841B8" w:rsidRDefault="009841B8" w:rsidP="009841B8">
      <w:pPr>
        <w:pStyle w:val="Nadpis1"/>
        <w:kinsoku w:val="0"/>
        <w:overflowPunct w:val="0"/>
        <w:ind w:left="0"/>
        <w:rPr>
          <w:spacing w:val="-1"/>
          <w:u w:val="single"/>
        </w:rPr>
      </w:pPr>
    </w:p>
    <w:p w14:paraId="7346A306" w14:textId="77777777" w:rsidR="009841B8" w:rsidRPr="009A0881" w:rsidRDefault="009841B8" w:rsidP="009841B8">
      <w:pPr>
        <w:pStyle w:val="Nadpis1"/>
        <w:kinsoku w:val="0"/>
        <w:overflowPunct w:val="0"/>
        <w:jc w:val="center"/>
        <w:rPr>
          <w:b w:val="0"/>
          <w:bCs w:val="0"/>
        </w:rPr>
      </w:pPr>
      <w:r w:rsidRPr="009A0881">
        <w:rPr>
          <w:spacing w:val="-1"/>
          <w:u w:val="single"/>
        </w:rPr>
        <w:t>Přísedící občanskoprávního</w:t>
      </w:r>
      <w:r w:rsidRPr="009A0881">
        <w:rPr>
          <w:spacing w:val="-2"/>
          <w:u w:val="single"/>
        </w:rPr>
        <w:t xml:space="preserve"> </w:t>
      </w:r>
      <w:r w:rsidRPr="009A0881">
        <w:rPr>
          <w:spacing w:val="-1"/>
          <w:u w:val="single"/>
        </w:rPr>
        <w:t>úseku</w:t>
      </w:r>
      <w:r w:rsidRPr="009A0881">
        <w:rPr>
          <w:u w:val="single"/>
        </w:rPr>
        <w:t xml:space="preserve"> </w:t>
      </w:r>
      <w:r w:rsidRPr="009A0881">
        <w:rPr>
          <w:spacing w:val="-1"/>
          <w:u w:val="single"/>
        </w:rPr>
        <w:t>sporného</w:t>
      </w:r>
    </w:p>
    <w:p w14:paraId="77E912F7" w14:textId="77777777" w:rsidR="009841B8" w:rsidRPr="00845A2C" w:rsidRDefault="009841B8" w:rsidP="009841B8">
      <w:pPr>
        <w:pStyle w:val="Zkladntext"/>
        <w:kinsoku w:val="0"/>
        <w:overflowPunct w:val="0"/>
        <w:rPr>
          <w:b/>
          <w:bCs/>
          <w:szCs w:val="27"/>
        </w:rPr>
      </w:pPr>
    </w:p>
    <w:p w14:paraId="43897C40" w14:textId="77777777" w:rsidR="009841B8" w:rsidRPr="009A0881" w:rsidRDefault="009841B8" w:rsidP="009841B8">
      <w:pPr>
        <w:pStyle w:val="Zkladntext"/>
        <w:kinsoku w:val="0"/>
        <w:overflowPunct w:val="0"/>
        <w:ind w:left="0"/>
        <w:rPr>
          <w:b/>
          <w:bCs/>
          <w:spacing w:val="-1"/>
        </w:rPr>
      </w:pPr>
      <w:r w:rsidRPr="009A0881">
        <w:rPr>
          <w:bCs/>
        </w:rPr>
        <w:t xml:space="preserve">V </w:t>
      </w:r>
      <w:r w:rsidRPr="009A0881">
        <w:rPr>
          <w:bCs/>
          <w:spacing w:val="-1"/>
        </w:rPr>
        <w:t>senátních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věcech</w:t>
      </w:r>
      <w:r>
        <w:rPr>
          <w:bCs/>
          <w:spacing w:val="-1"/>
        </w:rPr>
        <w:t xml:space="preserve"> napadlých do 31. 12. 2024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rozhoduje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senát složený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ze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soudce</w:t>
      </w:r>
      <w:r w:rsidRPr="009A0881">
        <w:rPr>
          <w:bCs/>
        </w:rPr>
        <w:t xml:space="preserve"> a 2 </w:t>
      </w:r>
      <w:r w:rsidRPr="009A0881">
        <w:rPr>
          <w:bCs/>
          <w:spacing w:val="-1"/>
        </w:rPr>
        <w:t>přísedících.</w:t>
      </w:r>
    </w:p>
    <w:p w14:paraId="0C707A18" w14:textId="77777777" w:rsidR="009841B8" w:rsidRPr="009A0881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5208B233" w14:textId="77777777" w:rsidR="009841B8" w:rsidRPr="009A0881" w:rsidRDefault="009841B8" w:rsidP="009841B8">
      <w:pPr>
        <w:pStyle w:val="Zkladntext"/>
        <w:kinsoku w:val="0"/>
        <w:overflowPunct w:val="0"/>
        <w:ind w:left="0"/>
        <w:rPr>
          <w:b/>
          <w:bCs/>
        </w:rPr>
      </w:pPr>
      <w:r w:rsidRPr="009A0881">
        <w:rPr>
          <w:bCs/>
          <w:spacing w:val="-1"/>
        </w:rPr>
        <w:t>Pro</w:t>
      </w:r>
      <w:r w:rsidRPr="009A0881">
        <w:rPr>
          <w:bCs/>
          <w:spacing w:val="33"/>
        </w:rPr>
        <w:t xml:space="preserve"> </w:t>
      </w:r>
      <w:r w:rsidRPr="009A0881">
        <w:rPr>
          <w:bCs/>
          <w:spacing w:val="-1"/>
        </w:rPr>
        <w:t>určení</w:t>
      </w:r>
      <w:r w:rsidRPr="009A0881">
        <w:rPr>
          <w:bCs/>
          <w:spacing w:val="33"/>
        </w:rPr>
        <w:t xml:space="preserve"> </w:t>
      </w:r>
      <w:r w:rsidRPr="009A0881">
        <w:rPr>
          <w:bCs/>
          <w:spacing w:val="-1"/>
        </w:rPr>
        <w:t>přísedících</w:t>
      </w:r>
      <w:r w:rsidRPr="009A0881">
        <w:rPr>
          <w:bCs/>
          <w:spacing w:val="31"/>
        </w:rPr>
        <w:t xml:space="preserve"> </w:t>
      </w:r>
      <w:r w:rsidRPr="009A0881">
        <w:rPr>
          <w:bCs/>
        </w:rPr>
        <w:t>do</w:t>
      </w:r>
      <w:r w:rsidRPr="009A0881">
        <w:rPr>
          <w:bCs/>
          <w:spacing w:val="31"/>
        </w:rPr>
        <w:t xml:space="preserve"> </w:t>
      </w:r>
      <w:r w:rsidRPr="009A0881">
        <w:rPr>
          <w:bCs/>
          <w:spacing w:val="-1"/>
        </w:rPr>
        <w:t>senátů</w:t>
      </w:r>
      <w:r w:rsidRPr="009A0881">
        <w:rPr>
          <w:bCs/>
          <w:spacing w:val="33"/>
        </w:rPr>
        <w:t xml:space="preserve"> </w:t>
      </w:r>
      <w:r w:rsidRPr="009A0881">
        <w:rPr>
          <w:bCs/>
        </w:rPr>
        <w:t xml:space="preserve">v </w:t>
      </w:r>
      <w:r w:rsidRPr="009A0881">
        <w:rPr>
          <w:bCs/>
          <w:spacing w:val="-1"/>
        </w:rPr>
        <w:t>odděleních</w:t>
      </w:r>
      <w:r w:rsidRPr="009A0881">
        <w:rPr>
          <w:bCs/>
          <w:spacing w:val="31"/>
        </w:rPr>
        <w:t xml:space="preserve"> </w:t>
      </w:r>
      <w:r w:rsidRPr="009A0881">
        <w:rPr>
          <w:bCs/>
        </w:rPr>
        <w:t>6,</w:t>
      </w:r>
      <w:r w:rsidRPr="009A0881">
        <w:rPr>
          <w:bCs/>
          <w:spacing w:val="31"/>
        </w:rPr>
        <w:t xml:space="preserve"> </w:t>
      </w:r>
      <w:r w:rsidRPr="009A0881">
        <w:rPr>
          <w:bCs/>
          <w:spacing w:val="-2"/>
        </w:rPr>
        <w:t>8,</w:t>
      </w:r>
      <w:r w:rsidRPr="009A0881">
        <w:rPr>
          <w:bCs/>
          <w:spacing w:val="33"/>
        </w:rPr>
        <w:t xml:space="preserve"> </w:t>
      </w:r>
      <w:r w:rsidRPr="009A0881">
        <w:rPr>
          <w:bCs/>
        </w:rPr>
        <w:t>11</w:t>
      </w:r>
      <w:r w:rsidRPr="009A0881">
        <w:rPr>
          <w:bCs/>
          <w:spacing w:val="31"/>
        </w:rPr>
        <w:t xml:space="preserve"> </w:t>
      </w:r>
      <w:r w:rsidRPr="009A0881">
        <w:rPr>
          <w:bCs/>
        </w:rPr>
        <w:t>a</w:t>
      </w:r>
      <w:r w:rsidRPr="009A0881">
        <w:rPr>
          <w:bCs/>
          <w:spacing w:val="34"/>
        </w:rPr>
        <w:t xml:space="preserve"> </w:t>
      </w:r>
      <w:r w:rsidRPr="009A0881">
        <w:rPr>
          <w:bCs/>
        </w:rPr>
        <w:t>18</w:t>
      </w:r>
      <w:r w:rsidRPr="009A0881">
        <w:rPr>
          <w:bCs/>
          <w:spacing w:val="31"/>
        </w:rPr>
        <w:t xml:space="preserve"> </w:t>
      </w:r>
      <w:r w:rsidRPr="009A0881">
        <w:rPr>
          <w:bCs/>
        </w:rPr>
        <w:t>je</w:t>
      </w:r>
      <w:r w:rsidRPr="009A0881">
        <w:rPr>
          <w:bCs/>
          <w:spacing w:val="31"/>
        </w:rPr>
        <w:t xml:space="preserve"> </w:t>
      </w:r>
      <w:r w:rsidRPr="009A0881">
        <w:rPr>
          <w:bCs/>
          <w:spacing w:val="-1"/>
        </w:rPr>
        <w:t>veden</w:t>
      </w:r>
      <w:r w:rsidRPr="009A0881">
        <w:rPr>
          <w:bCs/>
          <w:spacing w:val="33"/>
        </w:rPr>
        <w:t xml:space="preserve"> </w:t>
      </w:r>
      <w:r w:rsidRPr="009A0881">
        <w:rPr>
          <w:bCs/>
          <w:spacing w:val="-2"/>
        </w:rPr>
        <w:t>seznam</w:t>
      </w:r>
      <w:r w:rsidRPr="009A0881">
        <w:rPr>
          <w:bCs/>
          <w:spacing w:val="33"/>
        </w:rPr>
        <w:t xml:space="preserve"> </w:t>
      </w:r>
      <w:r w:rsidRPr="009A0881">
        <w:rPr>
          <w:bCs/>
          <w:spacing w:val="-1"/>
        </w:rPr>
        <w:t>přísedících</w:t>
      </w:r>
      <w:r w:rsidRPr="009A0881">
        <w:rPr>
          <w:bCs/>
          <w:spacing w:val="33"/>
        </w:rPr>
        <w:t xml:space="preserve"> </w:t>
      </w:r>
      <w:r w:rsidRPr="009A0881">
        <w:rPr>
          <w:bCs/>
          <w:spacing w:val="-1"/>
        </w:rPr>
        <w:t>(dále</w:t>
      </w:r>
      <w:r w:rsidRPr="009A0881">
        <w:rPr>
          <w:bCs/>
          <w:spacing w:val="31"/>
        </w:rPr>
        <w:t xml:space="preserve"> </w:t>
      </w:r>
      <w:r w:rsidRPr="009A0881">
        <w:rPr>
          <w:bCs/>
        </w:rPr>
        <w:t>jen</w:t>
      </w:r>
      <w:r w:rsidRPr="009A0881">
        <w:rPr>
          <w:bCs/>
          <w:spacing w:val="31"/>
        </w:rPr>
        <w:t xml:space="preserve"> </w:t>
      </w:r>
      <w:r w:rsidRPr="009A0881">
        <w:rPr>
          <w:bCs/>
          <w:spacing w:val="-1"/>
        </w:rPr>
        <w:t>„seznam“)</w:t>
      </w:r>
      <w:r w:rsidRPr="009A0881">
        <w:rPr>
          <w:bCs/>
          <w:spacing w:val="33"/>
        </w:rPr>
        <w:t xml:space="preserve"> </w:t>
      </w:r>
      <w:r w:rsidRPr="009A0881">
        <w:rPr>
          <w:bCs/>
          <w:spacing w:val="-1"/>
        </w:rPr>
        <w:t>určených</w:t>
      </w:r>
      <w:r w:rsidRPr="009A0881">
        <w:rPr>
          <w:bCs/>
          <w:spacing w:val="33"/>
        </w:rPr>
        <w:t xml:space="preserve"> </w:t>
      </w:r>
      <w:r w:rsidRPr="009A0881">
        <w:rPr>
          <w:bCs/>
          <w:spacing w:val="-1"/>
        </w:rPr>
        <w:t>pro</w:t>
      </w:r>
      <w:r w:rsidRPr="009A0881">
        <w:rPr>
          <w:bCs/>
          <w:spacing w:val="31"/>
        </w:rPr>
        <w:t xml:space="preserve"> </w:t>
      </w:r>
      <w:r w:rsidRPr="009A0881">
        <w:rPr>
          <w:bCs/>
          <w:spacing w:val="-1"/>
        </w:rPr>
        <w:t>jednání</w:t>
      </w:r>
      <w:r w:rsidRPr="009A0881">
        <w:rPr>
          <w:bCs/>
          <w:spacing w:val="33"/>
        </w:rPr>
        <w:t xml:space="preserve"> </w:t>
      </w:r>
      <w:r w:rsidRPr="009A0881">
        <w:rPr>
          <w:bCs/>
        </w:rPr>
        <w:t xml:space="preserve">v </w:t>
      </w:r>
      <w:r w:rsidRPr="009A0881">
        <w:rPr>
          <w:bCs/>
          <w:spacing w:val="-1"/>
        </w:rPr>
        <w:t>jednotlivých</w:t>
      </w:r>
      <w:r w:rsidRPr="009A0881">
        <w:rPr>
          <w:bCs/>
          <w:spacing w:val="125"/>
        </w:rPr>
        <w:t xml:space="preserve"> </w:t>
      </w:r>
      <w:r w:rsidRPr="009A0881">
        <w:rPr>
          <w:bCs/>
          <w:spacing w:val="-1"/>
        </w:rPr>
        <w:t>soudních</w:t>
      </w:r>
      <w:r w:rsidRPr="009A0881">
        <w:rPr>
          <w:bCs/>
        </w:rPr>
        <w:t xml:space="preserve"> odděleních.</w:t>
      </w:r>
    </w:p>
    <w:p w14:paraId="32A9334F" w14:textId="77777777" w:rsidR="009841B8" w:rsidRPr="009A0881" w:rsidRDefault="009841B8" w:rsidP="009841B8">
      <w:pPr>
        <w:pStyle w:val="Zkladntext"/>
        <w:kinsoku w:val="0"/>
        <w:overflowPunct w:val="0"/>
        <w:ind w:left="0"/>
        <w:rPr>
          <w:b/>
          <w:bCs/>
          <w:spacing w:val="-1"/>
        </w:rPr>
      </w:pPr>
      <w:r w:rsidRPr="009A0881">
        <w:rPr>
          <w:bCs/>
          <w:spacing w:val="-1"/>
        </w:rPr>
        <w:t>Přísedící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zařazení</w:t>
      </w:r>
      <w:r w:rsidRPr="009A0881">
        <w:rPr>
          <w:bCs/>
          <w:spacing w:val="2"/>
        </w:rPr>
        <w:t xml:space="preserve"> </w:t>
      </w:r>
      <w:r w:rsidRPr="009A0881">
        <w:rPr>
          <w:bCs/>
        </w:rPr>
        <w:t xml:space="preserve">do </w:t>
      </w:r>
      <w:r w:rsidRPr="009A0881">
        <w:rPr>
          <w:bCs/>
          <w:spacing w:val="-1"/>
        </w:rPr>
        <w:t>jednotlivých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oddělení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se</w:t>
      </w:r>
      <w:r w:rsidRPr="009A0881">
        <w:rPr>
          <w:bCs/>
          <w:spacing w:val="3"/>
        </w:rPr>
        <w:t xml:space="preserve"> </w:t>
      </w:r>
      <w:r w:rsidRPr="009A0881">
        <w:rPr>
          <w:bCs/>
          <w:spacing w:val="-1"/>
        </w:rPr>
        <w:t>účastní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soudních</w:t>
      </w:r>
      <w:r w:rsidRPr="009A0881">
        <w:rPr>
          <w:bCs/>
          <w:spacing w:val="2"/>
        </w:rPr>
        <w:t xml:space="preserve"> </w:t>
      </w:r>
      <w:r w:rsidRPr="009A0881">
        <w:rPr>
          <w:bCs/>
        </w:rPr>
        <w:t>jednání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jako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přísedící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pro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postupně</w:t>
      </w:r>
      <w:r w:rsidRPr="009A0881">
        <w:rPr>
          <w:bCs/>
          <w:spacing w:val="3"/>
        </w:rPr>
        <w:t xml:space="preserve"> </w:t>
      </w:r>
      <w:r w:rsidRPr="009A0881">
        <w:rPr>
          <w:bCs/>
          <w:spacing w:val="-1"/>
        </w:rPr>
        <w:t>nařizovaná</w:t>
      </w:r>
      <w:r w:rsidRPr="009A0881">
        <w:rPr>
          <w:bCs/>
          <w:spacing w:val="3"/>
        </w:rPr>
        <w:t xml:space="preserve"> </w:t>
      </w:r>
      <w:r w:rsidRPr="009A0881">
        <w:rPr>
          <w:bCs/>
          <w:spacing w:val="-1"/>
        </w:rPr>
        <w:t>senátní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jednání</w:t>
      </w:r>
      <w:r w:rsidRPr="009A0881">
        <w:rPr>
          <w:bCs/>
          <w:spacing w:val="2"/>
        </w:rPr>
        <w:t xml:space="preserve"> </w:t>
      </w:r>
      <w:r w:rsidRPr="009A0881">
        <w:rPr>
          <w:bCs/>
        </w:rPr>
        <w:t>v</w:t>
      </w:r>
      <w:r w:rsidRPr="009A0881">
        <w:rPr>
          <w:bCs/>
          <w:spacing w:val="-3"/>
        </w:rPr>
        <w:t xml:space="preserve"> </w:t>
      </w:r>
      <w:r w:rsidRPr="009A0881">
        <w:rPr>
          <w:bCs/>
          <w:spacing w:val="-1"/>
        </w:rPr>
        <w:t>příslušném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počtu,</w:t>
      </w:r>
      <w:r w:rsidRPr="009A0881">
        <w:rPr>
          <w:bCs/>
          <w:spacing w:val="2"/>
        </w:rPr>
        <w:t xml:space="preserve"> </w:t>
      </w:r>
      <w:r w:rsidRPr="009A0881">
        <w:rPr>
          <w:bCs/>
        </w:rPr>
        <w:t>a</w:t>
      </w:r>
      <w:r w:rsidRPr="009A0881">
        <w:rPr>
          <w:bCs/>
          <w:spacing w:val="3"/>
        </w:rPr>
        <w:t xml:space="preserve"> </w:t>
      </w:r>
      <w:r w:rsidRPr="009A0881">
        <w:rPr>
          <w:bCs/>
          <w:spacing w:val="-1"/>
        </w:rPr>
        <w:t>to</w:t>
      </w:r>
      <w:r w:rsidRPr="009A0881">
        <w:rPr>
          <w:bCs/>
          <w:spacing w:val="145"/>
        </w:rPr>
        <w:t xml:space="preserve"> </w:t>
      </w:r>
      <w:r w:rsidRPr="009A0881">
        <w:rPr>
          <w:bCs/>
          <w:spacing w:val="-1"/>
        </w:rPr>
        <w:t>postupně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tak,</w:t>
      </w:r>
      <w:r w:rsidRPr="009A0881">
        <w:rPr>
          <w:bCs/>
        </w:rPr>
        <w:t xml:space="preserve"> jak za </w:t>
      </w:r>
      <w:r w:rsidRPr="009A0881">
        <w:rPr>
          <w:bCs/>
          <w:spacing w:val="-1"/>
        </w:rPr>
        <w:t>sebou</w:t>
      </w:r>
      <w:r w:rsidRPr="009A0881">
        <w:rPr>
          <w:bCs/>
          <w:spacing w:val="-3"/>
        </w:rPr>
        <w:t xml:space="preserve"> </w:t>
      </w:r>
      <w:r w:rsidRPr="009A0881">
        <w:rPr>
          <w:bCs/>
          <w:spacing w:val="-1"/>
        </w:rPr>
        <w:t>následují</w:t>
      </w:r>
      <w:r w:rsidRPr="009A0881">
        <w:rPr>
          <w:bCs/>
        </w:rPr>
        <w:t xml:space="preserve"> v </w:t>
      </w:r>
      <w:r w:rsidRPr="009A0881">
        <w:rPr>
          <w:bCs/>
          <w:spacing w:val="-1"/>
        </w:rPr>
        <w:t>seznamu.</w:t>
      </w:r>
    </w:p>
    <w:p w14:paraId="20221CF1" w14:textId="77777777" w:rsidR="009841B8" w:rsidRPr="009A0881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57BD08B7" w14:textId="77777777" w:rsidR="009841B8" w:rsidRPr="009A0881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9A0881">
        <w:rPr>
          <w:bCs/>
          <w:spacing w:val="-1"/>
        </w:rPr>
        <w:t>Nemůže-li</w:t>
      </w:r>
      <w:r w:rsidRPr="009A0881">
        <w:rPr>
          <w:bCs/>
          <w:spacing w:val="1"/>
        </w:rPr>
        <w:t xml:space="preserve"> </w:t>
      </w:r>
      <w:r w:rsidRPr="009A0881">
        <w:rPr>
          <w:bCs/>
          <w:spacing w:val="-1"/>
        </w:rPr>
        <w:t>příslušný</w:t>
      </w:r>
      <w:r w:rsidRPr="009A0881">
        <w:rPr>
          <w:bCs/>
          <w:spacing w:val="3"/>
        </w:rPr>
        <w:t xml:space="preserve"> </w:t>
      </w:r>
      <w:r w:rsidRPr="009A0881">
        <w:rPr>
          <w:bCs/>
          <w:spacing w:val="-1"/>
        </w:rPr>
        <w:t>přísedící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svoji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funkci</w:t>
      </w:r>
      <w:r w:rsidRPr="009A0881">
        <w:rPr>
          <w:bCs/>
          <w:spacing w:val="2"/>
        </w:rPr>
        <w:t xml:space="preserve"> </w:t>
      </w:r>
      <w:r w:rsidRPr="009A0881">
        <w:rPr>
          <w:bCs/>
        </w:rPr>
        <w:t>v době</w:t>
      </w:r>
      <w:r w:rsidRPr="009A0881">
        <w:rPr>
          <w:bCs/>
          <w:spacing w:val="3"/>
        </w:rPr>
        <w:t xml:space="preserve"> </w:t>
      </w:r>
      <w:r w:rsidRPr="009A0881">
        <w:rPr>
          <w:bCs/>
        </w:rPr>
        <w:t>konání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nařízeného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soudního</w:t>
      </w:r>
      <w:r w:rsidRPr="009A0881">
        <w:rPr>
          <w:bCs/>
          <w:spacing w:val="2"/>
        </w:rPr>
        <w:t xml:space="preserve"> </w:t>
      </w:r>
      <w:r w:rsidRPr="009A0881">
        <w:rPr>
          <w:bCs/>
        </w:rPr>
        <w:t>jednání</w:t>
      </w:r>
      <w:r w:rsidRPr="009A0881">
        <w:rPr>
          <w:bCs/>
          <w:spacing w:val="2"/>
        </w:rPr>
        <w:t xml:space="preserve"> </w:t>
      </w:r>
      <w:r w:rsidRPr="009A0881">
        <w:rPr>
          <w:bCs/>
        </w:rPr>
        <w:t xml:space="preserve">z </w:t>
      </w:r>
      <w:r w:rsidRPr="009A0881">
        <w:rPr>
          <w:bCs/>
          <w:spacing w:val="-1"/>
        </w:rPr>
        <w:t>důležitých</w:t>
      </w:r>
      <w:r w:rsidRPr="009A0881">
        <w:rPr>
          <w:bCs/>
          <w:spacing w:val="2"/>
        </w:rPr>
        <w:t xml:space="preserve"> </w:t>
      </w:r>
      <w:r w:rsidRPr="009A0881">
        <w:rPr>
          <w:bCs/>
        </w:rPr>
        <w:t>důvodů</w:t>
      </w:r>
      <w:r w:rsidRPr="009A0881">
        <w:rPr>
          <w:bCs/>
          <w:spacing w:val="2"/>
        </w:rPr>
        <w:t xml:space="preserve"> </w:t>
      </w:r>
      <w:r w:rsidRPr="009A0881">
        <w:rPr>
          <w:bCs/>
        </w:rPr>
        <w:t>vykonávat</w:t>
      </w:r>
      <w:r w:rsidRPr="009A0881">
        <w:rPr>
          <w:bCs/>
          <w:spacing w:val="1"/>
        </w:rPr>
        <w:t xml:space="preserve"> </w:t>
      </w:r>
      <w:r w:rsidRPr="009A0881">
        <w:rPr>
          <w:bCs/>
          <w:spacing w:val="-1"/>
        </w:rPr>
        <w:t>(zdravotní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indispozice,</w:t>
      </w:r>
      <w:r w:rsidRPr="009A0881">
        <w:rPr>
          <w:bCs/>
          <w:spacing w:val="2"/>
        </w:rPr>
        <w:t xml:space="preserve"> </w:t>
      </w:r>
      <w:r w:rsidRPr="009A0881">
        <w:rPr>
          <w:bCs/>
          <w:spacing w:val="-1"/>
        </w:rPr>
        <w:t>pracovní</w:t>
      </w:r>
      <w:r w:rsidRPr="009A0881">
        <w:rPr>
          <w:bCs/>
          <w:spacing w:val="143"/>
        </w:rPr>
        <w:t xml:space="preserve"> </w:t>
      </w:r>
      <w:r w:rsidRPr="009A0881">
        <w:rPr>
          <w:bCs/>
          <w:spacing w:val="-1"/>
        </w:rPr>
        <w:t>neschopnost,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osobní,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rodinné,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pracovní</w:t>
      </w:r>
      <w:r w:rsidRPr="009A0881">
        <w:rPr>
          <w:bCs/>
          <w:spacing w:val="19"/>
        </w:rPr>
        <w:t xml:space="preserve"> </w:t>
      </w:r>
      <w:r w:rsidRPr="009A0881">
        <w:rPr>
          <w:bCs/>
        </w:rPr>
        <w:t>a</w:t>
      </w:r>
      <w:r w:rsidRPr="009A0881">
        <w:rPr>
          <w:bCs/>
          <w:spacing w:val="20"/>
        </w:rPr>
        <w:t xml:space="preserve"> </w:t>
      </w:r>
      <w:r w:rsidRPr="009A0881">
        <w:rPr>
          <w:bCs/>
          <w:spacing w:val="-1"/>
        </w:rPr>
        <w:t>dopravní</w:t>
      </w:r>
      <w:r w:rsidRPr="009A0881">
        <w:rPr>
          <w:bCs/>
          <w:spacing w:val="19"/>
        </w:rPr>
        <w:t xml:space="preserve"> </w:t>
      </w:r>
      <w:r w:rsidRPr="009A0881">
        <w:rPr>
          <w:bCs/>
          <w:spacing w:val="-1"/>
        </w:rPr>
        <w:t>problémy,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jakož</w:t>
      </w:r>
      <w:r w:rsidRPr="009A0881">
        <w:rPr>
          <w:bCs/>
          <w:spacing w:val="19"/>
        </w:rPr>
        <w:t xml:space="preserve"> </w:t>
      </w:r>
      <w:r w:rsidRPr="009A0881">
        <w:rPr>
          <w:bCs/>
        </w:rPr>
        <w:t>i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>jiné</w:t>
      </w:r>
      <w:r w:rsidRPr="009A0881">
        <w:rPr>
          <w:bCs/>
          <w:spacing w:val="19"/>
        </w:rPr>
        <w:t xml:space="preserve"> </w:t>
      </w:r>
      <w:r w:rsidRPr="009A0881">
        <w:rPr>
          <w:bCs/>
          <w:spacing w:val="-1"/>
        </w:rPr>
        <w:t>další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důležité</w:t>
      </w:r>
      <w:r w:rsidRPr="009A0881">
        <w:rPr>
          <w:bCs/>
          <w:spacing w:val="19"/>
        </w:rPr>
        <w:t xml:space="preserve"> </w:t>
      </w:r>
      <w:r w:rsidRPr="009A0881">
        <w:rPr>
          <w:bCs/>
          <w:spacing w:val="-1"/>
        </w:rPr>
        <w:t>důvody),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2"/>
        </w:rPr>
        <w:t>účastní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se</w:t>
      </w:r>
      <w:r w:rsidRPr="009A0881">
        <w:rPr>
          <w:bCs/>
          <w:spacing w:val="22"/>
        </w:rPr>
        <w:t xml:space="preserve"> </w:t>
      </w:r>
      <w:r w:rsidRPr="009A0881">
        <w:rPr>
          <w:bCs/>
          <w:spacing w:val="-1"/>
        </w:rPr>
        <w:t>tohoto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soudního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jednání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 xml:space="preserve">v </w:t>
      </w:r>
      <w:r w:rsidRPr="009A0881">
        <w:rPr>
          <w:bCs/>
          <w:spacing w:val="-1"/>
        </w:rPr>
        <w:t>pořadí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první</w:t>
      </w:r>
      <w:r w:rsidRPr="009A0881">
        <w:rPr>
          <w:bCs/>
          <w:spacing w:val="175"/>
        </w:rPr>
        <w:t xml:space="preserve"> </w:t>
      </w:r>
      <w:r w:rsidRPr="009A0881">
        <w:rPr>
          <w:bCs/>
          <w:spacing w:val="-1"/>
        </w:rPr>
        <w:t>následující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(případně</w:t>
      </w:r>
      <w:r w:rsidRPr="009A0881">
        <w:rPr>
          <w:bCs/>
        </w:rPr>
        <w:t xml:space="preserve"> v </w:t>
      </w:r>
      <w:r w:rsidRPr="009A0881">
        <w:rPr>
          <w:bCs/>
          <w:spacing w:val="-1"/>
        </w:rPr>
        <w:t>pořadí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další) přísedící,</w:t>
      </w:r>
      <w:r w:rsidRPr="009A0881">
        <w:rPr>
          <w:bCs/>
        </w:rPr>
        <w:t xml:space="preserve"> o </w:t>
      </w:r>
      <w:r w:rsidRPr="009A0881">
        <w:rPr>
          <w:bCs/>
          <w:spacing w:val="-1"/>
        </w:rPr>
        <w:t>tomto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se</w:t>
      </w:r>
      <w:r w:rsidRPr="009A0881">
        <w:rPr>
          <w:bCs/>
        </w:rPr>
        <w:t xml:space="preserve"> učiní do </w:t>
      </w:r>
      <w:r w:rsidRPr="009A0881">
        <w:rPr>
          <w:bCs/>
          <w:spacing w:val="-1"/>
        </w:rPr>
        <w:t>spisu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záznam.</w:t>
      </w:r>
    </w:p>
    <w:p w14:paraId="0A04330B" w14:textId="77777777" w:rsidR="009841B8" w:rsidRPr="009A0881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5E26E950" w14:textId="77777777" w:rsidR="009841B8" w:rsidRPr="009A0881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9A0881">
        <w:rPr>
          <w:bCs/>
          <w:spacing w:val="-1"/>
        </w:rPr>
        <w:t>Nemůže-li</w:t>
      </w:r>
      <w:r w:rsidRPr="009A0881">
        <w:rPr>
          <w:bCs/>
          <w:spacing w:val="23"/>
        </w:rPr>
        <w:t xml:space="preserve"> </w:t>
      </w:r>
      <w:r w:rsidRPr="009A0881">
        <w:rPr>
          <w:bCs/>
        </w:rPr>
        <w:t>žádný</w:t>
      </w:r>
      <w:r w:rsidRPr="009A0881">
        <w:rPr>
          <w:bCs/>
          <w:spacing w:val="24"/>
        </w:rPr>
        <w:t xml:space="preserve"> </w:t>
      </w:r>
      <w:r w:rsidRPr="009A0881">
        <w:rPr>
          <w:bCs/>
          <w:spacing w:val="-1"/>
        </w:rPr>
        <w:t>přísedící</w:t>
      </w:r>
      <w:r w:rsidRPr="009A0881">
        <w:rPr>
          <w:bCs/>
          <w:spacing w:val="24"/>
        </w:rPr>
        <w:t xml:space="preserve"> </w:t>
      </w:r>
      <w:r w:rsidRPr="009A0881">
        <w:rPr>
          <w:bCs/>
          <w:spacing w:val="-1"/>
        </w:rPr>
        <w:t>přidělený</w:t>
      </w:r>
      <w:r w:rsidRPr="009A0881">
        <w:rPr>
          <w:bCs/>
          <w:spacing w:val="24"/>
        </w:rPr>
        <w:t xml:space="preserve"> </w:t>
      </w:r>
      <w:r w:rsidRPr="009A0881">
        <w:rPr>
          <w:bCs/>
        </w:rPr>
        <w:t>do</w:t>
      </w:r>
      <w:r w:rsidRPr="009A0881">
        <w:rPr>
          <w:bCs/>
          <w:spacing w:val="24"/>
        </w:rPr>
        <w:t xml:space="preserve"> </w:t>
      </w:r>
      <w:r w:rsidRPr="009A0881">
        <w:rPr>
          <w:bCs/>
          <w:spacing w:val="-1"/>
        </w:rPr>
        <w:t>určitého</w:t>
      </w:r>
      <w:r w:rsidRPr="009A0881">
        <w:rPr>
          <w:bCs/>
          <w:spacing w:val="24"/>
        </w:rPr>
        <w:t xml:space="preserve"> </w:t>
      </w:r>
      <w:r w:rsidRPr="009A0881">
        <w:rPr>
          <w:bCs/>
        </w:rPr>
        <w:t>oddělení</w:t>
      </w:r>
      <w:r w:rsidRPr="009A0881">
        <w:rPr>
          <w:bCs/>
          <w:spacing w:val="24"/>
        </w:rPr>
        <w:t xml:space="preserve"> </w:t>
      </w:r>
      <w:r w:rsidRPr="009A0881">
        <w:rPr>
          <w:bCs/>
        </w:rPr>
        <w:t xml:space="preserve">z </w:t>
      </w:r>
      <w:r w:rsidRPr="009A0881">
        <w:rPr>
          <w:bCs/>
          <w:spacing w:val="-1"/>
        </w:rPr>
        <w:t>důležitých</w:t>
      </w:r>
      <w:r w:rsidRPr="009A0881">
        <w:rPr>
          <w:bCs/>
          <w:spacing w:val="24"/>
        </w:rPr>
        <w:t xml:space="preserve"> </w:t>
      </w:r>
      <w:r w:rsidRPr="009A0881">
        <w:rPr>
          <w:bCs/>
          <w:spacing w:val="-1"/>
        </w:rPr>
        <w:t>důvodů</w:t>
      </w:r>
      <w:r w:rsidRPr="009A0881">
        <w:rPr>
          <w:bCs/>
          <w:spacing w:val="24"/>
        </w:rPr>
        <w:t xml:space="preserve"> </w:t>
      </w:r>
      <w:r w:rsidRPr="009A0881">
        <w:rPr>
          <w:bCs/>
        </w:rPr>
        <w:t>vykonávat</w:t>
      </w:r>
      <w:r w:rsidRPr="009A0881">
        <w:rPr>
          <w:bCs/>
          <w:spacing w:val="23"/>
        </w:rPr>
        <w:t xml:space="preserve"> </w:t>
      </w:r>
      <w:r w:rsidRPr="009A0881">
        <w:rPr>
          <w:bCs/>
          <w:spacing w:val="-1"/>
        </w:rPr>
        <w:t>svoji</w:t>
      </w:r>
      <w:r w:rsidRPr="009A0881">
        <w:rPr>
          <w:bCs/>
          <w:spacing w:val="24"/>
        </w:rPr>
        <w:t xml:space="preserve"> </w:t>
      </w:r>
      <w:r w:rsidRPr="009A0881">
        <w:rPr>
          <w:bCs/>
          <w:spacing w:val="-1"/>
        </w:rPr>
        <w:t>funkci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(zejména</w:t>
      </w:r>
      <w:r w:rsidRPr="009A0881">
        <w:rPr>
          <w:bCs/>
          <w:spacing w:val="24"/>
        </w:rPr>
        <w:t xml:space="preserve"> </w:t>
      </w:r>
      <w:r w:rsidRPr="009A0881">
        <w:rPr>
          <w:bCs/>
          <w:spacing w:val="-1"/>
        </w:rPr>
        <w:t>vyloučení</w:t>
      </w:r>
      <w:r w:rsidRPr="009A0881">
        <w:rPr>
          <w:bCs/>
          <w:spacing w:val="24"/>
        </w:rPr>
        <w:t xml:space="preserve"> </w:t>
      </w:r>
      <w:r w:rsidRPr="009A0881">
        <w:rPr>
          <w:bCs/>
        </w:rPr>
        <w:t>či</w:t>
      </w:r>
      <w:r w:rsidRPr="009A0881">
        <w:rPr>
          <w:bCs/>
          <w:spacing w:val="24"/>
        </w:rPr>
        <w:t xml:space="preserve"> </w:t>
      </w:r>
      <w:r w:rsidRPr="009A0881">
        <w:rPr>
          <w:bCs/>
          <w:spacing w:val="-1"/>
        </w:rPr>
        <w:t>zdravotní</w:t>
      </w:r>
      <w:r w:rsidRPr="009A0881">
        <w:rPr>
          <w:bCs/>
          <w:spacing w:val="24"/>
        </w:rPr>
        <w:t xml:space="preserve"> </w:t>
      </w:r>
      <w:r w:rsidRPr="009A0881">
        <w:rPr>
          <w:bCs/>
          <w:spacing w:val="-1"/>
        </w:rPr>
        <w:t>indispozice),</w:t>
      </w:r>
      <w:r w:rsidRPr="009A0881">
        <w:rPr>
          <w:bCs/>
          <w:spacing w:val="137"/>
        </w:rPr>
        <w:t xml:space="preserve"> </w:t>
      </w:r>
      <w:r w:rsidRPr="009A0881">
        <w:rPr>
          <w:bCs/>
          <w:spacing w:val="-1"/>
        </w:rPr>
        <w:t>účastní se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tohoto</w:t>
      </w:r>
      <w:r w:rsidRPr="009A0881">
        <w:rPr>
          <w:bCs/>
        </w:rPr>
        <w:t xml:space="preserve"> soudního jednání </w:t>
      </w:r>
      <w:r w:rsidRPr="009A0881">
        <w:rPr>
          <w:bCs/>
          <w:spacing w:val="-1"/>
        </w:rPr>
        <w:t xml:space="preserve">přísedící </w:t>
      </w:r>
      <w:r w:rsidRPr="009A0881">
        <w:rPr>
          <w:bCs/>
        </w:rPr>
        <w:t xml:space="preserve">z </w:t>
      </w:r>
      <w:r w:rsidRPr="009A0881">
        <w:rPr>
          <w:bCs/>
          <w:spacing w:val="-1"/>
        </w:rPr>
        <w:t>ostatních</w:t>
      </w:r>
      <w:r w:rsidRPr="009A0881">
        <w:rPr>
          <w:bCs/>
        </w:rPr>
        <w:t xml:space="preserve"> oddělení v </w:t>
      </w:r>
      <w:r w:rsidRPr="009A0881">
        <w:rPr>
          <w:bCs/>
          <w:spacing w:val="-1"/>
        </w:rPr>
        <w:t>následujícím</w:t>
      </w:r>
      <w:r w:rsidRPr="009A0881">
        <w:rPr>
          <w:bCs/>
          <w:spacing w:val="-2"/>
        </w:rPr>
        <w:t xml:space="preserve"> </w:t>
      </w:r>
      <w:r w:rsidRPr="009A0881">
        <w:rPr>
          <w:bCs/>
          <w:spacing w:val="-1"/>
        </w:rPr>
        <w:t>pořadí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(6-8-11-18-6).</w:t>
      </w:r>
    </w:p>
    <w:p w14:paraId="15D1845F" w14:textId="77777777" w:rsidR="009841B8" w:rsidRPr="009A0881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21CFEFFA" w14:textId="77777777" w:rsidR="009841B8" w:rsidRPr="009A0881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9A0881">
        <w:rPr>
          <w:bCs/>
          <w:spacing w:val="-1"/>
        </w:rPr>
        <w:t>Pokud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>je</w:t>
      </w:r>
      <w:r w:rsidRPr="009A0881">
        <w:rPr>
          <w:bCs/>
          <w:spacing w:val="22"/>
        </w:rPr>
        <w:t xml:space="preserve"> </w:t>
      </w:r>
      <w:r w:rsidRPr="009A0881">
        <w:rPr>
          <w:bCs/>
        </w:rPr>
        <w:t>na</w:t>
      </w:r>
      <w:r w:rsidRPr="009A0881">
        <w:rPr>
          <w:bCs/>
          <w:spacing w:val="22"/>
        </w:rPr>
        <w:t xml:space="preserve"> </w:t>
      </w:r>
      <w:r w:rsidRPr="009A0881">
        <w:rPr>
          <w:bCs/>
        </w:rPr>
        <w:t>jednací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>den</w:t>
      </w:r>
      <w:r w:rsidRPr="009A0881">
        <w:rPr>
          <w:bCs/>
          <w:spacing w:val="19"/>
        </w:rPr>
        <w:t xml:space="preserve"> </w:t>
      </w:r>
      <w:r w:rsidRPr="009A0881">
        <w:rPr>
          <w:bCs/>
          <w:spacing w:val="-1"/>
        </w:rPr>
        <w:t>příslušného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>oddělení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nařízeno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>několik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typů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soudního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>jednání,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zasedá</w:t>
      </w:r>
      <w:r w:rsidRPr="009A0881">
        <w:rPr>
          <w:bCs/>
          <w:spacing w:val="22"/>
        </w:rPr>
        <w:t xml:space="preserve"> </w:t>
      </w:r>
      <w:r w:rsidRPr="009A0881">
        <w:rPr>
          <w:bCs/>
          <w:spacing w:val="-1"/>
        </w:rPr>
        <w:t>senát</w:t>
      </w:r>
      <w:r w:rsidRPr="009A0881">
        <w:rPr>
          <w:bCs/>
          <w:spacing w:val="18"/>
        </w:rPr>
        <w:t xml:space="preserve"> </w:t>
      </w:r>
      <w:r w:rsidRPr="009A0881">
        <w:rPr>
          <w:bCs/>
        </w:rPr>
        <w:t>ve</w:t>
      </w:r>
      <w:r w:rsidRPr="009A0881">
        <w:rPr>
          <w:bCs/>
          <w:spacing w:val="22"/>
        </w:rPr>
        <w:t xml:space="preserve"> </w:t>
      </w:r>
      <w:r w:rsidRPr="009A0881">
        <w:rPr>
          <w:bCs/>
          <w:spacing w:val="-1"/>
        </w:rPr>
        <w:t>stejném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složení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>u</w:t>
      </w:r>
      <w:r w:rsidRPr="009A0881">
        <w:rPr>
          <w:bCs/>
          <w:spacing w:val="21"/>
        </w:rPr>
        <w:t xml:space="preserve"> </w:t>
      </w:r>
      <w:r w:rsidRPr="009A0881">
        <w:rPr>
          <w:bCs/>
          <w:spacing w:val="-1"/>
        </w:rPr>
        <w:t>všech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 xml:space="preserve">v </w:t>
      </w:r>
      <w:r w:rsidRPr="009A0881">
        <w:rPr>
          <w:bCs/>
          <w:spacing w:val="-1"/>
        </w:rPr>
        <w:t>tento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>jednací</w:t>
      </w:r>
      <w:r w:rsidRPr="009A0881">
        <w:rPr>
          <w:bCs/>
          <w:spacing w:val="21"/>
        </w:rPr>
        <w:t xml:space="preserve"> </w:t>
      </w:r>
      <w:r w:rsidRPr="009A0881">
        <w:rPr>
          <w:bCs/>
        </w:rPr>
        <w:t>den</w:t>
      </w:r>
      <w:r w:rsidRPr="009A0881">
        <w:rPr>
          <w:bCs/>
          <w:spacing w:val="97"/>
        </w:rPr>
        <w:t xml:space="preserve"> </w:t>
      </w:r>
      <w:r w:rsidRPr="009A0881">
        <w:rPr>
          <w:bCs/>
          <w:spacing w:val="-1"/>
        </w:rPr>
        <w:t>nařízených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soudních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jednáních.</w:t>
      </w:r>
    </w:p>
    <w:p w14:paraId="41361DE4" w14:textId="77777777" w:rsidR="009841B8" w:rsidRPr="009A0881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54258606" w14:textId="77777777" w:rsidR="009841B8" w:rsidRPr="009A0881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9A0881">
        <w:rPr>
          <w:bCs/>
        </w:rPr>
        <w:t xml:space="preserve">Evidenci </w:t>
      </w:r>
      <w:r w:rsidRPr="009A0881">
        <w:rPr>
          <w:bCs/>
          <w:spacing w:val="-1"/>
        </w:rPr>
        <w:t>účasti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přísedících</w:t>
      </w:r>
      <w:r w:rsidRPr="009A0881">
        <w:rPr>
          <w:bCs/>
        </w:rPr>
        <w:t xml:space="preserve"> vedou vedoucí </w:t>
      </w:r>
      <w:r w:rsidRPr="009A0881">
        <w:rPr>
          <w:bCs/>
          <w:spacing w:val="-1"/>
        </w:rPr>
        <w:t>kanceláří</w:t>
      </w:r>
      <w:r w:rsidRPr="009A0881">
        <w:rPr>
          <w:bCs/>
          <w:spacing w:val="-3"/>
        </w:rPr>
        <w:t xml:space="preserve"> </w:t>
      </w:r>
      <w:r w:rsidRPr="009A0881">
        <w:rPr>
          <w:bCs/>
          <w:spacing w:val="-1"/>
        </w:rPr>
        <w:t>příslušných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soudních</w:t>
      </w:r>
      <w:r w:rsidRPr="009A0881">
        <w:rPr>
          <w:bCs/>
        </w:rPr>
        <w:t xml:space="preserve"> oddělení a </w:t>
      </w:r>
      <w:r w:rsidRPr="009A0881">
        <w:rPr>
          <w:bCs/>
          <w:spacing w:val="-1"/>
        </w:rPr>
        <w:t>rejstříkové</w:t>
      </w:r>
      <w:r w:rsidRPr="009A0881">
        <w:rPr>
          <w:bCs/>
        </w:rPr>
        <w:t xml:space="preserve"> v</w:t>
      </w:r>
      <w:r w:rsidRPr="009A0881">
        <w:rPr>
          <w:bCs/>
          <w:spacing w:val="-1"/>
        </w:rPr>
        <w:t>edoucí.</w:t>
      </w:r>
      <w:r w:rsidRPr="009A0881">
        <w:rPr>
          <w:bCs/>
          <w:spacing w:val="63"/>
        </w:rPr>
        <w:t xml:space="preserve"> </w:t>
      </w:r>
      <w:r w:rsidRPr="009A0881">
        <w:rPr>
          <w:bCs/>
          <w:spacing w:val="-1"/>
        </w:rPr>
        <w:t>Neskončené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senátní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věci</w:t>
      </w:r>
      <w:r w:rsidRPr="009A0881">
        <w:rPr>
          <w:bCs/>
          <w:spacing w:val="-3"/>
        </w:rPr>
        <w:t xml:space="preserve"> </w:t>
      </w:r>
      <w:r w:rsidRPr="009A0881">
        <w:rPr>
          <w:bCs/>
        </w:rPr>
        <w:t xml:space="preserve">dokončí a </w:t>
      </w:r>
      <w:r w:rsidRPr="009A0881">
        <w:rPr>
          <w:bCs/>
          <w:spacing w:val="-1"/>
        </w:rPr>
        <w:t>rozhodnou</w:t>
      </w:r>
      <w:r w:rsidRPr="009A0881">
        <w:rPr>
          <w:bCs/>
        </w:rPr>
        <w:t xml:space="preserve"> </w:t>
      </w:r>
      <w:r w:rsidRPr="009A0881">
        <w:rPr>
          <w:bCs/>
          <w:spacing w:val="-1"/>
        </w:rPr>
        <w:t>senáty</w:t>
      </w:r>
      <w:r w:rsidRPr="009A0881">
        <w:rPr>
          <w:bCs/>
        </w:rPr>
        <w:t xml:space="preserve"> v původním</w:t>
      </w:r>
      <w:r w:rsidRPr="009A0881">
        <w:rPr>
          <w:bCs/>
          <w:spacing w:val="-1"/>
        </w:rPr>
        <w:t xml:space="preserve"> složení.</w:t>
      </w:r>
    </w:p>
    <w:p w14:paraId="3E9377FC" w14:textId="77777777" w:rsidR="009841B8" w:rsidRPr="009A0881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3A6ED64A" w14:textId="77777777" w:rsidR="009841B8" w:rsidRPr="006E1091" w:rsidRDefault="009841B8" w:rsidP="009841B8">
      <w:pPr>
        <w:pStyle w:val="Nadpis1"/>
        <w:kinsoku w:val="0"/>
        <w:overflowPunct w:val="0"/>
        <w:jc w:val="center"/>
        <w:rPr>
          <w:b w:val="0"/>
          <w:bCs w:val="0"/>
        </w:rPr>
      </w:pPr>
      <w:r w:rsidRPr="006E1091">
        <w:rPr>
          <w:spacing w:val="-1"/>
          <w:u w:val="single"/>
        </w:rPr>
        <w:t>Soudci občanskoprávního</w:t>
      </w:r>
      <w:r w:rsidRPr="006E1091">
        <w:rPr>
          <w:spacing w:val="-2"/>
          <w:u w:val="single"/>
        </w:rPr>
        <w:t xml:space="preserve"> </w:t>
      </w:r>
      <w:r w:rsidRPr="006E1091">
        <w:rPr>
          <w:spacing w:val="-1"/>
          <w:u w:val="single"/>
        </w:rPr>
        <w:t>úseku</w:t>
      </w:r>
      <w:r w:rsidRPr="006E1091">
        <w:rPr>
          <w:u w:val="single"/>
        </w:rPr>
        <w:t xml:space="preserve"> </w:t>
      </w:r>
      <w:r w:rsidRPr="006E1091">
        <w:rPr>
          <w:spacing w:val="-1"/>
          <w:u w:val="single"/>
        </w:rPr>
        <w:t>sporného</w:t>
      </w:r>
    </w:p>
    <w:p w14:paraId="491FA342" w14:textId="77777777" w:rsidR="009841B8" w:rsidRPr="00845A2C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5DC6F4AA" w14:textId="77777777" w:rsidR="009841B8" w:rsidRPr="00812D0E" w:rsidRDefault="009841B8" w:rsidP="009841B8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812D0E">
        <w:rPr>
          <w:spacing w:val="-1"/>
          <w:u w:val="single"/>
        </w:rPr>
        <w:t xml:space="preserve">Oddělení </w:t>
      </w:r>
      <w:r w:rsidRPr="00812D0E">
        <w:rPr>
          <w:u w:val="single"/>
        </w:rPr>
        <w:t>5</w:t>
      </w:r>
      <w:r w:rsidRPr="00812D0E">
        <w:t xml:space="preserve"> </w:t>
      </w:r>
      <w:r w:rsidRPr="00812D0E">
        <w:tab/>
      </w:r>
      <w:r w:rsidRPr="00812D0E">
        <w:rPr>
          <w:spacing w:val="-1"/>
        </w:rPr>
        <w:t>JUDr.</w:t>
      </w:r>
      <w:r w:rsidRPr="00812D0E">
        <w:rPr>
          <w:spacing w:val="-2"/>
        </w:rPr>
        <w:t xml:space="preserve"> </w:t>
      </w:r>
      <w:r w:rsidRPr="00812D0E">
        <w:t>Lucie</w:t>
      </w:r>
      <w:r w:rsidRPr="00812D0E">
        <w:rPr>
          <w:spacing w:val="-1"/>
        </w:rPr>
        <w:t xml:space="preserve"> Lubasová</w:t>
      </w:r>
    </w:p>
    <w:p w14:paraId="34A507DB" w14:textId="77777777" w:rsidR="009841B8" w:rsidRPr="006E1091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3A2B3E31" w14:textId="77777777" w:rsidR="009841B8" w:rsidRPr="008D286C" w:rsidRDefault="009841B8" w:rsidP="009841B8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b/>
          <w:spacing w:val="-1"/>
        </w:rPr>
      </w:pPr>
      <w:r w:rsidRPr="008D286C">
        <w:rPr>
          <w:b/>
          <w:bCs/>
          <w:spacing w:val="-1"/>
        </w:rPr>
        <w:t>Zastupování:</w:t>
      </w:r>
      <w:r w:rsidRPr="006E1091">
        <w:rPr>
          <w:bCs/>
        </w:rPr>
        <w:t xml:space="preserve"> </w:t>
      </w:r>
      <w:r w:rsidRPr="006E1091">
        <w:rPr>
          <w:bCs/>
        </w:rPr>
        <w:tab/>
      </w:r>
      <w:r w:rsidRPr="006E1091">
        <w:rPr>
          <w:bCs/>
          <w:spacing w:val="60"/>
        </w:rPr>
        <w:tab/>
      </w:r>
      <w:r w:rsidRPr="006E1091">
        <w:rPr>
          <w:bCs/>
          <w:spacing w:val="-1"/>
        </w:rPr>
        <w:t xml:space="preserve">Mgr. Jitka Nováková, JUDr. Naděžda Librová, JUDr. Dita Prokšová, JUDr. Iveta Deriková, </w:t>
      </w:r>
      <w:r>
        <w:rPr>
          <w:bCs/>
          <w:spacing w:val="-1"/>
        </w:rPr>
        <w:t>JUDr. Karolina Šťastná</w:t>
      </w:r>
      <w:r w:rsidRPr="006E1091">
        <w:rPr>
          <w:bCs/>
          <w:spacing w:val="-1"/>
        </w:rPr>
        <w:br/>
      </w:r>
    </w:p>
    <w:p w14:paraId="27FDAB47" w14:textId="77777777" w:rsidR="009841B8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</w:rPr>
      </w:pPr>
      <w:r w:rsidRPr="006E1091">
        <w:rPr>
          <w:bCs/>
        </w:rPr>
        <w:t xml:space="preserve">Rozhoduje ve věcech agendy C, EC a EVC: </w:t>
      </w:r>
      <w:r w:rsidRPr="006E1091">
        <w:rPr>
          <w:bCs/>
          <w:u w:val="single"/>
        </w:rPr>
        <w:t>ochrany osobnosti člověka v rozsahu 100 % a občanskoprávní C do celkového rozsahu 10</w:t>
      </w:r>
      <w:r>
        <w:rPr>
          <w:bCs/>
          <w:u w:val="single"/>
        </w:rPr>
        <w:t>8</w:t>
      </w:r>
      <w:r w:rsidRPr="006E1091">
        <w:rPr>
          <w:bCs/>
          <w:u w:val="single"/>
        </w:rPr>
        <w:t xml:space="preserve"> %</w:t>
      </w:r>
      <w:r w:rsidRPr="006E1091">
        <w:rPr>
          <w:bCs/>
        </w:rPr>
        <w:t xml:space="preserve"> včetně věcí ze specializace, dále věci </w:t>
      </w:r>
      <w:proofErr w:type="spellStart"/>
      <w:r w:rsidRPr="006E1091">
        <w:rPr>
          <w:bCs/>
        </w:rPr>
        <w:t>Nc</w:t>
      </w:r>
      <w:proofErr w:type="spellEnd"/>
      <w:r w:rsidRPr="006E1091">
        <w:rPr>
          <w:bCs/>
        </w:rPr>
        <w:t xml:space="preserve"> a dle zákona č. 216/1994 Sb., ve znění pozdějších předpisů a dále věci </w:t>
      </w:r>
      <w:proofErr w:type="spellStart"/>
      <w:proofErr w:type="gramStart"/>
      <w:r w:rsidRPr="006E1091">
        <w:rPr>
          <w:bCs/>
        </w:rPr>
        <w:t>Nc</w:t>
      </w:r>
      <w:proofErr w:type="spellEnd"/>
      <w:r w:rsidRPr="006E1091">
        <w:rPr>
          <w:bCs/>
        </w:rPr>
        <w:t xml:space="preserve"> - </w:t>
      </w:r>
      <w:proofErr w:type="spellStart"/>
      <w:r w:rsidRPr="006E1091">
        <w:rPr>
          <w:bCs/>
        </w:rPr>
        <w:t>Sveřenský</w:t>
      </w:r>
      <w:proofErr w:type="spellEnd"/>
      <w:proofErr w:type="gramEnd"/>
      <w:r w:rsidRPr="006E1091">
        <w:rPr>
          <w:bCs/>
        </w:rPr>
        <w:t xml:space="preserve"> fond (věci týkající se svěřenského fondu).</w:t>
      </w:r>
    </w:p>
    <w:p w14:paraId="49A09597" w14:textId="77777777" w:rsidR="009841B8" w:rsidRDefault="009841B8" w:rsidP="009841B8">
      <w:pPr>
        <w:pStyle w:val="Zkladntext"/>
        <w:kinsoku w:val="0"/>
        <w:overflowPunct w:val="0"/>
        <w:jc w:val="both"/>
        <w:rPr>
          <w:b/>
          <w:bCs/>
        </w:rPr>
      </w:pPr>
    </w:p>
    <w:p w14:paraId="309790AE" w14:textId="77777777" w:rsidR="009841B8" w:rsidRPr="00636177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36177">
        <w:rPr>
          <w:bCs/>
        </w:rPr>
        <w:t>Dokončí věci, které napadly do oddělení 24 občanskoprávního úseku sporného do 28. 2. 2021 a to ve</w:t>
      </w:r>
      <w:r w:rsidRPr="00636177">
        <w:rPr>
          <w:bCs/>
          <w:spacing w:val="17"/>
        </w:rPr>
        <w:t xml:space="preserve"> </w:t>
      </w:r>
      <w:r w:rsidRPr="00636177">
        <w:rPr>
          <w:bCs/>
          <w:spacing w:val="-1"/>
        </w:rPr>
        <w:t>věcech</w:t>
      </w:r>
      <w:r w:rsidRPr="00636177">
        <w:rPr>
          <w:bCs/>
          <w:spacing w:val="2"/>
        </w:rPr>
        <w:t xml:space="preserve"> </w:t>
      </w:r>
      <w:r w:rsidRPr="00636177">
        <w:rPr>
          <w:bCs/>
          <w:spacing w:val="-1"/>
        </w:rPr>
        <w:t>agendy</w:t>
      </w:r>
      <w:r w:rsidRPr="00636177">
        <w:rPr>
          <w:bCs/>
          <w:spacing w:val="5"/>
        </w:rPr>
        <w:t xml:space="preserve"> </w:t>
      </w:r>
      <w:r w:rsidRPr="00636177">
        <w:rPr>
          <w:bCs/>
        </w:rPr>
        <w:t>C</w:t>
      </w:r>
      <w:r w:rsidRPr="00636177">
        <w:rPr>
          <w:bCs/>
          <w:spacing w:val="6"/>
        </w:rPr>
        <w:t xml:space="preserve"> </w:t>
      </w:r>
      <w:r w:rsidRPr="00636177">
        <w:rPr>
          <w:bCs/>
        </w:rPr>
        <w:t>a</w:t>
      </w:r>
      <w:r w:rsidRPr="00636177">
        <w:rPr>
          <w:bCs/>
          <w:spacing w:val="3"/>
        </w:rPr>
        <w:t xml:space="preserve"> </w:t>
      </w:r>
      <w:r w:rsidRPr="00636177">
        <w:rPr>
          <w:bCs/>
          <w:spacing w:val="-1"/>
        </w:rPr>
        <w:t xml:space="preserve">EVC, </w:t>
      </w:r>
      <w:r w:rsidRPr="00636177">
        <w:rPr>
          <w:bCs/>
        </w:rPr>
        <w:t>věci</w:t>
      </w:r>
      <w:r w:rsidRPr="00636177">
        <w:rPr>
          <w:bCs/>
          <w:spacing w:val="5"/>
        </w:rPr>
        <w:t xml:space="preserve"> </w:t>
      </w:r>
      <w:proofErr w:type="spellStart"/>
      <w:r w:rsidRPr="00636177">
        <w:rPr>
          <w:bCs/>
          <w:spacing w:val="-2"/>
        </w:rPr>
        <w:t>Nc</w:t>
      </w:r>
      <w:proofErr w:type="spellEnd"/>
      <w:r w:rsidRPr="00636177">
        <w:rPr>
          <w:bCs/>
          <w:spacing w:val="5"/>
        </w:rPr>
        <w:t xml:space="preserve"> </w:t>
      </w:r>
      <w:r w:rsidRPr="00636177">
        <w:rPr>
          <w:bCs/>
        </w:rPr>
        <w:t>a</w:t>
      </w:r>
      <w:r w:rsidRPr="00636177">
        <w:rPr>
          <w:bCs/>
          <w:spacing w:val="3"/>
        </w:rPr>
        <w:t xml:space="preserve"> </w:t>
      </w:r>
      <w:r w:rsidRPr="00636177">
        <w:rPr>
          <w:bCs/>
        </w:rPr>
        <w:t>dle</w:t>
      </w:r>
      <w:r w:rsidRPr="00636177">
        <w:rPr>
          <w:bCs/>
          <w:spacing w:val="5"/>
        </w:rPr>
        <w:t xml:space="preserve"> </w:t>
      </w:r>
      <w:r w:rsidRPr="00636177">
        <w:rPr>
          <w:bCs/>
          <w:spacing w:val="-1"/>
        </w:rPr>
        <w:t>zákona</w:t>
      </w:r>
      <w:r w:rsidRPr="00636177">
        <w:rPr>
          <w:bCs/>
          <w:spacing w:val="5"/>
        </w:rPr>
        <w:t xml:space="preserve"> </w:t>
      </w:r>
      <w:r w:rsidRPr="00636177">
        <w:rPr>
          <w:bCs/>
        </w:rPr>
        <w:t>č.</w:t>
      </w:r>
      <w:r w:rsidRPr="00636177">
        <w:rPr>
          <w:bCs/>
          <w:spacing w:val="2"/>
        </w:rPr>
        <w:t xml:space="preserve"> </w:t>
      </w:r>
      <w:r w:rsidRPr="00636177">
        <w:rPr>
          <w:bCs/>
        </w:rPr>
        <w:t>216/1994</w:t>
      </w:r>
      <w:r w:rsidRPr="00636177">
        <w:rPr>
          <w:bCs/>
          <w:spacing w:val="2"/>
        </w:rPr>
        <w:t xml:space="preserve"> </w:t>
      </w:r>
      <w:r w:rsidRPr="00636177">
        <w:rPr>
          <w:bCs/>
          <w:spacing w:val="-1"/>
        </w:rPr>
        <w:t>Sb.,</w:t>
      </w:r>
      <w:r w:rsidRPr="00636177">
        <w:rPr>
          <w:bCs/>
          <w:spacing w:val="5"/>
        </w:rPr>
        <w:t xml:space="preserve"> </w:t>
      </w:r>
      <w:r w:rsidRPr="00636177">
        <w:rPr>
          <w:bCs/>
        </w:rPr>
        <w:t>ve</w:t>
      </w:r>
      <w:r w:rsidRPr="00636177">
        <w:rPr>
          <w:bCs/>
          <w:spacing w:val="5"/>
        </w:rPr>
        <w:t xml:space="preserve"> </w:t>
      </w:r>
      <w:r w:rsidRPr="00636177">
        <w:rPr>
          <w:bCs/>
          <w:spacing w:val="-1"/>
        </w:rPr>
        <w:t>znění</w:t>
      </w:r>
      <w:r w:rsidRPr="00636177">
        <w:rPr>
          <w:bCs/>
          <w:spacing w:val="5"/>
        </w:rPr>
        <w:t xml:space="preserve"> </w:t>
      </w:r>
      <w:r w:rsidRPr="00636177">
        <w:rPr>
          <w:bCs/>
          <w:spacing w:val="-1"/>
        </w:rPr>
        <w:t>pozdějších</w:t>
      </w:r>
      <w:r w:rsidRPr="00636177">
        <w:rPr>
          <w:bCs/>
          <w:spacing w:val="95"/>
        </w:rPr>
        <w:t xml:space="preserve"> </w:t>
      </w:r>
      <w:r w:rsidRPr="00636177">
        <w:rPr>
          <w:bCs/>
          <w:spacing w:val="-1"/>
        </w:rPr>
        <w:t>předpisů</w:t>
      </w:r>
      <w:r w:rsidRPr="00636177">
        <w:rPr>
          <w:bCs/>
        </w:rPr>
        <w:t>.</w:t>
      </w:r>
    </w:p>
    <w:p w14:paraId="41964059" w14:textId="77777777" w:rsidR="009841B8" w:rsidRDefault="009841B8" w:rsidP="009841B8">
      <w:pPr>
        <w:pStyle w:val="Zkladntext"/>
        <w:kinsoku w:val="0"/>
        <w:overflowPunct w:val="0"/>
        <w:jc w:val="both"/>
        <w:rPr>
          <w:b/>
          <w:bCs/>
          <w:spacing w:val="-1"/>
        </w:rPr>
      </w:pPr>
    </w:p>
    <w:p w14:paraId="3C2F67B4" w14:textId="77777777" w:rsidR="009841B8" w:rsidRPr="006E1091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</w:rPr>
      </w:pPr>
      <w:r>
        <w:rPr>
          <w:bCs/>
          <w:spacing w:val="-1"/>
        </w:rPr>
        <w:t xml:space="preserve">S ohledem na návrat soudkyně ze stáže, bude </w:t>
      </w:r>
      <w:r w:rsidRPr="009F7ECA">
        <w:rPr>
          <w:bCs/>
          <w:spacing w:val="-1"/>
        </w:rPr>
        <w:t xml:space="preserve">nápad </w:t>
      </w:r>
      <w:r>
        <w:rPr>
          <w:bCs/>
          <w:spacing w:val="-1"/>
        </w:rPr>
        <w:t xml:space="preserve">tohoto oddělení </w:t>
      </w:r>
      <w:r w:rsidRPr="009F7ECA">
        <w:rPr>
          <w:bCs/>
          <w:spacing w:val="-1"/>
        </w:rPr>
        <w:t>dorovná</w:t>
      </w:r>
      <w:r>
        <w:rPr>
          <w:bCs/>
          <w:spacing w:val="-1"/>
        </w:rPr>
        <w:t>n</w:t>
      </w:r>
      <w:r w:rsidRPr="009F7ECA">
        <w:rPr>
          <w:bCs/>
          <w:spacing w:val="-1"/>
        </w:rPr>
        <w:t xml:space="preserve"> do průměrné rozpracovanosti úseku </w:t>
      </w:r>
      <w:r>
        <w:rPr>
          <w:bCs/>
          <w:spacing w:val="-1"/>
        </w:rPr>
        <w:t xml:space="preserve">občanskoprávního sporného </w:t>
      </w:r>
      <w:r w:rsidRPr="009F7ECA">
        <w:rPr>
          <w:bCs/>
          <w:spacing w:val="-1"/>
        </w:rPr>
        <w:t xml:space="preserve">ve stavu </w:t>
      </w:r>
      <w:r w:rsidRPr="009F7ECA">
        <w:rPr>
          <w:bCs/>
          <w:spacing w:val="-1"/>
        </w:rPr>
        <w:lastRenderedPageBreak/>
        <w:t>k patnáctému dni měsíce, předcházejícího měsíci je</w:t>
      </w:r>
      <w:r>
        <w:rPr>
          <w:bCs/>
          <w:spacing w:val="-1"/>
        </w:rPr>
        <w:t>jí</w:t>
      </w:r>
      <w:r w:rsidRPr="009F7ECA">
        <w:rPr>
          <w:bCs/>
          <w:spacing w:val="-1"/>
        </w:rPr>
        <w:t>ho návratu</w:t>
      </w:r>
    </w:p>
    <w:p w14:paraId="01AA4846" w14:textId="77777777" w:rsidR="009841B8" w:rsidRPr="006E1091" w:rsidRDefault="009841B8" w:rsidP="009841B8">
      <w:pPr>
        <w:pStyle w:val="Zkladntext"/>
        <w:kinsoku w:val="0"/>
        <w:overflowPunct w:val="0"/>
      </w:pPr>
    </w:p>
    <w:p w14:paraId="7CA35DC6" w14:textId="77777777" w:rsidR="009841B8" w:rsidRPr="00812D0E" w:rsidRDefault="009841B8" w:rsidP="009841B8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12D0E">
        <w:rPr>
          <w:spacing w:val="-1"/>
          <w:u w:val="single"/>
        </w:rPr>
        <w:t xml:space="preserve">Oddělení </w:t>
      </w:r>
      <w:r w:rsidRPr="00812D0E">
        <w:rPr>
          <w:u w:val="single"/>
        </w:rPr>
        <w:t>6</w:t>
      </w:r>
      <w:r w:rsidRPr="00812D0E">
        <w:t xml:space="preserve"> </w:t>
      </w:r>
      <w:r w:rsidRPr="00812D0E">
        <w:tab/>
      </w:r>
      <w:r w:rsidRPr="00812D0E">
        <w:rPr>
          <w:spacing w:val="-1"/>
        </w:rPr>
        <w:t>JUDr.</w:t>
      </w:r>
      <w:r w:rsidRPr="00812D0E">
        <w:rPr>
          <w:spacing w:val="68"/>
        </w:rPr>
        <w:t xml:space="preserve"> </w:t>
      </w:r>
      <w:r w:rsidRPr="00812D0E">
        <w:t>Renata</w:t>
      </w:r>
      <w:r w:rsidRPr="00812D0E">
        <w:rPr>
          <w:spacing w:val="-1"/>
        </w:rPr>
        <w:t xml:space="preserve"> Polanská</w:t>
      </w:r>
    </w:p>
    <w:p w14:paraId="2251658D" w14:textId="77777777" w:rsidR="009841B8" w:rsidRPr="006E1091" w:rsidRDefault="009841B8" w:rsidP="009841B8">
      <w:pPr>
        <w:pStyle w:val="Zkladntext"/>
        <w:tabs>
          <w:tab w:val="left" w:pos="1701"/>
        </w:tabs>
        <w:kinsoku w:val="0"/>
        <w:overflowPunct w:val="0"/>
        <w:jc w:val="both"/>
        <w:rPr>
          <w:b/>
          <w:bCs/>
          <w:spacing w:val="-1"/>
        </w:rPr>
      </w:pPr>
    </w:p>
    <w:p w14:paraId="27B1918A" w14:textId="77777777" w:rsidR="009841B8" w:rsidRPr="006E1091" w:rsidRDefault="009841B8" w:rsidP="009841B8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b/>
          <w:bCs/>
          <w:spacing w:val="-1"/>
        </w:rPr>
      </w:pPr>
      <w:r w:rsidRPr="008D286C">
        <w:rPr>
          <w:b/>
          <w:spacing w:val="-1"/>
        </w:rPr>
        <w:t>Zastupování:</w:t>
      </w:r>
      <w:r w:rsidRPr="006E1091">
        <w:rPr>
          <w:bCs/>
          <w:spacing w:val="60"/>
        </w:rPr>
        <w:tab/>
      </w:r>
      <w:r w:rsidRPr="006E1091">
        <w:rPr>
          <w:bCs/>
          <w:spacing w:val="-1"/>
        </w:rPr>
        <w:t>Mgr.</w:t>
      </w:r>
      <w:r w:rsidRPr="006E1091">
        <w:rPr>
          <w:bCs/>
        </w:rPr>
        <w:t xml:space="preserve"> Monika </w:t>
      </w:r>
      <w:r w:rsidRPr="006E1091">
        <w:rPr>
          <w:bCs/>
          <w:spacing w:val="-1"/>
        </w:rPr>
        <w:t>Nečasová,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Mgr.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Leona</w:t>
      </w:r>
      <w:r w:rsidRPr="006E1091">
        <w:rPr>
          <w:bCs/>
          <w:spacing w:val="-2"/>
        </w:rPr>
        <w:t xml:space="preserve"> </w:t>
      </w:r>
      <w:r w:rsidRPr="006E1091">
        <w:rPr>
          <w:bCs/>
          <w:spacing w:val="-1"/>
        </w:rPr>
        <w:t>Poplerová,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JUDr.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Petra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Nováková, JUDr. Dita Prokšová</w:t>
      </w:r>
      <w:r>
        <w:rPr>
          <w:bCs/>
          <w:spacing w:val="-1"/>
        </w:rPr>
        <w:t>, Mgr. Jan Macl</w:t>
      </w:r>
    </w:p>
    <w:p w14:paraId="62292144" w14:textId="77777777" w:rsidR="009841B8" w:rsidRPr="006E1091" w:rsidRDefault="009841B8" w:rsidP="009841B8">
      <w:pPr>
        <w:pStyle w:val="Zkladntext"/>
        <w:kinsoku w:val="0"/>
        <w:overflowPunct w:val="0"/>
      </w:pPr>
    </w:p>
    <w:p w14:paraId="5EEE0824" w14:textId="77777777" w:rsidR="009841B8" w:rsidRPr="006E1091" w:rsidRDefault="009841B8" w:rsidP="009841B8">
      <w:pPr>
        <w:tabs>
          <w:tab w:val="left" w:pos="1701"/>
        </w:tabs>
        <w:rPr>
          <w:rFonts w:ascii="Garamond" w:hAnsi="Garamond"/>
        </w:rPr>
      </w:pPr>
      <w:r w:rsidRPr="006E1091">
        <w:rPr>
          <w:rFonts w:ascii="Garamond" w:hAnsi="Garamond"/>
          <w:b/>
        </w:rPr>
        <w:t>Přísedící:</w:t>
      </w:r>
      <w:r w:rsidRPr="006E1091">
        <w:rPr>
          <w:rFonts w:ascii="Garamond" w:hAnsi="Garamond"/>
        </w:rPr>
        <w:t xml:space="preserve"> </w:t>
      </w:r>
      <w:r w:rsidRPr="006E1091">
        <w:rPr>
          <w:rFonts w:ascii="Garamond" w:hAnsi="Garamond"/>
        </w:rPr>
        <w:tab/>
        <w:t>Milena Vydrová</w:t>
      </w:r>
    </w:p>
    <w:p w14:paraId="6CBB3022" w14:textId="77777777" w:rsidR="009841B8" w:rsidRPr="006E1091" w:rsidRDefault="009841B8" w:rsidP="009841B8">
      <w:pPr>
        <w:tabs>
          <w:tab w:val="left" w:pos="1701"/>
        </w:tabs>
        <w:rPr>
          <w:rFonts w:ascii="Garamond" w:hAnsi="Garamond"/>
          <w:bCs/>
        </w:rPr>
      </w:pPr>
      <w:r w:rsidRPr="006E1091">
        <w:rPr>
          <w:rFonts w:ascii="Garamond" w:hAnsi="Garamond"/>
        </w:rPr>
        <w:tab/>
      </w:r>
      <w:r w:rsidRPr="006E1091">
        <w:rPr>
          <w:rFonts w:ascii="Garamond" w:hAnsi="Garamond"/>
          <w:bCs/>
        </w:rPr>
        <w:t>Mgr. Lenka Černá</w:t>
      </w:r>
    </w:p>
    <w:p w14:paraId="64326722" w14:textId="77777777" w:rsidR="009841B8" w:rsidRPr="006E1091" w:rsidRDefault="009841B8" w:rsidP="009841B8">
      <w:pPr>
        <w:pStyle w:val="Zkladntext"/>
        <w:kinsoku w:val="0"/>
        <w:overflowPunct w:val="0"/>
        <w:jc w:val="both"/>
      </w:pPr>
    </w:p>
    <w:p w14:paraId="7CAB7B02" w14:textId="77777777" w:rsidR="009841B8" w:rsidRPr="006E1091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</w:rPr>
      </w:pPr>
      <w:r w:rsidRPr="006E1091">
        <w:rPr>
          <w:bCs/>
        </w:rPr>
        <w:t xml:space="preserve">Rozhoduje ve věcech agendy C, EC a EVC: </w:t>
      </w:r>
      <w:r w:rsidRPr="006E1091">
        <w:rPr>
          <w:bCs/>
          <w:u w:val="single"/>
        </w:rPr>
        <w:t xml:space="preserve">pracovněprávních v rozsahu 100 % a občanskoprávních C do celkového rozsahu 100 % </w:t>
      </w:r>
      <w:r w:rsidRPr="006E1091">
        <w:rPr>
          <w:bCs/>
        </w:rPr>
        <w:t xml:space="preserve">včetně věcí ze specializace, dále rozhoduje věci </w:t>
      </w:r>
      <w:proofErr w:type="spellStart"/>
      <w:r w:rsidRPr="006E1091">
        <w:rPr>
          <w:bCs/>
        </w:rPr>
        <w:t>Nc</w:t>
      </w:r>
      <w:proofErr w:type="spellEnd"/>
      <w:r w:rsidRPr="006E1091">
        <w:rPr>
          <w:bCs/>
        </w:rPr>
        <w:t xml:space="preserve"> a dle zákona č. 216/1994 Sb., ve znění pozdějších předpisů.</w:t>
      </w:r>
    </w:p>
    <w:p w14:paraId="599AFF00" w14:textId="77777777" w:rsidR="009841B8" w:rsidRPr="006E1091" w:rsidRDefault="009841B8" w:rsidP="009841B8">
      <w:pPr>
        <w:rPr>
          <w:rFonts w:ascii="Garamond" w:hAnsi="Garamond"/>
        </w:rPr>
      </w:pPr>
    </w:p>
    <w:p w14:paraId="2A3585D5" w14:textId="77777777" w:rsidR="009841B8" w:rsidRPr="00812D0E" w:rsidRDefault="009841B8" w:rsidP="009841B8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812D0E">
        <w:rPr>
          <w:spacing w:val="-1"/>
          <w:u w:val="single"/>
        </w:rPr>
        <w:t>Oddělení</w:t>
      </w:r>
      <w:r w:rsidRPr="00812D0E">
        <w:rPr>
          <w:spacing w:val="67"/>
          <w:u w:val="single"/>
        </w:rPr>
        <w:t xml:space="preserve"> </w:t>
      </w:r>
      <w:r w:rsidRPr="00812D0E">
        <w:rPr>
          <w:u w:val="single"/>
        </w:rPr>
        <w:t>7</w:t>
      </w:r>
      <w:r w:rsidRPr="00812D0E">
        <w:t xml:space="preserve"> </w:t>
      </w:r>
      <w:r w:rsidRPr="00812D0E">
        <w:tab/>
      </w:r>
      <w:r w:rsidRPr="00812D0E">
        <w:rPr>
          <w:spacing w:val="-1"/>
        </w:rPr>
        <w:t>Mgr.</w:t>
      </w:r>
      <w:r w:rsidRPr="00812D0E">
        <w:rPr>
          <w:spacing w:val="-2"/>
        </w:rPr>
        <w:t xml:space="preserve"> </w:t>
      </w:r>
      <w:r w:rsidRPr="00812D0E">
        <w:rPr>
          <w:spacing w:val="-1"/>
        </w:rPr>
        <w:t>Jitka Nováková</w:t>
      </w:r>
    </w:p>
    <w:p w14:paraId="625C0642" w14:textId="77777777" w:rsidR="009841B8" w:rsidRPr="006E1091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7F68EF8F" w14:textId="77777777" w:rsidR="009841B8" w:rsidRPr="006E1091" w:rsidRDefault="009841B8" w:rsidP="009841B8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b/>
          <w:spacing w:val="-1"/>
        </w:rPr>
      </w:pPr>
      <w:r w:rsidRPr="008D286C">
        <w:rPr>
          <w:b/>
          <w:spacing w:val="-1"/>
        </w:rPr>
        <w:t>Zastupování:</w:t>
      </w:r>
      <w:r w:rsidRPr="006E1091">
        <w:rPr>
          <w:bCs/>
        </w:rPr>
        <w:tab/>
      </w:r>
      <w:r w:rsidRPr="006E1091">
        <w:rPr>
          <w:bCs/>
        </w:rPr>
        <w:tab/>
      </w:r>
      <w:r w:rsidRPr="006E1091">
        <w:t xml:space="preserve">JUDr. Dita Prokšová, </w:t>
      </w:r>
      <w:r>
        <w:rPr>
          <w:spacing w:val="-1"/>
        </w:rPr>
        <w:t>JUDr. Lucie Lubasová</w:t>
      </w:r>
      <w:r w:rsidRPr="006E1091">
        <w:rPr>
          <w:spacing w:val="-1"/>
        </w:rPr>
        <w:t>,</w:t>
      </w:r>
      <w:r w:rsidRPr="006E1091">
        <w:t xml:space="preserve"> </w:t>
      </w:r>
      <w:r w:rsidRPr="006E1091">
        <w:rPr>
          <w:spacing w:val="-1"/>
        </w:rPr>
        <w:t>JUDr.</w:t>
      </w:r>
      <w:r w:rsidRPr="006E1091">
        <w:t xml:space="preserve"> </w:t>
      </w:r>
      <w:r w:rsidRPr="006E1091">
        <w:rPr>
          <w:spacing w:val="-1"/>
        </w:rPr>
        <w:t>Naděžda</w:t>
      </w:r>
      <w:r w:rsidRPr="006E1091">
        <w:t xml:space="preserve"> </w:t>
      </w:r>
      <w:r w:rsidRPr="006E1091">
        <w:rPr>
          <w:spacing w:val="-1"/>
        </w:rPr>
        <w:t>Librová,</w:t>
      </w:r>
      <w:r w:rsidRPr="006E1091">
        <w:t xml:space="preserve"> </w:t>
      </w:r>
      <w:r w:rsidRPr="006E1091">
        <w:rPr>
          <w:spacing w:val="-1"/>
        </w:rPr>
        <w:t>Mgr.</w:t>
      </w:r>
      <w:r w:rsidRPr="006E1091">
        <w:t xml:space="preserve"> </w:t>
      </w:r>
      <w:r w:rsidRPr="006E1091">
        <w:rPr>
          <w:spacing w:val="-1"/>
        </w:rPr>
        <w:t>Monika</w:t>
      </w:r>
      <w:r w:rsidRPr="006E1091">
        <w:t xml:space="preserve"> </w:t>
      </w:r>
      <w:r w:rsidRPr="006E1091">
        <w:rPr>
          <w:spacing w:val="-1"/>
        </w:rPr>
        <w:t>Nečasová,</w:t>
      </w:r>
      <w:r w:rsidRPr="006E1091">
        <w:t xml:space="preserve"> </w:t>
      </w:r>
      <w:r w:rsidRPr="006E1091">
        <w:rPr>
          <w:spacing w:val="-1"/>
        </w:rPr>
        <w:t>Mgr.</w:t>
      </w:r>
      <w:r w:rsidRPr="006E1091">
        <w:t xml:space="preserve"> </w:t>
      </w:r>
      <w:r w:rsidRPr="006E1091">
        <w:rPr>
          <w:spacing w:val="-1"/>
        </w:rPr>
        <w:t>Pavel</w:t>
      </w:r>
      <w:r w:rsidRPr="006E1091">
        <w:t xml:space="preserve"> </w:t>
      </w:r>
      <w:r w:rsidRPr="006E1091">
        <w:rPr>
          <w:spacing w:val="-1"/>
        </w:rPr>
        <w:t>Tureček</w:t>
      </w:r>
    </w:p>
    <w:p w14:paraId="77BB3C21" w14:textId="77777777" w:rsidR="009841B8" w:rsidRPr="006E1091" w:rsidRDefault="009841B8" w:rsidP="009841B8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b/>
        </w:rPr>
      </w:pPr>
    </w:p>
    <w:p w14:paraId="64FEAF81" w14:textId="77777777" w:rsidR="009841B8" w:rsidRPr="006E1091" w:rsidRDefault="009841B8" w:rsidP="009841B8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6E1091">
        <w:t>Rozhoduje</w:t>
      </w:r>
      <w:r w:rsidRPr="006E1091">
        <w:rPr>
          <w:spacing w:val="7"/>
        </w:rPr>
        <w:t xml:space="preserve"> </w:t>
      </w:r>
      <w:r w:rsidRPr="006E1091">
        <w:rPr>
          <w:spacing w:val="-2"/>
        </w:rPr>
        <w:t>ve</w:t>
      </w:r>
      <w:r w:rsidRPr="006E1091">
        <w:rPr>
          <w:spacing w:val="7"/>
        </w:rPr>
        <w:t xml:space="preserve"> </w:t>
      </w:r>
      <w:r w:rsidRPr="006E1091">
        <w:rPr>
          <w:spacing w:val="-1"/>
        </w:rPr>
        <w:t>věcech</w:t>
      </w:r>
      <w:r w:rsidRPr="006E1091">
        <w:rPr>
          <w:spacing w:val="7"/>
        </w:rPr>
        <w:t xml:space="preserve"> </w:t>
      </w:r>
      <w:r w:rsidRPr="006E1091">
        <w:rPr>
          <w:spacing w:val="-1"/>
        </w:rPr>
        <w:t>agendy</w:t>
      </w:r>
      <w:r w:rsidRPr="006E1091">
        <w:rPr>
          <w:spacing w:val="7"/>
        </w:rPr>
        <w:t xml:space="preserve"> </w:t>
      </w:r>
      <w:r w:rsidRPr="006E1091">
        <w:t>C,</w:t>
      </w:r>
      <w:r w:rsidRPr="006E1091">
        <w:rPr>
          <w:spacing w:val="5"/>
        </w:rPr>
        <w:t xml:space="preserve"> </w:t>
      </w:r>
      <w:r w:rsidRPr="006E1091">
        <w:t>EC</w:t>
      </w:r>
      <w:r w:rsidRPr="006E1091">
        <w:rPr>
          <w:spacing w:val="6"/>
        </w:rPr>
        <w:t xml:space="preserve"> </w:t>
      </w:r>
      <w:r w:rsidRPr="006E1091">
        <w:t>a</w:t>
      </w:r>
      <w:r w:rsidRPr="006E1091">
        <w:rPr>
          <w:spacing w:val="8"/>
        </w:rPr>
        <w:t xml:space="preserve"> </w:t>
      </w:r>
      <w:r w:rsidRPr="006E1091">
        <w:rPr>
          <w:spacing w:val="-1"/>
        </w:rPr>
        <w:t>EVC:</w:t>
      </w:r>
      <w:r w:rsidRPr="006E1091">
        <w:t xml:space="preserve"> </w:t>
      </w:r>
      <w:r w:rsidRPr="006E1091">
        <w:rPr>
          <w:spacing w:val="-1"/>
          <w:u w:val="single"/>
        </w:rPr>
        <w:t>ochrany</w:t>
      </w:r>
      <w:r w:rsidRPr="006E1091">
        <w:rPr>
          <w:spacing w:val="7"/>
          <w:u w:val="single"/>
        </w:rPr>
        <w:t xml:space="preserve"> </w:t>
      </w:r>
      <w:r w:rsidRPr="006E1091">
        <w:rPr>
          <w:spacing w:val="-1"/>
          <w:u w:val="single"/>
        </w:rPr>
        <w:t>osobnosti</w:t>
      </w:r>
      <w:r w:rsidRPr="006E1091">
        <w:rPr>
          <w:spacing w:val="7"/>
          <w:u w:val="single"/>
        </w:rPr>
        <w:t xml:space="preserve"> </w:t>
      </w:r>
      <w:r w:rsidRPr="006E1091">
        <w:rPr>
          <w:u w:val="single"/>
        </w:rPr>
        <w:t>člověka</w:t>
      </w:r>
      <w:r w:rsidRPr="006E1091">
        <w:rPr>
          <w:spacing w:val="8"/>
          <w:u w:val="single"/>
        </w:rPr>
        <w:t xml:space="preserve"> </w:t>
      </w:r>
      <w:r w:rsidRPr="006E1091">
        <w:rPr>
          <w:u w:val="single"/>
        </w:rPr>
        <w:t>v rozsahu 100 %</w:t>
      </w:r>
      <w:r w:rsidRPr="006E1091">
        <w:rPr>
          <w:spacing w:val="13"/>
          <w:u w:val="single"/>
        </w:rPr>
        <w:t xml:space="preserve"> </w:t>
      </w:r>
      <w:r w:rsidRPr="006E1091">
        <w:rPr>
          <w:u w:val="single"/>
        </w:rPr>
        <w:t>a</w:t>
      </w:r>
      <w:r w:rsidRPr="006E1091">
        <w:rPr>
          <w:spacing w:val="5"/>
          <w:u w:val="single"/>
        </w:rPr>
        <w:t xml:space="preserve"> </w:t>
      </w:r>
      <w:r w:rsidRPr="006E1091">
        <w:rPr>
          <w:spacing w:val="-1"/>
          <w:u w:val="single"/>
        </w:rPr>
        <w:t>občanskoprávní</w:t>
      </w:r>
      <w:r w:rsidRPr="006E1091">
        <w:rPr>
          <w:spacing w:val="7"/>
          <w:u w:val="single"/>
        </w:rPr>
        <w:t xml:space="preserve"> </w:t>
      </w:r>
      <w:r w:rsidRPr="006E1091">
        <w:rPr>
          <w:u w:val="single"/>
        </w:rPr>
        <w:t>C</w:t>
      </w:r>
      <w:r w:rsidRPr="006E1091">
        <w:rPr>
          <w:spacing w:val="6"/>
          <w:u w:val="single"/>
        </w:rPr>
        <w:t xml:space="preserve"> </w:t>
      </w:r>
      <w:r w:rsidRPr="006E1091">
        <w:rPr>
          <w:u w:val="single"/>
        </w:rPr>
        <w:t>do</w:t>
      </w:r>
      <w:r w:rsidRPr="006E1091">
        <w:rPr>
          <w:spacing w:val="7"/>
          <w:u w:val="single"/>
        </w:rPr>
        <w:t xml:space="preserve"> </w:t>
      </w:r>
      <w:r w:rsidRPr="006E1091">
        <w:rPr>
          <w:spacing w:val="-1"/>
          <w:u w:val="single"/>
        </w:rPr>
        <w:t>celkového</w:t>
      </w:r>
      <w:r w:rsidRPr="006E1091">
        <w:rPr>
          <w:spacing w:val="7"/>
          <w:u w:val="single"/>
        </w:rPr>
        <w:t xml:space="preserve"> </w:t>
      </w:r>
      <w:r w:rsidRPr="006E1091">
        <w:rPr>
          <w:spacing w:val="-1"/>
          <w:u w:val="single"/>
        </w:rPr>
        <w:t>rozsahu</w:t>
      </w:r>
      <w:r w:rsidRPr="006E1091">
        <w:rPr>
          <w:spacing w:val="7"/>
          <w:u w:val="single"/>
        </w:rPr>
        <w:t xml:space="preserve"> </w:t>
      </w:r>
      <w:r w:rsidRPr="006E1091">
        <w:rPr>
          <w:u w:val="single"/>
        </w:rPr>
        <w:t>100</w:t>
      </w:r>
      <w:r w:rsidRPr="006E1091">
        <w:rPr>
          <w:spacing w:val="7"/>
          <w:u w:val="single"/>
        </w:rPr>
        <w:t xml:space="preserve"> </w:t>
      </w:r>
      <w:r w:rsidRPr="006E1091">
        <w:rPr>
          <w:u w:val="single"/>
        </w:rPr>
        <w:t>%</w:t>
      </w:r>
      <w:r w:rsidRPr="006E1091">
        <w:rPr>
          <w:spacing w:val="6"/>
        </w:rPr>
        <w:t xml:space="preserve"> </w:t>
      </w:r>
      <w:r w:rsidRPr="006E1091">
        <w:rPr>
          <w:spacing w:val="-1"/>
        </w:rPr>
        <w:t>včetně</w:t>
      </w:r>
      <w:r w:rsidRPr="006E1091">
        <w:rPr>
          <w:spacing w:val="7"/>
        </w:rPr>
        <w:t xml:space="preserve"> </w:t>
      </w:r>
      <w:r w:rsidRPr="006E1091">
        <w:rPr>
          <w:spacing w:val="-1"/>
        </w:rPr>
        <w:t>věcí</w:t>
      </w:r>
      <w:r w:rsidRPr="006E1091">
        <w:rPr>
          <w:spacing w:val="85"/>
        </w:rPr>
        <w:t xml:space="preserve"> </w:t>
      </w:r>
      <w:r w:rsidRPr="006E1091">
        <w:t xml:space="preserve">ze </w:t>
      </w:r>
      <w:r w:rsidRPr="006E1091">
        <w:rPr>
          <w:spacing w:val="-1"/>
        </w:rPr>
        <w:t>specializace,</w:t>
      </w:r>
      <w:r w:rsidRPr="006E1091">
        <w:t xml:space="preserve"> </w:t>
      </w:r>
      <w:r w:rsidRPr="006E1091">
        <w:rPr>
          <w:spacing w:val="-1"/>
        </w:rPr>
        <w:t>dále</w:t>
      </w:r>
      <w:r w:rsidRPr="006E1091">
        <w:t xml:space="preserve"> </w:t>
      </w:r>
      <w:r w:rsidRPr="006E1091">
        <w:rPr>
          <w:spacing w:val="-1"/>
        </w:rPr>
        <w:t>věci</w:t>
      </w:r>
      <w:r w:rsidRPr="006E1091">
        <w:rPr>
          <w:spacing w:val="-3"/>
        </w:rPr>
        <w:t xml:space="preserve"> </w:t>
      </w:r>
      <w:proofErr w:type="spellStart"/>
      <w:r w:rsidRPr="006E1091">
        <w:rPr>
          <w:spacing w:val="-1"/>
        </w:rPr>
        <w:t>Nc</w:t>
      </w:r>
      <w:proofErr w:type="spellEnd"/>
      <w:r w:rsidRPr="006E1091">
        <w:t xml:space="preserve"> a dle </w:t>
      </w:r>
      <w:r w:rsidRPr="006E1091">
        <w:rPr>
          <w:spacing w:val="-1"/>
        </w:rPr>
        <w:t>zákona</w:t>
      </w:r>
      <w:r w:rsidRPr="006E1091">
        <w:t xml:space="preserve"> </w:t>
      </w:r>
      <w:r w:rsidRPr="006E1091">
        <w:rPr>
          <w:spacing w:val="-1"/>
        </w:rPr>
        <w:t>č.</w:t>
      </w:r>
      <w:r w:rsidRPr="006E1091">
        <w:t xml:space="preserve"> </w:t>
      </w:r>
      <w:r w:rsidRPr="006E1091">
        <w:rPr>
          <w:spacing w:val="-1"/>
        </w:rPr>
        <w:t>216/1994</w:t>
      </w:r>
      <w:r w:rsidRPr="006E1091">
        <w:t xml:space="preserve"> Sb., ve </w:t>
      </w:r>
      <w:r w:rsidRPr="006E1091">
        <w:rPr>
          <w:spacing w:val="-1"/>
        </w:rPr>
        <w:t>znění</w:t>
      </w:r>
      <w:r w:rsidRPr="006E1091">
        <w:t xml:space="preserve"> </w:t>
      </w:r>
      <w:r w:rsidRPr="006E1091">
        <w:rPr>
          <w:spacing w:val="-1"/>
        </w:rPr>
        <w:t>pozdějších</w:t>
      </w:r>
      <w:r w:rsidRPr="006E1091">
        <w:t xml:space="preserve"> </w:t>
      </w:r>
      <w:r w:rsidRPr="006E1091">
        <w:rPr>
          <w:spacing w:val="-1"/>
        </w:rPr>
        <w:t>předpisů</w:t>
      </w:r>
      <w:r w:rsidRPr="006E1091">
        <w:t>.</w:t>
      </w:r>
    </w:p>
    <w:p w14:paraId="199FC8E6" w14:textId="77777777" w:rsidR="009841B8" w:rsidRPr="00812D0E" w:rsidRDefault="009841B8" w:rsidP="009841B8">
      <w:pPr>
        <w:pStyle w:val="Zkladntext"/>
        <w:kinsoku w:val="0"/>
        <w:overflowPunct w:val="0"/>
        <w:rPr>
          <w:b/>
          <w:szCs w:val="28"/>
        </w:rPr>
      </w:pPr>
    </w:p>
    <w:p w14:paraId="21EADBA6" w14:textId="77777777" w:rsidR="009841B8" w:rsidRPr="00812D0E" w:rsidRDefault="009841B8" w:rsidP="009841B8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812D0E">
        <w:rPr>
          <w:spacing w:val="-1"/>
          <w:u w:val="single"/>
        </w:rPr>
        <w:t xml:space="preserve">Oddělení </w:t>
      </w:r>
      <w:r w:rsidRPr="00812D0E">
        <w:rPr>
          <w:u w:val="single"/>
        </w:rPr>
        <w:t>8</w:t>
      </w:r>
      <w:r w:rsidRPr="00812D0E">
        <w:t xml:space="preserve"> </w:t>
      </w:r>
      <w:r w:rsidRPr="00812D0E">
        <w:tab/>
      </w:r>
      <w:r w:rsidRPr="00812D0E">
        <w:rPr>
          <w:spacing w:val="-1"/>
        </w:rPr>
        <w:t>JUDr.</w:t>
      </w:r>
      <w:r w:rsidRPr="00812D0E">
        <w:t xml:space="preserve"> </w:t>
      </w:r>
      <w:r w:rsidRPr="00812D0E">
        <w:rPr>
          <w:spacing w:val="-1"/>
        </w:rPr>
        <w:t>Petra Nováková</w:t>
      </w:r>
    </w:p>
    <w:p w14:paraId="49F93CB5" w14:textId="77777777" w:rsidR="009841B8" w:rsidRPr="006E1091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799AB794" w14:textId="77777777" w:rsidR="009841B8" w:rsidRPr="006E1091" w:rsidRDefault="009841B8" w:rsidP="009841B8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8D286C">
        <w:rPr>
          <w:b/>
          <w:spacing w:val="-1"/>
        </w:rPr>
        <w:t>Zastupování</w:t>
      </w:r>
      <w:r w:rsidRPr="008D286C">
        <w:rPr>
          <w:b/>
        </w:rPr>
        <w:t>:</w:t>
      </w:r>
      <w:r w:rsidRPr="006E1091">
        <w:rPr>
          <w:bCs/>
        </w:rPr>
        <w:tab/>
      </w:r>
      <w:r w:rsidRPr="006E1091">
        <w:rPr>
          <w:bCs/>
          <w:spacing w:val="-1"/>
        </w:rPr>
        <w:t>Mgr.</w:t>
      </w:r>
      <w:r w:rsidRPr="006E1091">
        <w:rPr>
          <w:bCs/>
        </w:rPr>
        <w:t xml:space="preserve"> Leona </w:t>
      </w:r>
      <w:r w:rsidRPr="006E1091">
        <w:rPr>
          <w:bCs/>
          <w:spacing w:val="-1"/>
        </w:rPr>
        <w:t>Poplerová,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Mgr.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Monika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Nečasová,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JUDr.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Renata</w:t>
      </w:r>
      <w:r w:rsidRPr="006E1091">
        <w:rPr>
          <w:bCs/>
          <w:spacing w:val="-2"/>
        </w:rPr>
        <w:t xml:space="preserve"> </w:t>
      </w:r>
      <w:r w:rsidRPr="006E1091">
        <w:rPr>
          <w:bCs/>
          <w:spacing w:val="-1"/>
        </w:rPr>
        <w:t>Polanská, Mgr.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Jitka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Nováková,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JUDr.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Iveta</w:t>
      </w:r>
      <w:r w:rsidRPr="006E1091">
        <w:rPr>
          <w:bCs/>
        </w:rPr>
        <w:t xml:space="preserve"> </w:t>
      </w:r>
      <w:r w:rsidRPr="006E1091">
        <w:rPr>
          <w:bCs/>
          <w:spacing w:val="-1"/>
        </w:rPr>
        <w:t>Deriková</w:t>
      </w:r>
    </w:p>
    <w:p w14:paraId="3F81A213" w14:textId="77777777" w:rsidR="009841B8" w:rsidRPr="006E1091" w:rsidRDefault="009841B8" w:rsidP="009841B8">
      <w:pPr>
        <w:pStyle w:val="Zkladntext"/>
        <w:tabs>
          <w:tab w:val="left" w:pos="1701"/>
        </w:tabs>
        <w:kinsoku w:val="0"/>
        <w:overflowPunct w:val="0"/>
        <w:jc w:val="both"/>
      </w:pPr>
    </w:p>
    <w:p w14:paraId="6B338FBC" w14:textId="77777777" w:rsidR="009841B8" w:rsidRPr="006E1091" w:rsidRDefault="009841B8" w:rsidP="009841B8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jc w:val="both"/>
        <w:rPr>
          <w:b/>
          <w:bCs/>
          <w:spacing w:val="-1"/>
        </w:rPr>
      </w:pPr>
      <w:r w:rsidRPr="008D286C">
        <w:rPr>
          <w:b/>
          <w:spacing w:val="-1"/>
        </w:rPr>
        <w:t>Přísedící:</w:t>
      </w:r>
      <w:r w:rsidRPr="006E1091">
        <w:rPr>
          <w:bCs/>
          <w:spacing w:val="-1"/>
        </w:rPr>
        <w:tab/>
        <w:t>Bc.</w:t>
      </w:r>
      <w:r w:rsidRPr="006E1091">
        <w:rPr>
          <w:bCs/>
        </w:rPr>
        <w:t xml:space="preserve"> Irina </w:t>
      </w:r>
      <w:proofErr w:type="spellStart"/>
      <w:r w:rsidRPr="006E1091">
        <w:rPr>
          <w:bCs/>
          <w:spacing w:val="-1"/>
        </w:rPr>
        <w:t>Rálišová</w:t>
      </w:r>
      <w:proofErr w:type="spellEnd"/>
    </w:p>
    <w:p w14:paraId="341E2186" w14:textId="77777777" w:rsidR="009841B8" w:rsidRPr="006E1091" w:rsidRDefault="009841B8" w:rsidP="009841B8">
      <w:pPr>
        <w:pStyle w:val="Zkladntext"/>
        <w:tabs>
          <w:tab w:val="left" w:pos="1666"/>
        </w:tabs>
        <w:kinsoku w:val="0"/>
        <w:overflowPunct w:val="0"/>
        <w:spacing w:line="269" w:lineRule="exact"/>
        <w:rPr>
          <w:b/>
          <w:bCs/>
          <w:spacing w:val="-1"/>
        </w:rPr>
      </w:pPr>
      <w:r w:rsidRPr="006E1091">
        <w:rPr>
          <w:bCs/>
        </w:rPr>
        <w:tab/>
        <w:t>Renata</w:t>
      </w:r>
      <w:r w:rsidRPr="006E1091">
        <w:rPr>
          <w:bCs/>
          <w:spacing w:val="-2"/>
        </w:rPr>
        <w:t xml:space="preserve"> </w:t>
      </w:r>
      <w:r w:rsidRPr="006E1091">
        <w:rPr>
          <w:bCs/>
          <w:spacing w:val="-1"/>
        </w:rPr>
        <w:t>Rýdlová</w:t>
      </w:r>
    </w:p>
    <w:p w14:paraId="02F8DFD5" w14:textId="77777777" w:rsidR="009841B8" w:rsidRPr="006E1091" w:rsidRDefault="009841B8" w:rsidP="009841B8">
      <w:pPr>
        <w:pStyle w:val="Zkladntext"/>
        <w:kinsoku w:val="0"/>
        <w:overflowPunct w:val="0"/>
      </w:pPr>
    </w:p>
    <w:p w14:paraId="20AFB32A" w14:textId="77777777" w:rsidR="009841B8" w:rsidRDefault="009841B8" w:rsidP="009841B8">
      <w:pPr>
        <w:kinsoku w:val="0"/>
        <w:overflowPunct w:val="0"/>
        <w:rPr>
          <w:rFonts w:ascii="Garamond" w:hAnsi="Garamond"/>
          <w:lang w:eastAsia="en-US"/>
        </w:rPr>
      </w:pPr>
      <w:r w:rsidRPr="00B01FF9">
        <w:rPr>
          <w:rFonts w:ascii="Garamond" w:hAnsi="Garamond"/>
          <w:lang w:eastAsia="en-US"/>
        </w:rPr>
        <w:t xml:space="preserve">Rozhoduje ve věcech agendy C, EC a EVC: </w:t>
      </w:r>
      <w:r w:rsidRPr="00B01FF9">
        <w:rPr>
          <w:rFonts w:ascii="Garamond" w:hAnsi="Garamond"/>
          <w:u w:val="single"/>
          <w:lang w:eastAsia="en-US"/>
        </w:rPr>
        <w:t>pracovněprávní v rozsahu 100 % a občanskoprávní C do celkového rozsahu 25 %,</w:t>
      </w:r>
      <w:r w:rsidRPr="00B01FF9">
        <w:rPr>
          <w:rFonts w:ascii="Garamond" w:hAnsi="Garamond"/>
          <w:lang w:eastAsia="en-US"/>
        </w:rPr>
        <w:t xml:space="preserve"> dále věci </w:t>
      </w:r>
      <w:proofErr w:type="spellStart"/>
      <w:r w:rsidRPr="00B01FF9">
        <w:rPr>
          <w:rFonts w:ascii="Garamond" w:hAnsi="Garamond"/>
          <w:lang w:eastAsia="en-US"/>
        </w:rPr>
        <w:t>Nc</w:t>
      </w:r>
      <w:proofErr w:type="spellEnd"/>
      <w:r w:rsidRPr="00B01FF9">
        <w:rPr>
          <w:rFonts w:ascii="Garamond" w:hAnsi="Garamond"/>
          <w:lang w:eastAsia="en-US"/>
        </w:rPr>
        <w:t xml:space="preserve"> a dle</w:t>
      </w:r>
    </w:p>
    <w:p w14:paraId="0F79225D" w14:textId="77777777" w:rsidR="009841B8" w:rsidRPr="00B01FF9" w:rsidRDefault="009841B8" w:rsidP="009841B8">
      <w:pPr>
        <w:kinsoku w:val="0"/>
        <w:overflowPunct w:val="0"/>
        <w:rPr>
          <w:rFonts w:ascii="Garamond" w:hAnsi="Garamond"/>
          <w:lang w:eastAsia="en-US"/>
        </w:rPr>
      </w:pPr>
      <w:r w:rsidRPr="00B01FF9">
        <w:rPr>
          <w:rFonts w:ascii="Garamond" w:hAnsi="Garamond"/>
          <w:lang w:eastAsia="en-US"/>
        </w:rPr>
        <w:t>zákona č. 216/1994 Sb., ve znění pozdějších předpisů.</w:t>
      </w:r>
    </w:p>
    <w:p w14:paraId="3527F492" w14:textId="77777777" w:rsidR="009841B8" w:rsidRPr="00B01FF9" w:rsidRDefault="009841B8" w:rsidP="009841B8">
      <w:pPr>
        <w:kinsoku w:val="0"/>
        <w:overflowPunct w:val="0"/>
        <w:rPr>
          <w:rFonts w:ascii="Garamond" w:hAnsi="Garamond"/>
          <w:lang w:eastAsia="en-US"/>
        </w:rPr>
      </w:pPr>
    </w:p>
    <w:p w14:paraId="58DE5403" w14:textId="77777777" w:rsidR="009841B8" w:rsidRPr="00B01FF9" w:rsidRDefault="009841B8" w:rsidP="009841B8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B01FF9">
        <w:rPr>
          <w:rFonts w:ascii="Garamond" w:hAnsi="Garamond"/>
          <w:lang w:eastAsia="en-US"/>
        </w:rPr>
        <w:t xml:space="preserve">Ve </w:t>
      </w:r>
      <w:r w:rsidRPr="00B01FF9">
        <w:rPr>
          <w:rFonts w:ascii="Garamond" w:hAnsi="Garamond"/>
          <w:spacing w:val="-1"/>
          <w:lang w:eastAsia="en-US"/>
        </w:rPr>
        <w:t>věcech</w:t>
      </w:r>
      <w:r w:rsidRPr="00B01FF9">
        <w:rPr>
          <w:rFonts w:ascii="Garamond" w:hAnsi="Garamond"/>
          <w:spacing w:val="-3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 xml:space="preserve">Cd </w:t>
      </w:r>
      <w:r w:rsidRPr="00B01FF9">
        <w:rPr>
          <w:rFonts w:ascii="Garamond" w:hAnsi="Garamond"/>
          <w:spacing w:val="-1"/>
          <w:lang w:eastAsia="en-US"/>
        </w:rPr>
        <w:t>občanskoprávních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rozhoduje</w:t>
      </w:r>
      <w:r w:rsidRPr="00B01FF9">
        <w:rPr>
          <w:rFonts w:ascii="Garamond" w:hAnsi="Garamond"/>
          <w:lang w:eastAsia="en-US"/>
        </w:rPr>
        <w:t xml:space="preserve"> o </w:t>
      </w:r>
      <w:r w:rsidRPr="00B01FF9">
        <w:rPr>
          <w:rFonts w:ascii="Garamond" w:hAnsi="Garamond"/>
          <w:spacing w:val="-1"/>
          <w:lang w:eastAsia="en-US"/>
        </w:rPr>
        <w:t>odvoláních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proti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rozhodnutím vyšších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soudních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úředníků</w:t>
      </w:r>
      <w:r w:rsidRPr="00B01FF9">
        <w:rPr>
          <w:rFonts w:ascii="Garamond" w:hAnsi="Garamond"/>
          <w:lang w:eastAsia="en-US"/>
        </w:rPr>
        <w:t xml:space="preserve"> a </w:t>
      </w:r>
      <w:r w:rsidRPr="00B01FF9">
        <w:rPr>
          <w:rFonts w:ascii="Garamond" w:hAnsi="Garamond"/>
          <w:spacing w:val="-1"/>
          <w:lang w:eastAsia="en-US"/>
        </w:rPr>
        <w:t>tajemníků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dle</w:t>
      </w:r>
      <w:r w:rsidRPr="00B01FF9">
        <w:rPr>
          <w:rFonts w:ascii="Garamond" w:hAnsi="Garamond"/>
          <w:lang w:eastAsia="en-US"/>
        </w:rPr>
        <w:t xml:space="preserve"> § 374 </w:t>
      </w:r>
      <w:r w:rsidRPr="00B01FF9">
        <w:rPr>
          <w:rFonts w:ascii="Garamond" w:hAnsi="Garamond"/>
          <w:spacing w:val="-2"/>
          <w:lang w:eastAsia="en-US"/>
        </w:rPr>
        <w:t>odst.</w:t>
      </w:r>
      <w:r w:rsidRPr="00B01FF9">
        <w:rPr>
          <w:rFonts w:ascii="Garamond" w:hAnsi="Garamond"/>
          <w:lang w:eastAsia="en-US"/>
        </w:rPr>
        <w:t xml:space="preserve"> 3 </w:t>
      </w:r>
      <w:r w:rsidRPr="00B01FF9">
        <w:rPr>
          <w:rFonts w:ascii="Garamond" w:hAnsi="Garamond"/>
          <w:spacing w:val="-1"/>
          <w:lang w:eastAsia="en-US"/>
        </w:rPr>
        <w:t>o.s.ř.,</w:t>
      </w:r>
    </w:p>
    <w:p w14:paraId="6449E229" w14:textId="77777777" w:rsidR="009841B8" w:rsidRPr="00B01FF9" w:rsidRDefault="009841B8" w:rsidP="009841B8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</w:p>
    <w:p w14:paraId="01762E64" w14:textId="77777777" w:rsidR="009841B8" w:rsidRPr="00811955" w:rsidRDefault="009841B8" w:rsidP="009841B8">
      <w:pPr>
        <w:pStyle w:val="Nadpis1"/>
        <w:tabs>
          <w:tab w:val="right" w:pos="14034"/>
        </w:tabs>
        <w:kinsoku w:val="0"/>
        <w:overflowPunct w:val="0"/>
        <w:rPr>
          <w:spacing w:val="-1"/>
          <w:sz w:val="24"/>
          <w:u w:val="single"/>
        </w:rPr>
      </w:pPr>
    </w:p>
    <w:p w14:paraId="2DDE7098" w14:textId="77777777" w:rsidR="009841B8" w:rsidRPr="001C21F8" w:rsidRDefault="009841B8" w:rsidP="009841B8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lastRenderedPageBreak/>
        <w:t xml:space="preserve">Oddělení </w:t>
      </w:r>
      <w:r w:rsidRPr="001C21F8">
        <w:rPr>
          <w:u w:val="single"/>
        </w:rPr>
        <w:t xml:space="preserve">9 </w:t>
      </w:r>
      <w:r w:rsidRPr="001C21F8">
        <w:tab/>
      </w:r>
      <w:r w:rsidRPr="001C21F8">
        <w:rPr>
          <w:spacing w:val="-1"/>
        </w:rPr>
        <w:t>JUDr. Karolina Šťastná</w:t>
      </w:r>
    </w:p>
    <w:p w14:paraId="49924EE3" w14:textId="77777777" w:rsidR="009841B8" w:rsidRPr="00113774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0CE92D60" w14:textId="77777777" w:rsidR="009841B8" w:rsidRPr="00113774" w:rsidRDefault="009841B8" w:rsidP="009841B8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b/>
          <w:bCs/>
          <w:spacing w:val="-1"/>
        </w:rPr>
      </w:pPr>
      <w:r w:rsidRPr="008D286C">
        <w:rPr>
          <w:b/>
          <w:spacing w:val="-1"/>
        </w:rPr>
        <w:t>Zastupování:</w:t>
      </w:r>
      <w:r w:rsidRPr="00113774">
        <w:rPr>
          <w:bCs/>
          <w:spacing w:val="60"/>
        </w:rPr>
        <w:t xml:space="preserve"> </w:t>
      </w:r>
      <w:r w:rsidRPr="00113774">
        <w:rPr>
          <w:bCs/>
          <w:spacing w:val="60"/>
        </w:rPr>
        <w:tab/>
      </w:r>
      <w:r>
        <w:rPr>
          <w:bCs/>
        </w:rPr>
        <w:t>JUDr. Petra Nováková</w:t>
      </w:r>
      <w:r w:rsidRPr="00113774">
        <w:rPr>
          <w:bCs/>
          <w:spacing w:val="-1"/>
        </w:rPr>
        <w:t>,</w:t>
      </w:r>
      <w:r w:rsidRPr="00113774">
        <w:rPr>
          <w:bCs/>
        </w:rPr>
        <w:t xml:space="preserve"> </w:t>
      </w:r>
      <w:r>
        <w:rPr>
          <w:bCs/>
        </w:rPr>
        <w:t>Mgr. Jan Macl</w:t>
      </w:r>
      <w:r>
        <w:rPr>
          <w:bCs/>
          <w:spacing w:val="-1"/>
        </w:rPr>
        <w:t xml:space="preserve">, </w:t>
      </w:r>
      <w:r>
        <w:rPr>
          <w:bCs/>
        </w:rPr>
        <w:t>JUDr. Lucie Lubasová,</w:t>
      </w:r>
      <w:r>
        <w:rPr>
          <w:bCs/>
          <w:spacing w:val="-1"/>
        </w:rPr>
        <w:t xml:space="preserve"> J</w:t>
      </w:r>
      <w:r w:rsidRPr="00113774">
        <w:rPr>
          <w:bCs/>
          <w:spacing w:val="-1"/>
        </w:rPr>
        <w:t>UDr.</w:t>
      </w:r>
      <w:r w:rsidRPr="00113774">
        <w:rPr>
          <w:bCs/>
        </w:rPr>
        <w:t xml:space="preserve"> </w:t>
      </w:r>
      <w:r w:rsidRPr="00113774">
        <w:rPr>
          <w:bCs/>
          <w:spacing w:val="-1"/>
        </w:rPr>
        <w:t>Naděžda</w:t>
      </w:r>
      <w:r w:rsidRPr="00113774">
        <w:rPr>
          <w:bCs/>
        </w:rPr>
        <w:t xml:space="preserve"> </w:t>
      </w:r>
      <w:r w:rsidRPr="00113774">
        <w:rPr>
          <w:bCs/>
          <w:spacing w:val="-1"/>
        </w:rPr>
        <w:t>Librová</w:t>
      </w:r>
      <w:r>
        <w:rPr>
          <w:bCs/>
          <w:spacing w:val="-1"/>
        </w:rPr>
        <w:t xml:space="preserve">, </w:t>
      </w:r>
      <w:r w:rsidRPr="00113774">
        <w:rPr>
          <w:bCs/>
        </w:rPr>
        <w:t>JUDr. Dita Prokšová</w:t>
      </w:r>
    </w:p>
    <w:p w14:paraId="687E8201" w14:textId="77777777" w:rsidR="009841B8" w:rsidRPr="00113774" w:rsidRDefault="009841B8" w:rsidP="009841B8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</w:pPr>
    </w:p>
    <w:p w14:paraId="584E612A" w14:textId="77777777" w:rsidR="009841B8" w:rsidRPr="00B01FF9" w:rsidRDefault="009841B8" w:rsidP="009841B8">
      <w:pPr>
        <w:kinsoku w:val="0"/>
        <w:overflowPunct w:val="0"/>
        <w:jc w:val="both"/>
        <w:rPr>
          <w:rFonts w:ascii="Garamond" w:hAnsi="Garamond"/>
          <w:lang w:eastAsia="en-US"/>
        </w:rPr>
      </w:pPr>
      <w:r w:rsidRPr="00B01FF9">
        <w:rPr>
          <w:rFonts w:ascii="Garamond" w:hAnsi="Garamond"/>
          <w:lang w:eastAsia="en-US"/>
        </w:rPr>
        <w:t xml:space="preserve">Rozhoduje ve věcech agendy C, EC a EVC: </w:t>
      </w:r>
      <w:r w:rsidRPr="00B01FF9">
        <w:rPr>
          <w:rFonts w:ascii="Garamond" w:hAnsi="Garamond"/>
          <w:u w:val="single"/>
          <w:lang w:eastAsia="en-US"/>
        </w:rPr>
        <w:t>občanskoprávní C do celkového rozsahu 100 %</w:t>
      </w:r>
      <w:r w:rsidRPr="00B01FF9">
        <w:rPr>
          <w:rFonts w:ascii="Garamond" w:hAnsi="Garamond"/>
          <w:lang w:eastAsia="en-US"/>
        </w:rPr>
        <w:t xml:space="preserve"> včetně věcí ze specializace a dále věci </w:t>
      </w:r>
      <w:proofErr w:type="spellStart"/>
      <w:r w:rsidRPr="00B01FF9">
        <w:rPr>
          <w:rFonts w:ascii="Garamond" w:hAnsi="Garamond"/>
          <w:lang w:eastAsia="en-US"/>
        </w:rPr>
        <w:t>Nc</w:t>
      </w:r>
      <w:proofErr w:type="spellEnd"/>
      <w:r w:rsidRPr="00B01FF9">
        <w:rPr>
          <w:rFonts w:ascii="Garamond" w:hAnsi="Garamond"/>
          <w:lang w:eastAsia="en-US"/>
        </w:rPr>
        <w:t xml:space="preserve"> a dle zákona č. 216/1994 Sb., ve znění pozdějších předpisů.</w:t>
      </w:r>
    </w:p>
    <w:p w14:paraId="51F26B50" w14:textId="77777777" w:rsidR="009841B8" w:rsidRPr="00B01FF9" w:rsidRDefault="009841B8" w:rsidP="009841B8">
      <w:pPr>
        <w:kinsoku w:val="0"/>
        <w:overflowPunct w:val="0"/>
        <w:jc w:val="both"/>
        <w:rPr>
          <w:rFonts w:ascii="Garamond" w:hAnsi="Garamond"/>
          <w:lang w:eastAsia="en-US"/>
        </w:rPr>
      </w:pPr>
    </w:p>
    <w:p w14:paraId="5C0BBAD8" w14:textId="77777777" w:rsidR="009841B8" w:rsidRPr="000B1FB6" w:rsidRDefault="009841B8" w:rsidP="009841B8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0B1FB6">
        <w:rPr>
          <w:rFonts w:ascii="Garamond" w:hAnsi="Garamond"/>
          <w:spacing w:val="-1"/>
          <w:lang w:eastAsia="en-US"/>
        </w:rPr>
        <w:t>Dokončí</w:t>
      </w:r>
      <w:r w:rsidRPr="000B1FB6">
        <w:rPr>
          <w:rFonts w:ascii="Garamond" w:hAnsi="Garamond"/>
          <w:lang w:eastAsia="en-US"/>
        </w:rPr>
        <w:t xml:space="preserve"> věci </w:t>
      </w:r>
      <w:r w:rsidRPr="000B1FB6">
        <w:rPr>
          <w:rFonts w:ascii="Garamond" w:hAnsi="Garamond"/>
          <w:spacing w:val="-1"/>
          <w:lang w:eastAsia="en-US"/>
        </w:rPr>
        <w:t>soudního</w:t>
      </w:r>
      <w:r w:rsidRPr="000B1FB6">
        <w:rPr>
          <w:rFonts w:ascii="Garamond" w:hAnsi="Garamond"/>
          <w:lang w:eastAsia="en-US"/>
        </w:rPr>
        <w:t xml:space="preserve"> </w:t>
      </w:r>
      <w:r w:rsidRPr="000B1FB6">
        <w:rPr>
          <w:rFonts w:ascii="Garamond" w:hAnsi="Garamond"/>
          <w:spacing w:val="-1"/>
          <w:lang w:eastAsia="en-US"/>
        </w:rPr>
        <w:t>oddělení</w:t>
      </w:r>
      <w:r w:rsidRPr="000B1FB6">
        <w:rPr>
          <w:rFonts w:ascii="Garamond" w:hAnsi="Garamond"/>
          <w:lang w:eastAsia="en-US"/>
        </w:rPr>
        <w:t xml:space="preserve"> 5 </w:t>
      </w:r>
      <w:proofErr w:type="spellStart"/>
      <w:r w:rsidRPr="000B1FB6">
        <w:rPr>
          <w:rFonts w:ascii="Garamond" w:hAnsi="Garamond"/>
          <w:spacing w:val="-1"/>
          <w:lang w:eastAsia="en-US"/>
        </w:rPr>
        <w:t>Nc</w:t>
      </w:r>
      <w:proofErr w:type="spellEnd"/>
      <w:r w:rsidRPr="000B1FB6">
        <w:rPr>
          <w:rFonts w:ascii="Garamond" w:hAnsi="Garamond"/>
          <w:spacing w:val="-1"/>
          <w:lang w:eastAsia="en-US"/>
        </w:rPr>
        <w:t>,</w:t>
      </w:r>
      <w:r w:rsidRPr="000B1FB6">
        <w:rPr>
          <w:rFonts w:ascii="Garamond" w:hAnsi="Garamond"/>
          <w:lang w:eastAsia="en-US"/>
        </w:rPr>
        <w:t xml:space="preserve"> 5</w:t>
      </w:r>
      <w:r w:rsidRPr="000B1FB6">
        <w:rPr>
          <w:rFonts w:ascii="Garamond" w:hAnsi="Garamond"/>
          <w:spacing w:val="-3"/>
          <w:lang w:eastAsia="en-US"/>
        </w:rPr>
        <w:t xml:space="preserve"> </w:t>
      </w:r>
      <w:r w:rsidRPr="000B1FB6">
        <w:rPr>
          <w:rFonts w:ascii="Garamond" w:hAnsi="Garamond"/>
          <w:lang w:eastAsia="en-US"/>
        </w:rPr>
        <w:t>C, 105</w:t>
      </w:r>
      <w:r w:rsidRPr="000B1FB6">
        <w:rPr>
          <w:rFonts w:ascii="Garamond" w:hAnsi="Garamond"/>
          <w:spacing w:val="-3"/>
          <w:lang w:eastAsia="en-US"/>
        </w:rPr>
        <w:t xml:space="preserve"> </w:t>
      </w:r>
      <w:r w:rsidRPr="000B1FB6">
        <w:rPr>
          <w:rFonts w:ascii="Garamond" w:hAnsi="Garamond"/>
          <w:lang w:eastAsia="en-US"/>
        </w:rPr>
        <w:t>C,</w:t>
      </w:r>
      <w:r w:rsidRPr="000B1FB6">
        <w:rPr>
          <w:rFonts w:ascii="Garamond" w:hAnsi="Garamond"/>
          <w:spacing w:val="-2"/>
          <w:lang w:eastAsia="en-US"/>
        </w:rPr>
        <w:t xml:space="preserve"> </w:t>
      </w:r>
      <w:r w:rsidRPr="000B1FB6">
        <w:rPr>
          <w:rFonts w:ascii="Garamond" w:hAnsi="Garamond"/>
          <w:lang w:eastAsia="en-US"/>
        </w:rPr>
        <w:t xml:space="preserve">105 EC a 9 </w:t>
      </w:r>
      <w:proofErr w:type="spellStart"/>
      <w:r w:rsidRPr="000B1FB6">
        <w:rPr>
          <w:rFonts w:ascii="Garamond" w:hAnsi="Garamond"/>
          <w:spacing w:val="-1"/>
          <w:lang w:eastAsia="en-US"/>
        </w:rPr>
        <w:t>Nc</w:t>
      </w:r>
      <w:proofErr w:type="spellEnd"/>
      <w:r w:rsidRPr="000B1FB6">
        <w:rPr>
          <w:rFonts w:ascii="Garamond" w:hAnsi="Garamond"/>
          <w:spacing w:val="-1"/>
          <w:lang w:eastAsia="en-US"/>
        </w:rPr>
        <w:t>,</w:t>
      </w:r>
      <w:r w:rsidRPr="000B1FB6">
        <w:rPr>
          <w:rFonts w:ascii="Garamond" w:hAnsi="Garamond"/>
          <w:lang w:eastAsia="en-US"/>
        </w:rPr>
        <w:t xml:space="preserve"> 9</w:t>
      </w:r>
      <w:r w:rsidRPr="000B1FB6">
        <w:rPr>
          <w:rFonts w:ascii="Garamond" w:hAnsi="Garamond"/>
          <w:spacing w:val="-3"/>
          <w:lang w:eastAsia="en-US"/>
        </w:rPr>
        <w:t xml:space="preserve"> </w:t>
      </w:r>
      <w:r w:rsidRPr="000B1FB6">
        <w:rPr>
          <w:rFonts w:ascii="Garamond" w:hAnsi="Garamond"/>
          <w:lang w:eastAsia="en-US"/>
        </w:rPr>
        <w:t>C, 109</w:t>
      </w:r>
      <w:r w:rsidRPr="000B1FB6">
        <w:rPr>
          <w:rFonts w:ascii="Garamond" w:hAnsi="Garamond"/>
          <w:spacing w:val="-3"/>
          <w:lang w:eastAsia="en-US"/>
        </w:rPr>
        <w:t xml:space="preserve"> </w:t>
      </w:r>
      <w:r w:rsidRPr="000B1FB6">
        <w:rPr>
          <w:rFonts w:ascii="Garamond" w:hAnsi="Garamond"/>
          <w:lang w:eastAsia="en-US"/>
        </w:rPr>
        <w:t>C</w:t>
      </w:r>
      <w:r w:rsidRPr="000B1FB6">
        <w:rPr>
          <w:rFonts w:ascii="Garamond" w:hAnsi="Garamond"/>
          <w:spacing w:val="1"/>
          <w:lang w:eastAsia="en-US"/>
        </w:rPr>
        <w:t xml:space="preserve"> </w:t>
      </w:r>
      <w:r w:rsidRPr="000B1FB6">
        <w:rPr>
          <w:rFonts w:ascii="Garamond" w:hAnsi="Garamond"/>
          <w:lang w:eastAsia="en-US"/>
        </w:rPr>
        <w:t>a</w:t>
      </w:r>
      <w:r w:rsidRPr="000B1FB6">
        <w:rPr>
          <w:rFonts w:ascii="Garamond" w:hAnsi="Garamond"/>
          <w:spacing w:val="-2"/>
          <w:lang w:eastAsia="en-US"/>
        </w:rPr>
        <w:t xml:space="preserve"> </w:t>
      </w:r>
      <w:r w:rsidRPr="000B1FB6">
        <w:rPr>
          <w:rFonts w:ascii="Garamond" w:hAnsi="Garamond"/>
          <w:lang w:eastAsia="en-US"/>
        </w:rPr>
        <w:t xml:space="preserve">109 EC a 27 C, </w:t>
      </w:r>
      <w:r w:rsidRPr="000B1FB6">
        <w:rPr>
          <w:rFonts w:ascii="Garamond" w:hAnsi="Garamond"/>
          <w:spacing w:val="-1"/>
          <w:lang w:eastAsia="en-US"/>
        </w:rPr>
        <w:t>které</w:t>
      </w:r>
      <w:r w:rsidRPr="000B1FB6">
        <w:rPr>
          <w:rFonts w:ascii="Garamond" w:hAnsi="Garamond"/>
          <w:lang w:eastAsia="en-US"/>
        </w:rPr>
        <w:t xml:space="preserve"> byly oddělení 9 </w:t>
      </w:r>
      <w:r w:rsidRPr="000B1FB6">
        <w:rPr>
          <w:rFonts w:ascii="Garamond" w:hAnsi="Garamond"/>
          <w:spacing w:val="-1"/>
          <w:lang w:eastAsia="en-US"/>
        </w:rPr>
        <w:t>přiděleny do 31. 7. 2024.</w:t>
      </w:r>
    </w:p>
    <w:p w14:paraId="490BE80E" w14:textId="77777777" w:rsidR="009841B8" w:rsidRPr="00B01FF9" w:rsidRDefault="009841B8" w:rsidP="009841B8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>
        <w:rPr>
          <w:rFonts w:ascii="Garamond" w:hAnsi="Garamond"/>
          <w:bCs/>
        </w:rPr>
        <w:t xml:space="preserve">Vzhledem k tomu, že v převzatých věcech obživla rozsáhlá věc starší třiceti let, </w:t>
      </w:r>
      <w:r w:rsidRPr="0060290D">
        <w:rPr>
          <w:rFonts w:ascii="Garamond" w:hAnsi="Garamond"/>
          <w:bCs/>
        </w:rPr>
        <w:t xml:space="preserve">nápad do tohoto oddělení </w:t>
      </w:r>
      <w:r>
        <w:rPr>
          <w:rFonts w:ascii="Garamond" w:hAnsi="Garamond"/>
          <w:bCs/>
        </w:rPr>
        <w:t>nebude dorovnán do</w:t>
      </w:r>
      <w:r w:rsidRPr="0060290D">
        <w:rPr>
          <w:rFonts w:ascii="Garamond" w:hAnsi="Garamond"/>
          <w:bCs/>
        </w:rPr>
        <w:t xml:space="preserve"> průměrné rozpracovanosti příslušného úseku</w:t>
      </w:r>
      <w:r>
        <w:rPr>
          <w:rFonts w:ascii="Garamond" w:hAnsi="Garamond"/>
          <w:bCs/>
        </w:rPr>
        <w:t>.</w:t>
      </w:r>
    </w:p>
    <w:p w14:paraId="68D23707" w14:textId="77777777" w:rsidR="009841B8" w:rsidRPr="00845A2C" w:rsidRDefault="009841B8" w:rsidP="009841B8">
      <w:pPr>
        <w:pStyle w:val="Zkladntext"/>
        <w:kinsoku w:val="0"/>
        <w:overflowPunct w:val="0"/>
      </w:pPr>
    </w:p>
    <w:p w14:paraId="6395EE7E" w14:textId="77777777" w:rsidR="009841B8" w:rsidRPr="001C21F8" w:rsidRDefault="009841B8" w:rsidP="009841B8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t>Oddělení 10</w:t>
      </w:r>
      <w:r w:rsidRPr="001C21F8">
        <w:rPr>
          <w:spacing w:val="-1"/>
        </w:rPr>
        <w:t xml:space="preserve"> </w:t>
      </w:r>
      <w:r w:rsidRPr="001C21F8">
        <w:rPr>
          <w:spacing w:val="-1"/>
        </w:rPr>
        <w:tab/>
        <w:t>JUDr.</w:t>
      </w:r>
      <w:r w:rsidRPr="001C21F8">
        <w:rPr>
          <w:spacing w:val="-2"/>
        </w:rPr>
        <w:t xml:space="preserve"> </w:t>
      </w:r>
      <w:r w:rsidRPr="001C21F8">
        <w:t>Iveta</w:t>
      </w:r>
      <w:r w:rsidRPr="001C21F8">
        <w:rPr>
          <w:spacing w:val="-1"/>
        </w:rPr>
        <w:t xml:space="preserve"> Deriková</w:t>
      </w:r>
    </w:p>
    <w:p w14:paraId="09EB47A5" w14:textId="77777777" w:rsidR="009841B8" w:rsidRPr="00113774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22283FB0" w14:textId="77777777" w:rsidR="009841B8" w:rsidRPr="00113774" w:rsidRDefault="009841B8" w:rsidP="009841B8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8D286C">
        <w:rPr>
          <w:b/>
          <w:spacing w:val="-1"/>
        </w:rPr>
        <w:t>Zastupování:</w:t>
      </w:r>
      <w:r w:rsidRPr="00113774">
        <w:rPr>
          <w:bCs/>
        </w:rPr>
        <w:t xml:space="preserve"> </w:t>
      </w:r>
      <w:r w:rsidRPr="00113774">
        <w:rPr>
          <w:bCs/>
        </w:rPr>
        <w:tab/>
      </w:r>
      <w:r w:rsidRPr="00113774">
        <w:rPr>
          <w:bCs/>
          <w:spacing w:val="-1"/>
        </w:rPr>
        <w:t>Mgr. Jan Macl, Mgr. Pavel Tureček, JUDr. Lukáš Kratochvíl, JUDr. Renata Polanská, JUDr. Naděžda Librová</w:t>
      </w:r>
    </w:p>
    <w:p w14:paraId="7D2005FF" w14:textId="77777777" w:rsidR="009841B8" w:rsidRPr="00113774" w:rsidRDefault="009841B8" w:rsidP="009841B8">
      <w:pPr>
        <w:pStyle w:val="Zkladntext"/>
        <w:kinsoku w:val="0"/>
        <w:overflowPunct w:val="0"/>
        <w:jc w:val="both"/>
        <w:rPr>
          <w:b/>
        </w:rPr>
      </w:pPr>
    </w:p>
    <w:p w14:paraId="5092F747" w14:textId="77777777" w:rsidR="009841B8" w:rsidRPr="00113774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</w:rPr>
      </w:pPr>
      <w:r w:rsidRPr="00113774">
        <w:rPr>
          <w:bCs/>
        </w:rPr>
        <w:t xml:space="preserve">Rozhoduje ve věcech agendy C, EC a EVC: </w:t>
      </w:r>
      <w:r w:rsidRPr="00113774">
        <w:rPr>
          <w:bCs/>
          <w:u w:val="single"/>
        </w:rPr>
        <w:t>s cizím prvkem a uznávání cizích rozhodnutí v rozsahu 100 % a občanskoprávní věci C do celkového rozsahu 1</w:t>
      </w:r>
      <w:r>
        <w:rPr>
          <w:bCs/>
          <w:u w:val="single"/>
        </w:rPr>
        <w:t>10</w:t>
      </w:r>
      <w:r w:rsidRPr="00113774">
        <w:rPr>
          <w:bCs/>
          <w:u w:val="single"/>
        </w:rPr>
        <w:t xml:space="preserve"> % </w:t>
      </w:r>
      <w:r w:rsidRPr="00113774">
        <w:rPr>
          <w:bCs/>
        </w:rPr>
        <w:t xml:space="preserve">včetně specializací, dále věci </w:t>
      </w:r>
      <w:proofErr w:type="spellStart"/>
      <w:r w:rsidRPr="00113774">
        <w:rPr>
          <w:bCs/>
        </w:rPr>
        <w:t>Nc</w:t>
      </w:r>
      <w:proofErr w:type="spellEnd"/>
      <w:r w:rsidRPr="00113774">
        <w:rPr>
          <w:bCs/>
        </w:rPr>
        <w:t xml:space="preserve"> a dle zákona č. 216/1994 Sb., ve znění pozdějších předpisů a věci Cd s cizím prvkem.</w:t>
      </w:r>
    </w:p>
    <w:p w14:paraId="31255182" w14:textId="77777777" w:rsidR="009841B8" w:rsidRDefault="009841B8" w:rsidP="009841B8">
      <w:pPr>
        <w:pStyle w:val="Zkladntext"/>
        <w:kinsoku w:val="0"/>
        <w:overflowPunct w:val="0"/>
        <w:jc w:val="both"/>
        <w:rPr>
          <w:b/>
        </w:rPr>
      </w:pPr>
    </w:p>
    <w:p w14:paraId="7FB4C595" w14:textId="77777777" w:rsidR="009841B8" w:rsidRPr="001C21F8" w:rsidRDefault="009841B8" w:rsidP="009841B8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1C21F8">
        <w:rPr>
          <w:spacing w:val="-1"/>
          <w:u w:val="single"/>
        </w:rPr>
        <w:t>Oddělení 11</w:t>
      </w:r>
      <w:r w:rsidRPr="001C21F8">
        <w:rPr>
          <w:spacing w:val="-1"/>
        </w:rPr>
        <w:t xml:space="preserve"> </w:t>
      </w:r>
      <w:r w:rsidRPr="001C21F8">
        <w:rPr>
          <w:spacing w:val="-1"/>
        </w:rPr>
        <w:tab/>
        <w:t>Mgr.</w:t>
      </w:r>
      <w:r w:rsidRPr="001C21F8">
        <w:rPr>
          <w:spacing w:val="-2"/>
        </w:rPr>
        <w:t xml:space="preserve"> </w:t>
      </w:r>
      <w:r w:rsidRPr="001C21F8">
        <w:t>Monika</w:t>
      </w:r>
      <w:r w:rsidRPr="001C21F8">
        <w:rPr>
          <w:spacing w:val="-1"/>
        </w:rPr>
        <w:t xml:space="preserve"> Nečasová</w:t>
      </w:r>
    </w:p>
    <w:p w14:paraId="550CF1C5" w14:textId="77777777" w:rsidR="009841B8" w:rsidRPr="00113774" w:rsidRDefault="009841B8" w:rsidP="009841B8">
      <w:pPr>
        <w:pStyle w:val="Zkladntext"/>
        <w:kinsoku w:val="0"/>
        <w:overflowPunct w:val="0"/>
        <w:ind w:firstLine="5"/>
        <w:rPr>
          <w:b/>
          <w:bCs/>
        </w:rPr>
      </w:pPr>
    </w:p>
    <w:p w14:paraId="6CA3EA28" w14:textId="77777777" w:rsidR="009841B8" w:rsidRPr="00113774" w:rsidRDefault="009841B8" w:rsidP="009841B8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b/>
          <w:bCs/>
          <w:spacing w:val="-1"/>
        </w:rPr>
      </w:pPr>
      <w:r w:rsidRPr="008D286C">
        <w:rPr>
          <w:b/>
          <w:spacing w:val="-1"/>
        </w:rPr>
        <w:t>Zastupování:</w:t>
      </w:r>
      <w:r w:rsidRPr="00113774">
        <w:rPr>
          <w:bCs/>
          <w:spacing w:val="-1"/>
        </w:rPr>
        <w:tab/>
        <w:t>JUDr.</w:t>
      </w:r>
      <w:r w:rsidRPr="00113774">
        <w:rPr>
          <w:bCs/>
        </w:rPr>
        <w:t xml:space="preserve"> Renata </w:t>
      </w:r>
      <w:r w:rsidRPr="00113774">
        <w:rPr>
          <w:bCs/>
          <w:spacing w:val="-1"/>
        </w:rPr>
        <w:t>Polanská,</w:t>
      </w:r>
      <w:r w:rsidRPr="00113774">
        <w:rPr>
          <w:bCs/>
        </w:rPr>
        <w:t xml:space="preserve"> </w:t>
      </w:r>
      <w:r w:rsidRPr="00113774">
        <w:rPr>
          <w:bCs/>
          <w:spacing w:val="-1"/>
        </w:rPr>
        <w:t>JUDr.</w:t>
      </w:r>
      <w:r w:rsidRPr="00113774">
        <w:rPr>
          <w:bCs/>
        </w:rPr>
        <w:t xml:space="preserve"> </w:t>
      </w:r>
      <w:r w:rsidRPr="00113774">
        <w:rPr>
          <w:bCs/>
          <w:spacing w:val="-1"/>
        </w:rPr>
        <w:t>Petra</w:t>
      </w:r>
      <w:r w:rsidRPr="00113774">
        <w:rPr>
          <w:bCs/>
        </w:rPr>
        <w:t xml:space="preserve"> </w:t>
      </w:r>
      <w:r w:rsidRPr="00113774">
        <w:rPr>
          <w:bCs/>
          <w:spacing w:val="-1"/>
        </w:rPr>
        <w:t>Nováková,</w:t>
      </w:r>
      <w:r>
        <w:rPr>
          <w:bCs/>
          <w:spacing w:val="-1"/>
        </w:rPr>
        <w:t xml:space="preserve"> </w:t>
      </w:r>
      <w:r w:rsidRPr="00113774">
        <w:rPr>
          <w:bCs/>
          <w:spacing w:val="-1"/>
        </w:rPr>
        <w:t>Mgr.</w:t>
      </w:r>
      <w:r w:rsidRPr="00113774">
        <w:rPr>
          <w:bCs/>
        </w:rPr>
        <w:t xml:space="preserve"> </w:t>
      </w:r>
      <w:r w:rsidRPr="00113774">
        <w:rPr>
          <w:bCs/>
          <w:spacing w:val="-1"/>
        </w:rPr>
        <w:t>Leona</w:t>
      </w:r>
      <w:r w:rsidRPr="00113774">
        <w:rPr>
          <w:bCs/>
          <w:spacing w:val="-2"/>
        </w:rPr>
        <w:t xml:space="preserve"> </w:t>
      </w:r>
      <w:r w:rsidRPr="00113774">
        <w:rPr>
          <w:bCs/>
          <w:spacing w:val="-1"/>
        </w:rPr>
        <w:t>Poplerová,</w:t>
      </w:r>
      <w:r w:rsidRPr="00113774">
        <w:rPr>
          <w:bCs/>
        </w:rPr>
        <w:t xml:space="preserve"> </w:t>
      </w:r>
      <w:r w:rsidRPr="00113774">
        <w:rPr>
          <w:bCs/>
          <w:spacing w:val="-1"/>
        </w:rPr>
        <w:t>JUDr. Lukáš Kratochvíl,</w:t>
      </w:r>
      <w:r w:rsidRPr="00113774">
        <w:rPr>
          <w:bCs/>
        </w:rPr>
        <w:t xml:space="preserve"> </w:t>
      </w:r>
      <w:r>
        <w:rPr>
          <w:bCs/>
          <w:spacing w:val="-1"/>
        </w:rPr>
        <w:t>Mgr. Jitka Nováková</w:t>
      </w:r>
    </w:p>
    <w:p w14:paraId="675AE755" w14:textId="77777777" w:rsidR="009841B8" w:rsidRPr="00113774" w:rsidRDefault="009841B8" w:rsidP="009841B8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b/>
          <w:bCs/>
        </w:rPr>
      </w:pPr>
    </w:p>
    <w:p w14:paraId="256989D0" w14:textId="77777777" w:rsidR="009841B8" w:rsidRPr="00113774" w:rsidRDefault="009841B8" w:rsidP="009841B8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b/>
          <w:bCs/>
        </w:rPr>
      </w:pPr>
      <w:r w:rsidRPr="008D286C">
        <w:rPr>
          <w:b/>
          <w:bCs/>
          <w:spacing w:val="-1"/>
        </w:rPr>
        <w:t>Přísedící:</w:t>
      </w:r>
      <w:r w:rsidRPr="00113774">
        <w:rPr>
          <w:bCs/>
          <w:spacing w:val="-1"/>
        </w:rPr>
        <w:tab/>
        <w:t xml:space="preserve">Eva </w:t>
      </w:r>
      <w:r w:rsidRPr="00113774">
        <w:rPr>
          <w:bCs/>
        </w:rPr>
        <w:t>Kaňková</w:t>
      </w:r>
    </w:p>
    <w:p w14:paraId="5CD8B38C" w14:textId="77777777" w:rsidR="009841B8" w:rsidRPr="00113774" w:rsidRDefault="009841B8" w:rsidP="009841B8">
      <w:pPr>
        <w:pStyle w:val="Zkladntext"/>
        <w:tabs>
          <w:tab w:val="left" w:pos="1701"/>
        </w:tabs>
        <w:kinsoku w:val="0"/>
        <w:overflowPunct w:val="0"/>
        <w:rPr>
          <w:b/>
          <w:bCs/>
        </w:rPr>
      </w:pPr>
      <w:r w:rsidRPr="00113774">
        <w:rPr>
          <w:bCs/>
          <w:spacing w:val="-1"/>
        </w:rPr>
        <w:tab/>
        <w:t>Mgr. Jaroslava Fořtová</w:t>
      </w:r>
    </w:p>
    <w:p w14:paraId="006CEA8A" w14:textId="77777777" w:rsidR="009841B8" w:rsidRPr="00113774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6D6E5A17" w14:textId="77777777" w:rsidR="009841B8" w:rsidRPr="00113774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113774">
        <w:rPr>
          <w:bCs/>
        </w:rPr>
        <w:t>Rozhoduje</w:t>
      </w:r>
      <w:r w:rsidRPr="00113774">
        <w:rPr>
          <w:bCs/>
          <w:spacing w:val="41"/>
        </w:rPr>
        <w:t xml:space="preserve"> </w:t>
      </w:r>
      <w:r w:rsidRPr="00113774">
        <w:rPr>
          <w:bCs/>
          <w:spacing w:val="-2"/>
        </w:rPr>
        <w:t>ve</w:t>
      </w:r>
      <w:r w:rsidRPr="00113774">
        <w:rPr>
          <w:bCs/>
          <w:spacing w:val="41"/>
        </w:rPr>
        <w:t xml:space="preserve"> </w:t>
      </w:r>
      <w:r w:rsidRPr="00113774">
        <w:rPr>
          <w:bCs/>
          <w:spacing w:val="-1"/>
        </w:rPr>
        <w:t>věcech</w:t>
      </w:r>
      <w:r w:rsidRPr="00113774">
        <w:rPr>
          <w:bCs/>
          <w:spacing w:val="38"/>
        </w:rPr>
        <w:t xml:space="preserve"> </w:t>
      </w:r>
      <w:r w:rsidRPr="00113774">
        <w:rPr>
          <w:bCs/>
          <w:spacing w:val="-1"/>
        </w:rPr>
        <w:t>agendy</w:t>
      </w:r>
      <w:r w:rsidRPr="00113774">
        <w:rPr>
          <w:bCs/>
          <w:spacing w:val="41"/>
        </w:rPr>
        <w:t xml:space="preserve"> </w:t>
      </w:r>
      <w:r w:rsidRPr="00113774">
        <w:rPr>
          <w:bCs/>
        </w:rPr>
        <w:t>C,</w:t>
      </w:r>
      <w:r w:rsidRPr="00113774">
        <w:rPr>
          <w:bCs/>
          <w:spacing w:val="38"/>
        </w:rPr>
        <w:t xml:space="preserve"> </w:t>
      </w:r>
      <w:r w:rsidRPr="00113774">
        <w:rPr>
          <w:bCs/>
        </w:rPr>
        <w:t>EC</w:t>
      </w:r>
      <w:r w:rsidRPr="00113774">
        <w:rPr>
          <w:bCs/>
          <w:spacing w:val="39"/>
        </w:rPr>
        <w:t xml:space="preserve"> </w:t>
      </w:r>
      <w:r w:rsidRPr="00113774">
        <w:rPr>
          <w:bCs/>
        </w:rPr>
        <w:t>a</w:t>
      </w:r>
      <w:r w:rsidRPr="00113774">
        <w:rPr>
          <w:bCs/>
          <w:spacing w:val="39"/>
        </w:rPr>
        <w:t xml:space="preserve"> </w:t>
      </w:r>
      <w:r w:rsidRPr="00113774">
        <w:rPr>
          <w:bCs/>
        </w:rPr>
        <w:t>EVC:</w:t>
      </w:r>
      <w:r w:rsidRPr="00113774">
        <w:rPr>
          <w:bCs/>
          <w:spacing w:val="36"/>
        </w:rPr>
        <w:t xml:space="preserve"> </w:t>
      </w:r>
      <w:r w:rsidRPr="00113774">
        <w:rPr>
          <w:bCs/>
          <w:spacing w:val="-1"/>
          <w:u w:val="single"/>
        </w:rPr>
        <w:t>pracovněprávní</w:t>
      </w:r>
      <w:r w:rsidRPr="00113774">
        <w:rPr>
          <w:bCs/>
          <w:u w:val="single"/>
        </w:rPr>
        <w:t xml:space="preserve"> v rozsahu 100 % a</w:t>
      </w:r>
      <w:r w:rsidRPr="00113774">
        <w:rPr>
          <w:bCs/>
          <w:spacing w:val="41"/>
          <w:u w:val="single"/>
        </w:rPr>
        <w:t xml:space="preserve"> </w:t>
      </w:r>
      <w:r w:rsidRPr="00113774">
        <w:rPr>
          <w:bCs/>
          <w:spacing w:val="-1"/>
          <w:u w:val="single"/>
        </w:rPr>
        <w:t>občanskoprávní</w:t>
      </w:r>
      <w:r w:rsidRPr="00113774">
        <w:rPr>
          <w:bCs/>
          <w:spacing w:val="38"/>
          <w:u w:val="single"/>
        </w:rPr>
        <w:t xml:space="preserve"> </w:t>
      </w:r>
      <w:r w:rsidRPr="00113774">
        <w:rPr>
          <w:bCs/>
          <w:u w:val="single"/>
        </w:rPr>
        <w:t>C</w:t>
      </w:r>
      <w:r w:rsidRPr="00113774">
        <w:rPr>
          <w:bCs/>
          <w:spacing w:val="39"/>
          <w:u w:val="single"/>
        </w:rPr>
        <w:t xml:space="preserve"> </w:t>
      </w:r>
      <w:r w:rsidRPr="00113774">
        <w:rPr>
          <w:bCs/>
          <w:u w:val="single"/>
        </w:rPr>
        <w:t>do</w:t>
      </w:r>
      <w:r w:rsidRPr="00113774">
        <w:rPr>
          <w:bCs/>
          <w:spacing w:val="40"/>
          <w:u w:val="single"/>
        </w:rPr>
        <w:t xml:space="preserve"> </w:t>
      </w:r>
      <w:r w:rsidRPr="00113774">
        <w:rPr>
          <w:bCs/>
          <w:u w:val="single"/>
        </w:rPr>
        <w:t>celkového</w:t>
      </w:r>
      <w:r w:rsidRPr="00113774">
        <w:rPr>
          <w:bCs/>
          <w:spacing w:val="38"/>
          <w:u w:val="single"/>
        </w:rPr>
        <w:t xml:space="preserve"> </w:t>
      </w:r>
      <w:r w:rsidRPr="00113774">
        <w:rPr>
          <w:bCs/>
          <w:spacing w:val="-1"/>
          <w:u w:val="single"/>
        </w:rPr>
        <w:t>rozsahu</w:t>
      </w:r>
      <w:r w:rsidRPr="00113774">
        <w:rPr>
          <w:bCs/>
          <w:spacing w:val="40"/>
          <w:u w:val="single"/>
        </w:rPr>
        <w:t xml:space="preserve"> </w:t>
      </w:r>
      <w:r w:rsidRPr="00113774">
        <w:rPr>
          <w:bCs/>
          <w:spacing w:val="-1"/>
          <w:u w:val="single"/>
        </w:rPr>
        <w:t>100</w:t>
      </w:r>
      <w:r w:rsidRPr="00113774">
        <w:rPr>
          <w:bCs/>
          <w:spacing w:val="41"/>
          <w:u w:val="single"/>
        </w:rPr>
        <w:t xml:space="preserve"> </w:t>
      </w:r>
      <w:r w:rsidRPr="00113774">
        <w:rPr>
          <w:bCs/>
          <w:u w:val="single"/>
        </w:rPr>
        <w:t>%</w:t>
      </w:r>
      <w:r w:rsidRPr="00113774">
        <w:rPr>
          <w:bCs/>
          <w:spacing w:val="40"/>
        </w:rPr>
        <w:t xml:space="preserve"> </w:t>
      </w:r>
      <w:r w:rsidRPr="00113774">
        <w:rPr>
          <w:bCs/>
          <w:spacing w:val="-1"/>
        </w:rPr>
        <w:t>včetně</w:t>
      </w:r>
      <w:r w:rsidRPr="00113774">
        <w:rPr>
          <w:bCs/>
          <w:spacing w:val="41"/>
        </w:rPr>
        <w:t xml:space="preserve"> </w:t>
      </w:r>
      <w:r w:rsidRPr="00113774">
        <w:rPr>
          <w:bCs/>
          <w:spacing w:val="-1"/>
        </w:rPr>
        <w:t>věcí</w:t>
      </w:r>
      <w:r w:rsidRPr="00113774">
        <w:rPr>
          <w:bCs/>
          <w:spacing w:val="38"/>
        </w:rPr>
        <w:t xml:space="preserve"> </w:t>
      </w:r>
      <w:r w:rsidRPr="00113774">
        <w:rPr>
          <w:bCs/>
        </w:rPr>
        <w:t>ze</w:t>
      </w:r>
      <w:r w:rsidRPr="00113774">
        <w:rPr>
          <w:bCs/>
          <w:spacing w:val="97"/>
        </w:rPr>
        <w:t xml:space="preserve"> </w:t>
      </w:r>
      <w:r w:rsidRPr="00113774">
        <w:rPr>
          <w:bCs/>
          <w:spacing w:val="-1"/>
        </w:rPr>
        <w:t>specializace</w:t>
      </w:r>
      <w:r w:rsidRPr="00113774">
        <w:rPr>
          <w:bCs/>
          <w:spacing w:val="-2"/>
        </w:rPr>
        <w:t xml:space="preserve"> </w:t>
      </w:r>
      <w:r w:rsidRPr="00113774">
        <w:rPr>
          <w:bCs/>
        </w:rPr>
        <w:t xml:space="preserve">a dále </w:t>
      </w:r>
      <w:r w:rsidRPr="00113774">
        <w:rPr>
          <w:bCs/>
          <w:spacing w:val="-1"/>
        </w:rPr>
        <w:t>věci</w:t>
      </w:r>
      <w:r w:rsidRPr="00113774">
        <w:rPr>
          <w:bCs/>
        </w:rPr>
        <w:t xml:space="preserve"> </w:t>
      </w:r>
      <w:proofErr w:type="spellStart"/>
      <w:r w:rsidRPr="00113774">
        <w:rPr>
          <w:bCs/>
          <w:spacing w:val="-2"/>
        </w:rPr>
        <w:t>Nc</w:t>
      </w:r>
      <w:proofErr w:type="spellEnd"/>
      <w:r w:rsidRPr="00113774">
        <w:rPr>
          <w:bCs/>
          <w:spacing w:val="-2"/>
        </w:rPr>
        <w:t xml:space="preserve"> </w:t>
      </w:r>
      <w:r w:rsidRPr="00113774">
        <w:rPr>
          <w:bCs/>
        </w:rPr>
        <w:t xml:space="preserve">a dle </w:t>
      </w:r>
      <w:r w:rsidRPr="00113774">
        <w:rPr>
          <w:bCs/>
          <w:spacing w:val="-1"/>
        </w:rPr>
        <w:t>zákona</w:t>
      </w:r>
      <w:r w:rsidRPr="00113774">
        <w:rPr>
          <w:bCs/>
        </w:rPr>
        <w:t xml:space="preserve"> č. </w:t>
      </w:r>
      <w:r w:rsidRPr="00113774">
        <w:rPr>
          <w:bCs/>
          <w:spacing w:val="-1"/>
        </w:rPr>
        <w:t>216/1994</w:t>
      </w:r>
      <w:r w:rsidRPr="00113774">
        <w:rPr>
          <w:bCs/>
          <w:spacing w:val="-3"/>
        </w:rPr>
        <w:t xml:space="preserve"> </w:t>
      </w:r>
      <w:r w:rsidRPr="00113774">
        <w:rPr>
          <w:bCs/>
        </w:rPr>
        <w:t xml:space="preserve">Sb., ve znění </w:t>
      </w:r>
      <w:r w:rsidRPr="00113774">
        <w:rPr>
          <w:bCs/>
          <w:spacing w:val="-1"/>
        </w:rPr>
        <w:t>pozdějších</w:t>
      </w:r>
      <w:r w:rsidRPr="00113774">
        <w:rPr>
          <w:bCs/>
        </w:rPr>
        <w:t xml:space="preserve"> </w:t>
      </w:r>
      <w:r w:rsidRPr="00113774">
        <w:rPr>
          <w:bCs/>
          <w:spacing w:val="-1"/>
        </w:rPr>
        <w:t>předpisů.</w:t>
      </w:r>
    </w:p>
    <w:p w14:paraId="3D8319C5" w14:textId="77777777" w:rsidR="009841B8" w:rsidRPr="00113774" w:rsidRDefault="009841B8" w:rsidP="009841B8">
      <w:pPr>
        <w:pStyle w:val="Zkladntext"/>
        <w:kinsoku w:val="0"/>
        <w:overflowPunct w:val="0"/>
        <w:jc w:val="both"/>
        <w:rPr>
          <w:b/>
          <w:spacing w:val="-1"/>
        </w:rPr>
      </w:pPr>
    </w:p>
    <w:p w14:paraId="698071DB" w14:textId="77777777" w:rsidR="009841B8" w:rsidRPr="001C21F8" w:rsidRDefault="009841B8" w:rsidP="009841B8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t>Oddělení</w:t>
      </w:r>
      <w:r w:rsidRPr="001C21F8">
        <w:rPr>
          <w:spacing w:val="69"/>
          <w:u w:val="single"/>
        </w:rPr>
        <w:t xml:space="preserve"> </w:t>
      </w:r>
      <w:r w:rsidRPr="001C21F8">
        <w:rPr>
          <w:spacing w:val="-1"/>
          <w:u w:val="single"/>
        </w:rPr>
        <w:t>15</w:t>
      </w:r>
      <w:r w:rsidRPr="001C21F8">
        <w:rPr>
          <w:spacing w:val="-1"/>
        </w:rPr>
        <w:t xml:space="preserve"> </w:t>
      </w:r>
      <w:r w:rsidRPr="001C21F8">
        <w:rPr>
          <w:spacing w:val="-1"/>
        </w:rPr>
        <w:tab/>
        <w:t>Mgr.</w:t>
      </w:r>
      <w:r w:rsidRPr="001C21F8">
        <w:rPr>
          <w:spacing w:val="-2"/>
        </w:rPr>
        <w:t xml:space="preserve"> </w:t>
      </w:r>
      <w:r w:rsidRPr="001C21F8">
        <w:t>Pavel</w:t>
      </w:r>
      <w:r w:rsidRPr="001C21F8">
        <w:rPr>
          <w:spacing w:val="-2"/>
        </w:rPr>
        <w:t xml:space="preserve"> </w:t>
      </w:r>
      <w:r w:rsidRPr="001C21F8">
        <w:rPr>
          <w:spacing w:val="-1"/>
        </w:rPr>
        <w:t>Tureček</w:t>
      </w:r>
    </w:p>
    <w:p w14:paraId="7F9CCFD9" w14:textId="77777777" w:rsidR="009841B8" w:rsidRPr="00113774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3DDEAA3F" w14:textId="77777777" w:rsidR="009841B8" w:rsidRPr="00113774" w:rsidRDefault="009841B8" w:rsidP="009841B8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8D286C">
        <w:rPr>
          <w:b/>
          <w:spacing w:val="-1"/>
        </w:rPr>
        <w:t>Zastupování:</w:t>
      </w:r>
      <w:r w:rsidRPr="00113774">
        <w:tab/>
      </w:r>
      <w:r w:rsidRPr="00113774">
        <w:rPr>
          <w:bCs/>
        </w:rPr>
        <w:t xml:space="preserve">JUDr. Lukáš Kratochvíl, </w:t>
      </w:r>
      <w:r w:rsidRPr="00113774">
        <w:rPr>
          <w:bCs/>
          <w:spacing w:val="-1"/>
        </w:rPr>
        <w:t>JUDr.</w:t>
      </w:r>
      <w:r w:rsidRPr="00113774">
        <w:rPr>
          <w:bCs/>
        </w:rPr>
        <w:t xml:space="preserve"> Iveta </w:t>
      </w:r>
      <w:r w:rsidRPr="00113774">
        <w:rPr>
          <w:bCs/>
          <w:spacing w:val="-1"/>
        </w:rPr>
        <w:t>Deriková,</w:t>
      </w:r>
      <w:r w:rsidRPr="00113774">
        <w:rPr>
          <w:bCs/>
        </w:rPr>
        <w:t xml:space="preserve"> </w:t>
      </w:r>
      <w:r w:rsidRPr="00113774">
        <w:rPr>
          <w:bCs/>
          <w:spacing w:val="-1"/>
        </w:rPr>
        <w:t>Mgr. Jan Macl,</w:t>
      </w:r>
      <w:r>
        <w:rPr>
          <w:bCs/>
          <w:spacing w:val="-1"/>
        </w:rPr>
        <w:t xml:space="preserve"> JUDr. Karolina Šťastná,</w:t>
      </w:r>
      <w:r w:rsidRPr="00113774">
        <w:rPr>
          <w:bCs/>
        </w:rPr>
        <w:t xml:space="preserve"> </w:t>
      </w:r>
      <w:r w:rsidRPr="00113774">
        <w:rPr>
          <w:bCs/>
          <w:spacing w:val="-1"/>
        </w:rPr>
        <w:t>Mgr.</w:t>
      </w:r>
      <w:r w:rsidRPr="00113774">
        <w:rPr>
          <w:bCs/>
        </w:rPr>
        <w:t xml:space="preserve"> </w:t>
      </w:r>
      <w:r>
        <w:rPr>
          <w:bCs/>
          <w:spacing w:val="-1"/>
        </w:rPr>
        <w:t>Jitka Nováková</w:t>
      </w:r>
    </w:p>
    <w:p w14:paraId="22361AD0" w14:textId="77777777" w:rsidR="009841B8" w:rsidRPr="00113774" w:rsidRDefault="009841B8" w:rsidP="009841B8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</w:pPr>
    </w:p>
    <w:p w14:paraId="10AF74EF" w14:textId="77777777" w:rsidR="009841B8" w:rsidRDefault="009841B8" w:rsidP="009841B8">
      <w:pPr>
        <w:kinsoku w:val="0"/>
        <w:overflowPunct w:val="0"/>
        <w:jc w:val="both"/>
        <w:rPr>
          <w:rFonts w:ascii="Garamond" w:hAnsi="Garamond"/>
          <w:color w:val="030303"/>
          <w:lang w:eastAsia="en-US"/>
        </w:rPr>
      </w:pPr>
      <w:r w:rsidRPr="00B01FF9">
        <w:rPr>
          <w:rFonts w:ascii="Garamond" w:hAnsi="Garamond"/>
          <w:bCs/>
          <w:lang w:eastAsia="en-US"/>
        </w:rPr>
        <w:lastRenderedPageBreak/>
        <w:t xml:space="preserve">Rozhoduje ve věcech agendy C, EC a EVC: </w:t>
      </w:r>
      <w:r w:rsidRPr="00B01FF9">
        <w:rPr>
          <w:rFonts w:ascii="Garamond" w:hAnsi="Garamond"/>
          <w:bCs/>
          <w:u w:val="single"/>
          <w:lang w:eastAsia="en-US"/>
        </w:rPr>
        <w:t>s cizím prvkem a uznávání cizích rozhodnutí v rozsahu 100 % a občanskoprávní věci C do celkového rozsahu 1</w:t>
      </w:r>
      <w:r>
        <w:rPr>
          <w:rFonts w:ascii="Garamond" w:hAnsi="Garamond"/>
          <w:bCs/>
          <w:u w:val="single"/>
          <w:lang w:eastAsia="en-US"/>
        </w:rPr>
        <w:t>10</w:t>
      </w:r>
      <w:r w:rsidRPr="00B01FF9">
        <w:rPr>
          <w:rFonts w:ascii="Garamond" w:hAnsi="Garamond"/>
          <w:bCs/>
          <w:u w:val="single"/>
          <w:lang w:eastAsia="en-US"/>
        </w:rPr>
        <w:t xml:space="preserve"> %</w:t>
      </w:r>
      <w:r w:rsidRPr="00B01FF9">
        <w:rPr>
          <w:rFonts w:ascii="Garamond" w:hAnsi="Garamond"/>
          <w:bCs/>
          <w:lang w:eastAsia="en-US"/>
        </w:rPr>
        <w:t xml:space="preserve"> včetně specializací, dále věci </w:t>
      </w:r>
      <w:proofErr w:type="spellStart"/>
      <w:r w:rsidRPr="00B01FF9">
        <w:rPr>
          <w:rFonts w:ascii="Garamond" w:hAnsi="Garamond"/>
          <w:bCs/>
          <w:lang w:eastAsia="en-US"/>
        </w:rPr>
        <w:t>Nc</w:t>
      </w:r>
      <w:proofErr w:type="spellEnd"/>
      <w:r w:rsidRPr="00B01FF9">
        <w:rPr>
          <w:rFonts w:ascii="Garamond" w:hAnsi="Garamond"/>
          <w:bCs/>
          <w:lang w:eastAsia="en-US"/>
        </w:rPr>
        <w:t xml:space="preserve"> a dle zákona č. 216/1994 Sb., ve znění pozdějších předpisů a věci Cd s cizím prvkem.</w:t>
      </w:r>
      <w:r w:rsidRPr="00B01FF9">
        <w:rPr>
          <w:rFonts w:ascii="Garamond" w:hAnsi="Garamond"/>
          <w:color w:val="030303"/>
          <w:lang w:eastAsia="en-US"/>
        </w:rPr>
        <w:t xml:space="preserve"> </w:t>
      </w:r>
    </w:p>
    <w:p w14:paraId="3625A05C" w14:textId="77777777" w:rsidR="009841B8" w:rsidRDefault="009841B8" w:rsidP="009841B8">
      <w:pPr>
        <w:kinsoku w:val="0"/>
        <w:overflowPunct w:val="0"/>
        <w:jc w:val="both"/>
        <w:rPr>
          <w:rFonts w:ascii="Garamond" w:hAnsi="Garamond"/>
          <w:color w:val="030303"/>
          <w:lang w:eastAsia="en-US"/>
        </w:rPr>
      </w:pPr>
    </w:p>
    <w:p w14:paraId="5C85B15A" w14:textId="77777777" w:rsidR="009841B8" w:rsidRDefault="009841B8" w:rsidP="009841B8">
      <w:pPr>
        <w:kinsoku w:val="0"/>
        <w:overflowPunct w:val="0"/>
        <w:jc w:val="both"/>
        <w:rPr>
          <w:rFonts w:ascii="Garamond" w:hAnsi="Garamond"/>
          <w:color w:val="030303"/>
          <w:lang w:eastAsia="en-US"/>
        </w:rPr>
      </w:pPr>
    </w:p>
    <w:p w14:paraId="0FF1B1EC" w14:textId="77777777" w:rsidR="009841B8" w:rsidRPr="001C21F8" w:rsidRDefault="009841B8" w:rsidP="009841B8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t>Oddělení 16</w:t>
      </w:r>
      <w:r w:rsidRPr="001C21F8">
        <w:rPr>
          <w:spacing w:val="-1"/>
        </w:rPr>
        <w:t xml:space="preserve"> </w:t>
      </w:r>
      <w:r w:rsidRPr="001C21F8">
        <w:rPr>
          <w:spacing w:val="-1"/>
        </w:rPr>
        <w:tab/>
        <w:t>JUDr.</w:t>
      </w:r>
      <w:r w:rsidRPr="001C21F8">
        <w:rPr>
          <w:spacing w:val="-2"/>
        </w:rPr>
        <w:t xml:space="preserve"> </w:t>
      </w:r>
      <w:r w:rsidRPr="001C21F8">
        <w:rPr>
          <w:spacing w:val="-1"/>
        </w:rPr>
        <w:t>Kateřina</w:t>
      </w:r>
      <w:r w:rsidRPr="001C21F8">
        <w:rPr>
          <w:spacing w:val="-3"/>
        </w:rPr>
        <w:t xml:space="preserve"> </w:t>
      </w:r>
      <w:r w:rsidRPr="001C21F8">
        <w:rPr>
          <w:spacing w:val="-1"/>
        </w:rPr>
        <w:t>Weber</w:t>
      </w:r>
    </w:p>
    <w:p w14:paraId="4643779C" w14:textId="77777777" w:rsidR="009841B8" w:rsidRPr="00636177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25508373" w14:textId="77777777" w:rsidR="009841B8" w:rsidRPr="00636177" w:rsidRDefault="009841B8" w:rsidP="009841B8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D286C">
        <w:rPr>
          <w:b/>
          <w:spacing w:val="-1"/>
        </w:rPr>
        <w:t>Zastupování:</w:t>
      </w:r>
      <w:r w:rsidRPr="00636177">
        <w:rPr>
          <w:bCs/>
        </w:rPr>
        <w:tab/>
      </w:r>
      <w:r w:rsidRPr="00636177">
        <w:rPr>
          <w:bCs/>
          <w:spacing w:val="-1"/>
        </w:rPr>
        <w:t>JUDr. Petra Nováková,</w:t>
      </w:r>
      <w:r w:rsidRPr="00636177">
        <w:rPr>
          <w:bCs/>
        </w:rPr>
        <w:t xml:space="preserve"> </w:t>
      </w:r>
      <w:r w:rsidRPr="00636177">
        <w:rPr>
          <w:bCs/>
          <w:spacing w:val="-1"/>
        </w:rPr>
        <w:t>JUDr.</w:t>
      </w:r>
      <w:r w:rsidRPr="00636177">
        <w:rPr>
          <w:bCs/>
        </w:rPr>
        <w:t xml:space="preserve"> </w:t>
      </w:r>
      <w:r>
        <w:rPr>
          <w:bCs/>
        </w:rPr>
        <w:t xml:space="preserve">Karolina Šťastná, </w:t>
      </w:r>
      <w:r w:rsidRPr="00636177">
        <w:rPr>
          <w:bCs/>
          <w:spacing w:val="-1"/>
        </w:rPr>
        <w:t>JUDr.</w:t>
      </w:r>
      <w:r w:rsidRPr="00636177">
        <w:rPr>
          <w:bCs/>
        </w:rPr>
        <w:t xml:space="preserve"> </w:t>
      </w:r>
      <w:r w:rsidRPr="00636177">
        <w:rPr>
          <w:bCs/>
          <w:spacing w:val="-1"/>
        </w:rPr>
        <w:t>Naděžda</w:t>
      </w:r>
      <w:r w:rsidRPr="00636177">
        <w:rPr>
          <w:bCs/>
        </w:rPr>
        <w:t xml:space="preserve"> </w:t>
      </w:r>
      <w:r w:rsidRPr="00636177">
        <w:rPr>
          <w:bCs/>
          <w:spacing w:val="-1"/>
        </w:rPr>
        <w:t>Librová</w:t>
      </w:r>
    </w:p>
    <w:p w14:paraId="1CCF9C36" w14:textId="77777777" w:rsidR="009841B8" w:rsidRPr="00636177" w:rsidRDefault="009841B8" w:rsidP="009841B8">
      <w:pPr>
        <w:pStyle w:val="Zkladntext"/>
        <w:kinsoku w:val="0"/>
        <w:overflowPunct w:val="0"/>
        <w:ind w:left="0"/>
      </w:pPr>
    </w:p>
    <w:p w14:paraId="63A87764" w14:textId="77777777" w:rsidR="009841B8" w:rsidRPr="00636177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36177">
        <w:rPr>
          <w:bCs/>
          <w:spacing w:val="-1"/>
        </w:rPr>
        <w:t>Dokončí</w:t>
      </w:r>
      <w:r w:rsidRPr="00636177">
        <w:rPr>
          <w:bCs/>
        </w:rPr>
        <w:t xml:space="preserve"> do 31. 12. </w:t>
      </w:r>
      <w:r w:rsidRPr="00636177">
        <w:rPr>
          <w:bCs/>
          <w:spacing w:val="-1"/>
        </w:rPr>
        <w:t>2018</w:t>
      </w:r>
      <w:r w:rsidRPr="00636177">
        <w:rPr>
          <w:bCs/>
          <w:spacing w:val="-3"/>
        </w:rPr>
        <w:t xml:space="preserve"> </w:t>
      </w:r>
      <w:r w:rsidRPr="00636177">
        <w:rPr>
          <w:bCs/>
          <w:spacing w:val="-1"/>
        </w:rPr>
        <w:t>přidělené</w:t>
      </w:r>
      <w:r w:rsidRPr="00636177">
        <w:rPr>
          <w:bCs/>
        </w:rPr>
        <w:t xml:space="preserve"> </w:t>
      </w:r>
      <w:r w:rsidRPr="00636177">
        <w:rPr>
          <w:bCs/>
          <w:spacing w:val="-1"/>
        </w:rPr>
        <w:t>věci</w:t>
      </w:r>
      <w:r w:rsidRPr="00636177">
        <w:rPr>
          <w:bCs/>
        </w:rPr>
        <w:t xml:space="preserve"> </w:t>
      </w:r>
      <w:r w:rsidRPr="00636177">
        <w:rPr>
          <w:bCs/>
          <w:spacing w:val="-1"/>
        </w:rPr>
        <w:t>agendy</w:t>
      </w:r>
      <w:r w:rsidRPr="00636177">
        <w:rPr>
          <w:bCs/>
        </w:rPr>
        <w:t xml:space="preserve"> C</w:t>
      </w:r>
      <w:r w:rsidRPr="00636177">
        <w:rPr>
          <w:bCs/>
          <w:spacing w:val="-2"/>
        </w:rPr>
        <w:t xml:space="preserve"> </w:t>
      </w:r>
      <w:r w:rsidRPr="00636177">
        <w:rPr>
          <w:bCs/>
        </w:rPr>
        <w:t>a</w:t>
      </w:r>
      <w:r w:rsidRPr="00636177">
        <w:rPr>
          <w:bCs/>
          <w:spacing w:val="-2"/>
        </w:rPr>
        <w:t xml:space="preserve"> </w:t>
      </w:r>
      <w:r w:rsidRPr="00636177">
        <w:rPr>
          <w:bCs/>
        </w:rPr>
        <w:t xml:space="preserve">EVC, </w:t>
      </w:r>
      <w:r w:rsidRPr="00636177">
        <w:rPr>
          <w:bCs/>
          <w:spacing w:val="-1"/>
        </w:rPr>
        <w:t>věci</w:t>
      </w:r>
      <w:r w:rsidRPr="00636177">
        <w:rPr>
          <w:bCs/>
        </w:rPr>
        <w:t xml:space="preserve"> </w:t>
      </w:r>
      <w:proofErr w:type="spellStart"/>
      <w:r w:rsidRPr="00636177">
        <w:rPr>
          <w:bCs/>
          <w:spacing w:val="-1"/>
        </w:rPr>
        <w:t>Nc</w:t>
      </w:r>
      <w:proofErr w:type="spellEnd"/>
      <w:r w:rsidRPr="00636177">
        <w:rPr>
          <w:bCs/>
          <w:spacing w:val="-2"/>
        </w:rPr>
        <w:t xml:space="preserve"> </w:t>
      </w:r>
      <w:r w:rsidRPr="00636177">
        <w:rPr>
          <w:bCs/>
        </w:rPr>
        <w:t xml:space="preserve">a dle </w:t>
      </w:r>
      <w:r w:rsidRPr="00636177">
        <w:rPr>
          <w:bCs/>
          <w:spacing w:val="-1"/>
        </w:rPr>
        <w:t>zákona</w:t>
      </w:r>
      <w:r w:rsidRPr="00636177">
        <w:rPr>
          <w:bCs/>
        </w:rPr>
        <w:t xml:space="preserve"> č. </w:t>
      </w:r>
      <w:r w:rsidRPr="00636177">
        <w:rPr>
          <w:bCs/>
          <w:spacing w:val="-1"/>
        </w:rPr>
        <w:t>216/1994</w:t>
      </w:r>
      <w:r w:rsidRPr="00636177">
        <w:rPr>
          <w:bCs/>
        </w:rPr>
        <w:t xml:space="preserve"> Sb., ve</w:t>
      </w:r>
      <w:r w:rsidRPr="00636177">
        <w:rPr>
          <w:bCs/>
          <w:spacing w:val="-2"/>
        </w:rPr>
        <w:t xml:space="preserve"> </w:t>
      </w:r>
      <w:r w:rsidRPr="00636177">
        <w:rPr>
          <w:bCs/>
          <w:spacing w:val="-1"/>
        </w:rPr>
        <w:t>znění</w:t>
      </w:r>
      <w:r w:rsidRPr="00636177">
        <w:rPr>
          <w:bCs/>
        </w:rPr>
        <w:t xml:space="preserve"> </w:t>
      </w:r>
      <w:r w:rsidRPr="00636177">
        <w:rPr>
          <w:bCs/>
          <w:spacing w:val="-1"/>
        </w:rPr>
        <w:t>pozdějších</w:t>
      </w:r>
      <w:r w:rsidRPr="00636177">
        <w:rPr>
          <w:bCs/>
        </w:rPr>
        <w:t xml:space="preserve"> </w:t>
      </w:r>
      <w:r w:rsidRPr="00636177">
        <w:rPr>
          <w:bCs/>
          <w:spacing w:val="-1"/>
        </w:rPr>
        <w:t>předpisů.</w:t>
      </w:r>
    </w:p>
    <w:p w14:paraId="50F924DF" w14:textId="77777777" w:rsidR="009841B8" w:rsidRPr="00636177" w:rsidRDefault="009841B8" w:rsidP="009841B8">
      <w:pPr>
        <w:kinsoku w:val="0"/>
        <w:overflowPunct w:val="0"/>
        <w:jc w:val="both"/>
        <w:rPr>
          <w:rFonts w:ascii="Garamond" w:hAnsi="Garamond"/>
          <w:color w:val="030303"/>
          <w:lang w:eastAsia="en-US"/>
        </w:rPr>
      </w:pPr>
    </w:p>
    <w:p w14:paraId="01086E49" w14:textId="77777777" w:rsidR="009841B8" w:rsidRPr="00636177" w:rsidRDefault="009841B8" w:rsidP="009841B8">
      <w:pPr>
        <w:pStyle w:val="Zkladntext"/>
        <w:kinsoku w:val="0"/>
        <w:overflowPunct w:val="0"/>
        <w:jc w:val="both"/>
        <w:rPr>
          <w:color w:val="030303"/>
        </w:rPr>
      </w:pPr>
      <w:r w:rsidRPr="00636177">
        <w:rPr>
          <w:color w:val="030303"/>
        </w:rPr>
        <w:t xml:space="preserve"> </w:t>
      </w:r>
    </w:p>
    <w:p w14:paraId="3B7B8FE1" w14:textId="77777777" w:rsidR="009841B8" w:rsidRPr="001C21F8" w:rsidRDefault="009841B8" w:rsidP="009841B8">
      <w:pPr>
        <w:pStyle w:val="Nadpis1"/>
        <w:tabs>
          <w:tab w:val="right" w:pos="14034"/>
          <w:tab w:val="left" w:pos="15876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t>Oddělení</w:t>
      </w:r>
      <w:r w:rsidRPr="001C21F8">
        <w:rPr>
          <w:spacing w:val="69"/>
          <w:u w:val="single"/>
        </w:rPr>
        <w:t xml:space="preserve"> </w:t>
      </w:r>
      <w:r w:rsidRPr="001C21F8">
        <w:rPr>
          <w:spacing w:val="-1"/>
          <w:u w:val="single"/>
        </w:rPr>
        <w:t>17</w:t>
      </w:r>
      <w:r w:rsidRPr="001C21F8">
        <w:rPr>
          <w:spacing w:val="-1"/>
        </w:rPr>
        <w:t xml:space="preserve"> </w:t>
      </w:r>
      <w:r w:rsidRPr="001C21F8">
        <w:rPr>
          <w:spacing w:val="-1"/>
        </w:rPr>
        <w:tab/>
      </w:r>
      <w:r w:rsidRPr="001C21F8">
        <w:t>JUDr.</w:t>
      </w:r>
      <w:r w:rsidRPr="001C21F8">
        <w:rPr>
          <w:spacing w:val="68"/>
        </w:rPr>
        <w:t xml:space="preserve"> </w:t>
      </w:r>
      <w:r w:rsidRPr="001C21F8">
        <w:rPr>
          <w:spacing w:val="-1"/>
        </w:rPr>
        <w:t>Naděžda Librová</w:t>
      </w:r>
    </w:p>
    <w:p w14:paraId="0E4B8EC6" w14:textId="77777777" w:rsidR="009841B8" w:rsidRPr="004C1AA3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03B0ED51" w14:textId="77777777" w:rsidR="009841B8" w:rsidRPr="004C1AA3" w:rsidRDefault="009841B8" w:rsidP="009841B8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8D286C">
        <w:rPr>
          <w:b/>
          <w:spacing w:val="-1"/>
        </w:rPr>
        <w:t>Zastupování:</w:t>
      </w:r>
      <w:r w:rsidRPr="004C1AA3">
        <w:rPr>
          <w:bCs/>
        </w:rPr>
        <w:tab/>
      </w:r>
      <w:r>
        <w:rPr>
          <w:bCs/>
          <w:spacing w:val="-1"/>
        </w:rPr>
        <w:t>JUDr. Lucie Lubasová</w:t>
      </w:r>
      <w:r w:rsidRPr="004C1AA3">
        <w:rPr>
          <w:bCs/>
          <w:spacing w:val="-1"/>
        </w:rPr>
        <w:t>,</w:t>
      </w:r>
      <w:r w:rsidRPr="004C1AA3">
        <w:rPr>
          <w:bCs/>
        </w:rPr>
        <w:t xml:space="preserve"> JUDr. Dita Prokšová, </w:t>
      </w:r>
      <w:r w:rsidRPr="004C1AA3">
        <w:rPr>
          <w:bCs/>
          <w:spacing w:val="-1"/>
        </w:rPr>
        <w:t>Mgr.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Jitka</w:t>
      </w:r>
      <w:r w:rsidRPr="004C1AA3">
        <w:rPr>
          <w:bCs/>
        </w:rPr>
        <w:t xml:space="preserve"> Nováková, </w:t>
      </w:r>
      <w:r w:rsidRPr="004C1AA3">
        <w:rPr>
          <w:bCs/>
          <w:spacing w:val="-1"/>
        </w:rPr>
        <w:t>Mgr. Jan Macl,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Mgr.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Leona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Poplerová</w:t>
      </w:r>
    </w:p>
    <w:p w14:paraId="358CF66C" w14:textId="77777777" w:rsidR="009841B8" w:rsidRPr="004C1AA3" w:rsidRDefault="009841B8" w:rsidP="009841B8">
      <w:pPr>
        <w:pStyle w:val="Zkladntext"/>
        <w:kinsoku w:val="0"/>
        <w:overflowPunct w:val="0"/>
      </w:pPr>
    </w:p>
    <w:p w14:paraId="7BD65756" w14:textId="77777777" w:rsidR="009841B8" w:rsidRDefault="009841B8" w:rsidP="009841B8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sz w:val="24"/>
          <w:szCs w:val="24"/>
        </w:rPr>
      </w:pPr>
      <w:r w:rsidRPr="004C1AA3">
        <w:rPr>
          <w:b w:val="0"/>
          <w:sz w:val="24"/>
          <w:szCs w:val="24"/>
        </w:rPr>
        <w:t xml:space="preserve">Rozhoduje ve věcech agendy C, EC a EVC: </w:t>
      </w:r>
      <w:r w:rsidRPr="004C1AA3">
        <w:rPr>
          <w:b w:val="0"/>
          <w:sz w:val="24"/>
          <w:szCs w:val="24"/>
          <w:u w:val="single"/>
        </w:rPr>
        <w:t>ochrany osobnosti člověka v rozsahu 100 % a občanskoprávní C do celkového rozsahu 108 %</w:t>
      </w:r>
      <w:r w:rsidRPr="004C1AA3">
        <w:rPr>
          <w:b w:val="0"/>
          <w:sz w:val="24"/>
          <w:szCs w:val="24"/>
        </w:rPr>
        <w:t xml:space="preserve"> včetně věcí ze specializace a dále věci </w:t>
      </w:r>
      <w:proofErr w:type="spellStart"/>
      <w:r w:rsidRPr="004C1AA3">
        <w:rPr>
          <w:b w:val="0"/>
          <w:sz w:val="24"/>
          <w:szCs w:val="24"/>
        </w:rPr>
        <w:t>Nc</w:t>
      </w:r>
      <w:proofErr w:type="spellEnd"/>
      <w:r w:rsidRPr="004C1AA3">
        <w:rPr>
          <w:b w:val="0"/>
          <w:sz w:val="24"/>
          <w:szCs w:val="24"/>
        </w:rPr>
        <w:t xml:space="preserve"> a dle zákona č. 216/1994 Sb., ve znění pozdějších předpisů.</w:t>
      </w:r>
    </w:p>
    <w:p w14:paraId="68E170BB" w14:textId="77777777" w:rsidR="009841B8" w:rsidRPr="004C1AA3" w:rsidRDefault="009841B8" w:rsidP="009841B8">
      <w:pPr>
        <w:rPr>
          <w:lang w:eastAsia="en-US"/>
        </w:rPr>
      </w:pPr>
    </w:p>
    <w:p w14:paraId="2BAEA4C1" w14:textId="77777777" w:rsidR="009841B8" w:rsidRPr="001C21F8" w:rsidRDefault="009841B8" w:rsidP="009841B8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t>Oddělení 18</w:t>
      </w:r>
      <w:r w:rsidRPr="001C21F8">
        <w:rPr>
          <w:spacing w:val="-1"/>
        </w:rPr>
        <w:t xml:space="preserve"> </w:t>
      </w:r>
      <w:r w:rsidRPr="001C21F8">
        <w:rPr>
          <w:spacing w:val="-1"/>
        </w:rPr>
        <w:tab/>
        <w:t>Mgr.</w:t>
      </w:r>
      <w:r w:rsidRPr="001C21F8">
        <w:rPr>
          <w:spacing w:val="68"/>
        </w:rPr>
        <w:t xml:space="preserve"> </w:t>
      </w:r>
      <w:r w:rsidRPr="001C21F8">
        <w:t>Leona</w:t>
      </w:r>
      <w:r w:rsidRPr="001C21F8">
        <w:rPr>
          <w:spacing w:val="-1"/>
        </w:rPr>
        <w:t xml:space="preserve"> Poplerová</w:t>
      </w:r>
    </w:p>
    <w:p w14:paraId="65F34C63" w14:textId="77777777" w:rsidR="009841B8" w:rsidRPr="004C1AA3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41C66EB8" w14:textId="77777777" w:rsidR="009841B8" w:rsidRPr="004C1AA3" w:rsidRDefault="009841B8" w:rsidP="009841B8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  <w:r w:rsidRPr="008D286C">
        <w:rPr>
          <w:b/>
          <w:spacing w:val="-1"/>
        </w:rPr>
        <w:t>Zastupování:</w:t>
      </w:r>
      <w:r w:rsidRPr="004C1AA3">
        <w:tab/>
      </w:r>
      <w:r w:rsidRPr="004C1AA3">
        <w:rPr>
          <w:bCs/>
          <w:spacing w:val="-1"/>
        </w:rPr>
        <w:t>JUDr.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Petra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Nováková,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JUDr.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Renata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Polanská,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Mgr.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Monika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Nečasová,</w:t>
      </w:r>
      <w:r>
        <w:rPr>
          <w:bCs/>
          <w:spacing w:val="-1"/>
        </w:rPr>
        <w:t xml:space="preserve"> </w:t>
      </w:r>
      <w:r w:rsidRPr="004C1AA3">
        <w:rPr>
          <w:bCs/>
          <w:spacing w:val="-1"/>
        </w:rPr>
        <w:t>Mgr.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Pavel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Tureček</w:t>
      </w:r>
      <w:r>
        <w:rPr>
          <w:bCs/>
          <w:spacing w:val="-1"/>
        </w:rPr>
        <w:t>,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JUDr.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Naděžda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Librová</w:t>
      </w:r>
      <w:r w:rsidRPr="004C1AA3">
        <w:rPr>
          <w:bCs/>
        </w:rPr>
        <w:t xml:space="preserve"> </w:t>
      </w:r>
    </w:p>
    <w:p w14:paraId="7492733D" w14:textId="77777777" w:rsidR="009841B8" w:rsidRPr="004C1AA3" w:rsidRDefault="009841B8" w:rsidP="009841B8">
      <w:pPr>
        <w:pStyle w:val="Zkladntext"/>
        <w:kinsoku w:val="0"/>
        <w:overflowPunct w:val="0"/>
      </w:pPr>
    </w:p>
    <w:p w14:paraId="315BE8AB" w14:textId="77777777" w:rsidR="009841B8" w:rsidRPr="004C1AA3" w:rsidRDefault="009841B8" w:rsidP="009841B8">
      <w:pPr>
        <w:tabs>
          <w:tab w:val="left" w:pos="1701"/>
        </w:tabs>
        <w:rPr>
          <w:rFonts w:ascii="Garamond" w:hAnsi="Garamond"/>
        </w:rPr>
      </w:pPr>
      <w:r w:rsidRPr="004C1AA3">
        <w:rPr>
          <w:rFonts w:ascii="Garamond" w:hAnsi="Garamond"/>
          <w:b/>
        </w:rPr>
        <w:t>Přísedící:</w:t>
      </w:r>
      <w:r w:rsidRPr="004C1AA3">
        <w:rPr>
          <w:rFonts w:ascii="Garamond" w:hAnsi="Garamond"/>
        </w:rPr>
        <w:tab/>
        <w:t>Růžena Vodičková</w:t>
      </w:r>
    </w:p>
    <w:p w14:paraId="2DF9A530" w14:textId="77777777" w:rsidR="009841B8" w:rsidRPr="004C1AA3" w:rsidRDefault="009841B8" w:rsidP="009841B8">
      <w:pPr>
        <w:tabs>
          <w:tab w:val="left" w:pos="1701"/>
        </w:tabs>
        <w:rPr>
          <w:rFonts w:ascii="Garamond" w:hAnsi="Garamond"/>
        </w:rPr>
      </w:pPr>
      <w:r w:rsidRPr="004C1AA3">
        <w:rPr>
          <w:rFonts w:ascii="Garamond" w:hAnsi="Garamond"/>
        </w:rPr>
        <w:tab/>
        <w:t>Hana Svobodová</w:t>
      </w:r>
    </w:p>
    <w:p w14:paraId="5D42FDB3" w14:textId="77777777" w:rsidR="009841B8" w:rsidRPr="004C1AA3" w:rsidRDefault="009841B8" w:rsidP="009841B8">
      <w:pPr>
        <w:pStyle w:val="Zkladntext"/>
        <w:kinsoku w:val="0"/>
        <w:overflowPunct w:val="0"/>
        <w:jc w:val="both"/>
      </w:pPr>
    </w:p>
    <w:p w14:paraId="6E0B9F01" w14:textId="77777777" w:rsidR="009841B8" w:rsidRPr="004C1AA3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</w:rPr>
      </w:pPr>
      <w:r w:rsidRPr="004C1AA3">
        <w:rPr>
          <w:bCs/>
        </w:rPr>
        <w:t xml:space="preserve">Rozhoduje ve věcech agendy C, EC a EVC: </w:t>
      </w:r>
      <w:r w:rsidRPr="004C1AA3">
        <w:rPr>
          <w:bCs/>
          <w:u w:val="single"/>
        </w:rPr>
        <w:t xml:space="preserve">pracovněprávních v rozsahu 100 % a občanskoprávních C do celkového rozsahu 100 % </w:t>
      </w:r>
      <w:r w:rsidRPr="004C1AA3">
        <w:rPr>
          <w:bCs/>
        </w:rPr>
        <w:t xml:space="preserve">včetně věcí ze specializace, dále rozhoduje věci </w:t>
      </w:r>
      <w:proofErr w:type="spellStart"/>
      <w:r w:rsidRPr="004C1AA3">
        <w:rPr>
          <w:bCs/>
        </w:rPr>
        <w:t>Nc</w:t>
      </w:r>
      <w:proofErr w:type="spellEnd"/>
      <w:r w:rsidRPr="004C1AA3">
        <w:rPr>
          <w:bCs/>
        </w:rPr>
        <w:t xml:space="preserve"> a dle zákona č. 216/1994 Sb., ve znění pozdějších předpisů.</w:t>
      </w:r>
    </w:p>
    <w:p w14:paraId="4EDFE78B" w14:textId="77777777" w:rsidR="009841B8" w:rsidRPr="004C1AA3" w:rsidRDefault="009841B8" w:rsidP="009841B8">
      <w:pPr>
        <w:pStyle w:val="Zkladntext"/>
        <w:kinsoku w:val="0"/>
        <w:overflowPunct w:val="0"/>
      </w:pPr>
    </w:p>
    <w:p w14:paraId="7EC294D6" w14:textId="77777777" w:rsidR="009841B8" w:rsidRPr="001C21F8" w:rsidRDefault="009841B8" w:rsidP="009841B8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t xml:space="preserve">Oddělení </w:t>
      </w:r>
      <w:r w:rsidRPr="001C21F8">
        <w:rPr>
          <w:u w:val="single"/>
        </w:rPr>
        <w:t>20</w:t>
      </w:r>
      <w:r w:rsidRPr="001C21F8">
        <w:t xml:space="preserve"> </w:t>
      </w:r>
      <w:r w:rsidRPr="001C21F8">
        <w:tab/>
      </w:r>
      <w:r w:rsidRPr="001C21F8">
        <w:rPr>
          <w:spacing w:val="-1"/>
        </w:rPr>
        <w:t>JUDr.</w:t>
      </w:r>
      <w:r w:rsidRPr="001C21F8">
        <w:rPr>
          <w:spacing w:val="-2"/>
        </w:rPr>
        <w:t xml:space="preserve"> </w:t>
      </w:r>
      <w:r w:rsidRPr="001C21F8">
        <w:rPr>
          <w:spacing w:val="-1"/>
        </w:rPr>
        <w:t>Dita Prokšová</w:t>
      </w:r>
    </w:p>
    <w:p w14:paraId="09D4D1AD" w14:textId="77777777" w:rsidR="009841B8" w:rsidRPr="004C1AA3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447C9E1B" w14:textId="77777777" w:rsidR="009841B8" w:rsidRPr="004C1AA3" w:rsidRDefault="009841B8" w:rsidP="009841B8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b/>
          <w:bCs/>
          <w:spacing w:val="-1"/>
        </w:rPr>
      </w:pPr>
      <w:r w:rsidRPr="008D286C">
        <w:rPr>
          <w:b/>
          <w:spacing w:val="-1"/>
        </w:rPr>
        <w:t>Zastupování:</w:t>
      </w:r>
      <w:r w:rsidRPr="004C1AA3">
        <w:rPr>
          <w:bCs/>
        </w:rPr>
        <w:tab/>
        <w:t xml:space="preserve">JUDr. Naděžda Librová, </w:t>
      </w:r>
      <w:r>
        <w:rPr>
          <w:bCs/>
        </w:rPr>
        <w:t xml:space="preserve">JUDr. Karolina Šťastná, </w:t>
      </w:r>
      <w:r w:rsidRPr="004C1AA3">
        <w:rPr>
          <w:bCs/>
        </w:rPr>
        <w:t xml:space="preserve">Mgr. Jitka Nováková, </w:t>
      </w:r>
      <w:r>
        <w:rPr>
          <w:bCs/>
          <w:spacing w:val="-1"/>
        </w:rPr>
        <w:t>JUDr. Lucie Lubasová</w:t>
      </w:r>
      <w:r w:rsidRPr="004C1AA3">
        <w:rPr>
          <w:bCs/>
          <w:spacing w:val="-1"/>
        </w:rPr>
        <w:t>,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JUDr.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Petra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Nováková</w:t>
      </w:r>
    </w:p>
    <w:p w14:paraId="7BCA5DDA" w14:textId="77777777" w:rsidR="009841B8" w:rsidRPr="004C1AA3" w:rsidRDefault="009841B8" w:rsidP="009841B8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</w:pPr>
    </w:p>
    <w:p w14:paraId="1D7F718E" w14:textId="77777777" w:rsidR="009841B8" w:rsidRPr="004C1AA3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4C1AA3">
        <w:rPr>
          <w:bCs/>
        </w:rPr>
        <w:lastRenderedPageBreak/>
        <w:t xml:space="preserve">Rozhoduje ve věcech agendy C, EC a EVC: </w:t>
      </w:r>
      <w:r w:rsidRPr="004C1AA3">
        <w:rPr>
          <w:bCs/>
          <w:u w:val="single"/>
        </w:rPr>
        <w:t>ochrany osobnosti člověka v rozsahu 100 % a občanskoprávní C do celkového rozsahu 100 %</w:t>
      </w:r>
      <w:r w:rsidRPr="004C1AA3">
        <w:rPr>
          <w:bCs/>
        </w:rPr>
        <w:t xml:space="preserve"> včetně věcí ze specializace a dále věci </w:t>
      </w:r>
      <w:proofErr w:type="spellStart"/>
      <w:r w:rsidRPr="004C1AA3">
        <w:rPr>
          <w:bCs/>
        </w:rPr>
        <w:t>Nc</w:t>
      </w:r>
      <w:proofErr w:type="spellEnd"/>
      <w:r w:rsidRPr="004C1AA3">
        <w:rPr>
          <w:bCs/>
        </w:rPr>
        <w:t xml:space="preserve"> a dle zákona č. 216/1994 Sb., ve znění pozdějších předpisů.</w:t>
      </w:r>
    </w:p>
    <w:p w14:paraId="3D3403B7" w14:textId="77777777" w:rsidR="009841B8" w:rsidRPr="004C1AA3" w:rsidRDefault="009841B8" w:rsidP="009841B8">
      <w:pPr>
        <w:pStyle w:val="Nadpis1"/>
        <w:tabs>
          <w:tab w:val="left" w:pos="11215"/>
        </w:tabs>
        <w:kinsoku w:val="0"/>
        <w:overflowPunct w:val="0"/>
        <w:jc w:val="both"/>
        <w:rPr>
          <w:b w:val="0"/>
          <w:bCs w:val="0"/>
          <w:spacing w:val="-1"/>
          <w:sz w:val="24"/>
          <w:szCs w:val="24"/>
          <w:u w:val="single"/>
        </w:rPr>
      </w:pPr>
    </w:p>
    <w:p w14:paraId="0F7F66FD" w14:textId="77777777" w:rsidR="009841B8" w:rsidRPr="001C21F8" w:rsidRDefault="009841B8" w:rsidP="009841B8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1C21F8">
        <w:rPr>
          <w:spacing w:val="-1"/>
          <w:u w:val="single"/>
        </w:rPr>
        <w:t xml:space="preserve">Oddělení </w:t>
      </w:r>
      <w:r w:rsidRPr="001C21F8">
        <w:rPr>
          <w:u w:val="single"/>
        </w:rPr>
        <w:t>23</w:t>
      </w:r>
      <w:r w:rsidRPr="001C21F8">
        <w:t xml:space="preserve"> </w:t>
      </w:r>
      <w:r w:rsidRPr="001C21F8">
        <w:tab/>
      </w:r>
      <w:r w:rsidRPr="001C21F8">
        <w:rPr>
          <w:spacing w:val="-1"/>
        </w:rPr>
        <w:t>JUDr.</w:t>
      </w:r>
      <w:r w:rsidRPr="001C21F8">
        <w:rPr>
          <w:spacing w:val="-2"/>
        </w:rPr>
        <w:t xml:space="preserve"> </w:t>
      </w:r>
      <w:r w:rsidRPr="001C21F8">
        <w:t xml:space="preserve">Lukáš </w:t>
      </w:r>
      <w:r w:rsidRPr="001C21F8">
        <w:rPr>
          <w:spacing w:val="-1"/>
        </w:rPr>
        <w:t>Kratochvíl</w:t>
      </w:r>
    </w:p>
    <w:p w14:paraId="259EB3C8" w14:textId="77777777" w:rsidR="009841B8" w:rsidRPr="004C1AA3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5463B827" w14:textId="77777777" w:rsidR="009841B8" w:rsidRPr="004C1AA3" w:rsidRDefault="009841B8" w:rsidP="009841B8">
      <w:pPr>
        <w:pStyle w:val="Zkladntext"/>
        <w:tabs>
          <w:tab w:val="left" w:pos="1701"/>
        </w:tabs>
        <w:kinsoku w:val="0"/>
        <w:overflowPunct w:val="0"/>
        <w:ind w:left="1695" w:hanging="1695"/>
        <w:rPr>
          <w:b/>
          <w:bCs/>
          <w:spacing w:val="-1"/>
        </w:rPr>
      </w:pPr>
      <w:r w:rsidRPr="008D286C">
        <w:rPr>
          <w:b/>
          <w:spacing w:val="-1"/>
        </w:rPr>
        <w:t>Zastupování:</w:t>
      </w:r>
      <w:r w:rsidRPr="004C1AA3">
        <w:tab/>
      </w:r>
      <w:r w:rsidRPr="004C1AA3">
        <w:rPr>
          <w:bCs/>
        </w:rPr>
        <w:t>JUDr. Iveta Deriková, Mgr. Jan Macl</w:t>
      </w:r>
      <w:r w:rsidRPr="004C1AA3">
        <w:rPr>
          <w:bCs/>
          <w:spacing w:val="-1"/>
        </w:rPr>
        <w:t>,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Mgr.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Pavel</w:t>
      </w:r>
      <w:r w:rsidRPr="004C1AA3">
        <w:rPr>
          <w:bCs/>
        </w:rPr>
        <w:t xml:space="preserve"> </w:t>
      </w:r>
      <w:r w:rsidRPr="004C1AA3">
        <w:rPr>
          <w:bCs/>
          <w:spacing w:val="-1"/>
        </w:rPr>
        <w:t>Tureček,</w:t>
      </w:r>
      <w:r w:rsidRPr="004C1AA3">
        <w:rPr>
          <w:bCs/>
        </w:rPr>
        <w:t xml:space="preserve"> </w:t>
      </w:r>
      <w:r>
        <w:rPr>
          <w:bCs/>
          <w:spacing w:val="-1"/>
        </w:rPr>
        <w:t>JUDr. Karolina Šťastná</w:t>
      </w:r>
      <w:r w:rsidRPr="004C1AA3">
        <w:rPr>
          <w:bCs/>
          <w:spacing w:val="-1"/>
        </w:rPr>
        <w:t>, Mgr. Monika Nečasová</w:t>
      </w:r>
    </w:p>
    <w:p w14:paraId="109C885D" w14:textId="77777777" w:rsidR="009841B8" w:rsidRPr="004C1AA3" w:rsidRDefault="009841B8" w:rsidP="009841B8">
      <w:pPr>
        <w:pStyle w:val="Zkladntext"/>
        <w:kinsoku w:val="0"/>
        <w:overflowPunct w:val="0"/>
        <w:jc w:val="both"/>
      </w:pPr>
    </w:p>
    <w:p w14:paraId="6028033E" w14:textId="77777777" w:rsidR="009841B8" w:rsidRPr="004E1F8E" w:rsidRDefault="009841B8" w:rsidP="009841B8">
      <w:pPr>
        <w:pStyle w:val="Zkladntext"/>
        <w:kinsoku w:val="0"/>
        <w:overflowPunct w:val="0"/>
        <w:ind w:left="0"/>
        <w:jc w:val="both"/>
        <w:rPr>
          <w:b/>
        </w:rPr>
      </w:pPr>
      <w:r w:rsidRPr="004E1F8E">
        <w:t xml:space="preserve">Rozhoduje ve věcech agendy C, EC a EVC: </w:t>
      </w:r>
      <w:r w:rsidRPr="004E1F8E">
        <w:rPr>
          <w:u w:val="single"/>
        </w:rPr>
        <w:t>s cizím prvkem a uznávání cizích rozhodnutí v rozsahu 100 % a občanskoprávní věci C do celkového rozsahu 1</w:t>
      </w:r>
      <w:r>
        <w:rPr>
          <w:u w:val="single"/>
        </w:rPr>
        <w:t>10</w:t>
      </w:r>
      <w:r w:rsidRPr="004E1F8E">
        <w:rPr>
          <w:u w:val="single"/>
        </w:rPr>
        <w:t xml:space="preserve"> %</w:t>
      </w:r>
      <w:r w:rsidRPr="004E1F8E">
        <w:t xml:space="preserve"> včetně specializací, dále věci </w:t>
      </w:r>
      <w:proofErr w:type="spellStart"/>
      <w:r w:rsidRPr="004E1F8E">
        <w:t>Nc</w:t>
      </w:r>
      <w:proofErr w:type="spellEnd"/>
      <w:r w:rsidRPr="004E1F8E">
        <w:t xml:space="preserve"> a dle zákona č. 216/1994 Sb., ve znění pozdějších předpisů a věci Cd s cizím prvkem.</w:t>
      </w:r>
    </w:p>
    <w:p w14:paraId="7A1148D9" w14:textId="77777777" w:rsidR="009841B8" w:rsidRPr="00845A2C" w:rsidRDefault="009841B8" w:rsidP="009841B8">
      <w:pPr>
        <w:pStyle w:val="Zkladntext"/>
        <w:kinsoku w:val="0"/>
        <w:overflowPunct w:val="0"/>
        <w:ind w:left="0"/>
      </w:pPr>
    </w:p>
    <w:p w14:paraId="0424992F" w14:textId="77777777" w:rsidR="009841B8" w:rsidRPr="001C21F8" w:rsidRDefault="009841B8" w:rsidP="009841B8">
      <w:pPr>
        <w:pStyle w:val="Nadpis1"/>
        <w:tabs>
          <w:tab w:val="right" w:pos="14034"/>
        </w:tabs>
        <w:kinsoku w:val="0"/>
        <w:overflowPunct w:val="0"/>
        <w:ind w:left="0"/>
      </w:pPr>
      <w:r w:rsidRPr="001C21F8">
        <w:rPr>
          <w:spacing w:val="-1"/>
          <w:u w:val="single"/>
        </w:rPr>
        <w:t>Oddělení</w:t>
      </w:r>
      <w:r w:rsidRPr="001C21F8">
        <w:rPr>
          <w:spacing w:val="69"/>
          <w:u w:val="single"/>
        </w:rPr>
        <w:t xml:space="preserve"> </w:t>
      </w:r>
      <w:r w:rsidRPr="001C21F8">
        <w:rPr>
          <w:u w:val="single"/>
        </w:rPr>
        <w:t>26</w:t>
      </w:r>
      <w:r w:rsidRPr="001C21F8">
        <w:t xml:space="preserve"> </w:t>
      </w:r>
      <w:r w:rsidRPr="001C21F8">
        <w:tab/>
      </w:r>
      <w:r w:rsidRPr="001C21F8">
        <w:rPr>
          <w:spacing w:val="-1"/>
        </w:rPr>
        <w:t>neobsazeno</w:t>
      </w:r>
    </w:p>
    <w:p w14:paraId="0B15465E" w14:textId="77777777" w:rsidR="009841B8" w:rsidRPr="004E1F8E" w:rsidRDefault="009841B8" w:rsidP="009841B8">
      <w:pPr>
        <w:pStyle w:val="Zkladntext"/>
        <w:kinsoku w:val="0"/>
        <w:overflowPunct w:val="0"/>
        <w:jc w:val="both"/>
        <w:rPr>
          <w:color w:val="FF0000"/>
          <w:spacing w:val="-1"/>
        </w:rPr>
      </w:pPr>
    </w:p>
    <w:p w14:paraId="4A3930A8" w14:textId="77777777" w:rsidR="009841B8" w:rsidRPr="004E1F8E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4E1F8E">
        <w:rPr>
          <w:bCs/>
          <w:spacing w:val="-1"/>
        </w:rPr>
        <w:t>Neskončené</w:t>
      </w:r>
      <w:r w:rsidRPr="004E1F8E">
        <w:rPr>
          <w:bCs/>
        </w:rPr>
        <w:t xml:space="preserve"> </w:t>
      </w:r>
      <w:r w:rsidRPr="004E1F8E">
        <w:rPr>
          <w:bCs/>
          <w:spacing w:val="-1"/>
        </w:rPr>
        <w:t>věci</w:t>
      </w:r>
      <w:r w:rsidRPr="004E1F8E">
        <w:rPr>
          <w:bCs/>
        </w:rPr>
        <w:t xml:space="preserve"> </w:t>
      </w:r>
      <w:r w:rsidRPr="004E1F8E">
        <w:rPr>
          <w:bCs/>
          <w:spacing w:val="-1"/>
        </w:rPr>
        <w:t>tohoto</w:t>
      </w:r>
      <w:r w:rsidRPr="004E1F8E">
        <w:rPr>
          <w:bCs/>
        </w:rPr>
        <w:t xml:space="preserve"> </w:t>
      </w:r>
      <w:r w:rsidRPr="004E1F8E">
        <w:rPr>
          <w:bCs/>
          <w:spacing w:val="-1"/>
        </w:rPr>
        <w:t>soudního</w:t>
      </w:r>
      <w:r w:rsidRPr="004E1F8E">
        <w:rPr>
          <w:bCs/>
        </w:rPr>
        <w:t xml:space="preserve"> oddělení </w:t>
      </w:r>
      <w:r w:rsidRPr="004E1F8E">
        <w:rPr>
          <w:bCs/>
          <w:spacing w:val="-1"/>
        </w:rPr>
        <w:t>napadlé</w:t>
      </w:r>
      <w:r w:rsidRPr="004E1F8E">
        <w:rPr>
          <w:bCs/>
          <w:spacing w:val="-2"/>
        </w:rPr>
        <w:t xml:space="preserve"> </w:t>
      </w:r>
      <w:r w:rsidRPr="004E1F8E">
        <w:rPr>
          <w:bCs/>
        </w:rPr>
        <w:t xml:space="preserve">do 23. 7. 2018 </w:t>
      </w:r>
      <w:r w:rsidRPr="004E1F8E">
        <w:rPr>
          <w:bCs/>
          <w:spacing w:val="-1"/>
        </w:rPr>
        <w:t>rozhodují</w:t>
      </w:r>
      <w:r w:rsidRPr="004E1F8E">
        <w:rPr>
          <w:bCs/>
          <w:spacing w:val="-3"/>
        </w:rPr>
        <w:t xml:space="preserve"> </w:t>
      </w:r>
      <w:r w:rsidRPr="004E1F8E">
        <w:rPr>
          <w:bCs/>
        </w:rPr>
        <w:t xml:space="preserve">a </w:t>
      </w:r>
      <w:r w:rsidRPr="004E1F8E">
        <w:rPr>
          <w:bCs/>
          <w:spacing w:val="-1"/>
        </w:rPr>
        <w:t>projednávají</w:t>
      </w:r>
      <w:r w:rsidRPr="004E1F8E">
        <w:rPr>
          <w:bCs/>
        </w:rPr>
        <w:t xml:space="preserve"> </w:t>
      </w:r>
      <w:r w:rsidRPr="004E1F8E">
        <w:rPr>
          <w:bCs/>
          <w:spacing w:val="-1"/>
        </w:rPr>
        <w:t>soudci,</w:t>
      </w:r>
      <w:r w:rsidRPr="004E1F8E">
        <w:rPr>
          <w:bCs/>
        </w:rPr>
        <w:t xml:space="preserve"> </w:t>
      </w:r>
      <w:r w:rsidRPr="004E1F8E">
        <w:rPr>
          <w:bCs/>
          <w:spacing w:val="-1"/>
        </w:rPr>
        <w:t>jimž</w:t>
      </w:r>
      <w:r w:rsidRPr="004E1F8E">
        <w:rPr>
          <w:bCs/>
        </w:rPr>
        <w:t xml:space="preserve"> byly </w:t>
      </w:r>
      <w:r w:rsidRPr="004E1F8E">
        <w:rPr>
          <w:bCs/>
          <w:spacing w:val="-1"/>
        </w:rPr>
        <w:t>tyto</w:t>
      </w:r>
      <w:r w:rsidRPr="004E1F8E">
        <w:rPr>
          <w:bCs/>
        </w:rPr>
        <w:t xml:space="preserve"> </w:t>
      </w:r>
      <w:r w:rsidRPr="004E1F8E">
        <w:rPr>
          <w:bCs/>
          <w:spacing w:val="-1"/>
        </w:rPr>
        <w:t>věci</w:t>
      </w:r>
      <w:r w:rsidRPr="004E1F8E">
        <w:rPr>
          <w:bCs/>
        </w:rPr>
        <w:t xml:space="preserve"> </w:t>
      </w:r>
      <w:r w:rsidRPr="004E1F8E">
        <w:rPr>
          <w:bCs/>
          <w:spacing w:val="-1"/>
        </w:rPr>
        <w:t>přiděleny.</w:t>
      </w:r>
    </w:p>
    <w:p w14:paraId="0F0C72D4" w14:textId="77777777" w:rsidR="009841B8" w:rsidRPr="004E1F8E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4E1F8E">
        <w:rPr>
          <w:bCs/>
        </w:rPr>
        <w:t>Věci</w:t>
      </w:r>
      <w:r w:rsidRPr="004E1F8E">
        <w:rPr>
          <w:bCs/>
          <w:spacing w:val="9"/>
        </w:rPr>
        <w:t xml:space="preserve"> </w:t>
      </w:r>
      <w:r w:rsidRPr="004E1F8E">
        <w:rPr>
          <w:bCs/>
          <w:spacing w:val="-1"/>
        </w:rPr>
        <w:t>převedené</w:t>
      </w:r>
      <w:r w:rsidRPr="004E1F8E">
        <w:rPr>
          <w:bCs/>
          <w:spacing w:val="10"/>
        </w:rPr>
        <w:t xml:space="preserve"> </w:t>
      </w:r>
      <w:r w:rsidRPr="004E1F8E">
        <w:rPr>
          <w:bCs/>
        </w:rPr>
        <w:t>od 1. 1. 2024</w:t>
      </w:r>
      <w:r w:rsidRPr="004E1F8E">
        <w:rPr>
          <w:bCs/>
          <w:spacing w:val="9"/>
        </w:rPr>
        <w:t xml:space="preserve"> </w:t>
      </w:r>
      <w:r w:rsidRPr="004E1F8E">
        <w:rPr>
          <w:bCs/>
        </w:rPr>
        <w:t>ze</w:t>
      </w:r>
      <w:r w:rsidRPr="004E1F8E">
        <w:rPr>
          <w:bCs/>
          <w:spacing w:val="10"/>
        </w:rPr>
        <w:t xml:space="preserve"> </w:t>
      </w:r>
      <w:r w:rsidRPr="004E1F8E">
        <w:rPr>
          <w:bCs/>
          <w:spacing w:val="-1"/>
        </w:rPr>
        <w:t>soudního</w:t>
      </w:r>
      <w:r w:rsidRPr="004E1F8E">
        <w:rPr>
          <w:bCs/>
          <w:spacing w:val="12"/>
        </w:rPr>
        <w:t xml:space="preserve"> </w:t>
      </w:r>
      <w:r w:rsidRPr="004E1F8E">
        <w:rPr>
          <w:bCs/>
        </w:rPr>
        <w:t>oddělení</w:t>
      </w:r>
      <w:r w:rsidRPr="004E1F8E">
        <w:rPr>
          <w:bCs/>
          <w:spacing w:val="9"/>
        </w:rPr>
        <w:t xml:space="preserve"> </w:t>
      </w:r>
      <w:r w:rsidRPr="004E1F8E">
        <w:rPr>
          <w:bCs/>
        </w:rPr>
        <w:t>126</w:t>
      </w:r>
      <w:r w:rsidRPr="004E1F8E">
        <w:rPr>
          <w:bCs/>
          <w:spacing w:val="9"/>
        </w:rPr>
        <w:t xml:space="preserve"> </w:t>
      </w:r>
      <w:r w:rsidRPr="004E1F8E">
        <w:rPr>
          <w:bCs/>
        </w:rPr>
        <w:t>C</w:t>
      </w:r>
      <w:r w:rsidRPr="004E1F8E">
        <w:rPr>
          <w:bCs/>
          <w:spacing w:val="10"/>
        </w:rPr>
        <w:t xml:space="preserve"> </w:t>
      </w:r>
      <w:r w:rsidRPr="004E1F8E">
        <w:rPr>
          <w:bCs/>
        </w:rPr>
        <w:t>nebo</w:t>
      </w:r>
      <w:r w:rsidRPr="004E1F8E">
        <w:rPr>
          <w:bCs/>
          <w:spacing w:val="9"/>
        </w:rPr>
        <w:t xml:space="preserve"> </w:t>
      </w:r>
      <w:r w:rsidRPr="004E1F8E">
        <w:rPr>
          <w:bCs/>
          <w:spacing w:val="-1"/>
        </w:rPr>
        <w:t>obživlé</w:t>
      </w:r>
      <w:r w:rsidRPr="004E1F8E">
        <w:rPr>
          <w:bCs/>
          <w:spacing w:val="10"/>
        </w:rPr>
        <w:t xml:space="preserve"> </w:t>
      </w:r>
      <w:r w:rsidRPr="004E1F8E">
        <w:rPr>
          <w:bCs/>
        </w:rPr>
        <w:t>26</w:t>
      </w:r>
      <w:r w:rsidRPr="004E1F8E">
        <w:rPr>
          <w:bCs/>
          <w:spacing w:val="9"/>
        </w:rPr>
        <w:t xml:space="preserve"> </w:t>
      </w:r>
      <w:r w:rsidRPr="004E1F8E">
        <w:rPr>
          <w:bCs/>
        </w:rPr>
        <w:t>C</w:t>
      </w:r>
      <w:r w:rsidRPr="004E1F8E">
        <w:rPr>
          <w:bCs/>
          <w:spacing w:val="10"/>
        </w:rPr>
        <w:t xml:space="preserve"> </w:t>
      </w:r>
      <w:r w:rsidRPr="004E1F8E">
        <w:rPr>
          <w:bCs/>
        </w:rPr>
        <w:t>a</w:t>
      </w:r>
      <w:r w:rsidRPr="004E1F8E">
        <w:rPr>
          <w:bCs/>
          <w:spacing w:val="10"/>
        </w:rPr>
        <w:t xml:space="preserve"> </w:t>
      </w:r>
      <w:r w:rsidRPr="004E1F8E">
        <w:rPr>
          <w:bCs/>
        </w:rPr>
        <w:t>126</w:t>
      </w:r>
      <w:r w:rsidRPr="004E1F8E">
        <w:rPr>
          <w:bCs/>
          <w:spacing w:val="9"/>
        </w:rPr>
        <w:t xml:space="preserve"> </w:t>
      </w:r>
      <w:r w:rsidRPr="004E1F8E">
        <w:rPr>
          <w:bCs/>
        </w:rPr>
        <w:t>C</w:t>
      </w:r>
      <w:r w:rsidRPr="004E1F8E">
        <w:rPr>
          <w:bCs/>
          <w:spacing w:val="10"/>
        </w:rPr>
        <w:t xml:space="preserve"> </w:t>
      </w:r>
      <w:r w:rsidRPr="004E1F8E">
        <w:rPr>
          <w:bCs/>
        </w:rPr>
        <w:t>byly</w:t>
      </w:r>
      <w:r w:rsidRPr="004E1F8E">
        <w:rPr>
          <w:bCs/>
          <w:spacing w:val="9"/>
        </w:rPr>
        <w:t xml:space="preserve"> </w:t>
      </w:r>
      <w:r w:rsidRPr="004E1F8E">
        <w:rPr>
          <w:bCs/>
          <w:spacing w:val="-1"/>
        </w:rPr>
        <w:t>postupně</w:t>
      </w:r>
      <w:r w:rsidRPr="004E1F8E">
        <w:rPr>
          <w:bCs/>
          <w:spacing w:val="10"/>
        </w:rPr>
        <w:t xml:space="preserve"> </w:t>
      </w:r>
      <w:r w:rsidRPr="004E1F8E">
        <w:rPr>
          <w:bCs/>
          <w:spacing w:val="-1"/>
        </w:rPr>
        <w:t>rozdělovány</w:t>
      </w:r>
      <w:r w:rsidRPr="004E1F8E">
        <w:rPr>
          <w:bCs/>
          <w:spacing w:val="10"/>
        </w:rPr>
        <w:t xml:space="preserve"> </w:t>
      </w:r>
      <w:r w:rsidRPr="004E1F8E">
        <w:rPr>
          <w:bCs/>
        </w:rPr>
        <w:t>do</w:t>
      </w:r>
      <w:r w:rsidRPr="004E1F8E">
        <w:rPr>
          <w:bCs/>
          <w:spacing w:val="9"/>
        </w:rPr>
        <w:t xml:space="preserve"> </w:t>
      </w:r>
      <w:r w:rsidRPr="004E1F8E">
        <w:rPr>
          <w:bCs/>
          <w:spacing w:val="-1"/>
        </w:rPr>
        <w:t>jednotlivých</w:t>
      </w:r>
      <w:r w:rsidRPr="004E1F8E">
        <w:rPr>
          <w:bCs/>
          <w:spacing w:val="9"/>
        </w:rPr>
        <w:t xml:space="preserve"> </w:t>
      </w:r>
      <w:r w:rsidRPr="004E1F8E">
        <w:rPr>
          <w:bCs/>
          <w:spacing w:val="-1"/>
        </w:rPr>
        <w:t>oddělení</w:t>
      </w:r>
      <w:r w:rsidRPr="004E1F8E">
        <w:rPr>
          <w:bCs/>
          <w:spacing w:val="111"/>
        </w:rPr>
        <w:t xml:space="preserve"> </w:t>
      </w:r>
      <w:r w:rsidRPr="004E1F8E">
        <w:rPr>
          <w:bCs/>
          <w:spacing w:val="-1"/>
        </w:rPr>
        <w:t>úseku občanskoprávního</w:t>
      </w:r>
      <w:r w:rsidRPr="004E1F8E">
        <w:rPr>
          <w:bCs/>
          <w:spacing w:val="26"/>
        </w:rPr>
        <w:t xml:space="preserve"> </w:t>
      </w:r>
      <w:r w:rsidRPr="004E1F8E">
        <w:rPr>
          <w:bCs/>
          <w:spacing w:val="-1"/>
        </w:rPr>
        <w:t>sporného</w:t>
      </w:r>
      <w:r w:rsidRPr="004E1F8E">
        <w:rPr>
          <w:bCs/>
          <w:spacing w:val="26"/>
        </w:rPr>
        <w:t xml:space="preserve"> </w:t>
      </w:r>
      <w:r w:rsidRPr="004E1F8E">
        <w:rPr>
          <w:bCs/>
        </w:rPr>
        <w:t>v</w:t>
      </w:r>
      <w:r w:rsidRPr="004E1F8E">
        <w:rPr>
          <w:bCs/>
          <w:spacing w:val="26"/>
        </w:rPr>
        <w:t xml:space="preserve"> </w:t>
      </w:r>
      <w:r w:rsidRPr="004E1F8E">
        <w:rPr>
          <w:bCs/>
          <w:spacing w:val="-1"/>
        </w:rPr>
        <w:t>návaznosti</w:t>
      </w:r>
      <w:r w:rsidRPr="004E1F8E">
        <w:rPr>
          <w:bCs/>
          <w:spacing w:val="26"/>
        </w:rPr>
        <w:t xml:space="preserve"> </w:t>
      </w:r>
      <w:r w:rsidRPr="004E1F8E">
        <w:rPr>
          <w:bCs/>
          <w:spacing w:val="-2"/>
        </w:rPr>
        <w:t>na</w:t>
      </w:r>
      <w:r w:rsidRPr="004E1F8E">
        <w:rPr>
          <w:bCs/>
          <w:spacing w:val="27"/>
        </w:rPr>
        <w:t xml:space="preserve"> </w:t>
      </w:r>
      <w:r w:rsidRPr="004E1F8E">
        <w:rPr>
          <w:bCs/>
          <w:spacing w:val="-1"/>
        </w:rPr>
        <w:t>přidělování</w:t>
      </w:r>
      <w:r w:rsidRPr="004E1F8E">
        <w:rPr>
          <w:bCs/>
          <w:spacing w:val="24"/>
        </w:rPr>
        <w:t xml:space="preserve"> </w:t>
      </w:r>
      <w:r w:rsidRPr="004E1F8E">
        <w:rPr>
          <w:bCs/>
        </w:rPr>
        <w:t>v</w:t>
      </w:r>
      <w:r w:rsidRPr="004E1F8E">
        <w:rPr>
          <w:bCs/>
          <w:spacing w:val="26"/>
        </w:rPr>
        <w:t xml:space="preserve"> </w:t>
      </w:r>
      <w:r w:rsidRPr="004E1F8E">
        <w:rPr>
          <w:bCs/>
          <w:spacing w:val="-1"/>
        </w:rPr>
        <w:t>předchozím</w:t>
      </w:r>
      <w:r w:rsidRPr="004E1F8E">
        <w:rPr>
          <w:bCs/>
          <w:spacing w:val="26"/>
        </w:rPr>
        <w:t xml:space="preserve"> </w:t>
      </w:r>
      <w:r w:rsidRPr="004E1F8E">
        <w:rPr>
          <w:bCs/>
          <w:spacing w:val="-1"/>
        </w:rPr>
        <w:t>kalendářním</w:t>
      </w:r>
      <w:r w:rsidRPr="004E1F8E">
        <w:rPr>
          <w:bCs/>
          <w:spacing w:val="26"/>
        </w:rPr>
        <w:t xml:space="preserve"> </w:t>
      </w:r>
      <w:r w:rsidRPr="004E1F8E">
        <w:rPr>
          <w:bCs/>
          <w:spacing w:val="-1"/>
        </w:rPr>
        <w:t>roce</w:t>
      </w:r>
      <w:r w:rsidRPr="004E1F8E">
        <w:rPr>
          <w:bCs/>
          <w:spacing w:val="27"/>
        </w:rPr>
        <w:t xml:space="preserve"> </w:t>
      </w:r>
      <w:r w:rsidRPr="004E1F8E">
        <w:rPr>
          <w:bCs/>
          <w:spacing w:val="-1"/>
        </w:rPr>
        <w:t>postupně</w:t>
      </w:r>
      <w:r w:rsidRPr="004E1F8E">
        <w:rPr>
          <w:bCs/>
          <w:spacing w:val="27"/>
        </w:rPr>
        <w:t xml:space="preserve"> </w:t>
      </w:r>
      <w:r w:rsidRPr="004E1F8E">
        <w:rPr>
          <w:bCs/>
        </w:rPr>
        <w:t xml:space="preserve">v </w:t>
      </w:r>
      <w:r w:rsidRPr="004E1F8E">
        <w:rPr>
          <w:bCs/>
          <w:spacing w:val="-1"/>
        </w:rPr>
        <w:t>pořadí,</w:t>
      </w:r>
      <w:r w:rsidRPr="004E1F8E">
        <w:rPr>
          <w:bCs/>
          <w:spacing w:val="26"/>
        </w:rPr>
        <w:t xml:space="preserve"> </w:t>
      </w:r>
      <w:r w:rsidRPr="004E1F8E">
        <w:rPr>
          <w:bCs/>
        </w:rPr>
        <w:t xml:space="preserve">v </w:t>
      </w:r>
      <w:r w:rsidRPr="004E1F8E">
        <w:rPr>
          <w:bCs/>
          <w:spacing w:val="-1"/>
        </w:rPr>
        <w:t>němž</w:t>
      </w:r>
      <w:r w:rsidRPr="004E1F8E">
        <w:rPr>
          <w:bCs/>
          <w:spacing w:val="27"/>
        </w:rPr>
        <w:t xml:space="preserve"> </w:t>
      </w:r>
      <w:r w:rsidRPr="004E1F8E">
        <w:rPr>
          <w:bCs/>
          <w:spacing w:val="-1"/>
        </w:rPr>
        <w:t>za</w:t>
      </w:r>
      <w:r w:rsidRPr="004E1F8E">
        <w:rPr>
          <w:bCs/>
          <w:spacing w:val="24"/>
        </w:rPr>
        <w:t xml:space="preserve"> </w:t>
      </w:r>
      <w:r w:rsidRPr="004E1F8E">
        <w:rPr>
          <w:bCs/>
          <w:spacing w:val="-1"/>
        </w:rPr>
        <w:t>sebou</w:t>
      </w:r>
      <w:r w:rsidRPr="004E1F8E">
        <w:rPr>
          <w:bCs/>
          <w:spacing w:val="26"/>
        </w:rPr>
        <w:t xml:space="preserve"> </w:t>
      </w:r>
      <w:r w:rsidRPr="004E1F8E">
        <w:rPr>
          <w:bCs/>
          <w:spacing w:val="-1"/>
        </w:rPr>
        <w:t>tato</w:t>
      </w:r>
      <w:r w:rsidRPr="004E1F8E">
        <w:rPr>
          <w:bCs/>
          <w:spacing w:val="26"/>
        </w:rPr>
        <w:t xml:space="preserve"> </w:t>
      </w:r>
      <w:r w:rsidRPr="004E1F8E">
        <w:rPr>
          <w:bCs/>
          <w:spacing w:val="-1"/>
        </w:rPr>
        <w:t>oddělení</w:t>
      </w:r>
      <w:r w:rsidRPr="004E1F8E">
        <w:rPr>
          <w:bCs/>
          <w:spacing w:val="149"/>
        </w:rPr>
        <w:t xml:space="preserve"> </w:t>
      </w:r>
      <w:r w:rsidRPr="004E1F8E">
        <w:rPr>
          <w:bCs/>
          <w:spacing w:val="-1"/>
        </w:rPr>
        <w:t>číselným označením vzestupně</w:t>
      </w:r>
      <w:r w:rsidRPr="004E1F8E">
        <w:rPr>
          <w:bCs/>
        </w:rPr>
        <w:t xml:space="preserve"> </w:t>
      </w:r>
      <w:r w:rsidRPr="004E1F8E">
        <w:rPr>
          <w:bCs/>
          <w:spacing w:val="-1"/>
        </w:rPr>
        <w:t>následují při zachování specializací.</w:t>
      </w:r>
    </w:p>
    <w:p w14:paraId="6B9DE1AA" w14:textId="77777777" w:rsidR="009841B8" w:rsidRPr="004E1F8E" w:rsidRDefault="009841B8" w:rsidP="009841B8">
      <w:pPr>
        <w:pStyle w:val="Zkladntext"/>
        <w:kinsoku w:val="0"/>
        <w:overflowPunct w:val="0"/>
        <w:jc w:val="both"/>
        <w:rPr>
          <w:b/>
          <w:bCs/>
        </w:rPr>
      </w:pPr>
    </w:p>
    <w:p w14:paraId="22E72EDF" w14:textId="77777777" w:rsidR="009841B8" w:rsidRPr="004E1F8E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4E1F8E">
        <w:rPr>
          <w:bCs/>
          <w:spacing w:val="-1"/>
        </w:rPr>
        <w:t>Veškeré</w:t>
      </w:r>
      <w:r w:rsidRPr="004E1F8E">
        <w:rPr>
          <w:bCs/>
          <w:spacing w:val="17"/>
        </w:rPr>
        <w:t xml:space="preserve"> </w:t>
      </w:r>
      <w:r w:rsidRPr="004E1F8E">
        <w:rPr>
          <w:bCs/>
          <w:spacing w:val="-1"/>
        </w:rPr>
        <w:t>úkony</w:t>
      </w:r>
      <w:r w:rsidRPr="004E1F8E">
        <w:rPr>
          <w:bCs/>
          <w:spacing w:val="17"/>
        </w:rPr>
        <w:t xml:space="preserve"> </w:t>
      </w:r>
      <w:r w:rsidRPr="004E1F8E">
        <w:rPr>
          <w:bCs/>
          <w:spacing w:val="-1"/>
        </w:rPr>
        <w:t>pro</w:t>
      </w:r>
      <w:r w:rsidRPr="004E1F8E">
        <w:rPr>
          <w:bCs/>
          <w:spacing w:val="16"/>
        </w:rPr>
        <w:t xml:space="preserve"> </w:t>
      </w:r>
      <w:r w:rsidRPr="004E1F8E">
        <w:rPr>
          <w:bCs/>
          <w:spacing w:val="-1"/>
        </w:rPr>
        <w:t>soudní</w:t>
      </w:r>
      <w:r w:rsidRPr="004E1F8E">
        <w:rPr>
          <w:bCs/>
          <w:spacing w:val="17"/>
        </w:rPr>
        <w:t xml:space="preserve"> </w:t>
      </w:r>
      <w:r w:rsidRPr="004E1F8E">
        <w:rPr>
          <w:bCs/>
        </w:rPr>
        <w:t>oddělení</w:t>
      </w:r>
      <w:r w:rsidRPr="004E1F8E">
        <w:rPr>
          <w:bCs/>
          <w:spacing w:val="14"/>
        </w:rPr>
        <w:t xml:space="preserve"> </w:t>
      </w:r>
      <w:r w:rsidRPr="004E1F8E">
        <w:rPr>
          <w:bCs/>
        </w:rPr>
        <w:t>26</w:t>
      </w:r>
      <w:r w:rsidRPr="004E1F8E">
        <w:rPr>
          <w:bCs/>
          <w:spacing w:val="14"/>
        </w:rPr>
        <w:t xml:space="preserve"> </w:t>
      </w:r>
      <w:r w:rsidRPr="004E1F8E">
        <w:rPr>
          <w:bCs/>
        </w:rPr>
        <w:t>C,</w:t>
      </w:r>
      <w:r w:rsidRPr="004E1F8E">
        <w:rPr>
          <w:bCs/>
          <w:spacing w:val="14"/>
        </w:rPr>
        <w:t xml:space="preserve"> </w:t>
      </w:r>
      <w:r w:rsidRPr="004E1F8E">
        <w:rPr>
          <w:bCs/>
        </w:rPr>
        <w:t>126</w:t>
      </w:r>
      <w:r w:rsidRPr="004E1F8E">
        <w:rPr>
          <w:bCs/>
          <w:spacing w:val="14"/>
        </w:rPr>
        <w:t xml:space="preserve"> </w:t>
      </w:r>
      <w:r w:rsidRPr="004E1F8E">
        <w:rPr>
          <w:bCs/>
        </w:rPr>
        <w:t>C</w:t>
      </w:r>
      <w:r w:rsidRPr="004E1F8E">
        <w:rPr>
          <w:bCs/>
          <w:spacing w:val="15"/>
        </w:rPr>
        <w:t xml:space="preserve"> </w:t>
      </w:r>
      <w:r w:rsidRPr="004E1F8E">
        <w:rPr>
          <w:bCs/>
        </w:rPr>
        <w:t>a</w:t>
      </w:r>
      <w:r w:rsidRPr="004E1F8E">
        <w:rPr>
          <w:bCs/>
          <w:spacing w:val="15"/>
        </w:rPr>
        <w:t xml:space="preserve"> </w:t>
      </w:r>
      <w:r w:rsidRPr="004E1F8E">
        <w:rPr>
          <w:bCs/>
        </w:rPr>
        <w:t>26</w:t>
      </w:r>
      <w:r w:rsidRPr="004E1F8E">
        <w:rPr>
          <w:bCs/>
          <w:spacing w:val="17"/>
        </w:rPr>
        <w:t xml:space="preserve"> </w:t>
      </w:r>
      <w:proofErr w:type="spellStart"/>
      <w:r w:rsidRPr="004E1F8E">
        <w:rPr>
          <w:bCs/>
          <w:spacing w:val="-1"/>
        </w:rPr>
        <w:t>Nc</w:t>
      </w:r>
      <w:proofErr w:type="spellEnd"/>
      <w:r w:rsidRPr="004E1F8E">
        <w:rPr>
          <w:bCs/>
        </w:rPr>
        <w:t xml:space="preserve"> provádějí</w:t>
      </w:r>
      <w:r w:rsidRPr="004E1F8E">
        <w:rPr>
          <w:bCs/>
          <w:spacing w:val="16"/>
        </w:rPr>
        <w:t xml:space="preserve"> </w:t>
      </w:r>
      <w:r w:rsidRPr="004E1F8E">
        <w:rPr>
          <w:bCs/>
          <w:spacing w:val="-1"/>
        </w:rPr>
        <w:t>soudní</w:t>
      </w:r>
      <w:r w:rsidRPr="004E1F8E">
        <w:rPr>
          <w:bCs/>
          <w:spacing w:val="17"/>
        </w:rPr>
        <w:t xml:space="preserve"> </w:t>
      </w:r>
      <w:r w:rsidRPr="004E1F8E">
        <w:rPr>
          <w:bCs/>
          <w:spacing w:val="-1"/>
        </w:rPr>
        <w:t>tajemníci,</w:t>
      </w:r>
      <w:r w:rsidRPr="004E1F8E">
        <w:rPr>
          <w:bCs/>
          <w:spacing w:val="17"/>
        </w:rPr>
        <w:t xml:space="preserve"> </w:t>
      </w:r>
      <w:r w:rsidRPr="004E1F8E">
        <w:rPr>
          <w:bCs/>
          <w:spacing w:val="-2"/>
        </w:rPr>
        <w:t>vyšší</w:t>
      </w:r>
      <w:r w:rsidRPr="004E1F8E">
        <w:rPr>
          <w:bCs/>
          <w:spacing w:val="17"/>
        </w:rPr>
        <w:t xml:space="preserve"> </w:t>
      </w:r>
      <w:r w:rsidRPr="004E1F8E">
        <w:rPr>
          <w:bCs/>
          <w:spacing w:val="-1"/>
        </w:rPr>
        <w:t>soudní</w:t>
      </w:r>
      <w:r w:rsidRPr="004E1F8E">
        <w:rPr>
          <w:bCs/>
          <w:spacing w:val="17"/>
        </w:rPr>
        <w:t xml:space="preserve"> </w:t>
      </w:r>
      <w:r w:rsidRPr="004E1F8E">
        <w:rPr>
          <w:bCs/>
          <w:spacing w:val="-1"/>
        </w:rPr>
        <w:t>úředníci</w:t>
      </w:r>
      <w:r w:rsidRPr="004E1F8E">
        <w:rPr>
          <w:bCs/>
          <w:spacing w:val="14"/>
        </w:rPr>
        <w:t xml:space="preserve"> </w:t>
      </w:r>
      <w:r w:rsidRPr="004E1F8E">
        <w:rPr>
          <w:bCs/>
        </w:rPr>
        <w:t>a</w:t>
      </w:r>
      <w:r w:rsidRPr="004E1F8E">
        <w:rPr>
          <w:bCs/>
          <w:spacing w:val="15"/>
        </w:rPr>
        <w:t xml:space="preserve"> </w:t>
      </w:r>
      <w:r w:rsidRPr="004E1F8E">
        <w:rPr>
          <w:bCs/>
          <w:spacing w:val="-1"/>
        </w:rPr>
        <w:t>asistenti</w:t>
      </w:r>
      <w:r w:rsidRPr="004E1F8E">
        <w:rPr>
          <w:bCs/>
          <w:spacing w:val="17"/>
        </w:rPr>
        <w:t xml:space="preserve"> </w:t>
      </w:r>
      <w:r w:rsidRPr="004E1F8E">
        <w:rPr>
          <w:bCs/>
          <w:spacing w:val="-1"/>
        </w:rPr>
        <w:t>určení</w:t>
      </w:r>
      <w:r w:rsidRPr="004E1F8E">
        <w:rPr>
          <w:bCs/>
          <w:spacing w:val="17"/>
        </w:rPr>
        <w:t xml:space="preserve"> </w:t>
      </w:r>
      <w:r w:rsidRPr="004E1F8E">
        <w:rPr>
          <w:bCs/>
          <w:spacing w:val="-1"/>
        </w:rPr>
        <w:t>tomu</w:t>
      </w:r>
      <w:r w:rsidRPr="004E1F8E">
        <w:rPr>
          <w:bCs/>
          <w:spacing w:val="16"/>
        </w:rPr>
        <w:t xml:space="preserve"> </w:t>
      </w:r>
      <w:r w:rsidRPr="004E1F8E">
        <w:rPr>
          <w:bCs/>
          <w:spacing w:val="-1"/>
        </w:rPr>
        <w:t>soudnímu</w:t>
      </w:r>
      <w:r w:rsidRPr="004E1F8E">
        <w:rPr>
          <w:bCs/>
          <w:spacing w:val="103"/>
        </w:rPr>
        <w:t xml:space="preserve"> </w:t>
      </w:r>
      <w:r w:rsidRPr="004E1F8E">
        <w:rPr>
          <w:bCs/>
        </w:rPr>
        <w:t xml:space="preserve">oddělení, </w:t>
      </w:r>
      <w:r w:rsidRPr="004E1F8E">
        <w:rPr>
          <w:bCs/>
          <w:spacing w:val="-1"/>
        </w:rPr>
        <w:t>jemuž</w:t>
      </w:r>
      <w:r w:rsidRPr="004E1F8E">
        <w:rPr>
          <w:bCs/>
        </w:rPr>
        <w:t xml:space="preserve"> byla </w:t>
      </w:r>
      <w:r w:rsidRPr="004E1F8E">
        <w:rPr>
          <w:bCs/>
          <w:spacing w:val="-2"/>
        </w:rPr>
        <w:t>ta</w:t>
      </w:r>
      <w:r w:rsidRPr="004E1F8E">
        <w:rPr>
          <w:bCs/>
        </w:rPr>
        <w:t xml:space="preserve"> </w:t>
      </w:r>
      <w:r w:rsidRPr="004E1F8E">
        <w:rPr>
          <w:bCs/>
          <w:spacing w:val="-1"/>
        </w:rPr>
        <w:t>která</w:t>
      </w:r>
      <w:r w:rsidRPr="004E1F8E">
        <w:rPr>
          <w:bCs/>
        </w:rPr>
        <w:t xml:space="preserve"> věc </w:t>
      </w:r>
      <w:r w:rsidRPr="004E1F8E">
        <w:rPr>
          <w:bCs/>
          <w:spacing w:val="-1"/>
        </w:rPr>
        <w:t>nově</w:t>
      </w:r>
      <w:r w:rsidRPr="004E1F8E">
        <w:rPr>
          <w:bCs/>
        </w:rPr>
        <w:t xml:space="preserve"> </w:t>
      </w:r>
      <w:r w:rsidRPr="004E1F8E">
        <w:rPr>
          <w:bCs/>
          <w:spacing w:val="-1"/>
        </w:rPr>
        <w:t>přidělena.</w:t>
      </w:r>
    </w:p>
    <w:p w14:paraId="19FDDB15" w14:textId="77777777" w:rsidR="009841B8" w:rsidRPr="004E1F8E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3ACA85B4" w14:textId="77777777" w:rsidR="009841B8" w:rsidRPr="001C21F8" w:rsidRDefault="009841B8" w:rsidP="009841B8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spacing w:val="-1"/>
          <w:szCs w:val="28"/>
        </w:rPr>
      </w:pPr>
      <w:r w:rsidRPr="008D286C">
        <w:rPr>
          <w:b/>
          <w:bCs/>
          <w:spacing w:val="-1"/>
          <w:sz w:val="28"/>
          <w:szCs w:val="32"/>
          <w:u w:val="single"/>
        </w:rPr>
        <w:t>Oddělení 27</w:t>
      </w:r>
      <w:r w:rsidRPr="008D286C">
        <w:rPr>
          <w:spacing w:val="-1"/>
          <w:sz w:val="28"/>
          <w:szCs w:val="32"/>
          <w:u w:val="single"/>
        </w:rPr>
        <w:t xml:space="preserve"> </w:t>
      </w:r>
      <w:r w:rsidRPr="001C21F8">
        <w:rPr>
          <w:spacing w:val="-1"/>
          <w:szCs w:val="28"/>
        </w:rPr>
        <w:tab/>
      </w:r>
      <w:r w:rsidRPr="009C3FA3">
        <w:rPr>
          <w:b/>
          <w:bCs/>
          <w:spacing w:val="-1"/>
          <w:sz w:val="28"/>
          <w:szCs w:val="32"/>
        </w:rPr>
        <w:t>Mgr. Jan Macl</w:t>
      </w:r>
    </w:p>
    <w:p w14:paraId="06781267" w14:textId="77777777" w:rsidR="009841B8" w:rsidRPr="001C21F8" w:rsidRDefault="009841B8" w:rsidP="009841B8">
      <w:pPr>
        <w:pStyle w:val="Zkladntext"/>
        <w:kinsoku w:val="0"/>
        <w:overflowPunct w:val="0"/>
        <w:jc w:val="both"/>
        <w:rPr>
          <w:spacing w:val="-1"/>
          <w:szCs w:val="28"/>
        </w:rPr>
      </w:pPr>
    </w:p>
    <w:p w14:paraId="47669BE3" w14:textId="77777777" w:rsidR="009841B8" w:rsidRPr="00B01FF9" w:rsidRDefault="009841B8" w:rsidP="009841B8">
      <w:pPr>
        <w:tabs>
          <w:tab w:val="left" w:pos="1701"/>
        </w:tabs>
        <w:kinsoku w:val="0"/>
        <w:overflowPunct w:val="0"/>
        <w:ind w:left="1701" w:hanging="1701"/>
        <w:jc w:val="both"/>
        <w:rPr>
          <w:rFonts w:ascii="Garamond" w:hAnsi="Garamond"/>
          <w:spacing w:val="-1"/>
          <w:lang w:eastAsia="en-US"/>
        </w:rPr>
      </w:pPr>
      <w:r w:rsidRPr="00B01FF9">
        <w:rPr>
          <w:rFonts w:ascii="Garamond" w:hAnsi="Garamond"/>
          <w:b/>
          <w:bCs/>
          <w:spacing w:val="-1"/>
          <w:lang w:eastAsia="en-US"/>
        </w:rPr>
        <w:t>Zastupování:</w:t>
      </w:r>
      <w:r w:rsidRPr="00B01FF9">
        <w:rPr>
          <w:rFonts w:ascii="Garamond" w:hAnsi="Garamond"/>
          <w:bCs/>
          <w:lang w:eastAsia="en-US"/>
        </w:rPr>
        <w:tab/>
      </w:r>
      <w:r w:rsidRPr="00B01FF9">
        <w:rPr>
          <w:rFonts w:ascii="Garamond" w:hAnsi="Garamond"/>
          <w:spacing w:val="-1"/>
          <w:lang w:eastAsia="en-US"/>
        </w:rPr>
        <w:t>Mgr.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 xml:space="preserve">Pavel Tureček, JUDr. Lukáš Kratochvíl, JUDr. Iveta Deriková, </w:t>
      </w:r>
      <w:r>
        <w:rPr>
          <w:rFonts w:ascii="Garamond" w:hAnsi="Garamond"/>
          <w:spacing w:val="-1"/>
          <w:lang w:eastAsia="en-US"/>
        </w:rPr>
        <w:t>JUDr. Lucie Lubasová</w:t>
      </w:r>
      <w:r w:rsidRPr="00B01FF9">
        <w:rPr>
          <w:rFonts w:ascii="Garamond" w:hAnsi="Garamond"/>
          <w:spacing w:val="-1"/>
          <w:lang w:eastAsia="en-US"/>
        </w:rPr>
        <w:t>, JUDr. Renata Polanská</w:t>
      </w:r>
    </w:p>
    <w:p w14:paraId="46771C38" w14:textId="77777777" w:rsidR="009841B8" w:rsidRPr="00B01FF9" w:rsidRDefault="009841B8" w:rsidP="009841B8">
      <w:pPr>
        <w:kinsoku w:val="0"/>
        <w:overflowPunct w:val="0"/>
        <w:jc w:val="both"/>
        <w:rPr>
          <w:rFonts w:ascii="Garamond" w:hAnsi="Garamond"/>
          <w:b/>
          <w:lang w:eastAsia="en-US"/>
        </w:rPr>
      </w:pPr>
    </w:p>
    <w:p w14:paraId="6282787E" w14:textId="77777777" w:rsidR="009841B8" w:rsidRDefault="009841B8" w:rsidP="009841B8">
      <w:pPr>
        <w:kinsoku w:val="0"/>
        <w:overflowPunct w:val="0"/>
        <w:jc w:val="both"/>
        <w:rPr>
          <w:rFonts w:ascii="Garamond" w:hAnsi="Garamond"/>
          <w:lang w:eastAsia="en-US"/>
        </w:rPr>
      </w:pPr>
      <w:r w:rsidRPr="00B01FF9">
        <w:rPr>
          <w:rFonts w:ascii="Garamond" w:hAnsi="Garamond"/>
          <w:lang w:eastAsia="en-US"/>
        </w:rPr>
        <w:t xml:space="preserve">Rozhoduje ve věcech agendy C, EC a EVC: věci </w:t>
      </w:r>
      <w:r w:rsidRPr="00B01FF9">
        <w:rPr>
          <w:rFonts w:ascii="Garamond" w:hAnsi="Garamond"/>
          <w:u w:val="single"/>
          <w:lang w:eastAsia="en-US"/>
        </w:rPr>
        <w:t xml:space="preserve">s cizím prvkem a uznávání cizích rozhodnutí v </w:t>
      </w:r>
      <w:r w:rsidRPr="00B01FF9">
        <w:rPr>
          <w:rFonts w:ascii="Garamond" w:hAnsi="Garamond"/>
          <w:bCs/>
          <w:u w:val="single"/>
          <w:lang w:eastAsia="en-US"/>
        </w:rPr>
        <w:t>rozsahu 100 %</w:t>
      </w:r>
      <w:r w:rsidRPr="00B01FF9">
        <w:rPr>
          <w:rFonts w:ascii="Garamond" w:hAnsi="Garamond"/>
          <w:u w:val="single"/>
          <w:lang w:eastAsia="en-US"/>
        </w:rPr>
        <w:t xml:space="preserve"> a občanskoprávní věci C do celkového rozsahu 1</w:t>
      </w:r>
      <w:r>
        <w:rPr>
          <w:rFonts w:ascii="Garamond" w:hAnsi="Garamond"/>
          <w:u w:val="single"/>
          <w:lang w:eastAsia="en-US"/>
        </w:rPr>
        <w:t>10</w:t>
      </w:r>
      <w:r w:rsidRPr="00B01FF9">
        <w:rPr>
          <w:rFonts w:ascii="Garamond" w:hAnsi="Garamond"/>
          <w:u w:val="single"/>
          <w:lang w:eastAsia="en-US"/>
        </w:rPr>
        <w:t xml:space="preserve"> % </w:t>
      </w:r>
      <w:r w:rsidRPr="00B01FF9">
        <w:rPr>
          <w:rFonts w:ascii="Garamond" w:hAnsi="Garamond"/>
          <w:lang w:eastAsia="en-US"/>
        </w:rPr>
        <w:t xml:space="preserve">včetně specializací, dále věci </w:t>
      </w:r>
      <w:proofErr w:type="spellStart"/>
      <w:r w:rsidRPr="00B01FF9">
        <w:rPr>
          <w:rFonts w:ascii="Garamond" w:hAnsi="Garamond"/>
          <w:lang w:eastAsia="en-US"/>
        </w:rPr>
        <w:t>Nc</w:t>
      </w:r>
      <w:proofErr w:type="spellEnd"/>
      <w:r w:rsidRPr="00B01FF9">
        <w:rPr>
          <w:rFonts w:ascii="Garamond" w:hAnsi="Garamond"/>
          <w:lang w:eastAsia="en-US"/>
        </w:rPr>
        <w:t xml:space="preserve"> a dle zákona č. 216/1994 Sb., ve znění pozdějších předpisů a věci Cd s cizím prvkem. </w:t>
      </w:r>
    </w:p>
    <w:p w14:paraId="4255660C" w14:textId="77777777" w:rsidR="009841B8" w:rsidRDefault="009841B8" w:rsidP="009841B8">
      <w:pPr>
        <w:kinsoku w:val="0"/>
        <w:overflowPunct w:val="0"/>
        <w:jc w:val="both"/>
        <w:rPr>
          <w:rFonts w:ascii="Garamond" w:hAnsi="Garamond"/>
          <w:lang w:eastAsia="en-US"/>
        </w:rPr>
      </w:pPr>
    </w:p>
    <w:p w14:paraId="61389FE4" w14:textId="77777777" w:rsidR="009841B8" w:rsidRPr="00B01FF9" w:rsidRDefault="009841B8" w:rsidP="009841B8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B01FF9">
        <w:rPr>
          <w:rFonts w:ascii="Garamond" w:hAnsi="Garamond"/>
          <w:spacing w:val="-1"/>
          <w:lang w:eastAsia="en-US"/>
        </w:rPr>
        <w:t>Konzultace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a</w:t>
      </w:r>
      <w:r w:rsidRPr="00B01FF9">
        <w:rPr>
          <w:rFonts w:ascii="Garamond" w:hAnsi="Garamond"/>
          <w:spacing w:val="40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rozhodování</w:t>
      </w:r>
      <w:r w:rsidRPr="00B01FF9">
        <w:rPr>
          <w:rFonts w:ascii="Garamond" w:hAnsi="Garamond"/>
          <w:spacing w:val="38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ve</w:t>
      </w:r>
      <w:r w:rsidRPr="00B01FF9">
        <w:rPr>
          <w:rFonts w:ascii="Garamond" w:hAnsi="Garamond"/>
          <w:spacing w:val="40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věcech</w:t>
      </w:r>
      <w:r w:rsidRPr="00B01FF9">
        <w:rPr>
          <w:rFonts w:ascii="Garamond" w:hAnsi="Garamond"/>
          <w:spacing w:val="38"/>
          <w:lang w:eastAsia="en-US"/>
        </w:rPr>
        <w:t xml:space="preserve"> </w:t>
      </w:r>
      <w:proofErr w:type="gramStart"/>
      <w:r w:rsidRPr="00B01FF9">
        <w:rPr>
          <w:rFonts w:ascii="Garamond" w:hAnsi="Garamond"/>
          <w:spacing w:val="-1"/>
          <w:lang w:eastAsia="en-US"/>
        </w:rPr>
        <w:t>úschov</w:t>
      </w:r>
      <w:r w:rsidRPr="00B01FF9">
        <w:rPr>
          <w:rFonts w:ascii="Garamond" w:hAnsi="Garamond"/>
          <w:spacing w:val="39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-</w:t>
      </w:r>
      <w:r w:rsidRPr="00B01FF9">
        <w:rPr>
          <w:rFonts w:ascii="Garamond" w:hAnsi="Garamond"/>
          <w:spacing w:val="37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vyřizující</w:t>
      </w:r>
      <w:proofErr w:type="gramEnd"/>
      <w:r w:rsidRPr="00B01FF9">
        <w:rPr>
          <w:rFonts w:ascii="Garamond" w:hAnsi="Garamond"/>
          <w:spacing w:val="3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vyšší</w:t>
      </w:r>
      <w:r w:rsidRPr="00B01FF9">
        <w:rPr>
          <w:rFonts w:ascii="Garamond" w:hAnsi="Garamond"/>
          <w:spacing w:val="38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soudní</w:t>
      </w:r>
      <w:r w:rsidRPr="00B01FF9">
        <w:rPr>
          <w:rFonts w:ascii="Garamond" w:hAnsi="Garamond"/>
          <w:spacing w:val="3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úřednice</w:t>
      </w:r>
      <w:r w:rsidRPr="00B01FF9">
        <w:rPr>
          <w:rFonts w:ascii="Garamond" w:hAnsi="Garamond"/>
          <w:spacing w:val="3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Iva</w:t>
      </w:r>
      <w:r w:rsidRPr="00B01FF9">
        <w:rPr>
          <w:rFonts w:ascii="Garamond" w:hAnsi="Garamond"/>
          <w:spacing w:val="40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Pilná, Bc. Dita Vašková.</w:t>
      </w:r>
      <w:r w:rsidRPr="00B01FF9">
        <w:rPr>
          <w:rFonts w:ascii="Garamond" w:hAnsi="Garamond"/>
          <w:spacing w:val="38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Dle</w:t>
      </w:r>
      <w:r w:rsidRPr="00B01FF9">
        <w:rPr>
          <w:rFonts w:ascii="Garamond" w:hAnsi="Garamond"/>
          <w:spacing w:val="37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§</w:t>
      </w:r>
      <w:r w:rsidRPr="00B01FF9">
        <w:rPr>
          <w:rFonts w:ascii="Garamond" w:hAnsi="Garamond"/>
          <w:spacing w:val="3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223</w:t>
      </w:r>
      <w:r w:rsidRPr="00B01FF9">
        <w:rPr>
          <w:rFonts w:ascii="Garamond" w:hAnsi="Garamond"/>
          <w:spacing w:val="3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vnitřního</w:t>
      </w:r>
      <w:r w:rsidRPr="00B01FF9">
        <w:rPr>
          <w:rFonts w:ascii="Garamond" w:hAnsi="Garamond"/>
          <w:spacing w:val="38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a</w:t>
      </w:r>
      <w:r w:rsidRPr="00B01FF9">
        <w:rPr>
          <w:rFonts w:ascii="Garamond" w:hAnsi="Garamond"/>
          <w:spacing w:val="40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kancelářského</w:t>
      </w:r>
      <w:r w:rsidRPr="00B01FF9">
        <w:rPr>
          <w:rFonts w:ascii="Garamond" w:hAnsi="Garamond"/>
          <w:spacing w:val="38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řádu</w:t>
      </w:r>
      <w:r w:rsidRPr="00B01FF9">
        <w:rPr>
          <w:rFonts w:ascii="Garamond" w:hAnsi="Garamond"/>
          <w:spacing w:val="39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je</w:t>
      </w:r>
      <w:r w:rsidRPr="00B01FF9">
        <w:rPr>
          <w:rFonts w:ascii="Garamond" w:hAnsi="Garamond"/>
          <w:spacing w:val="3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oprávněn</w:t>
      </w:r>
      <w:r w:rsidRPr="00B01FF9">
        <w:rPr>
          <w:rFonts w:ascii="Garamond" w:hAnsi="Garamond"/>
          <w:spacing w:val="155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 xml:space="preserve">k </w:t>
      </w:r>
      <w:r w:rsidRPr="00B01FF9">
        <w:rPr>
          <w:rFonts w:ascii="Garamond" w:hAnsi="Garamond"/>
          <w:spacing w:val="-1"/>
          <w:lang w:eastAsia="en-US"/>
        </w:rPr>
        <w:t>přístupu</w:t>
      </w:r>
      <w:r w:rsidRPr="00B01FF9">
        <w:rPr>
          <w:rFonts w:ascii="Garamond" w:hAnsi="Garamond"/>
          <w:spacing w:val="28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do</w:t>
      </w:r>
      <w:r w:rsidRPr="00B01FF9">
        <w:rPr>
          <w:rFonts w:ascii="Garamond" w:hAnsi="Garamond"/>
          <w:spacing w:val="28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kovové</w:t>
      </w:r>
      <w:r w:rsidRPr="00B01FF9">
        <w:rPr>
          <w:rFonts w:ascii="Garamond" w:hAnsi="Garamond"/>
          <w:spacing w:val="2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skříně</w:t>
      </w:r>
      <w:r w:rsidRPr="00B01FF9">
        <w:rPr>
          <w:rFonts w:ascii="Garamond" w:hAnsi="Garamond"/>
          <w:spacing w:val="2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soudu</w:t>
      </w:r>
      <w:r w:rsidRPr="00B01FF9">
        <w:rPr>
          <w:rFonts w:ascii="Garamond" w:hAnsi="Garamond"/>
          <w:spacing w:val="28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a</w:t>
      </w:r>
      <w:r w:rsidRPr="00B01FF9">
        <w:rPr>
          <w:rFonts w:ascii="Garamond" w:hAnsi="Garamond"/>
          <w:spacing w:val="29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odpovídá</w:t>
      </w:r>
      <w:r w:rsidRPr="00B01FF9">
        <w:rPr>
          <w:rFonts w:ascii="Garamond" w:hAnsi="Garamond"/>
          <w:spacing w:val="27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za</w:t>
      </w:r>
      <w:r w:rsidRPr="00B01FF9">
        <w:rPr>
          <w:rFonts w:ascii="Garamond" w:hAnsi="Garamond"/>
          <w:spacing w:val="27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evidenci</w:t>
      </w:r>
      <w:r w:rsidRPr="00B01FF9">
        <w:rPr>
          <w:rFonts w:ascii="Garamond" w:hAnsi="Garamond"/>
          <w:spacing w:val="2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a</w:t>
      </w:r>
      <w:r w:rsidRPr="00B01FF9">
        <w:rPr>
          <w:rFonts w:ascii="Garamond" w:hAnsi="Garamond"/>
          <w:spacing w:val="2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za</w:t>
      </w:r>
      <w:r w:rsidRPr="00B01FF9">
        <w:rPr>
          <w:rFonts w:ascii="Garamond" w:hAnsi="Garamond"/>
          <w:spacing w:val="2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nakládání</w:t>
      </w:r>
      <w:r w:rsidRPr="00B01FF9">
        <w:rPr>
          <w:rFonts w:ascii="Garamond" w:hAnsi="Garamond"/>
          <w:spacing w:val="2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s</w:t>
      </w:r>
      <w:r w:rsidRPr="00B01FF9">
        <w:rPr>
          <w:rFonts w:ascii="Garamond" w:hAnsi="Garamond"/>
          <w:spacing w:val="-2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úchovami</w:t>
      </w:r>
      <w:r w:rsidRPr="00B01FF9">
        <w:rPr>
          <w:rFonts w:ascii="Garamond" w:hAnsi="Garamond"/>
          <w:spacing w:val="29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 xml:space="preserve">v </w:t>
      </w:r>
      <w:r w:rsidRPr="00B01FF9">
        <w:rPr>
          <w:rFonts w:ascii="Garamond" w:hAnsi="Garamond"/>
          <w:spacing w:val="-1"/>
          <w:lang w:eastAsia="en-US"/>
        </w:rPr>
        <w:t>této</w:t>
      </w:r>
      <w:r w:rsidRPr="00B01FF9">
        <w:rPr>
          <w:rFonts w:ascii="Garamond" w:hAnsi="Garamond"/>
          <w:spacing w:val="28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kovové</w:t>
      </w:r>
      <w:r w:rsidRPr="00B01FF9">
        <w:rPr>
          <w:rFonts w:ascii="Garamond" w:hAnsi="Garamond"/>
          <w:spacing w:val="27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skříni</w:t>
      </w:r>
      <w:r w:rsidRPr="00B01FF9">
        <w:rPr>
          <w:rFonts w:ascii="Garamond" w:hAnsi="Garamond"/>
          <w:spacing w:val="2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spolu</w:t>
      </w:r>
      <w:r w:rsidRPr="00B01FF9">
        <w:rPr>
          <w:rFonts w:ascii="Garamond" w:hAnsi="Garamond"/>
          <w:spacing w:val="28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s</w:t>
      </w:r>
      <w:r w:rsidRPr="00B01FF9">
        <w:rPr>
          <w:rFonts w:ascii="Garamond" w:hAnsi="Garamond"/>
          <w:spacing w:val="-2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dalšími</w:t>
      </w:r>
      <w:r w:rsidRPr="00B01FF9">
        <w:rPr>
          <w:rFonts w:ascii="Garamond" w:hAnsi="Garamond"/>
          <w:spacing w:val="29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pověřenými</w:t>
      </w:r>
      <w:r w:rsidRPr="00B01FF9">
        <w:rPr>
          <w:rFonts w:ascii="Garamond" w:hAnsi="Garamond"/>
          <w:spacing w:val="29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pracovníky</w:t>
      </w:r>
      <w:r w:rsidRPr="00B01FF9">
        <w:rPr>
          <w:rFonts w:ascii="Garamond" w:hAnsi="Garamond"/>
          <w:spacing w:val="81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soudu.</w:t>
      </w:r>
    </w:p>
    <w:p w14:paraId="545ADD3F" w14:textId="77777777" w:rsidR="009841B8" w:rsidRPr="00B01FF9" w:rsidRDefault="009841B8" w:rsidP="009841B8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B01FF9">
        <w:rPr>
          <w:rFonts w:ascii="Garamond" w:hAnsi="Garamond"/>
          <w:lang w:eastAsia="en-US"/>
        </w:rPr>
        <w:t>V</w:t>
      </w:r>
      <w:r w:rsidRPr="00B01FF9">
        <w:rPr>
          <w:rFonts w:ascii="Garamond" w:hAnsi="Garamond"/>
          <w:spacing w:val="-1"/>
          <w:lang w:eastAsia="en-US"/>
        </w:rPr>
        <w:t xml:space="preserve"> řízeních</w:t>
      </w:r>
      <w:r w:rsidRPr="00B01FF9">
        <w:rPr>
          <w:rFonts w:ascii="Garamond" w:hAnsi="Garamond"/>
          <w:lang w:eastAsia="en-US"/>
        </w:rPr>
        <w:t xml:space="preserve"> o </w:t>
      </w:r>
      <w:r w:rsidRPr="00B01FF9">
        <w:rPr>
          <w:rFonts w:ascii="Garamond" w:hAnsi="Garamond"/>
          <w:spacing w:val="-1"/>
          <w:lang w:eastAsia="en-US"/>
        </w:rPr>
        <w:t>úschovách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spolupodepisuje</w:t>
      </w:r>
      <w:r w:rsidRPr="00B01FF9">
        <w:rPr>
          <w:rFonts w:ascii="Garamond" w:hAnsi="Garamond"/>
          <w:lang w:eastAsia="en-US"/>
        </w:rPr>
        <w:t xml:space="preserve"> s</w:t>
      </w:r>
      <w:r w:rsidRPr="00B01FF9">
        <w:rPr>
          <w:rFonts w:ascii="Garamond" w:hAnsi="Garamond"/>
          <w:spacing w:val="-2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příslušnou</w:t>
      </w:r>
      <w:r w:rsidRPr="00B01FF9">
        <w:rPr>
          <w:rFonts w:ascii="Garamond" w:hAnsi="Garamond"/>
          <w:lang w:eastAsia="en-US"/>
        </w:rPr>
        <w:t xml:space="preserve"> </w:t>
      </w:r>
      <w:proofErr w:type="gramStart"/>
      <w:r w:rsidRPr="00B01FF9">
        <w:rPr>
          <w:rFonts w:ascii="Garamond" w:hAnsi="Garamond"/>
          <w:lang w:eastAsia="en-US"/>
        </w:rPr>
        <w:t>VSÚ -</w:t>
      </w:r>
      <w:r w:rsidRPr="00B01FF9">
        <w:rPr>
          <w:rFonts w:ascii="Garamond" w:hAnsi="Garamond"/>
          <w:spacing w:val="-1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poukazy</w:t>
      </w:r>
      <w:proofErr w:type="gramEnd"/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pro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výplatu</w:t>
      </w:r>
      <w:r w:rsidRPr="00B01FF9">
        <w:rPr>
          <w:rFonts w:ascii="Garamond" w:hAnsi="Garamond"/>
          <w:lang w:eastAsia="en-US"/>
        </w:rPr>
        <w:t xml:space="preserve"> peněz </w:t>
      </w:r>
      <w:r w:rsidRPr="00B01FF9">
        <w:rPr>
          <w:rFonts w:ascii="Garamond" w:hAnsi="Garamond"/>
          <w:spacing w:val="-1"/>
          <w:lang w:eastAsia="en-US"/>
        </w:rPr>
        <w:t>uložených</w:t>
      </w:r>
      <w:r w:rsidRPr="00B01FF9">
        <w:rPr>
          <w:rFonts w:ascii="Garamond" w:hAnsi="Garamond"/>
          <w:lang w:eastAsia="en-US"/>
        </w:rPr>
        <w:t xml:space="preserve"> na </w:t>
      </w:r>
      <w:r w:rsidRPr="00B01FF9">
        <w:rPr>
          <w:rFonts w:ascii="Garamond" w:hAnsi="Garamond"/>
          <w:spacing w:val="-1"/>
          <w:lang w:eastAsia="en-US"/>
        </w:rPr>
        <w:t>depozitním účtu</w:t>
      </w:r>
      <w:r w:rsidRPr="00B01FF9">
        <w:rPr>
          <w:rFonts w:ascii="Garamond" w:hAnsi="Garamond"/>
          <w:lang w:eastAsia="en-US"/>
        </w:rPr>
        <w:t xml:space="preserve"> a </w:t>
      </w:r>
      <w:r w:rsidRPr="00B01FF9">
        <w:rPr>
          <w:rFonts w:ascii="Garamond" w:hAnsi="Garamond"/>
          <w:spacing w:val="-1"/>
          <w:lang w:eastAsia="en-US"/>
        </w:rPr>
        <w:t>znějící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nad</w:t>
      </w:r>
      <w:r w:rsidRPr="00B01FF9">
        <w:rPr>
          <w:rFonts w:ascii="Garamond" w:hAnsi="Garamond"/>
          <w:lang w:eastAsia="en-US"/>
        </w:rPr>
        <w:t xml:space="preserve"> 50 000 Kč.</w:t>
      </w:r>
    </w:p>
    <w:p w14:paraId="3CE6978C" w14:textId="77777777" w:rsidR="009841B8" w:rsidRPr="00B01FF9" w:rsidRDefault="009841B8" w:rsidP="009841B8">
      <w:pPr>
        <w:kinsoku w:val="0"/>
        <w:overflowPunct w:val="0"/>
        <w:rPr>
          <w:rFonts w:ascii="Garamond" w:hAnsi="Garamond"/>
          <w:lang w:eastAsia="en-US"/>
        </w:rPr>
      </w:pPr>
    </w:p>
    <w:p w14:paraId="7550B1A5" w14:textId="77777777" w:rsidR="009841B8" w:rsidRPr="00B01FF9" w:rsidRDefault="009841B8" w:rsidP="009841B8">
      <w:pPr>
        <w:kinsoku w:val="0"/>
        <w:overflowPunct w:val="0"/>
        <w:rPr>
          <w:rFonts w:ascii="Garamond" w:hAnsi="Garamond"/>
          <w:spacing w:val="-1"/>
          <w:lang w:eastAsia="en-US"/>
        </w:rPr>
      </w:pPr>
      <w:r w:rsidRPr="00B01FF9">
        <w:rPr>
          <w:rFonts w:ascii="Garamond" w:hAnsi="Garamond"/>
          <w:spacing w:val="-1"/>
          <w:lang w:eastAsia="en-US"/>
        </w:rPr>
        <w:t>Dohled</w:t>
      </w:r>
      <w:r w:rsidRPr="00B01FF9">
        <w:rPr>
          <w:rFonts w:ascii="Garamond" w:hAnsi="Garamond"/>
          <w:lang w:eastAsia="en-US"/>
        </w:rPr>
        <w:t xml:space="preserve"> – </w:t>
      </w:r>
      <w:r w:rsidRPr="00B01FF9">
        <w:rPr>
          <w:rFonts w:ascii="Garamond" w:hAnsi="Garamond"/>
          <w:spacing w:val="-1"/>
          <w:lang w:eastAsia="en-US"/>
        </w:rPr>
        <w:t>protestace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směnek</w:t>
      </w:r>
      <w:r w:rsidRPr="00B01FF9">
        <w:rPr>
          <w:rFonts w:ascii="Garamond" w:hAnsi="Garamond"/>
          <w:lang w:eastAsia="en-US"/>
        </w:rPr>
        <w:t xml:space="preserve"> a </w:t>
      </w:r>
      <w:r w:rsidRPr="00B01FF9">
        <w:rPr>
          <w:rFonts w:ascii="Garamond" w:hAnsi="Garamond"/>
          <w:spacing w:val="-1"/>
          <w:lang w:eastAsia="en-US"/>
        </w:rPr>
        <w:t>umořování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listin.</w:t>
      </w:r>
    </w:p>
    <w:p w14:paraId="33BBF456" w14:textId="77777777" w:rsidR="009841B8" w:rsidRPr="00B01FF9" w:rsidRDefault="009841B8" w:rsidP="009841B8">
      <w:pPr>
        <w:kinsoku w:val="0"/>
        <w:overflowPunct w:val="0"/>
        <w:jc w:val="both"/>
        <w:rPr>
          <w:rFonts w:ascii="Garamond" w:hAnsi="Garamond"/>
          <w:lang w:eastAsia="en-US"/>
        </w:rPr>
      </w:pPr>
    </w:p>
    <w:p w14:paraId="4C996893" w14:textId="77777777" w:rsidR="009841B8" w:rsidRPr="00B01FF9" w:rsidRDefault="009841B8" w:rsidP="009841B8">
      <w:pPr>
        <w:kinsoku w:val="0"/>
        <w:overflowPunct w:val="0"/>
        <w:jc w:val="both"/>
        <w:rPr>
          <w:rFonts w:ascii="Garamond" w:hAnsi="Garamond"/>
          <w:lang w:eastAsia="en-US"/>
        </w:rPr>
      </w:pPr>
      <w:r w:rsidRPr="00B01FF9">
        <w:rPr>
          <w:rFonts w:ascii="Garamond" w:hAnsi="Garamond"/>
          <w:lang w:eastAsia="en-US"/>
        </w:rPr>
        <w:t>Vzhledem</w:t>
      </w:r>
      <w:r w:rsidRPr="00B01FF9">
        <w:rPr>
          <w:rFonts w:ascii="Garamond" w:hAnsi="Garamond"/>
          <w:spacing w:val="23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k </w:t>
      </w:r>
      <w:r w:rsidRPr="00B01FF9">
        <w:rPr>
          <w:rFonts w:ascii="Garamond" w:hAnsi="Garamond"/>
          <w:spacing w:val="-1"/>
          <w:lang w:eastAsia="en-US"/>
        </w:rPr>
        <w:t>trvalému přeložení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soudce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JUDr.</w:t>
      </w:r>
      <w:r w:rsidRPr="00B01FF9">
        <w:rPr>
          <w:rFonts w:ascii="Garamond" w:hAnsi="Garamond"/>
          <w:spacing w:val="21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Martina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Tomka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k výkonu</w:t>
      </w:r>
      <w:r w:rsidRPr="00B01FF9">
        <w:rPr>
          <w:rFonts w:ascii="Garamond" w:hAnsi="Garamond"/>
          <w:spacing w:val="21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funkce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ke</w:t>
      </w:r>
      <w:r w:rsidRPr="00B01FF9">
        <w:rPr>
          <w:rFonts w:ascii="Garamond" w:hAnsi="Garamond"/>
          <w:spacing w:val="22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Krajskému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soudu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 xml:space="preserve">v </w:t>
      </w:r>
      <w:r w:rsidRPr="00B01FF9">
        <w:rPr>
          <w:rFonts w:ascii="Garamond" w:hAnsi="Garamond"/>
          <w:spacing w:val="-1"/>
          <w:lang w:eastAsia="en-US"/>
        </w:rPr>
        <w:t>Hradci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Králové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–</w:t>
      </w:r>
      <w:r w:rsidRPr="00B01FF9">
        <w:rPr>
          <w:rFonts w:ascii="Garamond" w:hAnsi="Garamond"/>
          <w:spacing w:val="21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pobočka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 xml:space="preserve">v </w:t>
      </w:r>
      <w:r w:rsidRPr="00B01FF9">
        <w:rPr>
          <w:rFonts w:ascii="Garamond" w:hAnsi="Garamond"/>
          <w:spacing w:val="-1"/>
          <w:lang w:eastAsia="en-US"/>
        </w:rPr>
        <w:t>Pardubicích,</w:t>
      </w:r>
      <w:r w:rsidRPr="00B01FF9">
        <w:rPr>
          <w:rFonts w:ascii="Garamond" w:hAnsi="Garamond"/>
          <w:spacing w:val="103"/>
          <w:lang w:eastAsia="en-US"/>
        </w:rPr>
        <w:t xml:space="preserve"> </w:t>
      </w:r>
      <w:r w:rsidRPr="00B01FF9">
        <w:rPr>
          <w:rFonts w:ascii="Garamond" w:hAnsi="Garamond"/>
          <w:bCs/>
          <w:spacing w:val="-1"/>
          <w:lang w:eastAsia="en-US"/>
        </w:rPr>
        <w:t>byly</w:t>
      </w:r>
      <w:r w:rsidRPr="00B01FF9">
        <w:rPr>
          <w:rFonts w:ascii="Garamond" w:hAnsi="Garamond"/>
          <w:bCs/>
          <w:spacing w:val="35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nevyřízené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věci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soudního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oddělení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27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C</w:t>
      </w:r>
      <w:r w:rsidRPr="00B01FF9">
        <w:rPr>
          <w:rFonts w:ascii="Garamond" w:hAnsi="Garamond"/>
          <w:spacing w:val="37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a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127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C</w:t>
      </w:r>
      <w:r w:rsidRPr="00B01FF9">
        <w:rPr>
          <w:rFonts w:ascii="Garamond" w:hAnsi="Garamond"/>
          <w:spacing w:val="37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a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127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EC</w:t>
      </w:r>
      <w:r w:rsidRPr="00B01FF9">
        <w:rPr>
          <w:rFonts w:ascii="Garamond" w:hAnsi="Garamond"/>
          <w:spacing w:val="37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napadlé</w:t>
      </w:r>
      <w:r w:rsidRPr="00B01FF9">
        <w:rPr>
          <w:rFonts w:ascii="Garamond" w:hAnsi="Garamond"/>
          <w:spacing w:val="3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do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31.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5.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2019 (kdy došlo k jeho dočasnému přeložení)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rovnoměrně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rozděleny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mezi</w:t>
      </w:r>
      <w:r w:rsidRPr="00B01FF9">
        <w:rPr>
          <w:rFonts w:ascii="Garamond" w:hAnsi="Garamond"/>
          <w:spacing w:val="35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soudce úseku</w:t>
      </w:r>
      <w:r w:rsidRPr="00B01FF9">
        <w:rPr>
          <w:rFonts w:ascii="Garamond" w:hAnsi="Garamond"/>
          <w:spacing w:val="36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občanskoprávního</w:t>
      </w:r>
      <w:r w:rsidRPr="00B01FF9">
        <w:rPr>
          <w:rFonts w:ascii="Garamond" w:hAnsi="Garamond"/>
          <w:spacing w:val="103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sporného</w:t>
      </w:r>
      <w:r w:rsidRPr="00B01FF9">
        <w:rPr>
          <w:rFonts w:ascii="Garamond" w:hAnsi="Garamond"/>
          <w:lang w:eastAsia="en-US"/>
        </w:rPr>
        <w:t xml:space="preserve"> podle</w:t>
      </w:r>
      <w:r w:rsidRPr="00B01FF9">
        <w:rPr>
          <w:rFonts w:ascii="Garamond" w:hAnsi="Garamond"/>
          <w:spacing w:val="-2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pravidel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rozvrhu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práce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2"/>
          <w:lang w:eastAsia="en-US"/>
        </w:rPr>
        <w:t>pro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rok</w:t>
      </w:r>
      <w:r w:rsidRPr="00B01FF9">
        <w:rPr>
          <w:rFonts w:ascii="Garamond" w:hAnsi="Garamond"/>
          <w:lang w:eastAsia="en-US"/>
        </w:rPr>
        <w:t xml:space="preserve"> 2019.</w:t>
      </w:r>
    </w:p>
    <w:p w14:paraId="344DA75F" w14:textId="77777777" w:rsidR="009841B8" w:rsidRPr="004E1F8E" w:rsidRDefault="009841B8" w:rsidP="007C2A1B">
      <w:pPr>
        <w:pStyle w:val="Zkladntext"/>
        <w:kinsoku w:val="0"/>
        <w:overflowPunct w:val="0"/>
        <w:ind w:left="0"/>
        <w:jc w:val="both"/>
        <w:rPr>
          <w:rFonts w:cs="Arial"/>
          <w:b/>
          <w:bCs/>
          <w:spacing w:val="-1"/>
        </w:rPr>
      </w:pPr>
      <w:r w:rsidRPr="004E1F8E">
        <w:rPr>
          <w:rFonts w:cs="Arial"/>
          <w:bCs/>
          <w:spacing w:val="-1"/>
        </w:rPr>
        <w:t>Veškeré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</w:rPr>
        <w:t>úkony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>pro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>soudní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</w:rPr>
        <w:t>oddělení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>27 C,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>127 C,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 xml:space="preserve">27 </w:t>
      </w:r>
      <w:proofErr w:type="spellStart"/>
      <w:r w:rsidRPr="004E1F8E">
        <w:rPr>
          <w:rFonts w:cs="Arial"/>
          <w:bCs/>
          <w:spacing w:val="-1"/>
        </w:rPr>
        <w:t>Nc</w:t>
      </w:r>
      <w:proofErr w:type="spellEnd"/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</w:rPr>
        <w:t>a</w:t>
      </w:r>
      <w:r w:rsidRPr="004E1F8E">
        <w:rPr>
          <w:rFonts w:cs="Arial"/>
          <w:bCs/>
          <w:spacing w:val="32"/>
        </w:rPr>
        <w:t xml:space="preserve"> </w:t>
      </w:r>
      <w:r w:rsidRPr="004E1F8E">
        <w:rPr>
          <w:rFonts w:cs="Arial"/>
          <w:bCs/>
        </w:rPr>
        <w:t>127</w:t>
      </w:r>
      <w:r w:rsidRPr="004E1F8E">
        <w:rPr>
          <w:rFonts w:cs="Arial"/>
          <w:bCs/>
          <w:spacing w:val="29"/>
        </w:rPr>
        <w:t xml:space="preserve"> </w:t>
      </w:r>
      <w:r w:rsidRPr="004E1F8E">
        <w:rPr>
          <w:rFonts w:cs="Arial"/>
          <w:bCs/>
        </w:rPr>
        <w:t>EC</w:t>
      </w:r>
      <w:r>
        <w:rPr>
          <w:rFonts w:cs="Arial"/>
          <w:bCs/>
        </w:rPr>
        <w:t xml:space="preserve"> (ve věcech přidělených do 30. 6. 2024)</w:t>
      </w:r>
      <w:r>
        <w:rPr>
          <w:rFonts w:cs="Arial"/>
          <w:bCs/>
          <w:spacing w:val="32"/>
        </w:rPr>
        <w:t xml:space="preserve"> </w:t>
      </w:r>
      <w:r w:rsidRPr="004E1F8E">
        <w:rPr>
          <w:rFonts w:cs="Arial"/>
          <w:bCs/>
        </w:rPr>
        <w:t xml:space="preserve">provádějí </w:t>
      </w:r>
      <w:r w:rsidRPr="004E1F8E">
        <w:rPr>
          <w:rFonts w:cs="Arial"/>
          <w:bCs/>
          <w:spacing w:val="-1"/>
        </w:rPr>
        <w:t>soudní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>tajemníci</w:t>
      </w:r>
      <w:r w:rsidRPr="004E1F8E">
        <w:rPr>
          <w:rFonts w:cs="Arial"/>
          <w:bCs/>
          <w:spacing w:val="29"/>
        </w:rPr>
        <w:t xml:space="preserve"> </w:t>
      </w:r>
      <w:r w:rsidRPr="004E1F8E">
        <w:rPr>
          <w:rFonts w:cs="Arial"/>
          <w:bCs/>
        </w:rPr>
        <w:t>a</w:t>
      </w:r>
      <w:r w:rsidRPr="004E1F8E">
        <w:rPr>
          <w:rFonts w:cs="Arial"/>
          <w:bCs/>
          <w:spacing w:val="32"/>
        </w:rPr>
        <w:t xml:space="preserve"> </w:t>
      </w:r>
      <w:r w:rsidRPr="004E1F8E">
        <w:rPr>
          <w:rFonts w:cs="Arial"/>
          <w:bCs/>
          <w:spacing w:val="-1"/>
        </w:rPr>
        <w:t>vyšší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>soudní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>úředníci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>určení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>tomu</w:t>
      </w:r>
      <w:r w:rsidRPr="004E1F8E">
        <w:rPr>
          <w:rFonts w:cs="Arial"/>
          <w:bCs/>
          <w:spacing w:val="31"/>
        </w:rPr>
        <w:t xml:space="preserve"> </w:t>
      </w:r>
      <w:r w:rsidRPr="004E1F8E">
        <w:rPr>
          <w:rFonts w:cs="Arial"/>
          <w:bCs/>
          <w:spacing w:val="-1"/>
        </w:rPr>
        <w:t>soudnímu</w:t>
      </w:r>
      <w:r w:rsidRPr="004E1F8E">
        <w:rPr>
          <w:rFonts w:cs="Arial"/>
          <w:bCs/>
          <w:spacing w:val="109"/>
        </w:rPr>
        <w:t xml:space="preserve"> </w:t>
      </w:r>
      <w:r w:rsidRPr="004E1F8E">
        <w:rPr>
          <w:rFonts w:cs="Arial"/>
          <w:bCs/>
        </w:rPr>
        <w:t xml:space="preserve">oddělení, </w:t>
      </w:r>
      <w:r w:rsidRPr="004E1F8E">
        <w:rPr>
          <w:rFonts w:cs="Arial"/>
          <w:bCs/>
          <w:spacing w:val="-1"/>
        </w:rPr>
        <w:t>jemuž</w:t>
      </w:r>
      <w:r w:rsidRPr="004E1F8E">
        <w:rPr>
          <w:rFonts w:cs="Arial"/>
          <w:bCs/>
        </w:rPr>
        <w:t xml:space="preserve"> byla </w:t>
      </w:r>
      <w:r w:rsidRPr="004E1F8E">
        <w:rPr>
          <w:rFonts w:cs="Arial"/>
          <w:bCs/>
          <w:spacing w:val="-2"/>
        </w:rPr>
        <w:t>ta</w:t>
      </w:r>
      <w:r w:rsidRPr="004E1F8E">
        <w:rPr>
          <w:rFonts w:cs="Arial"/>
          <w:bCs/>
        </w:rPr>
        <w:t xml:space="preserve"> </w:t>
      </w:r>
      <w:r w:rsidRPr="004E1F8E">
        <w:rPr>
          <w:rFonts w:cs="Arial"/>
          <w:bCs/>
          <w:spacing w:val="-1"/>
        </w:rPr>
        <w:t>která</w:t>
      </w:r>
      <w:r w:rsidRPr="004E1F8E">
        <w:rPr>
          <w:rFonts w:cs="Arial"/>
          <w:bCs/>
        </w:rPr>
        <w:t xml:space="preserve"> věc </w:t>
      </w:r>
      <w:r w:rsidRPr="004E1F8E">
        <w:rPr>
          <w:rFonts w:cs="Arial"/>
          <w:bCs/>
          <w:spacing w:val="-1"/>
        </w:rPr>
        <w:t>rozdělena.</w:t>
      </w:r>
    </w:p>
    <w:p w14:paraId="221AA46E" w14:textId="77777777" w:rsidR="009841B8" w:rsidRDefault="009841B8" w:rsidP="007C2A1B">
      <w:pPr>
        <w:pStyle w:val="Zkladntext"/>
        <w:kinsoku w:val="0"/>
        <w:overflowPunct w:val="0"/>
        <w:jc w:val="both"/>
        <w:rPr>
          <w:rFonts w:cs="Arial"/>
          <w:spacing w:val="-1"/>
        </w:rPr>
      </w:pPr>
    </w:p>
    <w:p w14:paraId="7322DD49" w14:textId="77777777" w:rsidR="009841B8" w:rsidRDefault="009841B8" w:rsidP="009841B8">
      <w:pPr>
        <w:pStyle w:val="Zkladntext"/>
        <w:kinsoku w:val="0"/>
        <w:overflowPunct w:val="0"/>
        <w:ind w:left="0"/>
        <w:rPr>
          <w:u w:val="single"/>
        </w:rPr>
      </w:pPr>
      <w:proofErr w:type="spellStart"/>
      <w:r w:rsidRPr="004E1F8E">
        <w:rPr>
          <w:u w:val="single"/>
        </w:rPr>
        <w:t>Minitýmy</w:t>
      </w:r>
      <w:proofErr w:type="spellEnd"/>
      <w:r w:rsidRPr="004E1F8E">
        <w:rPr>
          <w:u w:val="single"/>
        </w:rPr>
        <w:t xml:space="preserve"> tvoří:</w:t>
      </w:r>
    </w:p>
    <w:p w14:paraId="1B9024BF" w14:textId="77777777" w:rsidR="009841B8" w:rsidRDefault="009841B8" w:rsidP="009841B8">
      <w:pPr>
        <w:pStyle w:val="Zkladntext"/>
        <w:kinsoku w:val="0"/>
        <w:overflowPunct w:val="0"/>
        <w:rPr>
          <w:u w:val="single"/>
        </w:rPr>
      </w:pPr>
    </w:p>
    <w:p w14:paraId="03DE642B" w14:textId="77777777" w:rsidR="009841B8" w:rsidRPr="004E1F8E" w:rsidRDefault="009841B8" w:rsidP="009841B8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lang w:eastAsia="en-US"/>
        </w:rPr>
      </w:pPr>
      <w:r w:rsidRPr="004E1F8E">
        <w:rPr>
          <w:rFonts w:ascii="Garamond" w:hAnsi="Garamond"/>
          <w:b/>
          <w:bCs/>
          <w:u w:val="single"/>
          <w:lang w:eastAsia="en-US"/>
        </w:rPr>
        <w:t xml:space="preserve">pro odd. </w:t>
      </w:r>
      <w:r>
        <w:rPr>
          <w:rFonts w:ascii="Garamond" w:hAnsi="Garamond"/>
          <w:b/>
          <w:bCs/>
          <w:u w:val="single"/>
          <w:lang w:eastAsia="en-US"/>
        </w:rPr>
        <w:t>5</w:t>
      </w:r>
      <w:r w:rsidRPr="004E1F8E">
        <w:rPr>
          <w:rFonts w:ascii="Garamond" w:hAnsi="Garamond"/>
          <w:b/>
          <w:bCs/>
          <w:u w:val="single"/>
          <w:lang w:eastAsia="en-US"/>
        </w:rPr>
        <w:t xml:space="preserve"> C:</w:t>
      </w:r>
      <w:r w:rsidRPr="004E1F8E">
        <w:rPr>
          <w:rFonts w:ascii="Garamond" w:hAnsi="Garamond"/>
          <w:lang w:eastAsia="en-US"/>
        </w:rPr>
        <w:tab/>
        <w:t xml:space="preserve">JUDr. </w:t>
      </w:r>
      <w:r>
        <w:rPr>
          <w:rFonts w:ascii="Garamond" w:hAnsi="Garamond"/>
          <w:lang w:eastAsia="en-US"/>
        </w:rPr>
        <w:t xml:space="preserve">Lucie </w:t>
      </w:r>
      <w:proofErr w:type="gramStart"/>
      <w:r>
        <w:rPr>
          <w:rFonts w:ascii="Garamond" w:hAnsi="Garamond"/>
          <w:lang w:eastAsia="en-US"/>
        </w:rPr>
        <w:t>Lubasová</w:t>
      </w:r>
      <w:r w:rsidRPr="004E1F8E">
        <w:rPr>
          <w:rFonts w:ascii="Garamond" w:hAnsi="Garamond"/>
          <w:lang w:eastAsia="en-US"/>
        </w:rPr>
        <w:tab/>
        <w:t>-</w:t>
      </w:r>
      <w:r w:rsidRPr="004E1F8E">
        <w:rPr>
          <w:rFonts w:ascii="Garamond" w:hAnsi="Garamond"/>
          <w:lang w:eastAsia="en-US"/>
        </w:rPr>
        <w:tab/>
        <w:t>soudce</w:t>
      </w:r>
      <w:proofErr w:type="gramEnd"/>
    </w:p>
    <w:p w14:paraId="05B5829E" w14:textId="77777777" w:rsidR="009841B8" w:rsidRPr="004E1F8E" w:rsidRDefault="009841B8" w:rsidP="009841B8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bCs/>
          <w:lang w:eastAsia="en-US"/>
        </w:rPr>
      </w:pPr>
      <w:r w:rsidRPr="004E1F8E">
        <w:rPr>
          <w:rFonts w:ascii="Garamond" w:hAnsi="Garamond"/>
          <w:bCs/>
          <w:lang w:eastAsia="en-US"/>
        </w:rPr>
        <w:tab/>
        <w:t xml:space="preserve">JUDr. Barbora </w:t>
      </w:r>
      <w:proofErr w:type="gramStart"/>
      <w:r w:rsidRPr="004E1F8E">
        <w:rPr>
          <w:rFonts w:ascii="Garamond" w:hAnsi="Garamond"/>
          <w:bCs/>
          <w:lang w:eastAsia="en-US"/>
        </w:rPr>
        <w:t>Prázová</w:t>
      </w:r>
      <w:r w:rsidRPr="004E1F8E">
        <w:rPr>
          <w:rFonts w:ascii="Garamond" w:hAnsi="Garamond"/>
          <w:bCs/>
          <w:lang w:eastAsia="en-US"/>
        </w:rPr>
        <w:tab/>
        <w:t>-</w:t>
      </w:r>
      <w:r w:rsidRPr="004E1F8E">
        <w:rPr>
          <w:rFonts w:ascii="Garamond" w:hAnsi="Garamond"/>
          <w:bCs/>
          <w:lang w:eastAsia="en-US"/>
        </w:rPr>
        <w:tab/>
        <w:t>asistentka</w:t>
      </w:r>
      <w:proofErr w:type="gramEnd"/>
    </w:p>
    <w:p w14:paraId="1F609555" w14:textId="77777777" w:rsidR="009841B8" w:rsidRPr="004E1F8E" w:rsidRDefault="009841B8" w:rsidP="009841B8">
      <w:pPr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4530"/>
        <w:rPr>
          <w:rFonts w:ascii="Garamond" w:hAnsi="Garamond"/>
          <w:lang w:eastAsia="en-US"/>
        </w:rPr>
      </w:pPr>
      <w:r w:rsidRPr="004E1F8E"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 xml:space="preserve">Libuše </w:t>
      </w:r>
      <w:proofErr w:type="gramStart"/>
      <w:r>
        <w:rPr>
          <w:rFonts w:ascii="Garamond" w:hAnsi="Garamond"/>
          <w:lang w:eastAsia="en-US"/>
        </w:rPr>
        <w:t>Plačková</w:t>
      </w:r>
      <w:r w:rsidRPr="004E1F8E">
        <w:rPr>
          <w:rFonts w:ascii="Garamond" w:hAnsi="Garamond"/>
          <w:lang w:eastAsia="en-US"/>
        </w:rPr>
        <w:tab/>
        <w:t>-</w:t>
      </w:r>
      <w:r w:rsidRPr="004E1F8E">
        <w:rPr>
          <w:rFonts w:ascii="Garamond" w:hAnsi="Garamond"/>
          <w:lang w:eastAsia="en-US"/>
        </w:rPr>
        <w:tab/>
        <w:t>rejstříková</w:t>
      </w:r>
      <w:proofErr w:type="gramEnd"/>
      <w:r w:rsidRPr="004E1F8E">
        <w:rPr>
          <w:rFonts w:ascii="Garamond" w:hAnsi="Garamond"/>
          <w:lang w:eastAsia="en-US"/>
        </w:rPr>
        <w:t xml:space="preserve"> vedoucí – plní povinnosti vedoucí kanceláře dle</w:t>
      </w:r>
      <w:r w:rsidRPr="004E1F8E">
        <w:rPr>
          <w:rFonts w:ascii="Garamond" w:hAnsi="Garamond"/>
        </w:rPr>
        <w:t xml:space="preserve"> § 5 odst. 2 a § 8 vnitřního a kancelářského řádu pro okresní a krajské soudy</w:t>
      </w:r>
      <w:r w:rsidRPr="004E1F8E">
        <w:rPr>
          <w:rFonts w:ascii="Garamond" w:hAnsi="Garamond"/>
          <w:lang w:eastAsia="en-US"/>
        </w:rPr>
        <w:t xml:space="preserve">   </w:t>
      </w:r>
    </w:p>
    <w:p w14:paraId="574D9E9E" w14:textId="77777777" w:rsidR="009841B8" w:rsidRPr="004E1F8E" w:rsidRDefault="009841B8" w:rsidP="009841B8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rFonts w:cs="Arial"/>
          <w:b/>
        </w:rPr>
      </w:pPr>
    </w:p>
    <w:p w14:paraId="57CAEAD7" w14:textId="77777777" w:rsidR="009841B8" w:rsidRPr="004E1F8E" w:rsidRDefault="009841B8" w:rsidP="009841B8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/>
          <w:bCs/>
        </w:rPr>
      </w:pPr>
      <w:r w:rsidRPr="008D286C">
        <w:rPr>
          <w:b/>
          <w:bCs/>
          <w:u w:val="single"/>
        </w:rPr>
        <w:t>pro odd. 10 C:</w:t>
      </w:r>
      <w:r w:rsidRPr="004E1F8E">
        <w:tab/>
      </w:r>
      <w:r w:rsidRPr="004E1F8E">
        <w:rPr>
          <w:bCs/>
        </w:rPr>
        <w:t xml:space="preserve">JUDr. Iveta </w:t>
      </w:r>
      <w:proofErr w:type="gramStart"/>
      <w:r w:rsidRPr="004E1F8E">
        <w:rPr>
          <w:bCs/>
        </w:rPr>
        <w:t>Deriková</w:t>
      </w:r>
      <w:r w:rsidRPr="004E1F8E">
        <w:rPr>
          <w:bCs/>
        </w:rPr>
        <w:tab/>
        <w:t>-</w:t>
      </w:r>
      <w:r w:rsidRPr="004E1F8E">
        <w:rPr>
          <w:bCs/>
        </w:rPr>
        <w:tab/>
        <w:t>soudce</w:t>
      </w:r>
      <w:proofErr w:type="gramEnd"/>
    </w:p>
    <w:p w14:paraId="1EA012F9" w14:textId="77777777" w:rsidR="009841B8" w:rsidRPr="004E1F8E" w:rsidRDefault="009841B8" w:rsidP="009841B8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b/>
          <w:bCs/>
        </w:rPr>
      </w:pPr>
      <w:r w:rsidRPr="004E1F8E">
        <w:rPr>
          <w:bCs/>
        </w:rPr>
        <w:tab/>
        <w:t xml:space="preserve">Mgr. Helena </w:t>
      </w:r>
      <w:proofErr w:type="gramStart"/>
      <w:r w:rsidRPr="004E1F8E">
        <w:rPr>
          <w:bCs/>
        </w:rPr>
        <w:t>Krčová</w:t>
      </w:r>
      <w:r w:rsidRPr="004E1F8E">
        <w:rPr>
          <w:bCs/>
        </w:rPr>
        <w:tab/>
        <w:t>-</w:t>
      </w:r>
      <w:r w:rsidRPr="004E1F8E">
        <w:rPr>
          <w:bCs/>
        </w:rPr>
        <w:tab/>
        <w:t>asistentka</w:t>
      </w:r>
      <w:proofErr w:type="gramEnd"/>
    </w:p>
    <w:p w14:paraId="7E049E44" w14:textId="77777777" w:rsidR="009841B8" w:rsidRPr="004E1F8E" w:rsidRDefault="009841B8" w:rsidP="009841B8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b/>
          <w:bCs/>
        </w:rPr>
      </w:pPr>
      <w:r w:rsidRPr="004E1F8E">
        <w:rPr>
          <w:bCs/>
        </w:rPr>
        <w:tab/>
        <w:t xml:space="preserve">Mgr. Jitka </w:t>
      </w:r>
      <w:proofErr w:type="gramStart"/>
      <w:r w:rsidRPr="004E1F8E">
        <w:rPr>
          <w:bCs/>
        </w:rPr>
        <w:t>Vítová</w:t>
      </w:r>
      <w:r w:rsidRPr="004E1F8E">
        <w:rPr>
          <w:bCs/>
        </w:rPr>
        <w:tab/>
        <w:t>-</w:t>
      </w:r>
      <w:r w:rsidRPr="004E1F8E">
        <w:rPr>
          <w:bCs/>
        </w:rPr>
        <w:tab/>
        <w:t>vyšší</w:t>
      </w:r>
      <w:proofErr w:type="gramEnd"/>
      <w:r w:rsidRPr="004E1F8E">
        <w:rPr>
          <w:bCs/>
        </w:rPr>
        <w:t xml:space="preserve"> soudní úřednice</w:t>
      </w:r>
    </w:p>
    <w:p w14:paraId="12387F4E" w14:textId="77777777" w:rsidR="009841B8" w:rsidRPr="004E1F8E" w:rsidRDefault="009841B8" w:rsidP="009841B8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4530"/>
        <w:rPr>
          <w:b/>
          <w:bCs/>
        </w:rPr>
      </w:pPr>
      <w:r w:rsidRPr="004E1F8E">
        <w:rPr>
          <w:bCs/>
        </w:rPr>
        <w:tab/>
        <w:t xml:space="preserve">Michaela </w:t>
      </w:r>
      <w:proofErr w:type="gramStart"/>
      <w:r w:rsidRPr="004E1F8E">
        <w:rPr>
          <w:bCs/>
        </w:rPr>
        <w:t>Žáková</w:t>
      </w:r>
      <w:r w:rsidRPr="004E1F8E">
        <w:rPr>
          <w:bCs/>
        </w:rPr>
        <w:tab/>
        <w:t>-</w:t>
      </w:r>
      <w:r w:rsidRPr="004E1F8E">
        <w:rPr>
          <w:bCs/>
        </w:rPr>
        <w:tab/>
        <w:t>rejstříková</w:t>
      </w:r>
      <w:proofErr w:type="gramEnd"/>
      <w:r w:rsidRPr="004E1F8E">
        <w:rPr>
          <w:bCs/>
        </w:rPr>
        <w:t xml:space="preserve"> vedoucí – plní povinnosti vedoucí kanceláře dle § 5 odst. 2 a § 8 vnitřního a kancelářského řádu pro okresní a krajské soudy</w:t>
      </w:r>
    </w:p>
    <w:p w14:paraId="1C789CB1" w14:textId="77777777" w:rsidR="009841B8" w:rsidRPr="004E1F8E" w:rsidRDefault="009841B8" w:rsidP="009841B8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4530"/>
      </w:pPr>
    </w:p>
    <w:p w14:paraId="5A200578" w14:textId="77777777" w:rsidR="009841B8" w:rsidRPr="004E1F8E" w:rsidRDefault="009841B8" w:rsidP="009841B8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/>
          <w:bCs/>
        </w:rPr>
      </w:pPr>
      <w:r w:rsidRPr="008D286C">
        <w:rPr>
          <w:b/>
          <w:bCs/>
          <w:u w:val="single"/>
        </w:rPr>
        <w:t>pro odd. 15 C:</w:t>
      </w:r>
      <w:r w:rsidRPr="004E1F8E">
        <w:tab/>
      </w:r>
      <w:r w:rsidRPr="004E1F8E">
        <w:rPr>
          <w:bCs/>
        </w:rPr>
        <w:t xml:space="preserve">Mgr. Pavel </w:t>
      </w:r>
      <w:proofErr w:type="gramStart"/>
      <w:r w:rsidRPr="004E1F8E">
        <w:rPr>
          <w:bCs/>
        </w:rPr>
        <w:t>Tureček</w:t>
      </w:r>
      <w:r w:rsidRPr="004E1F8E">
        <w:rPr>
          <w:bCs/>
        </w:rPr>
        <w:tab/>
        <w:t>-</w:t>
      </w:r>
      <w:r w:rsidRPr="004E1F8E">
        <w:rPr>
          <w:bCs/>
        </w:rPr>
        <w:tab/>
        <w:t>soudce</w:t>
      </w:r>
      <w:proofErr w:type="gramEnd"/>
    </w:p>
    <w:p w14:paraId="197EBE43" w14:textId="77777777" w:rsidR="009841B8" w:rsidRPr="004E1F8E" w:rsidRDefault="009841B8" w:rsidP="009841B8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b/>
          <w:bCs/>
        </w:rPr>
      </w:pPr>
      <w:r w:rsidRPr="004E1F8E">
        <w:rPr>
          <w:bCs/>
        </w:rPr>
        <w:tab/>
        <w:t xml:space="preserve">Mgr. Helena </w:t>
      </w:r>
      <w:proofErr w:type="gramStart"/>
      <w:r w:rsidRPr="004E1F8E">
        <w:rPr>
          <w:bCs/>
        </w:rPr>
        <w:t>Krčová</w:t>
      </w:r>
      <w:r w:rsidRPr="004E1F8E">
        <w:rPr>
          <w:bCs/>
        </w:rPr>
        <w:tab/>
        <w:t>-</w:t>
      </w:r>
      <w:r w:rsidRPr="004E1F8E">
        <w:rPr>
          <w:bCs/>
        </w:rPr>
        <w:tab/>
        <w:t>asistentka</w:t>
      </w:r>
      <w:proofErr w:type="gramEnd"/>
    </w:p>
    <w:p w14:paraId="2E55D8DF" w14:textId="77777777" w:rsidR="009841B8" w:rsidRPr="004E1F8E" w:rsidRDefault="009841B8" w:rsidP="009841B8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b/>
          <w:bCs/>
        </w:rPr>
      </w:pPr>
      <w:r w:rsidRPr="004E1F8E">
        <w:rPr>
          <w:bCs/>
        </w:rPr>
        <w:tab/>
        <w:t xml:space="preserve">Mgr. Jitka </w:t>
      </w:r>
      <w:proofErr w:type="gramStart"/>
      <w:r w:rsidRPr="004E1F8E">
        <w:rPr>
          <w:bCs/>
        </w:rPr>
        <w:t>Vítová</w:t>
      </w:r>
      <w:r w:rsidRPr="004E1F8E">
        <w:rPr>
          <w:bCs/>
        </w:rPr>
        <w:tab/>
        <w:t>-</w:t>
      </w:r>
      <w:r w:rsidRPr="004E1F8E">
        <w:rPr>
          <w:bCs/>
        </w:rPr>
        <w:tab/>
        <w:t>vyšší</w:t>
      </w:r>
      <w:proofErr w:type="gramEnd"/>
      <w:r w:rsidRPr="004E1F8E">
        <w:rPr>
          <w:bCs/>
        </w:rPr>
        <w:t xml:space="preserve"> soudní úřednice</w:t>
      </w:r>
    </w:p>
    <w:p w14:paraId="2E6DB642" w14:textId="77777777" w:rsidR="009841B8" w:rsidRPr="004E1F8E" w:rsidRDefault="009841B8" w:rsidP="009841B8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  <w:rPr>
          <w:b/>
          <w:bCs/>
        </w:rPr>
      </w:pPr>
      <w:r w:rsidRPr="004E1F8E">
        <w:rPr>
          <w:bCs/>
        </w:rPr>
        <w:tab/>
        <w:t xml:space="preserve">Eva </w:t>
      </w:r>
      <w:proofErr w:type="gramStart"/>
      <w:r w:rsidRPr="004E1F8E">
        <w:rPr>
          <w:bCs/>
        </w:rPr>
        <w:t>Melichárková</w:t>
      </w:r>
      <w:r w:rsidRPr="004E1F8E">
        <w:rPr>
          <w:bCs/>
        </w:rPr>
        <w:tab/>
        <w:t>-</w:t>
      </w:r>
      <w:r w:rsidRPr="004E1F8E">
        <w:rPr>
          <w:bCs/>
        </w:rPr>
        <w:tab/>
        <w:t>rejstříková</w:t>
      </w:r>
      <w:proofErr w:type="gramEnd"/>
      <w:r w:rsidRPr="004E1F8E">
        <w:rPr>
          <w:bCs/>
        </w:rPr>
        <w:t xml:space="preserve"> vedoucí – plní povinnosti vedoucí kanceláře dle § 5 odst. 2 a § 8 vnitřního a kancelářského řádu pro okresní a krajské soudy</w:t>
      </w:r>
    </w:p>
    <w:p w14:paraId="41F5D43F" w14:textId="77777777" w:rsidR="009841B8" w:rsidRPr="004E1F8E" w:rsidRDefault="009841B8" w:rsidP="009841B8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u w:val="single"/>
          <w:lang w:eastAsia="en-US"/>
        </w:rPr>
      </w:pPr>
    </w:p>
    <w:p w14:paraId="0EDC5FAA" w14:textId="77777777" w:rsidR="009841B8" w:rsidRPr="004E1F8E" w:rsidRDefault="009841B8" w:rsidP="009841B8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lang w:eastAsia="en-US"/>
        </w:rPr>
      </w:pPr>
      <w:r w:rsidRPr="004E1F8E">
        <w:rPr>
          <w:rFonts w:ascii="Garamond" w:hAnsi="Garamond"/>
          <w:b/>
          <w:bCs/>
          <w:u w:val="single"/>
          <w:lang w:eastAsia="en-US"/>
        </w:rPr>
        <w:t>pro odd. 17 C:</w:t>
      </w:r>
      <w:r w:rsidRPr="004E1F8E">
        <w:rPr>
          <w:rFonts w:ascii="Garamond" w:hAnsi="Garamond"/>
          <w:lang w:eastAsia="en-US"/>
        </w:rPr>
        <w:tab/>
        <w:t xml:space="preserve">JUDr. Naděžda </w:t>
      </w:r>
      <w:proofErr w:type="gramStart"/>
      <w:r w:rsidRPr="004E1F8E">
        <w:rPr>
          <w:rFonts w:ascii="Garamond" w:hAnsi="Garamond"/>
          <w:lang w:eastAsia="en-US"/>
        </w:rPr>
        <w:t>Librová</w:t>
      </w:r>
      <w:r w:rsidRPr="004E1F8E">
        <w:rPr>
          <w:rFonts w:ascii="Garamond" w:hAnsi="Garamond"/>
          <w:lang w:eastAsia="en-US"/>
        </w:rPr>
        <w:tab/>
        <w:t>-</w:t>
      </w:r>
      <w:r w:rsidRPr="004E1F8E">
        <w:rPr>
          <w:rFonts w:ascii="Garamond" w:hAnsi="Garamond"/>
          <w:lang w:eastAsia="en-US"/>
        </w:rPr>
        <w:tab/>
        <w:t>soudce</w:t>
      </w:r>
      <w:proofErr w:type="gramEnd"/>
    </w:p>
    <w:p w14:paraId="374EAA04" w14:textId="77777777" w:rsidR="009841B8" w:rsidRPr="004E1F8E" w:rsidRDefault="009841B8" w:rsidP="009841B8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bCs/>
          <w:lang w:eastAsia="en-US"/>
        </w:rPr>
      </w:pPr>
      <w:r w:rsidRPr="004E1F8E">
        <w:rPr>
          <w:rFonts w:ascii="Garamond" w:hAnsi="Garamond"/>
          <w:bCs/>
          <w:lang w:eastAsia="en-US"/>
        </w:rPr>
        <w:tab/>
        <w:t xml:space="preserve">JUDr. Barbora </w:t>
      </w:r>
      <w:proofErr w:type="gramStart"/>
      <w:r w:rsidRPr="004E1F8E">
        <w:rPr>
          <w:rFonts w:ascii="Garamond" w:hAnsi="Garamond"/>
          <w:bCs/>
          <w:lang w:eastAsia="en-US"/>
        </w:rPr>
        <w:t>Prázová</w:t>
      </w:r>
      <w:r w:rsidRPr="004E1F8E">
        <w:rPr>
          <w:rFonts w:ascii="Garamond" w:hAnsi="Garamond"/>
          <w:bCs/>
          <w:lang w:eastAsia="en-US"/>
        </w:rPr>
        <w:tab/>
        <w:t>-</w:t>
      </w:r>
      <w:r w:rsidRPr="004E1F8E">
        <w:rPr>
          <w:rFonts w:ascii="Garamond" w:hAnsi="Garamond"/>
          <w:bCs/>
          <w:lang w:eastAsia="en-US"/>
        </w:rPr>
        <w:tab/>
        <w:t>asistentka</w:t>
      </w:r>
      <w:proofErr w:type="gramEnd"/>
    </w:p>
    <w:p w14:paraId="5FDD2A33" w14:textId="77777777" w:rsidR="009841B8" w:rsidRPr="004E1F8E" w:rsidRDefault="009841B8" w:rsidP="009841B8">
      <w:pPr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4530"/>
        <w:rPr>
          <w:rFonts w:ascii="Garamond" w:hAnsi="Garamond"/>
          <w:lang w:eastAsia="en-US"/>
        </w:rPr>
      </w:pPr>
      <w:r w:rsidRPr="004E1F8E">
        <w:rPr>
          <w:rFonts w:ascii="Garamond" w:hAnsi="Garamond"/>
          <w:lang w:eastAsia="en-US"/>
        </w:rPr>
        <w:tab/>
        <w:t xml:space="preserve">Kamila </w:t>
      </w:r>
      <w:proofErr w:type="gramStart"/>
      <w:r w:rsidRPr="004E1F8E">
        <w:rPr>
          <w:rFonts w:ascii="Garamond" w:hAnsi="Garamond"/>
          <w:lang w:eastAsia="en-US"/>
        </w:rPr>
        <w:t>Součková</w:t>
      </w:r>
      <w:r w:rsidRPr="004E1F8E">
        <w:rPr>
          <w:rFonts w:ascii="Garamond" w:hAnsi="Garamond"/>
          <w:lang w:eastAsia="en-US"/>
        </w:rPr>
        <w:tab/>
        <w:t>-</w:t>
      </w:r>
      <w:r w:rsidRPr="004E1F8E">
        <w:rPr>
          <w:rFonts w:ascii="Garamond" w:hAnsi="Garamond"/>
          <w:lang w:eastAsia="en-US"/>
        </w:rPr>
        <w:tab/>
        <w:t>rejstříková</w:t>
      </w:r>
      <w:proofErr w:type="gramEnd"/>
      <w:r w:rsidRPr="004E1F8E">
        <w:rPr>
          <w:rFonts w:ascii="Garamond" w:hAnsi="Garamond"/>
          <w:lang w:eastAsia="en-US"/>
        </w:rPr>
        <w:t xml:space="preserve"> vedoucí – plní povinnosti vedoucí kanceláře dle</w:t>
      </w:r>
      <w:r w:rsidRPr="004E1F8E">
        <w:rPr>
          <w:rFonts w:ascii="Garamond" w:hAnsi="Garamond"/>
        </w:rPr>
        <w:t xml:space="preserve"> § 5 odst. 2 a § 8 vnitřního a kancelářského řádu pro okresní a krajské soudy</w:t>
      </w:r>
      <w:r w:rsidRPr="004E1F8E">
        <w:rPr>
          <w:rFonts w:ascii="Garamond" w:hAnsi="Garamond"/>
          <w:lang w:eastAsia="en-US"/>
        </w:rPr>
        <w:t xml:space="preserve">   </w:t>
      </w:r>
    </w:p>
    <w:p w14:paraId="42A8E30F" w14:textId="77777777" w:rsidR="009841B8" w:rsidRDefault="009841B8" w:rsidP="009841B8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lang w:eastAsia="en-US"/>
        </w:rPr>
      </w:pPr>
    </w:p>
    <w:p w14:paraId="641B8BF1" w14:textId="77777777" w:rsidR="009841B8" w:rsidRPr="00440264" w:rsidRDefault="009841B8" w:rsidP="009841B8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lang w:eastAsia="en-US"/>
        </w:rPr>
      </w:pPr>
      <w:r w:rsidRPr="004E1F8E">
        <w:rPr>
          <w:rFonts w:ascii="Garamond" w:hAnsi="Garamond"/>
          <w:b/>
          <w:bCs/>
          <w:u w:val="single"/>
          <w:lang w:eastAsia="en-US"/>
        </w:rPr>
        <w:t>pro odd. 23 C:</w:t>
      </w:r>
      <w:r>
        <w:rPr>
          <w:rFonts w:ascii="Garamond" w:hAnsi="Garamond"/>
          <w:lang w:eastAsia="en-US"/>
        </w:rPr>
        <w:tab/>
      </w:r>
      <w:r w:rsidRPr="00440264">
        <w:rPr>
          <w:rFonts w:ascii="Garamond" w:hAnsi="Garamond"/>
          <w:lang w:eastAsia="en-US"/>
        </w:rPr>
        <w:t xml:space="preserve">JUDr. </w:t>
      </w:r>
      <w:r>
        <w:rPr>
          <w:rFonts w:ascii="Garamond" w:hAnsi="Garamond"/>
          <w:lang w:eastAsia="en-US"/>
        </w:rPr>
        <w:t xml:space="preserve">Lukáš </w:t>
      </w:r>
      <w:proofErr w:type="gramStart"/>
      <w:r>
        <w:rPr>
          <w:rFonts w:ascii="Garamond" w:hAnsi="Garamond"/>
          <w:lang w:eastAsia="en-US"/>
        </w:rPr>
        <w:t>Kratochvíl</w:t>
      </w:r>
      <w:r w:rsidRPr="00440264">
        <w:rPr>
          <w:rFonts w:ascii="Garamond" w:hAnsi="Garamond"/>
          <w:lang w:eastAsia="en-US"/>
        </w:rPr>
        <w:tab/>
        <w:t>-</w:t>
      </w:r>
      <w:r w:rsidRPr="00440264">
        <w:rPr>
          <w:rFonts w:ascii="Garamond" w:hAnsi="Garamond"/>
          <w:lang w:eastAsia="en-US"/>
        </w:rPr>
        <w:tab/>
        <w:t>soudce</w:t>
      </w:r>
      <w:proofErr w:type="gramEnd"/>
    </w:p>
    <w:p w14:paraId="0FD4800F" w14:textId="77777777" w:rsidR="009841B8" w:rsidRDefault="009841B8" w:rsidP="009841B8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bCs/>
          <w:lang w:eastAsia="en-US"/>
        </w:rPr>
      </w:pPr>
      <w:r>
        <w:rPr>
          <w:rFonts w:ascii="Garamond" w:hAnsi="Garamond"/>
          <w:bCs/>
          <w:lang w:eastAsia="en-US"/>
        </w:rPr>
        <w:tab/>
        <w:t xml:space="preserve">Mgr. Helena </w:t>
      </w:r>
      <w:proofErr w:type="gramStart"/>
      <w:r>
        <w:rPr>
          <w:rFonts w:ascii="Garamond" w:hAnsi="Garamond"/>
          <w:bCs/>
          <w:lang w:eastAsia="en-US"/>
        </w:rPr>
        <w:t>Krčová</w:t>
      </w:r>
      <w:r w:rsidRPr="00440264">
        <w:rPr>
          <w:rFonts w:ascii="Garamond" w:hAnsi="Garamond"/>
          <w:bCs/>
          <w:lang w:eastAsia="en-US"/>
        </w:rPr>
        <w:tab/>
        <w:t>-</w:t>
      </w:r>
      <w:r w:rsidRPr="00440264">
        <w:rPr>
          <w:rFonts w:ascii="Garamond" w:hAnsi="Garamond"/>
          <w:bCs/>
          <w:lang w:eastAsia="en-US"/>
        </w:rPr>
        <w:tab/>
        <w:t>asistentka</w:t>
      </w:r>
      <w:proofErr w:type="gramEnd"/>
    </w:p>
    <w:p w14:paraId="66417B51" w14:textId="77777777" w:rsidR="009841B8" w:rsidRPr="004E1F8E" w:rsidRDefault="009841B8" w:rsidP="009841B8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b/>
          <w:bCs/>
        </w:rPr>
      </w:pPr>
      <w:r>
        <w:rPr>
          <w:bCs/>
        </w:rPr>
        <w:lastRenderedPageBreak/>
        <w:tab/>
      </w:r>
      <w:r w:rsidRPr="004E1F8E">
        <w:rPr>
          <w:bCs/>
        </w:rPr>
        <w:t xml:space="preserve">Mgr. Jitka </w:t>
      </w:r>
      <w:proofErr w:type="gramStart"/>
      <w:r w:rsidRPr="004E1F8E">
        <w:rPr>
          <w:bCs/>
        </w:rPr>
        <w:t>Vítová</w:t>
      </w:r>
      <w:r w:rsidRPr="004E1F8E">
        <w:rPr>
          <w:bCs/>
        </w:rPr>
        <w:tab/>
        <w:t>-</w:t>
      </w:r>
      <w:r w:rsidRPr="004E1F8E">
        <w:rPr>
          <w:bCs/>
        </w:rPr>
        <w:tab/>
        <w:t>vyšší</w:t>
      </w:r>
      <w:proofErr w:type="gramEnd"/>
      <w:r w:rsidRPr="004E1F8E">
        <w:rPr>
          <w:bCs/>
        </w:rPr>
        <w:t xml:space="preserve"> soudní úřednice</w:t>
      </w:r>
    </w:p>
    <w:p w14:paraId="7924B148" w14:textId="77777777" w:rsidR="009841B8" w:rsidRPr="00440264" w:rsidRDefault="009841B8" w:rsidP="009841B8">
      <w:pPr>
        <w:tabs>
          <w:tab w:val="left" w:pos="1701"/>
          <w:tab w:val="left" w:pos="4536"/>
          <w:tab w:val="left" w:pos="5103"/>
        </w:tabs>
        <w:kinsoku w:val="0"/>
        <w:overflowPunct w:val="0"/>
        <w:rPr>
          <w:rFonts w:ascii="Garamond" w:hAnsi="Garamond"/>
          <w:bCs/>
          <w:lang w:eastAsia="en-US"/>
        </w:rPr>
      </w:pPr>
    </w:p>
    <w:p w14:paraId="0FB215B7" w14:textId="77777777" w:rsidR="009841B8" w:rsidRDefault="009841B8" w:rsidP="009841B8">
      <w:pPr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4530"/>
        <w:rPr>
          <w:rFonts w:ascii="Garamond" w:hAnsi="Garamond"/>
          <w:lang w:eastAsia="en-US"/>
        </w:rPr>
      </w:pPr>
      <w:r w:rsidRPr="00440264"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 xml:space="preserve">Eliška </w:t>
      </w:r>
      <w:proofErr w:type="gramStart"/>
      <w:r>
        <w:rPr>
          <w:rFonts w:ascii="Garamond" w:hAnsi="Garamond"/>
          <w:lang w:eastAsia="en-US"/>
        </w:rPr>
        <w:t>Macháčková</w:t>
      </w:r>
      <w:r w:rsidRPr="00440264">
        <w:rPr>
          <w:rFonts w:ascii="Garamond" w:hAnsi="Garamond"/>
          <w:lang w:eastAsia="en-US"/>
        </w:rPr>
        <w:tab/>
        <w:t>-</w:t>
      </w:r>
      <w:r>
        <w:rPr>
          <w:rFonts w:ascii="Garamond" w:hAnsi="Garamond"/>
          <w:lang w:eastAsia="en-US"/>
        </w:rPr>
        <w:tab/>
      </w:r>
      <w:r w:rsidRPr="00440264">
        <w:rPr>
          <w:rFonts w:ascii="Garamond" w:hAnsi="Garamond"/>
          <w:lang w:eastAsia="en-US"/>
        </w:rPr>
        <w:t>rejstříková</w:t>
      </w:r>
      <w:proofErr w:type="gramEnd"/>
      <w:r w:rsidRPr="00440264">
        <w:rPr>
          <w:rFonts w:ascii="Garamond" w:hAnsi="Garamond"/>
          <w:lang w:eastAsia="en-US"/>
        </w:rPr>
        <w:t xml:space="preserve"> vedoucí – plní povinnosti vedoucí kanceláře dle</w:t>
      </w:r>
      <w:r w:rsidRPr="00440264">
        <w:t xml:space="preserve"> </w:t>
      </w:r>
      <w:r w:rsidRPr="004E1F8E">
        <w:rPr>
          <w:rFonts w:ascii="Garamond" w:hAnsi="Garamond"/>
        </w:rPr>
        <w:t>§ 5 odst. 2 a § 8 vnitřního a kancelářského řádu pro okresní a krajské soudy</w:t>
      </w:r>
      <w:r w:rsidRPr="004E1F8E">
        <w:rPr>
          <w:rFonts w:ascii="Garamond" w:hAnsi="Garamond"/>
          <w:lang w:eastAsia="en-US"/>
        </w:rPr>
        <w:t xml:space="preserve">   </w:t>
      </w:r>
    </w:p>
    <w:p w14:paraId="3DF7B904" w14:textId="77777777" w:rsidR="009841B8" w:rsidRDefault="009841B8" w:rsidP="009841B8">
      <w:pPr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4530"/>
        <w:rPr>
          <w:rFonts w:ascii="Garamond" w:hAnsi="Garamond"/>
          <w:lang w:eastAsia="en-US"/>
        </w:rPr>
      </w:pPr>
    </w:p>
    <w:p w14:paraId="63819662" w14:textId="77777777" w:rsidR="009841B8" w:rsidRPr="004E1F8E" w:rsidRDefault="009841B8" w:rsidP="009841B8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  <w:rPr>
          <w:b/>
          <w:bCs/>
        </w:rPr>
      </w:pPr>
      <w:r w:rsidRPr="008D286C">
        <w:rPr>
          <w:b/>
          <w:bCs/>
          <w:u w:val="single"/>
        </w:rPr>
        <w:t>pro odd. 27 C:</w:t>
      </w:r>
      <w:r w:rsidRPr="004E1F8E">
        <w:tab/>
      </w:r>
      <w:r w:rsidRPr="004E1F8E">
        <w:rPr>
          <w:bCs/>
        </w:rPr>
        <w:t xml:space="preserve">Mgr. </w:t>
      </w:r>
      <w:r>
        <w:rPr>
          <w:bCs/>
        </w:rPr>
        <w:t xml:space="preserve">Jan </w:t>
      </w:r>
      <w:proofErr w:type="gramStart"/>
      <w:r>
        <w:rPr>
          <w:bCs/>
        </w:rPr>
        <w:t>Macl</w:t>
      </w:r>
      <w:r w:rsidRPr="004E1F8E">
        <w:rPr>
          <w:bCs/>
        </w:rPr>
        <w:tab/>
        <w:t>-</w:t>
      </w:r>
      <w:r w:rsidRPr="004E1F8E">
        <w:rPr>
          <w:bCs/>
        </w:rPr>
        <w:tab/>
        <w:t>soudce</w:t>
      </w:r>
      <w:proofErr w:type="gramEnd"/>
    </w:p>
    <w:p w14:paraId="7D7315D3" w14:textId="77777777" w:rsidR="009841B8" w:rsidRPr="004E1F8E" w:rsidRDefault="009841B8" w:rsidP="009841B8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b/>
          <w:bCs/>
        </w:rPr>
      </w:pPr>
      <w:r w:rsidRPr="004E1F8E">
        <w:rPr>
          <w:bCs/>
        </w:rPr>
        <w:tab/>
        <w:t xml:space="preserve">Mgr. Helena </w:t>
      </w:r>
      <w:proofErr w:type="gramStart"/>
      <w:r w:rsidRPr="004E1F8E">
        <w:rPr>
          <w:bCs/>
        </w:rPr>
        <w:t>Krčová</w:t>
      </w:r>
      <w:r w:rsidRPr="004E1F8E">
        <w:rPr>
          <w:bCs/>
        </w:rPr>
        <w:tab/>
        <w:t>-</w:t>
      </w:r>
      <w:r w:rsidRPr="004E1F8E">
        <w:rPr>
          <w:bCs/>
        </w:rPr>
        <w:tab/>
        <w:t>asistentka</w:t>
      </w:r>
      <w:proofErr w:type="gramEnd"/>
    </w:p>
    <w:p w14:paraId="431932E4" w14:textId="77777777" w:rsidR="009841B8" w:rsidRPr="004E1F8E" w:rsidRDefault="009841B8" w:rsidP="009841B8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rPr>
          <w:b/>
          <w:bCs/>
        </w:rPr>
      </w:pPr>
      <w:r w:rsidRPr="004E1F8E">
        <w:rPr>
          <w:bCs/>
        </w:rPr>
        <w:tab/>
        <w:t xml:space="preserve">Mgr. Jitka </w:t>
      </w:r>
      <w:proofErr w:type="gramStart"/>
      <w:r w:rsidRPr="004E1F8E">
        <w:rPr>
          <w:bCs/>
        </w:rPr>
        <w:t>Vítová</w:t>
      </w:r>
      <w:r w:rsidRPr="004E1F8E">
        <w:rPr>
          <w:bCs/>
        </w:rPr>
        <w:tab/>
        <w:t>-</w:t>
      </w:r>
      <w:r w:rsidRPr="004E1F8E">
        <w:rPr>
          <w:bCs/>
        </w:rPr>
        <w:tab/>
        <w:t>vyšší</w:t>
      </w:r>
      <w:proofErr w:type="gramEnd"/>
      <w:r w:rsidRPr="004E1F8E">
        <w:rPr>
          <w:bCs/>
        </w:rPr>
        <w:t xml:space="preserve"> soudní úřednice</w:t>
      </w:r>
    </w:p>
    <w:p w14:paraId="38C23CC1" w14:textId="77777777" w:rsidR="009841B8" w:rsidRPr="004E1F8E" w:rsidRDefault="009841B8" w:rsidP="009841B8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  <w:rPr>
          <w:b/>
          <w:bCs/>
        </w:rPr>
      </w:pPr>
      <w:r w:rsidRPr="004E1F8E">
        <w:rPr>
          <w:bCs/>
        </w:rPr>
        <w:tab/>
      </w:r>
      <w:r>
        <w:rPr>
          <w:bCs/>
        </w:rPr>
        <w:t xml:space="preserve">Lenka Vobrátilková, </w:t>
      </w:r>
      <w:proofErr w:type="gramStart"/>
      <w:r>
        <w:rPr>
          <w:bCs/>
        </w:rPr>
        <w:t>Dis</w:t>
      </w:r>
      <w:r w:rsidRPr="004E1F8E">
        <w:rPr>
          <w:bCs/>
        </w:rPr>
        <w:tab/>
        <w:t>-</w:t>
      </w:r>
      <w:r w:rsidRPr="004E1F8E">
        <w:rPr>
          <w:bCs/>
        </w:rPr>
        <w:tab/>
        <w:t>rejstříková</w:t>
      </w:r>
      <w:proofErr w:type="gramEnd"/>
      <w:r w:rsidRPr="004E1F8E">
        <w:rPr>
          <w:bCs/>
        </w:rPr>
        <w:t xml:space="preserve"> vedoucí – plní povinnosti vedoucí kanceláře dle § 5 odst. 2 a § 8 vnitřního a kancelářského řádu pro okresní a krajské soudy</w:t>
      </w:r>
    </w:p>
    <w:p w14:paraId="0EA18F7C" w14:textId="77777777" w:rsidR="009841B8" w:rsidRPr="00811955" w:rsidRDefault="009841B8" w:rsidP="009841B8">
      <w:pPr>
        <w:pStyle w:val="Nadpis1"/>
        <w:kinsoku w:val="0"/>
        <w:overflowPunct w:val="0"/>
        <w:ind w:left="0"/>
        <w:rPr>
          <w:spacing w:val="-1"/>
          <w:sz w:val="24"/>
          <w:u w:val="single"/>
        </w:rPr>
      </w:pPr>
    </w:p>
    <w:p w14:paraId="670A3394" w14:textId="77777777" w:rsidR="009841B8" w:rsidRPr="00956564" w:rsidRDefault="009841B8" w:rsidP="009841B8">
      <w:pPr>
        <w:pStyle w:val="Nadpis1"/>
        <w:kinsoku w:val="0"/>
        <w:overflowPunct w:val="0"/>
        <w:jc w:val="center"/>
        <w:rPr>
          <w:b w:val="0"/>
          <w:bCs w:val="0"/>
          <w:szCs w:val="24"/>
        </w:rPr>
      </w:pPr>
      <w:r w:rsidRPr="00956564">
        <w:rPr>
          <w:spacing w:val="-1"/>
          <w:szCs w:val="24"/>
          <w:u w:val="single"/>
        </w:rPr>
        <w:t>Asistenti soudců</w:t>
      </w:r>
    </w:p>
    <w:p w14:paraId="0D69A310" w14:textId="77777777" w:rsidR="009841B8" w:rsidRPr="00845A2C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28A15EAD" w14:textId="77777777" w:rsidR="009841B8" w:rsidRPr="001C21F8" w:rsidRDefault="009841B8" w:rsidP="009841B8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b w:val="0"/>
          <w:bCs w:val="0"/>
          <w:sz w:val="28"/>
          <w:szCs w:val="28"/>
        </w:rPr>
      </w:pPr>
      <w:r w:rsidRPr="001C21F8">
        <w:rPr>
          <w:spacing w:val="-1"/>
          <w:sz w:val="28"/>
          <w:szCs w:val="28"/>
          <w:u w:val="single"/>
        </w:rPr>
        <w:t>Asistent soudce</w:t>
      </w:r>
      <w:r w:rsidRPr="001C21F8">
        <w:rPr>
          <w:spacing w:val="-1"/>
          <w:sz w:val="28"/>
          <w:szCs w:val="28"/>
        </w:rPr>
        <w:t xml:space="preserve"> </w:t>
      </w:r>
      <w:r w:rsidRPr="001C21F8">
        <w:rPr>
          <w:spacing w:val="-1"/>
          <w:sz w:val="28"/>
          <w:szCs w:val="28"/>
        </w:rPr>
        <w:tab/>
        <w:t>Mgr.</w:t>
      </w:r>
      <w:r w:rsidRPr="001C21F8">
        <w:rPr>
          <w:sz w:val="28"/>
          <w:szCs w:val="28"/>
        </w:rPr>
        <w:t xml:space="preserve"> Helena Krčová</w:t>
      </w:r>
    </w:p>
    <w:p w14:paraId="51B9DFB9" w14:textId="77777777" w:rsidR="009841B8" w:rsidRPr="00845A2C" w:rsidRDefault="009841B8" w:rsidP="009841B8">
      <w:pPr>
        <w:pStyle w:val="Zkladntext"/>
        <w:kinsoku w:val="0"/>
        <w:overflowPunct w:val="0"/>
        <w:spacing w:line="269" w:lineRule="exact"/>
        <w:jc w:val="both"/>
        <w:rPr>
          <w:spacing w:val="-1"/>
        </w:rPr>
      </w:pPr>
    </w:p>
    <w:p w14:paraId="62C8A3FB" w14:textId="77777777" w:rsidR="009841B8" w:rsidRPr="00B01FF9" w:rsidRDefault="009841B8" w:rsidP="009841B8">
      <w:pPr>
        <w:tabs>
          <w:tab w:val="left" w:pos="1701"/>
        </w:tabs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B01FF9">
        <w:rPr>
          <w:rFonts w:ascii="Garamond" w:hAnsi="Garamond"/>
          <w:spacing w:val="-1"/>
          <w:lang w:eastAsia="en-US"/>
        </w:rPr>
        <w:t xml:space="preserve"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v soudních odděleních 10 a 110 (JUDr. Iveta Deriková), 15 a 115 (Mgr. Pavel Tureček), 23 a 123 (JUDr. Lukáš Kratochvíl) a 27 a 127 (Mgr. Jan Macl) včetně </w:t>
      </w:r>
      <w:proofErr w:type="spellStart"/>
      <w:r w:rsidRPr="00B01FF9">
        <w:rPr>
          <w:rFonts w:ascii="Garamond" w:hAnsi="Garamond"/>
          <w:spacing w:val="-1"/>
          <w:lang w:eastAsia="en-US"/>
        </w:rPr>
        <w:t>porozsudkové</w:t>
      </w:r>
      <w:proofErr w:type="spellEnd"/>
      <w:r w:rsidRPr="00B01FF9">
        <w:rPr>
          <w:rFonts w:ascii="Garamond" w:hAnsi="Garamond"/>
          <w:spacing w:val="-1"/>
          <w:lang w:eastAsia="en-US"/>
        </w:rPr>
        <w:t xml:space="preserve"> agendy a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4647C3FA" w14:textId="77777777" w:rsidR="009841B8" w:rsidRPr="00B01FF9" w:rsidRDefault="009841B8" w:rsidP="009841B8">
      <w:pPr>
        <w:tabs>
          <w:tab w:val="left" w:pos="1701"/>
        </w:tabs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</w:p>
    <w:p w14:paraId="4A3627F5" w14:textId="77777777" w:rsidR="009841B8" w:rsidRPr="00B01FF9" w:rsidRDefault="009841B8" w:rsidP="009841B8">
      <w:pPr>
        <w:tabs>
          <w:tab w:val="left" w:pos="1701"/>
        </w:tabs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B01FF9">
        <w:rPr>
          <w:rFonts w:ascii="Garamond" w:hAnsi="Garamond"/>
          <w:spacing w:val="-1"/>
          <w:lang w:eastAsia="en-US"/>
        </w:rPr>
        <w:t xml:space="preserve">Provádí sepis protokolu dle § 354 o.s.ř. a § 14 </w:t>
      </w:r>
      <w:proofErr w:type="spellStart"/>
      <w:r w:rsidRPr="00B01FF9">
        <w:rPr>
          <w:rFonts w:ascii="Garamond" w:hAnsi="Garamond"/>
          <w:spacing w:val="-1"/>
          <w:lang w:eastAsia="en-US"/>
        </w:rPr>
        <w:t>z.ř.s</w:t>
      </w:r>
      <w:proofErr w:type="spellEnd"/>
      <w:r w:rsidRPr="00B01FF9">
        <w:rPr>
          <w:rFonts w:ascii="Garamond" w:hAnsi="Garamond"/>
          <w:spacing w:val="-1"/>
          <w:lang w:eastAsia="en-US"/>
        </w:rPr>
        <w:t xml:space="preserve"> ve věcech ochrany proti domácímu násilí, vyřizuje dožádání, zajišťuje realizaci videokonferencí.</w:t>
      </w:r>
    </w:p>
    <w:p w14:paraId="1AA7CF8D" w14:textId="77777777" w:rsidR="009841B8" w:rsidRPr="00B01FF9" w:rsidRDefault="009841B8" w:rsidP="009841B8">
      <w:pPr>
        <w:tabs>
          <w:tab w:val="left" w:pos="1701"/>
        </w:tabs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</w:p>
    <w:p w14:paraId="32D21D21" w14:textId="77777777" w:rsidR="009841B8" w:rsidRPr="00956564" w:rsidRDefault="009841B8" w:rsidP="00F502EB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956564">
        <w:rPr>
          <w:rFonts w:cs="Arial"/>
          <w:spacing w:val="-1"/>
        </w:rPr>
        <w:t>Zastupování:</w:t>
      </w:r>
      <w:r w:rsidRPr="00956564">
        <w:rPr>
          <w:rFonts w:cs="Arial"/>
          <w:spacing w:val="-1"/>
        </w:rPr>
        <w:tab/>
      </w:r>
      <w:r w:rsidRPr="00956564">
        <w:rPr>
          <w:rFonts w:cs="Arial"/>
          <w:bCs/>
          <w:spacing w:val="-1"/>
        </w:rPr>
        <w:t>Mgr. Jitka Vítová, Bc. Dita Vašková, JUDr. Barbora Prázová, Iva Pilná, Jana Kmoníčková, Zuzana Kučerová</w:t>
      </w:r>
    </w:p>
    <w:p w14:paraId="41B44AB6" w14:textId="77777777" w:rsidR="009841B8" w:rsidRDefault="009841B8" w:rsidP="009841B8">
      <w:pPr>
        <w:pStyle w:val="Zkladntext"/>
        <w:kinsoku w:val="0"/>
        <w:overflowPunct w:val="0"/>
      </w:pPr>
    </w:p>
    <w:p w14:paraId="3CA30C26" w14:textId="77777777" w:rsidR="009841B8" w:rsidRPr="001C21F8" w:rsidRDefault="009841B8" w:rsidP="00F502EB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spacing w:val="-1"/>
          <w:sz w:val="28"/>
          <w:szCs w:val="28"/>
        </w:rPr>
      </w:pPr>
      <w:r w:rsidRPr="001C21F8">
        <w:rPr>
          <w:spacing w:val="-1"/>
          <w:sz w:val="28"/>
          <w:szCs w:val="28"/>
          <w:u w:val="single"/>
        </w:rPr>
        <w:t>Asistent soudce</w:t>
      </w:r>
      <w:r w:rsidRPr="001C21F8">
        <w:rPr>
          <w:spacing w:val="-1"/>
          <w:sz w:val="28"/>
          <w:szCs w:val="28"/>
        </w:rPr>
        <w:t xml:space="preserve"> </w:t>
      </w:r>
      <w:r w:rsidRPr="001C21F8">
        <w:rPr>
          <w:spacing w:val="-1"/>
          <w:sz w:val="28"/>
          <w:szCs w:val="28"/>
        </w:rPr>
        <w:tab/>
        <w:t>JUDr. Barbora Prázová</w:t>
      </w:r>
    </w:p>
    <w:p w14:paraId="5615D416" w14:textId="77777777" w:rsidR="009841B8" w:rsidRDefault="009841B8" w:rsidP="009841B8"/>
    <w:p w14:paraId="1E76385F" w14:textId="77777777" w:rsidR="009841B8" w:rsidRPr="00440264" w:rsidRDefault="009841B8" w:rsidP="009841B8">
      <w:pPr>
        <w:jc w:val="both"/>
        <w:rPr>
          <w:rFonts w:ascii="Garamond" w:hAnsi="Garamond"/>
        </w:rPr>
      </w:pPr>
      <w:r w:rsidRPr="00440264">
        <w:rPr>
          <w:rFonts w:ascii="Garamond" w:hAnsi="Garamond"/>
        </w:rPr>
        <w:t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v soudních odděleních</w:t>
      </w:r>
      <w:r>
        <w:rPr>
          <w:rFonts w:ascii="Garamond" w:hAnsi="Garamond"/>
        </w:rPr>
        <w:t xml:space="preserve"> 5 a 105 (JUDr. Lucie Lubasová) </w:t>
      </w:r>
      <w:r w:rsidRPr="00440264">
        <w:rPr>
          <w:rFonts w:ascii="Garamond" w:hAnsi="Garamond"/>
        </w:rPr>
        <w:t>8 a 108 (JUDr. Petra Nováková)</w:t>
      </w:r>
      <w:r>
        <w:rPr>
          <w:rFonts w:ascii="Garamond" w:hAnsi="Garamond"/>
        </w:rPr>
        <w:t>,</w:t>
      </w:r>
      <w:r w:rsidRPr="0044026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17 a 117 </w:t>
      </w:r>
      <w:r w:rsidRPr="00440264">
        <w:rPr>
          <w:rFonts w:ascii="Garamond" w:hAnsi="Garamond"/>
        </w:rPr>
        <w:t>(JUDr. Naděžda Librová)</w:t>
      </w:r>
      <w:r>
        <w:rPr>
          <w:rFonts w:ascii="Garamond" w:hAnsi="Garamond"/>
        </w:rPr>
        <w:t xml:space="preserve"> </w:t>
      </w:r>
      <w:r w:rsidRPr="00440264">
        <w:rPr>
          <w:rFonts w:ascii="Garamond" w:hAnsi="Garamond"/>
        </w:rPr>
        <w:t xml:space="preserve">včetně </w:t>
      </w:r>
      <w:proofErr w:type="spellStart"/>
      <w:r w:rsidRPr="00440264">
        <w:rPr>
          <w:rFonts w:ascii="Garamond" w:hAnsi="Garamond"/>
        </w:rPr>
        <w:t>porozsudkové</w:t>
      </w:r>
      <w:proofErr w:type="spellEnd"/>
      <w:r w:rsidRPr="00440264">
        <w:rPr>
          <w:rFonts w:ascii="Garamond" w:hAnsi="Garamond"/>
        </w:rPr>
        <w:t xml:space="preserve"> agendy a statistiky. Pro tato oddělení provádí pseudonymizaci </w:t>
      </w:r>
      <w:r w:rsidRPr="00440264">
        <w:rPr>
          <w:rFonts w:ascii="Garamond" w:hAnsi="Garamond"/>
        </w:rPr>
        <w:lastRenderedPageBreak/>
        <w:t>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385D48F6" w14:textId="77777777" w:rsidR="009841B8" w:rsidRPr="00440264" w:rsidRDefault="009841B8" w:rsidP="009841B8">
      <w:pPr>
        <w:jc w:val="both"/>
        <w:rPr>
          <w:rFonts w:ascii="Garamond" w:hAnsi="Garamond"/>
        </w:rPr>
      </w:pPr>
    </w:p>
    <w:p w14:paraId="6DC4E4E6" w14:textId="77777777" w:rsidR="009841B8" w:rsidRPr="00440264" w:rsidRDefault="009841B8" w:rsidP="009841B8">
      <w:pPr>
        <w:jc w:val="both"/>
        <w:rPr>
          <w:rFonts w:ascii="Garamond" w:hAnsi="Garamond"/>
        </w:rPr>
      </w:pPr>
      <w:r w:rsidRPr="00440264">
        <w:rPr>
          <w:rFonts w:ascii="Garamond" w:hAnsi="Garamond"/>
        </w:rPr>
        <w:t xml:space="preserve">Provádí sepis protokolu dle § 354 o.s.ř. a § 14 </w:t>
      </w:r>
      <w:proofErr w:type="spellStart"/>
      <w:r w:rsidRPr="00440264">
        <w:rPr>
          <w:rFonts w:ascii="Garamond" w:hAnsi="Garamond"/>
        </w:rPr>
        <w:t>z.ř.s</w:t>
      </w:r>
      <w:proofErr w:type="spellEnd"/>
      <w:r w:rsidRPr="00440264">
        <w:rPr>
          <w:rFonts w:ascii="Garamond" w:hAnsi="Garamond"/>
        </w:rPr>
        <w:t xml:space="preserve"> ve věcech ochrany proti domácímu násilí, vyřizuje dožádání, zajišťuje realizaci videokonferencí.</w:t>
      </w:r>
    </w:p>
    <w:p w14:paraId="358E3C19" w14:textId="77777777" w:rsidR="009841B8" w:rsidRPr="00440264" w:rsidRDefault="009841B8" w:rsidP="009841B8">
      <w:pPr>
        <w:jc w:val="both"/>
        <w:rPr>
          <w:rFonts w:ascii="Garamond" w:hAnsi="Garamond"/>
        </w:rPr>
      </w:pPr>
    </w:p>
    <w:p w14:paraId="2CA45E54" w14:textId="77777777" w:rsidR="009841B8" w:rsidRPr="00956564" w:rsidRDefault="009841B8" w:rsidP="009841B8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8D286C">
        <w:rPr>
          <w:b/>
          <w:bCs/>
          <w:spacing w:val="-1"/>
        </w:rPr>
        <w:t>Zastupování:</w:t>
      </w:r>
      <w:r w:rsidRPr="00956564">
        <w:rPr>
          <w:spacing w:val="-1"/>
        </w:rPr>
        <w:tab/>
      </w:r>
      <w:r w:rsidRPr="00956564">
        <w:rPr>
          <w:bCs/>
          <w:spacing w:val="-1"/>
        </w:rPr>
        <w:t>Mgr. Helena Krčová, Bc. Dita Vašková, Iva Pilná, Mgr. Jitka Vítová, Jana Kmoníčková, Zuzana Kučerová</w:t>
      </w:r>
    </w:p>
    <w:p w14:paraId="38C38ECA" w14:textId="77777777" w:rsidR="009841B8" w:rsidRPr="00956564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41499FCB" w14:textId="77777777" w:rsidR="009841B8" w:rsidRPr="001C21F8" w:rsidRDefault="009841B8" w:rsidP="009841B8">
      <w:pPr>
        <w:pStyle w:val="Nadpis1"/>
        <w:kinsoku w:val="0"/>
        <w:overflowPunct w:val="0"/>
        <w:spacing w:before="84"/>
        <w:jc w:val="center"/>
        <w:rPr>
          <w:spacing w:val="-2"/>
          <w:u w:val="single"/>
        </w:rPr>
      </w:pPr>
      <w:r w:rsidRPr="001C21F8">
        <w:rPr>
          <w:spacing w:val="-1"/>
          <w:u w:val="single"/>
        </w:rPr>
        <w:t xml:space="preserve">Vyšší soudní úředníci </w:t>
      </w:r>
      <w:r w:rsidRPr="001C21F8">
        <w:rPr>
          <w:u w:val="single"/>
        </w:rPr>
        <w:t>a</w:t>
      </w:r>
      <w:r w:rsidRPr="001C21F8">
        <w:rPr>
          <w:spacing w:val="-1"/>
          <w:u w:val="single"/>
        </w:rPr>
        <w:t xml:space="preserve"> soudní </w:t>
      </w:r>
      <w:r w:rsidRPr="001C21F8">
        <w:rPr>
          <w:spacing w:val="-2"/>
          <w:u w:val="single"/>
        </w:rPr>
        <w:t>tajemníci</w:t>
      </w:r>
    </w:p>
    <w:p w14:paraId="4084025E" w14:textId="77777777" w:rsidR="009841B8" w:rsidRPr="00956564" w:rsidRDefault="009841B8" w:rsidP="009841B8">
      <w:pPr>
        <w:pStyle w:val="Zkladntext"/>
        <w:kinsoku w:val="0"/>
        <w:overflowPunct w:val="0"/>
        <w:jc w:val="both"/>
        <w:rPr>
          <w:b/>
          <w:bCs/>
        </w:rPr>
      </w:pPr>
    </w:p>
    <w:p w14:paraId="235B9EE6" w14:textId="77777777" w:rsidR="009841B8" w:rsidRPr="00956564" w:rsidRDefault="009841B8" w:rsidP="009841B8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956564">
        <w:t>Vyšší</w:t>
      </w:r>
      <w:r w:rsidRPr="00956564">
        <w:rPr>
          <w:spacing w:val="23"/>
        </w:rPr>
        <w:t xml:space="preserve"> </w:t>
      </w:r>
      <w:r w:rsidRPr="00956564">
        <w:rPr>
          <w:spacing w:val="-1"/>
        </w:rPr>
        <w:t>soudní</w:t>
      </w:r>
      <w:r w:rsidRPr="00956564">
        <w:rPr>
          <w:spacing w:val="23"/>
        </w:rPr>
        <w:t xml:space="preserve"> </w:t>
      </w:r>
      <w:r w:rsidRPr="00956564">
        <w:rPr>
          <w:spacing w:val="-1"/>
        </w:rPr>
        <w:t>úředníci</w:t>
      </w:r>
      <w:r w:rsidRPr="00956564">
        <w:rPr>
          <w:spacing w:val="23"/>
        </w:rPr>
        <w:t xml:space="preserve"> </w:t>
      </w:r>
      <w:r w:rsidRPr="00956564">
        <w:rPr>
          <w:spacing w:val="-1"/>
        </w:rPr>
        <w:t>samostatně</w:t>
      </w:r>
      <w:r w:rsidRPr="00956564">
        <w:rPr>
          <w:spacing w:val="24"/>
        </w:rPr>
        <w:t xml:space="preserve"> </w:t>
      </w:r>
      <w:r w:rsidRPr="00956564">
        <w:rPr>
          <w:spacing w:val="-1"/>
        </w:rPr>
        <w:t>vykonávají</w:t>
      </w:r>
      <w:r w:rsidRPr="00956564">
        <w:rPr>
          <w:spacing w:val="24"/>
        </w:rPr>
        <w:t xml:space="preserve"> </w:t>
      </w:r>
      <w:r w:rsidRPr="00956564">
        <w:rPr>
          <w:spacing w:val="-1"/>
        </w:rPr>
        <w:t>veškeré</w:t>
      </w:r>
      <w:r w:rsidRPr="00956564">
        <w:rPr>
          <w:spacing w:val="24"/>
        </w:rPr>
        <w:t xml:space="preserve"> </w:t>
      </w:r>
      <w:r w:rsidRPr="00956564">
        <w:t>úkony</w:t>
      </w:r>
      <w:r w:rsidRPr="00956564">
        <w:rPr>
          <w:spacing w:val="24"/>
        </w:rPr>
        <w:t xml:space="preserve"> </w:t>
      </w:r>
      <w:r w:rsidRPr="00956564">
        <w:rPr>
          <w:spacing w:val="-1"/>
        </w:rPr>
        <w:t>soudu</w:t>
      </w:r>
      <w:r w:rsidRPr="00956564">
        <w:rPr>
          <w:spacing w:val="24"/>
        </w:rPr>
        <w:t xml:space="preserve"> </w:t>
      </w:r>
      <w:r w:rsidRPr="00956564">
        <w:rPr>
          <w:spacing w:val="-1"/>
        </w:rPr>
        <w:t>prvního</w:t>
      </w:r>
      <w:r w:rsidRPr="00956564">
        <w:rPr>
          <w:spacing w:val="24"/>
        </w:rPr>
        <w:t xml:space="preserve"> </w:t>
      </w:r>
      <w:r w:rsidRPr="00956564">
        <w:rPr>
          <w:spacing w:val="-1"/>
        </w:rPr>
        <w:t>stupně</w:t>
      </w:r>
      <w:r w:rsidRPr="00956564">
        <w:rPr>
          <w:spacing w:val="24"/>
        </w:rPr>
        <w:t xml:space="preserve"> </w:t>
      </w:r>
      <w:r w:rsidRPr="00956564">
        <w:t>a</w:t>
      </w:r>
      <w:r w:rsidRPr="00956564">
        <w:rPr>
          <w:spacing w:val="24"/>
        </w:rPr>
        <w:t xml:space="preserve"> </w:t>
      </w:r>
      <w:r w:rsidRPr="00956564">
        <w:rPr>
          <w:spacing w:val="-1"/>
        </w:rPr>
        <w:t>samostatně</w:t>
      </w:r>
      <w:r w:rsidRPr="00956564">
        <w:rPr>
          <w:spacing w:val="24"/>
        </w:rPr>
        <w:t xml:space="preserve"> </w:t>
      </w:r>
      <w:r w:rsidRPr="00956564">
        <w:t>rozhodují</w:t>
      </w:r>
      <w:r w:rsidRPr="00956564">
        <w:rPr>
          <w:spacing w:val="24"/>
        </w:rPr>
        <w:t xml:space="preserve"> </w:t>
      </w:r>
      <w:r w:rsidRPr="00956564">
        <w:rPr>
          <w:spacing w:val="-1"/>
        </w:rPr>
        <w:t>namísto</w:t>
      </w:r>
      <w:r w:rsidRPr="00956564">
        <w:rPr>
          <w:spacing w:val="24"/>
        </w:rPr>
        <w:t xml:space="preserve"> </w:t>
      </w:r>
      <w:r w:rsidRPr="00956564">
        <w:rPr>
          <w:spacing w:val="-1"/>
        </w:rPr>
        <w:t>zákonného</w:t>
      </w:r>
      <w:r w:rsidRPr="00956564">
        <w:rPr>
          <w:spacing w:val="24"/>
        </w:rPr>
        <w:t xml:space="preserve"> </w:t>
      </w:r>
      <w:r w:rsidRPr="00956564">
        <w:rPr>
          <w:spacing w:val="-1"/>
        </w:rPr>
        <w:t>soudce</w:t>
      </w:r>
      <w:r w:rsidRPr="00956564">
        <w:rPr>
          <w:spacing w:val="24"/>
        </w:rPr>
        <w:t xml:space="preserve"> </w:t>
      </w:r>
      <w:r w:rsidRPr="00956564">
        <w:t xml:space="preserve">v </w:t>
      </w:r>
      <w:r w:rsidRPr="00956564">
        <w:rPr>
          <w:spacing w:val="-1"/>
        </w:rPr>
        <w:t>rozsahu</w:t>
      </w:r>
      <w:r w:rsidRPr="00956564">
        <w:rPr>
          <w:spacing w:val="109"/>
        </w:rPr>
        <w:t xml:space="preserve"> </w:t>
      </w:r>
      <w:r w:rsidRPr="00956564">
        <w:rPr>
          <w:spacing w:val="-1"/>
        </w:rPr>
        <w:t>vyplývajícím</w:t>
      </w:r>
      <w:r w:rsidRPr="00956564">
        <w:rPr>
          <w:spacing w:val="11"/>
        </w:rPr>
        <w:t xml:space="preserve"> </w:t>
      </w:r>
      <w:r w:rsidRPr="00956564">
        <w:t>z</w:t>
      </w:r>
      <w:r w:rsidRPr="00956564">
        <w:rPr>
          <w:spacing w:val="10"/>
        </w:rPr>
        <w:t xml:space="preserve"> </w:t>
      </w:r>
      <w:r w:rsidRPr="00956564">
        <w:t>§</w:t>
      </w:r>
      <w:r w:rsidRPr="00956564">
        <w:rPr>
          <w:spacing w:val="12"/>
        </w:rPr>
        <w:t xml:space="preserve"> </w:t>
      </w:r>
      <w:r w:rsidRPr="00956564">
        <w:t>11</w:t>
      </w:r>
      <w:r w:rsidRPr="00956564">
        <w:rPr>
          <w:spacing w:val="12"/>
        </w:rPr>
        <w:t xml:space="preserve"> </w:t>
      </w:r>
      <w:r w:rsidRPr="00956564">
        <w:t>a</w:t>
      </w:r>
      <w:r w:rsidRPr="00956564">
        <w:rPr>
          <w:spacing w:val="10"/>
        </w:rPr>
        <w:t xml:space="preserve"> </w:t>
      </w:r>
      <w:r w:rsidRPr="00956564">
        <w:t>§ 14</w:t>
      </w:r>
      <w:r w:rsidRPr="00956564">
        <w:rPr>
          <w:spacing w:val="9"/>
        </w:rPr>
        <w:t xml:space="preserve"> </w:t>
      </w:r>
      <w:r w:rsidRPr="00956564">
        <w:rPr>
          <w:spacing w:val="-1"/>
        </w:rPr>
        <w:t>zákona</w:t>
      </w:r>
      <w:r w:rsidRPr="00956564">
        <w:rPr>
          <w:spacing w:val="10"/>
        </w:rPr>
        <w:t xml:space="preserve"> </w:t>
      </w:r>
      <w:r w:rsidRPr="00956564">
        <w:t>č.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121/2008</w:t>
      </w:r>
      <w:r w:rsidRPr="00956564">
        <w:rPr>
          <w:spacing w:val="12"/>
        </w:rPr>
        <w:t xml:space="preserve"> </w:t>
      </w:r>
      <w:r w:rsidRPr="00956564">
        <w:t>Sb.,</w:t>
      </w:r>
      <w:r w:rsidRPr="00956564">
        <w:rPr>
          <w:spacing w:val="9"/>
        </w:rPr>
        <w:t xml:space="preserve"> </w:t>
      </w:r>
      <w:r w:rsidRPr="00956564">
        <w:t>o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vyšších</w:t>
      </w:r>
      <w:r w:rsidRPr="00956564">
        <w:rPr>
          <w:spacing w:val="11"/>
        </w:rPr>
        <w:t xml:space="preserve"> </w:t>
      </w:r>
      <w:r w:rsidRPr="00956564">
        <w:rPr>
          <w:spacing w:val="-1"/>
        </w:rPr>
        <w:t>soudních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úřednících</w:t>
      </w:r>
      <w:r w:rsidRPr="00956564">
        <w:rPr>
          <w:spacing w:val="12"/>
        </w:rPr>
        <w:t xml:space="preserve"> </w:t>
      </w:r>
      <w:r w:rsidRPr="00956564">
        <w:t>a</w:t>
      </w:r>
      <w:r w:rsidRPr="00956564">
        <w:rPr>
          <w:spacing w:val="1"/>
        </w:rPr>
        <w:t xml:space="preserve"> </w:t>
      </w:r>
      <w:r w:rsidRPr="00956564">
        <w:rPr>
          <w:spacing w:val="-1"/>
        </w:rPr>
        <w:t>vyšších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úřednících</w:t>
      </w:r>
      <w:r w:rsidRPr="00956564">
        <w:rPr>
          <w:spacing w:val="9"/>
        </w:rPr>
        <w:t xml:space="preserve"> </w:t>
      </w:r>
      <w:r w:rsidRPr="00956564">
        <w:rPr>
          <w:spacing w:val="-1"/>
        </w:rPr>
        <w:t>státního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zastupitelství</w:t>
      </w:r>
      <w:r w:rsidRPr="00956564">
        <w:rPr>
          <w:spacing w:val="12"/>
        </w:rPr>
        <w:t xml:space="preserve"> </w:t>
      </w:r>
      <w:r w:rsidRPr="00956564">
        <w:t>a</w:t>
      </w:r>
      <w:r w:rsidRPr="00956564">
        <w:rPr>
          <w:spacing w:val="12"/>
        </w:rPr>
        <w:t xml:space="preserve"> </w:t>
      </w:r>
      <w:r w:rsidRPr="00956564">
        <w:t>o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změně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souvisejících</w:t>
      </w:r>
      <w:r w:rsidRPr="00956564">
        <w:rPr>
          <w:spacing w:val="129"/>
        </w:rPr>
        <w:t xml:space="preserve"> </w:t>
      </w:r>
      <w:r w:rsidRPr="00956564">
        <w:t>zákonů,</w:t>
      </w:r>
      <w:r w:rsidRPr="00956564">
        <w:rPr>
          <w:spacing w:val="7"/>
        </w:rPr>
        <w:t xml:space="preserve"> </w:t>
      </w:r>
      <w:r w:rsidRPr="00956564">
        <w:t>ve</w:t>
      </w:r>
      <w:r w:rsidRPr="00956564">
        <w:rPr>
          <w:spacing w:val="8"/>
        </w:rPr>
        <w:t xml:space="preserve"> </w:t>
      </w:r>
      <w:r w:rsidRPr="00956564">
        <w:t>znění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pozdějších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předpisů,</w:t>
      </w:r>
      <w:r w:rsidRPr="00956564">
        <w:rPr>
          <w:spacing w:val="8"/>
        </w:rPr>
        <w:t xml:space="preserve"> </w:t>
      </w:r>
      <w:r w:rsidRPr="00956564">
        <w:t>ledaže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si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jejich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provedení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vyhradí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předseda</w:t>
      </w:r>
      <w:r w:rsidRPr="00956564">
        <w:rPr>
          <w:spacing w:val="9"/>
        </w:rPr>
        <w:t xml:space="preserve"> </w:t>
      </w:r>
      <w:r w:rsidRPr="00956564">
        <w:rPr>
          <w:spacing w:val="-1"/>
        </w:rPr>
        <w:t>senátu</w:t>
      </w:r>
      <w:r w:rsidRPr="00956564">
        <w:rPr>
          <w:spacing w:val="8"/>
        </w:rPr>
        <w:t xml:space="preserve"> </w:t>
      </w:r>
      <w:r w:rsidRPr="00956564">
        <w:t>podle §</w:t>
      </w:r>
      <w:r w:rsidRPr="00956564">
        <w:rPr>
          <w:spacing w:val="8"/>
        </w:rPr>
        <w:t xml:space="preserve"> </w:t>
      </w:r>
      <w:r w:rsidRPr="00956564">
        <w:t>13</w:t>
      </w:r>
      <w:r w:rsidRPr="00956564">
        <w:rPr>
          <w:spacing w:val="7"/>
        </w:rPr>
        <w:t xml:space="preserve"> </w:t>
      </w:r>
      <w:r w:rsidRPr="00956564">
        <w:rPr>
          <w:spacing w:val="-1"/>
        </w:rPr>
        <w:t>citovaného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zákona,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včetně</w:t>
      </w:r>
      <w:r w:rsidRPr="00956564">
        <w:rPr>
          <w:spacing w:val="8"/>
        </w:rPr>
        <w:t xml:space="preserve"> </w:t>
      </w:r>
      <w:proofErr w:type="spellStart"/>
      <w:r w:rsidRPr="00956564">
        <w:rPr>
          <w:spacing w:val="-1"/>
        </w:rPr>
        <w:t>porozsudkové</w:t>
      </w:r>
      <w:proofErr w:type="spellEnd"/>
      <w:r w:rsidRPr="00956564">
        <w:rPr>
          <w:spacing w:val="8"/>
        </w:rPr>
        <w:t xml:space="preserve"> </w:t>
      </w:r>
      <w:r w:rsidRPr="00956564">
        <w:rPr>
          <w:spacing w:val="-1"/>
        </w:rPr>
        <w:t>agendy</w:t>
      </w:r>
      <w:r w:rsidRPr="00956564">
        <w:rPr>
          <w:spacing w:val="129"/>
        </w:rPr>
        <w:t xml:space="preserve"> </w:t>
      </w:r>
      <w:r w:rsidRPr="00956564">
        <w:t>a</w:t>
      </w:r>
      <w:r w:rsidRPr="00956564">
        <w:rPr>
          <w:spacing w:val="3"/>
        </w:rPr>
        <w:t xml:space="preserve"> </w:t>
      </w:r>
      <w:r w:rsidRPr="00956564">
        <w:rPr>
          <w:spacing w:val="-1"/>
        </w:rPr>
        <w:t>vyhotovování</w:t>
      </w:r>
      <w:r w:rsidRPr="00956564">
        <w:rPr>
          <w:spacing w:val="2"/>
        </w:rPr>
        <w:t xml:space="preserve"> </w:t>
      </w:r>
      <w:r w:rsidRPr="00956564">
        <w:rPr>
          <w:spacing w:val="-1"/>
        </w:rPr>
        <w:t>statistických</w:t>
      </w:r>
      <w:r w:rsidRPr="00956564">
        <w:rPr>
          <w:spacing w:val="2"/>
        </w:rPr>
        <w:t xml:space="preserve"> </w:t>
      </w:r>
      <w:r w:rsidRPr="00956564">
        <w:rPr>
          <w:spacing w:val="-1"/>
        </w:rPr>
        <w:t>listů</w:t>
      </w:r>
      <w:r w:rsidRPr="00956564">
        <w:rPr>
          <w:spacing w:val="2"/>
        </w:rPr>
        <w:t xml:space="preserve"> </w:t>
      </w:r>
      <w:r w:rsidRPr="00956564">
        <w:rPr>
          <w:spacing w:val="-1"/>
        </w:rPr>
        <w:t>pro</w:t>
      </w:r>
      <w:r w:rsidRPr="00956564">
        <w:rPr>
          <w:spacing w:val="2"/>
        </w:rPr>
        <w:t xml:space="preserve"> </w:t>
      </w:r>
      <w:r w:rsidRPr="00956564">
        <w:t>níže</w:t>
      </w:r>
      <w:r w:rsidRPr="00956564">
        <w:rPr>
          <w:spacing w:val="3"/>
        </w:rPr>
        <w:t xml:space="preserve"> </w:t>
      </w:r>
      <w:r w:rsidRPr="00956564">
        <w:t>uvedená</w:t>
      </w:r>
      <w:r w:rsidRPr="00956564">
        <w:rPr>
          <w:spacing w:val="3"/>
        </w:rPr>
        <w:t xml:space="preserve"> </w:t>
      </w:r>
      <w:r w:rsidRPr="00956564">
        <w:t>oddělení.</w:t>
      </w:r>
      <w:r w:rsidRPr="00956564">
        <w:rPr>
          <w:spacing w:val="2"/>
        </w:rPr>
        <w:t xml:space="preserve"> </w:t>
      </w:r>
      <w:r w:rsidRPr="00956564">
        <w:rPr>
          <w:spacing w:val="-1"/>
        </w:rPr>
        <w:t>Vyřizují</w:t>
      </w:r>
      <w:r w:rsidRPr="00956564">
        <w:rPr>
          <w:spacing w:val="2"/>
        </w:rPr>
        <w:t xml:space="preserve"> </w:t>
      </w:r>
      <w:r w:rsidRPr="00956564">
        <w:t>civilní</w:t>
      </w:r>
      <w:r w:rsidRPr="00956564">
        <w:rPr>
          <w:spacing w:val="2"/>
        </w:rPr>
        <w:t xml:space="preserve"> </w:t>
      </w:r>
      <w:r w:rsidRPr="00956564">
        <w:rPr>
          <w:spacing w:val="-1"/>
        </w:rPr>
        <w:t>dožádání</w:t>
      </w:r>
      <w:r w:rsidRPr="00956564">
        <w:rPr>
          <w:spacing w:val="2"/>
        </w:rPr>
        <w:t xml:space="preserve"> </w:t>
      </w:r>
      <w:r w:rsidRPr="00956564">
        <w:t>ve</w:t>
      </w:r>
      <w:r w:rsidRPr="00956564">
        <w:rPr>
          <w:spacing w:val="3"/>
        </w:rPr>
        <w:t xml:space="preserve"> </w:t>
      </w:r>
      <w:r w:rsidRPr="00956564">
        <w:rPr>
          <w:spacing w:val="-1"/>
        </w:rPr>
        <w:t>věcech</w:t>
      </w:r>
      <w:r w:rsidRPr="00956564">
        <w:rPr>
          <w:spacing w:val="2"/>
        </w:rPr>
        <w:t xml:space="preserve"> </w:t>
      </w:r>
      <w:r w:rsidRPr="00956564">
        <w:rPr>
          <w:spacing w:val="-1"/>
        </w:rPr>
        <w:t>občanskoprávních</w:t>
      </w:r>
      <w:r w:rsidRPr="00956564">
        <w:rPr>
          <w:spacing w:val="2"/>
        </w:rPr>
        <w:t xml:space="preserve"> </w:t>
      </w:r>
      <w:r w:rsidRPr="00956564">
        <w:rPr>
          <w:spacing w:val="-1"/>
        </w:rPr>
        <w:t>sporných</w:t>
      </w:r>
      <w:r w:rsidRPr="00956564">
        <w:rPr>
          <w:spacing w:val="2"/>
        </w:rPr>
        <w:t xml:space="preserve"> </w:t>
      </w:r>
      <w:r w:rsidRPr="00956564">
        <w:t>a</w:t>
      </w:r>
      <w:r w:rsidRPr="00956564">
        <w:rPr>
          <w:spacing w:val="3"/>
        </w:rPr>
        <w:t xml:space="preserve"> </w:t>
      </w:r>
      <w:r w:rsidRPr="00956564">
        <w:t>dožádání</w:t>
      </w:r>
      <w:r w:rsidRPr="00956564">
        <w:rPr>
          <w:spacing w:val="2"/>
        </w:rPr>
        <w:t xml:space="preserve"> </w:t>
      </w:r>
      <w:r w:rsidRPr="00956564">
        <w:t>ve</w:t>
      </w:r>
      <w:r w:rsidRPr="00956564">
        <w:rPr>
          <w:spacing w:val="3"/>
        </w:rPr>
        <w:t xml:space="preserve"> </w:t>
      </w:r>
      <w:r w:rsidRPr="00956564">
        <w:rPr>
          <w:spacing w:val="-1"/>
        </w:rPr>
        <w:t>věcech</w:t>
      </w:r>
      <w:r w:rsidRPr="00956564">
        <w:rPr>
          <w:spacing w:val="2"/>
        </w:rPr>
        <w:t xml:space="preserve"> </w:t>
      </w:r>
      <w:r w:rsidRPr="00956564">
        <w:rPr>
          <w:spacing w:val="-1"/>
        </w:rPr>
        <w:t xml:space="preserve">dle </w:t>
      </w:r>
      <w:r w:rsidRPr="00956564">
        <w:t>§</w:t>
      </w:r>
      <w:r w:rsidRPr="00956564">
        <w:rPr>
          <w:spacing w:val="19"/>
        </w:rPr>
        <w:t xml:space="preserve"> </w:t>
      </w:r>
      <w:r w:rsidRPr="00956564">
        <w:t>20</w:t>
      </w:r>
      <w:r w:rsidRPr="00956564">
        <w:rPr>
          <w:spacing w:val="19"/>
        </w:rPr>
        <w:t xml:space="preserve"> </w:t>
      </w:r>
      <w:r w:rsidRPr="00956564">
        <w:rPr>
          <w:spacing w:val="-1"/>
        </w:rPr>
        <w:t>odst.</w:t>
      </w:r>
      <w:r w:rsidRPr="00956564">
        <w:rPr>
          <w:spacing w:val="19"/>
        </w:rPr>
        <w:t xml:space="preserve"> </w:t>
      </w:r>
      <w:r w:rsidRPr="00956564">
        <w:t>2</w:t>
      </w:r>
      <w:r w:rsidRPr="00956564">
        <w:rPr>
          <w:spacing w:val="19"/>
        </w:rPr>
        <w:t xml:space="preserve"> </w:t>
      </w:r>
      <w:r w:rsidRPr="00956564">
        <w:rPr>
          <w:spacing w:val="-1"/>
        </w:rPr>
        <w:t>zák. č.</w:t>
      </w:r>
      <w:r w:rsidRPr="00956564">
        <w:rPr>
          <w:spacing w:val="17"/>
        </w:rPr>
        <w:t xml:space="preserve"> </w:t>
      </w:r>
      <w:r w:rsidRPr="00956564">
        <w:rPr>
          <w:spacing w:val="-1"/>
        </w:rPr>
        <w:t>216/1994</w:t>
      </w:r>
      <w:r w:rsidRPr="00956564">
        <w:rPr>
          <w:spacing w:val="19"/>
        </w:rPr>
        <w:t xml:space="preserve"> </w:t>
      </w:r>
      <w:r w:rsidRPr="00956564">
        <w:t>Sb.,</w:t>
      </w:r>
      <w:r w:rsidRPr="00956564">
        <w:rPr>
          <w:spacing w:val="19"/>
        </w:rPr>
        <w:t xml:space="preserve"> </w:t>
      </w:r>
      <w:r w:rsidRPr="00956564">
        <w:rPr>
          <w:spacing w:val="-1"/>
        </w:rPr>
        <w:t>zajišťují</w:t>
      </w:r>
      <w:r w:rsidRPr="00956564">
        <w:rPr>
          <w:spacing w:val="17"/>
        </w:rPr>
        <w:t xml:space="preserve"> </w:t>
      </w:r>
      <w:r w:rsidRPr="00956564">
        <w:rPr>
          <w:spacing w:val="-1"/>
        </w:rPr>
        <w:t>realizaci</w:t>
      </w:r>
      <w:r w:rsidRPr="00956564">
        <w:rPr>
          <w:spacing w:val="19"/>
        </w:rPr>
        <w:t xml:space="preserve"> </w:t>
      </w:r>
      <w:r w:rsidRPr="00956564">
        <w:rPr>
          <w:spacing w:val="-1"/>
        </w:rPr>
        <w:t>videokonferencí</w:t>
      </w:r>
      <w:r w:rsidRPr="00956564">
        <w:rPr>
          <w:spacing w:val="17"/>
        </w:rPr>
        <w:t xml:space="preserve"> </w:t>
      </w:r>
      <w:r w:rsidRPr="00956564">
        <w:t>a</w:t>
      </w:r>
      <w:r w:rsidRPr="00956564">
        <w:rPr>
          <w:spacing w:val="20"/>
        </w:rPr>
        <w:t xml:space="preserve"> </w:t>
      </w:r>
      <w:r w:rsidRPr="00956564">
        <w:rPr>
          <w:spacing w:val="-1"/>
        </w:rPr>
        <w:t>provádějí</w:t>
      </w:r>
      <w:r w:rsidRPr="00956564">
        <w:rPr>
          <w:spacing w:val="17"/>
        </w:rPr>
        <w:t xml:space="preserve"> </w:t>
      </w:r>
      <w:r w:rsidRPr="00956564">
        <w:rPr>
          <w:spacing w:val="-1"/>
        </w:rPr>
        <w:t>kontrolu</w:t>
      </w:r>
      <w:r w:rsidRPr="00956564">
        <w:rPr>
          <w:spacing w:val="151"/>
        </w:rPr>
        <w:t xml:space="preserve"> </w:t>
      </w:r>
      <w:r w:rsidRPr="00956564">
        <w:rPr>
          <w:spacing w:val="-1"/>
        </w:rPr>
        <w:t>práce</w:t>
      </w:r>
      <w:r w:rsidRPr="00956564">
        <w:t xml:space="preserve"> </w:t>
      </w:r>
      <w:r w:rsidRPr="00956564">
        <w:rPr>
          <w:spacing w:val="-1"/>
        </w:rPr>
        <w:t>soudní</w:t>
      </w:r>
      <w:r w:rsidRPr="00956564">
        <w:t xml:space="preserve"> </w:t>
      </w:r>
      <w:r w:rsidRPr="00956564">
        <w:rPr>
          <w:spacing w:val="-1"/>
        </w:rPr>
        <w:t>kanceláře.</w:t>
      </w:r>
    </w:p>
    <w:p w14:paraId="0CEBB3BA" w14:textId="77777777" w:rsidR="009841B8" w:rsidRPr="00956564" w:rsidRDefault="009841B8" w:rsidP="009841B8">
      <w:pPr>
        <w:pStyle w:val="Zkladntext"/>
        <w:kinsoku w:val="0"/>
        <w:overflowPunct w:val="0"/>
        <w:rPr>
          <w:b/>
        </w:rPr>
      </w:pPr>
    </w:p>
    <w:p w14:paraId="495A95B3" w14:textId="77777777" w:rsidR="009841B8" w:rsidRPr="00956564" w:rsidRDefault="009841B8" w:rsidP="009841B8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956564">
        <w:rPr>
          <w:spacing w:val="-1"/>
        </w:rPr>
        <w:t>Všichni</w:t>
      </w:r>
      <w:r w:rsidRPr="00956564">
        <w:rPr>
          <w:spacing w:val="36"/>
        </w:rPr>
        <w:t xml:space="preserve"> </w:t>
      </w:r>
      <w:r w:rsidRPr="00956564">
        <w:rPr>
          <w:spacing w:val="-1"/>
        </w:rPr>
        <w:t>vyšší</w:t>
      </w:r>
      <w:r w:rsidRPr="00956564">
        <w:rPr>
          <w:spacing w:val="36"/>
        </w:rPr>
        <w:t xml:space="preserve"> </w:t>
      </w:r>
      <w:r w:rsidRPr="00956564">
        <w:rPr>
          <w:spacing w:val="-1"/>
        </w:rPr>
        <w:t>úředníci</w:t>
      </w:r>
      <w:r w:rsidRPr="00956564">
        <w:rPr>
          <w:spacing w:val="36"/>
        </w:rPr>
        <w:t xml:space="preserve"> </w:t>
      </w:r>
      <w:r w:rsidRPr="00956564">
        <w:t>jsou</w:t>
      </w:r>
      <w:r w:rsidRPr="00956564">
        <w:rPr>
          <w:spacing w:val="36"/>
        </w:rPr>
        <w:t xml:space="preserve"> </w:t>
      </w:r>
      <w:r w:rsidRPr="00956564">
        <w:rPr>
          <w:spacing w:val="-1"/>
        </w:rPr>
        <w:t>předsedou</w:t>
      </w:r>
      <w:r w:rsidRPr="00956564">
        <w:rPr>
          <w:spacing w:val="36"/>
        </w:rPr>
        <w:t xml:space="preserve"> </w:t>
      </w:r>
      <w:r w:rsidRPr="00956564">
        <w:rPr>
          <w:spacing w:val="-1"/>
        </w:rPr>
        <w:t>soudu</w:t>
      </w:r>
      <w:r w:rsidRPr="00956564">
        <w:rPr>
          <w:spacing w:val="36"/>
        </w:rPr>
        <w:t xml:space="preserve"> </w:t>
      </w:r>
      <w:r w:rsidRPr="00956564">
        <w:t>pověřeni</w:t>
      </w:r>
      <w:r w:rsidRPr="00956564">
        <w:rPr>
          <w:spacing w:val="36"/>
        </w:rPr>
        <w:t xml:space="preserve"> </w:t>
      </w:r>
      <w:r w:rsidRPr="00956564">
        <w:rPr>
          <w:spacing w:val="-1"/>
        </w:rPr>
        <w:t>přítomností</w:t>
      </w:r>
      <w:r w:rsidRPr="00956564">
        <w:rPr>
          <w:spacing w:val="36"/>
        </w:rPr>
        <w:t xml:space="preserve"> </w:t>
      </w:r>
      <w:r w:rsidRPr="00956564">
        <w:t>u</w:t>
      </w:r>
      <w:r w:rsidRPr="00956564">
        <w:rPr>
          <w:spacing w:val="38"/>
        </w:rPr>
        <w:t xml:space="preserve"> </w:t>
      </w:r>
      <w:r w:rsidRPr="00956564">
        <w:rPr>
          <w:spacing w:val="-1"/>
        </w:rPr>
        <w:t>výslechu</w:t>
      </w:r>
      <w:r w:rsidRPr="00956564">
        <w:rPr>
          <w:spacing w:val="36"/>
        </w:rPr>
        <w:t xml:space="preserve"> </w:t>
      </w:r>
      <w:r w:rsidRPr="00956564">
        <w:rPr>
          <w:spacing w:val="-1"/>
        </w:rPr>
        <w:t>osob</w:t>
      </w:r>
      <w:r w:rsidRPr="00956564">
        <w:rPr>
          <w:spacing w:val="36"/>
        </w:rPr>
        <w:t xml:space="preserve"> </w:t>
      </w:r>
      <w:r w:rsidRPr="00956564">
        <w:rPr>
          <w:spacing w:val="-1"/>
        </w:rPr>
        <w:t>prostřednictvím</w:t>
      </w:r>
      <w:r w:rsidRPr="00956564">
        <w:rPr>
          <w:spacing w:val="38"/>
        </w:rPr>
        <w:t xml:space="preserve"> </w:t>
      </w:r>
      <w:r w:rsidRPr="00956564">
        <w:rPr>
          <w:spacing w:val="-1"/>
        </w:rPr>
        <w:t>videokonference</w:t>
      </w:r>
      <w:r w:rsidRPr="00956564">
        <w:rPr>
          <w:spacing w:val="36"/>
        </w:rPr>
        <w:t xml:space="preserve"> </w:t>
      </w:r>
      <w:r w:rsidRPr="00956564">
        <w:t>na</w:t>
      </w:r>
      <w:r w:rsidRPr="00956564">
        <w:rPr>
          <w:spacing w:val="36"/>
        </w:rPr>
        <w:t xml:space="preserve"> </w:t>
      </w:r>
      <w:r w:rsidRPr="00956564">
        <w:rPr>
          <w:spacing w:val="-1"/>
        </w:rPr>
        <w:t>základě</w:t>
      </w:r>
      <w:r w:rsidRPr="00956564">
        <w:rPr>
          <w:spacing w:val="36"/>
        </w:rPr>
        <w:t xml:space="preserve"> </w:t>
      </w:r>
      <w:r w:rsidRPr="00956564">
        <w:rPr>
          <w:spacing w:val="-1"/>
        </w:rPr>
        <w:t>dožádání</w:t>
      </w:r>
      <w:r w:rsidRPr="00956564">
        <w:rPr>
          <w:spacing w:val="36"/>
        </w:rPr>
        <w:t xml:space="preserve"> </w:t>
      </w:r>
      <w:r w:rsidRPr="00956564">
        <w:rPr>
          <w:spacing w:val="-2"/>
        </w:rPr>
        <w:t>jiného</w:t>
      </w:r>
      <w:r w:rsidRPr="00956564">
        <w:rPr>
          <w:spacing w:val="140"/>
        </w:rPr>
        <w:t xml:space="preserve"> </w:t>
      </w:r>
      <w:r w:rsidRPr="00956564">
        <w:rPr>
          <w:spacing w:val="-1"/>
        </w:rPr>
        <w:t>soudu.</w:t>
      </w:r>
    </w:p>
    <w:p w14:paraId="332DD789" w14:textId="77777777" w:rsidR="009841B8" w:rsidRPr="00956564" w:rsidRDefault="009841B8" w:rsidP="009841B8">
      <w:pPr>
        <w:pStyle w:val="Zkladntext"/>
        <w:kinsoku w:val="0"/>
        <w:overflowPunct w:val="0"/>
        <w:rPr>
          <w:b/>
        </w:rPr>
      </w:pPr>
    </w:p>
    <w:p w14:paraId="00B25EA4" w14:textId="77777777" w:rsidR="009841B8" w:rsidRPr="00956564" w:rsidRDefault="009841B8" w:rsidP="009841B8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956564">
        <w:rPr>
          <w:spacing w:val="-1"/>
        </w:rPr>
        <w:t>Soudní</w:t>
      </w:r>
      <w:r w:rsidRPr="00956564">
        <w:rPr>
          <w:spacing w:val="16"/>
        </w:rPr>
        <w:t xml:space="preserve"> </w:t>
      </w:r>
      <w:r w:rsidRPr="00956564">
        <w:rPr>
          <w:spacing w:val="-1"/>
        </w:rPr>
        <w:t>tajemníci</w:t>
      </w:r>
      <w:r w:rsidRPr="00956564">
        <w:rPr>
          <w:spacing w:val="16"/>
        </w:rPr>
        <w:t xml:space="preserve"> </w:t>
      </w:r>
      <w:r w:rsidRPr="00956564">
        <w:t>provádějí</w:t>
      </w:r>
      <w:r w:rsidRPr="00956564">
        <w:rPr>
          <w:spacing w:val="17"/>
        </w:rPr>
        <w:t xml:space="preserve"> </w:t>
      </w:r>
      <w:r w:rsidRPr="00956564">
        <w:rPr>
          <w:spacing w:val="-1"/>
        </w:rPr>
        <w:t>příslušné</w:t>
      </w:r>
      <w:r w:rsidRPr="00956564">
        <w:rPr>
          <w:spacing w:val="17"/>
        </w:rPr>
        <w:t xml:space="preserve"> </w:t>
      </w:r>
      <w:r w:rsidRPr="00956564">
        <w:rPr>
          <w:spacing w:val="-1"/>
        </w:rPr>
        <w:t>úkony</w:t>
      </w:r>
      <w:r w:rsidRPr="00956564">
        <w:rPr>
          <w:spacing w:val="17"/>
        </w:rPr>
        <w:t xml:space="preserve"> </w:t>
      </w:r>
      <w:r w:rsidRPr="00956564">
        <w:t>dle</w:t>
      </w:r>
      <w:r w:rsidRPr="00956564">
        <w:rPr>
          <w:spacing w:val="17"/>
        </w:rPr>
        <w:t xml:space="preserve"> </w:t>
      </w:r>
      <w:r w:rsidRPr="00956564">
        <w:t>§</w:t>
      </w:r>
      <w:r w:rsidRPr="00956564">
        <w:rPr>
          <w:spacing w:val="15"/>
        </w:rPr>
        <w:t xml:space="preserve"> </w:t>
      </w:r>
      <w:r w:rsidRPr="00956564">
        <w:t>6</w:t>
      </w:r>
      <w:r w:rsidRPr="00956564">
        <w:rPr>
          <w:spacing w:val="17"/>
        </w:rPr>
        <w:t xml:space="preserve"> </w:t>
      </w:r>
      <w:r w:rsidRPr="00956564">
        <w:rPr>
          <w:spacing w:val="-1"/>
        </w:rPr>
        <w:t>jednacího</w:t>
      </w:r>
      <w:r w:rsidRPr="00956564">
        <w:rPr>
          <w:spacing w:val="16"/>
        </w:rPr>
        <w:t xml:space="preserve"> </w:t>
      </w:r>
      <w:r w:rsidRPr="00956564">
        <w:rPr>
          <w:spacing w:val="-1"/>
        </w:rPr>
        <w:t>řádu</w:t>
      </w:r>
      <w:r w:rsidRPr="00956564">
        <w:rPr>
          <w:spacing w:val="16"/>
        </w:rPr>
        <w:t xml:space="preserve"> </w:t>
      </w:r>
      <w:r w:rsidRPr="00956564">
        <w:rPr>
          <w:spacing w:val="-1"/>
        </w:rPr>
        <w:t>(</w:t>
      </w:r>
      <w:proofErr w:type="spellStart"/>
      <w:r w:rsidRPr="00956564">
        <w:rPr>
          <w:spacing w:val="-1"/>
        </w:rPr>
        <w:t>vyhl</w:t>
      </w:r>
      <w:proofErr w:type="spellEnd"/>
      <w:r w:rsidRPr="00956564">
        <w:rPr>
          <w:spacing w:val="-1"/>
        </w:rPr>
        <w:t>.</w:t>
      </w:r>
      <w:r w:rsidRPr="00956564">
        <w:rPr>
          <w:spacing w:val="17"/>
        </w:rPr>
        <w:t xml:space="preserve"> </w:t>
      </w:r>
      <w:r w:rsidRPr="00956564">
        <w:rPr>
          <w:spacing w:val="-1"/>
        </w:rPr>
        <w:t>č.</w:t>
      </w:r>
      <w:r w:rsidRPr="00956564">
        <w:rPr>
          <w:spacing w:val="17"/>
        </w:rPr>
        <w:t xml:space="preserve"> </w:t>
      </w:r>
      <w:r w:rsidRPr="00956564">
        <w:t>37/1992</w:t>
      </w:r>
      <w:r w:rsidRPr="00956564">
        <w:rPr>
          <w:spacing w:val="17"/>
        </w:rPr>
        <w:t xml:space="preserve"> </w:t>
      </w:r>
      <w:r w:rsidRPr="00956564">
        <w:t>Sb.,</w:t>
      </w:r>
      <w:r w:rsidRPr="00956564">
        <w:rPr>
          <w:spacing w:val="17"/>
        </w:rPr>
        <w:t xml:space="preserve"> </w:t>
      </w:r>
      <w:r w:rsidRPr="00956564">
        <w:t xml:space="preserve">v </w:t>
      </w:r>
      <w:r w:rsidRPr="00956564">
        <w:rPr>
          <w:spacing w:val="-1"/>
        </w:rPr>
        <w:t>platném</w:t>
      </w:r>
      <w:r w:rsidRPr="00956564">
        <w:rPr>
          <w:spacing w:val="14"/>
        </w:rPr>
        <w:t xml:space="preserve"> </w:t>
      </w:r>
      <w:r w:rsidRPr="00956564">
        <w:rPr>
          <w:spacing w:val="-1"/>
        </w:rPr>
        <w:t>znění),</w:t>
      </w:r>
      <w:r w:rsidRPr="00956564">
        <w:rPr>
          <w:spacing w:val="17"/>
        </w:rPr>
        <w:t xml:space="preserve"> </w:t>
      </w:r>
      <w:r w:rsidRPr="00956564">
        <w:t>ve</w:t>
      </w:r>
      <w:r w:rsidRPr="00956564">
        <w:rPr>
          <w:spacing w:val="17"/>
        </w:rPr>
        <w:t xml:space="preserve"> </w:t>
      </w:r>
      <w:r w:rsidRPr="00956564">
        <w:rPr>
          <w:spacing w:val="-1"/>
        </w:rPr>
        <w:t>věcech</w:t>
      </w:r>
      <w:r w:rsidRPr="00956564">
        <w:rPr>
          <w:spacing w:val="16"/>
        </w:rPr>
        <w:t xml:space="preserve"> </w:t>
      </w:r>
      <w:r w:rsidRPr="00956564">
        <w:rPr>
          <w:spacing w:val="-1"/>
        </w:rPr>
        <w:t>rejstříku</w:t>
      </w:r>
      <w:r w:rsidRPr="00956564">
        <w:rPr>
          <w:spacing w:val="16"/>
        </w:rPr>
        <w:t xml:space="preserve"> </w:t>
      </w:r>
      <w:proofErr w:type="spellStart"/>
      <w:r w:rsidRPr="00956564">
        <w:rPr>
          <w:spacing w:val="-1"/>
        </w:rPr>
        <w:t>Nc</w:t>
      </w:r>
      <w:proofErr w:type="spellEnd"/>
      <w:r w:rsidRPr="00956564">
        <w:rPr>
          <w:spacing w:val="-1"/>
        </w:rPr>
        <w:t>,</w:t>
      </w:r>
      <w:r w:rsidRPr="00956564">
        <w:rPr>
          <w:spacing w:val="17"/>
        </w:rPr>
        <w:t xml:space="preserve"> </w:t>
      </w:r>
      <w:r w:rsidRPr="00956564">
        <w:t>C</w:t>
      </w:r>
      <w:r w:rsidRPr="00956564">
        <w:rPr>
          <w:spacing w:val="18"/>
        </w:rPr>
        <w:t xml:space="preserve"> </w:t>
      </w:r>
      <w:r w:rsidRPr="00956564">
        <w:t>a</w:t>
      </w:r>
      <w:r w:rsidRPr="00956564">
        <w:rPr>
          <w:spacing w:val="15"/>
        </w:rPr>
        <w:t xml:space="preserve"> </w:t>
      </w:r>
      <w:r w:rsidRPr="00956564">
        <w:t>EC,</w:t>
      </w:r>
      <w:r w:rsidRPr="00956564">
        <w:rPr>
          <w:spacing w:val="17"/>
        </w:rPr>
        <w:t xml:space="preserve"> </w:t>
      </w:r>
      <w:r w:rsidRPr="00956564">
        <w:rPr>
          <w:spacing w:val="-2"/>
        </w:rPr>
        <w:t>včetně</w:t>
      </w:r>
      <w:r w:rsidRPr="00956564">
        <w:rPr>
          <w:spacing w:val="109"/>
        </w:rPr>
        <w:t xml:space="preserve"> </w:t>
      </w:r>
      <w:proofErr w:type="spellStart"/>
      <w:r w:rsidRPr="00956564">
        <w:rPr>
          <w:spacing w:val="-1"/>
        </w:rPr>
        <w:t>porozsudkové</w:t>
      </w:r>
      <w:proofErr w:type="spellEnd"/>
      <w:r w:rsidRPr="00956564">
        <w:rPr>
          <w:spacing w:val="12"/>
        </w:rPr>
        <w:t xml:space="preserve"> </w:t>
      </w:r>
      <w:r w:rsidRPr="00956564">
        <w:rPr>
          <w:spacing w:val="-1"/>
        </w:rPr>
        <w:t>agendy</w:t>
      </w:r>
      <w:r w:rsidRPr="00956564">
        <w:rPr>
          <w:spacing w:val="12"/>
        </w:rPr>
        <w:t xml:space="preserve"> </w:t>
      </w:r>
      <w:r w:rsidRPr="00956564">
        <w:t>a</w:t>
      </w:r>
      <w:r w:rsidRPr="00956564">
        <w:rPr>
          <w:spacing w:val="10"/>
        </w:rPr>
        <w:t xml:space="preserve"> </w:t>
      </w:r>
      <w:r w:rsidRPr="00956564">
        <w:rPr>
          <w:spacing w:val="-1"/>
        </w:rPr>
        <w:t>vyhotovování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statistických</w:t>
      </w:r>
      <w:r w:rsidRPr="00956564">
        <w:rPr>
          <w:spacing w:val="7"/>
        </w:rPr>
        <w:t xml:space="preserve"> </w:t>
      </w:r>
      <w:r w:rsidRPr="00956564">
        <w:rPr>
          <w:spacing w:val="-1"/>
        </w:rPr>
        <w:t>listů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pro</w:t>
      </w:r>
      <w:r w:rsidRPr="00956564">
        <w:rPr>
          <w:spacing w:val="12"/>
        </w:rPr>
        <w:t xml:space="preserve"> </w:t>
      </w:r>
      <w:r w:rsidRPr="00956564">
        <w:t>níže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uvedená</w:t>
      </w:r>
      <w:r w:rsidRPr="00956564">
        <w:rPr>
          <w:spacing w:val="10"/>
        </w:rPr>
        <w:t xml:space="preserve"> </w:t>
      </w:r>
      <w:r w:rsidRPr="00956564">
        <w:t>oddělení.</w:t>
      </w:r>
      <w:r w:rsidRPr="00956564">
        <w:rPr>
          <w:spacing w:val="9"/>
        </w:rPr>
        <w:t xml:space="preserve"> </w:t>
      </w:r>
      <w:r w:rsidRPr="00956564">
        <w:rPr>
          <w:spacing w:val="-1"/>
        </w:rPr>
        <w:t>Vyřizují</w:t>
      </w:r>
      <w:r w:rsidRPr="00956564">
        <w:rPr>
          <w:spacing w:val="9"/>
        </w:rPr>
        <w:t xml:space="preserve"> </w:t>
      </w:r>
      <w:r w:rsidRPr="00956564">
        <w:t>civilní</w:t>
      </w:r>
      <w:r w:rsidRPr="00956564">
        <w:rPr>
          <w:spacing w:val="9"/>
        </w:rPr>
        <w:t xml:space="preserve"> </w:t>
      </w:r>
      <w:r w:rsidRPr="00956564">
        <w:rPr>
          <w:spacing w:val="-1"/>
        </w:rPr>
        <w:t>dožádání</w:t>
      </w:r>
      <w:r w:rsidRPr="00956564">
        <w:rPr>
          <w:spacing w:val="12"/>
        </w:rPr>
        <w:t xml:space="preserve"> </w:t>
      </w:r>
      <w:r w:rsidRPr="00956564">
        <w:rPr>
          <w:spacing w:val="-2"/>
        </w:rPr>
        <w:t>ve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věcech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občanskoprávních</w:t>
      </w:r>
      <w:r w:rsidRPr="00956564">
        <w:rPr>
          <w:spacing w:val="12"/>
        </w:rPr>
        <w:t xml:space="preserve"> </w:t>
      </w:r>
      <w:r w:rsidRPr="00956564">
        <w:rPr>
          <w:spacing w:val="-1"/>
        </w:rPr>
        <w:t>sporných</w:t>
      </w:r>
      <w:r w:rsidRPr="00956564">
        <w:rPr>
          <w:spacing w:val="9"/>
        </w:rPr>
        <w:t xml:space="preserve"> </w:t>
      </w:r>
      <w:r w:rsidRPr="00956564">
        <w:t>a</w:t>
      </w:r>
      <w:r w:rsidRPr="00956564">
        <w:rPr>
          <w:spacing w:val="133"/>
        </w:rPr>
        <w:t xml:space="preserve"> </w:t>
      </w:r>
      <w:r w:rsidRPr="00956564">
        <w:t>dožádání</w:t>
      </w:r>
      <w:r w:rsidRPr="00956564">
        <w:rPr>
          <w:spacing w:val="5"/>
        </w:rPr>
        <w:t xml:space="preserve"> </w:t>
      </w:r>
      <w:r w:rsidRPr="00956564">
        <w:t>ve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věcech</w:t>
      </w:r>
      <w:r w:rsidRPr="00956564">
        <w:rPr>
          <w:spacing w:val="7"/>
        </w:rPr>
        <w:t xml:space="preserve"> </w:t>
      </w:r>
      <w:r w:rsidRPr="00956564">
        <w:rPr>
          <w:spacing w:val="-1"/>
        </w:rPr>
        <w:t>dle</w:t>
      </w:r>
      <w:r w:rsidRPr="00956564">
        <w:rPr>
          <w:spacing w:val="8"/>
        </w:rPr>
        <w:t xml:space="preserve"> </w:t>
      </w:r>
      <w:r w:rsidRPr="00956564">
        <w:t>§</w:t>
      </w:r>
      <w:r w:rsidRPr="00956564">
        <w:rPr>
          <w:spacing w:val="3"/>
        </w:rPr>
        <w:t xml:space="preserve"> </w:t>
      </w:r>
      <w:r w:rsidRPr="00956564">
        <w:t>20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odst.</w:t>
      </w:r>
      <w:r w:rsidRPr="00956564">
        <w:rPr>
          <w:spacing w:val="7"/>
        </w:rPr>
        <w:t xml:space="preserve"> </w:t>
      </w:r>
      <w:r w:rsidRPr="00956564">
        <w:t>2</w:t>
      </w:r>
      <w:r w:rsidRPr="00956564">
        <w:rPr>
          <w:spacing w:val="8"/>
        </w:rPr>
        <w:t xml:space="preserve"> </w:t>
      </w:r>
      <w:r w:rsidRPr="00956564">
        <w:rPr>
          <w:spacing w:val="-1"/>
        </w:rPr>
        <w:t>zák. č.</w:t>
      </w:r>
      <w:r w:rsidRPr="00956564">
        <w:rPr>
          <w:spacing w:val="5"/>
        </w:rPr>
        <w:t xml:space="preserve"> </w:t>
      </w:r>
      <w:r w:rsidRPr="00956564">
        <w:rPr>
          <w:spacing w:val="-1"/>
        </w:rPr>
        <w:t>216/1994</w:t>
      </w:r>
      <w:r w:rsidRPr="00956564">
        <w:rPr>
          <w:spacing w:val="8"/>
        </w:rPr>
        <w:t xml:space="preserve"> </w:t>
      </w:r>
      <w:r w:rsidRPr="00956564">
        <w:t>Sb.,</w:t>
      </w:r>
      <w:r w:rsidRPr="00956564">
        <w:rPr>
          <w:spacing w:val="7"/>
        </w:rPr>
        <w:t xml:space="preserve"> </w:t>
      </w:r>
      <w:r w:rsidRPr="00956564">
        <w:rPr>
          <w:spacing w:val="-1"/>
        </w:rPr>
        <w:t>zajišťují</w:t>
      </w:r>
      <w:r w:rsidRPr="00956564">
        <w:rPr>
          <w:spacing w:val="7"/>
        </w:rPr>
        <w:t xml:space="preserve"> </w:t>
      </w:r>
      <w:r w:rsidRPr="00956564">
        <w:rPr>
          <w:spacing w:val="-1"/>
        </w:rPr>
        <w:t>realizaci</w:t>
      </w:r>
      <w:r w:rsidRPr="00956564">
        <w:rPr>
          <w:spacing w:val="6"/>
        </w:rPr>
        <w:t xml:space="preserve"> </w:t>
      </w:r>
      <w:r w:rsidRPr="00956564">
        <w:rPr>
          <w:spacing w:val="-1"/>
        </w:rPr>
        <w:t>videokonferencí</w:t>
      </w:r>
      <w:r w:rsidRPr="00956564">
        <w:rPr>
          <w:spacing w:val="109"/>
        </w:rPr>
        <w:t xml:space="preserve"> </w:t>
      </w:r>
      <w:r w:rsidRPr="00956564">
        <w:t xml:space="preserve">a </w:t>
      </w:r>
      <w:r w:rsidRPr="00956564">
        <w:rPr>
          <w:spacing w:val="-1"/>
        </w:rPr>
        <w:t>provádějí</w:t>
      </w:r>
      <w:r w:rsidRPr="00956564">
        <w:t xml:space="preserve"> </w:t>
      </w:r>
      <w:r w:rsidRPr="00956564">
        <w:rPr>
          <w:spacing w:val="-1"/>
        </w:rPr>
        <w:t>kontrolu</w:t>
      </w:r>
      <w:r w:rsidRPr="00956564">
        <w:t xml:space="preserve"> </w:t>
      </w:r>
      <w:r w:rsidRPr="00956564">
        <w:rPr>
          <w:spacing w:val="-1"/>
        </w:rPr>
        <w:t>práce</w:t>
      </w:r>
      <w:r w:rsidRPr="00956564">
        <w:rPr>
          <w:spacing w:val="-2"/>
        </w:rPr>
        <w:t xml:space="preserve"> </w:t>
      </w:r>
      <w:r w:rsidRPr="00956564">
        <w:rPr>
          <w:spacing w:val="-1"/>
        </w:rPr>
        <w:t>soudní</w:t>
      </w:r>
      <w:r w:rsidRPr="00956564">
        <w:t xml:space="preserve"> </w:t>
      </w:r>
      <w:r w:rsidRPr="00956564">
        <w:rPr>
          <w:spacing w:val="-1"/>
        </w:rPr>
        <w:t>kanceláře.</w:t>
      </w:r>
    </w:p>
    <w:p w14:paraId="55E57213" w14:textId="77777777" w:rsidR="009841B8" w:rsidRPr="00956564" w:rsidRDefault="009841B8" w:rsidP="009841B8">
      <w:pPr>
        <w:pStyle w:val="Zkladntext"/>
        <w:kinsoku w:val="0"/>
        <w:overflowPunct w:val="0"/>
        <w:jc w:val="both"/>
        <w:rPr>
          <w:b/>
          <w:spacing w:val="-1"/>
        </w:rPr>
      </w:pPr>
    </w:p>
    <w:p w14:paraId="5E561B18" w14:textId="77777777" w:rsidR="009841B8" w:rsidRPr="001C21F8" w:rsidRDefault="009841B8" w:rsidP="009841B8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t>Vyšší</w:t>
      </w:r>
      <w:r w:rsidRPr="001C21F8">
        <w:rPr>
          <w:spacing w:val="-10"/>
          <w:u w:val="single"/>
        </w:rPr>
        <w:t xml:space="preserve"> </w:t>
      </w:r>
      <w:r w:rsidRPr="001C21F8">
        <w:rPr>
          <w:spacing w:val="-1"/>
          <w:u w:val="single"/>
        </w:rPr>
        <w:t>soudní úřednice:</w:t>
      </w:r>
      <w:r w:rsidRPr="001C21F8">
        <w:rPr>
          <w:spacing w:val="-1"/>
        </w:rPr>
        <w:t xml:space="preserve"> </w:t>
      </w:r>
      <w:r w:rsidRPr="001C21F8">
        <w:rPr>
          <w:spacing w:val="-1"/>
        </w:rPr>
        <w:tab/>
        <w:t>Bc.</w:t>
      </w:r>
      <w:r w:rsidRPr="001C21F8">
        <w:rPr>
          <w:spacing w:val="-2"/>
        </w:rPr>
        <w:t xml:space="preserve"> </w:t>
      </w:r>
      <w:r w:rsidRPr="001C21F8">
        <w:rPr>
          <w:spacing w:val="-1"/>
        </w:rPr>
        <w:t xml:space="preserve">Dita </w:t>
      </w:r>
      <w:r w:rsidRPr="001C21F8">
        <w:t>Vašková</w:t>
      </w:r>
    </w:p>
    <w:p w14:paraId="285A4502" w14:textId="77777777" w:rsidR="009841B8" w:rsidRPr="00DB1E1A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2A1616AC" w14:textId="77777777" w:rsidR="009841B8" w:rsidRPr="00DB1E1A" w:rsidRDefault="009841B8" w:rsidP="009841B8">
      <w:pPr>
        <w:pStyle w:val="Zkladntext"/>
        <w:tabs>
          <w:tab w:val="left" w:pos="1701"/>
        </w:tabs>
        <w:kinsoku w:val="0"/>
        <w:overflowPunct w:val="0"/>
        <w:ind w:left="1416" w:hanging="1416"/>
        <w:jc w:val="both"/>
        <w:rPr>
          <w:b/>
          <w:bCs/>
          <w:spacing w:val="-1"/>
        </w:rPr>
      </w:pPr>
      <w:r w:rsidRPr="008D286C">
        <w:rPr>
          <w:b/>
          <w:spacing w:val="-1"/>
        </w:rPr>
        <w:t>Zastupuje:</w:t>
      </w:r>
      <w:r w:rsidRPr="00DB1E1A">
        <w:rPr>
          <w:bCs/>
          <w:spacing w:val="-1"/>
        </w:rPr>
        <w:tab/>
        <w:t>Iva Pilná zejména ve věcech úschov a umořování listin, Mgr. Jitka Vítová, Mgr. Helena Krčová, Jana Kmoníčková, JUDr. Barbora Prázová, Zuzana Kučerová</w:t>
      </w:r>
    </w:p>
    <w:p w14:paraId="2C70A020" w14:textId="77777777" w:rsidR="009841B8" w:rsidRPr="00DB1E1A" w:rsidRDefault="009841B8" w:rsidP="009841B8">
      <w:pPr>
        <w:pStyle w:val="Zkladntext"/>
        <w:kinsoku w:val="0"/>
        <w:overflowPunct w:val="0"/>
        <w:jc w:val="both"/>
      </w:pPr>
    </w:p>
    <w:p w14:paraId="77BBA4B8" w14:textId="77777777" w:rsidR="009841B8" w:rsidRPr="00DB1E1A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DB1E1A">
        <w:rPr>
          <w:bCs/>
          <w:spacing w:val="-1"/>
        </w:rPr>
        <w:t xml:space="preserve">Samostatně provádí úkony a rozhodování v řízeních o úschovách a umořování listin – sudá pořadová čísla. Provádí veškeré úkony pro soudní oddělení </w:t>
      </w:r>
      <w:r>
        <w:rPr>
          <w:bCs/>
          <w:spacing w:val="-1"/>
        </w:rPr>
        <w:t>9,</w:t>
      </w:r>
      <w:r w:rsidRPr="00DB1E1A">
        <w:rPr>
          <w:bCs/>
          <w:spacing w:val="-1"/>
        </w:rPr>
        <w:t xml:space="preserve"> 10</w:t>
      </w:r>
      <w:r>
        <w:rPr>
          <w:bCs/>
          <w:spacing w:val="-1"/>
        </w:rPr>
        <w:t>9</w:t>
      </w:r>
      <w:r w:rsidRPr="00DB1E1A">
        <w:rPr>
          <w:bCs/>
          <w:spacing w:val="-1"/>
        </w:rPr>
        <w:t xml:space="preserve"> – sudá pořadová čísla</w:t>
      </w:r>
      <w:r>
        <w:rPr>
          <w:bCs/>
          <w:spacing w:val="-1"/>
        </w:rPr>
        <w:t xml:space="preserve"> včetně věcí 5</w:t>
      </w:r>
      <w:r w:rsidRPr="00DB1E1A">
        <w:rPr>
          <w:bCs/>
        </w:rPr>
        <w:t xml:space="preserve"> </w:t>
      </w:r>
      <w:proofErr w:type="spellStart"/>
      <w:r w:rsidRPr="00DB1E1A">
        <w:rPr>
          <w:bCs/>
          <w:spacing w:val="-1"/>
        </w:rPr>
        <w:t>Nc</w:t>
      </w:r>
      <w:proofErr w:type="spellEnd"/>
      <w:r w:rsidRPr="00DB1E1A">
        <w:rPr>
          <w:bCs/>
          <w:spacing w:val="-1"/>
        </w:rPr>
        <w:t>,</w:t>
      </w:r>
      <w:r w:rsidRPr="00DB1E1A">
        <w:rPr>
          <w:bCs/>
        </w:rPr>
        <w:t xml:space="preserve"> 5</w:t>
      </w:r>
      <w:r w:rsidRPr="00DB1E1A">
        <w:rPr>
          <w:bCs/>
          <w:spacing w:val="-3"/>
        </w:rPr>
        <w:t xml:space="preserve"> </w:t>
      </w:r>
      <w:r w:rsidRPr="00DB1E1A">
        <w:rPr>
          <w:bCs/>
        </w:rPr>
        <w:t>C, 105</w:t>
      </w:r>
      <w:r w:rsidRPr="00DB1E1A">
        <w:rPr>
          <w:bCs/>
          <w:spacing w:val="-3"/>
        </w:rPr>
        <w:t xml:space="preserve"> </w:t>
      </w:r>
      <w:r w:rsidRPr="00DB1E1A">
        <w:rPr>
          <w:bCs/>
        </w:rPr>
        <w:t>C,</w:t>
      </w:r>
      <w:r w:rsidRPr="00DB1E1A">
        <w:rPr>
          <w:bCs/>
          <w:spacing w:val="-2"/>
        </w:rPr>
        <w:t xml:space="preserve"> </w:t>
      </w:r>
      <w:r w:rsidRPr="00DB1E1A">
        <w:rPr>
          <w:bCs/>
        </w:rPr>
        <w:t xml:space="preserve">105 EC a 9 </w:t>
      </w:r>
      <w:proofErr w:type="spellStart"/>
      <w:r w:rsidRPr="00DB1E1A">
        <w:rPr>
          <w:bCs/>
          <w:spacing w:val="-1"/>
        </w:rPr>
        <w:t>Nc</w:t>
      </w:r>
      <w:proofErr w:type="spellEnd"/>
      <w:r w:rsidRPr="00DB1E1A">
        <w:rPr>
          <w:bCs/>
          <w:spacing w:val="-1"/>
        </w:rPr>
        <w:t>,</w:t>
      </w:r>
      <w:r w:rsidRPr="00DB1E1A">
        <w:rPr>
          <w:bCs/>
        </w:rPr>
        <w:t xml:space="preserve"> 9</w:t>
      </w:r>
      <w:r w:rsidRPr="00DB1E1A">
        <w:rPr>
          <w:bCs/>
          <w:spacing w:val="-3"/>
        </w:rPr>
        <w:t xml:space="preserve"> </w:t>
      </w:r>
      <w:r w:rsidRPr="00DB1E1A">
        <w:rPr>
          <w:bCs/>
        </w:rPr>
        <w:t>C, 109</w:t>
      </w:r>
      <w:r w:rsidRPr="00DB1E1A">
        <w:rPr>
          <w:bCs/>
          <w:spacing w:val="-3"/>
        </w:rPr>
        <w:t xml:space="preserve"> </w:t>
      </w:r>
      <w:r w:rsidRPr="00DB1E1A">
        <w:rPr>
          <w:bCs/>
        </w:rPr>
        <w:t>C</w:t>
      </w:r>
      <w:r w:rsidRPr="00DB1E1A">
        <w:rPr>
          <w:bCs/>
          <w:spacing w:val="1"/>
        </w:rPr>
        <w:t xml:space="preserve"> </w:t>
      </w:r>
      <w:r w:rsidRPr="00DB1E1A">
        <w:rPr>
          <w:bCs/>
        </w:rPr>
        <w:t>a</w:t>
      </w:r>
      <w:r w:rsidRPr="00DB1E1A">
        <w:rPr>
          <w:bCs/>
          <w:spacing w:val="-2"/>
        </w:rPr>
        <w:t xml:space="preserve"> </w:t>
      </w:r>
      <w:r w:rsidRPr="00DB1E1A">
        <w:rPr>
          <w:bCs/>
        </w:rPr>
        <w:t xml:space="preserve">109 EC a 27 C, </w:t>
      </w:r>
      <w:r w:rsidRPr="00DB1E1A">
        <w:rPr>
          <w:bCs/>
          <w:spacing w:val="-1"/>
        </w:rPr>
        <w:t>které</w:t>
      </w:r>
      <w:r w:rsidRPr="00DB1E1A">
        <w:rPr>
          <w:bCs/>
        </w:rPr>
        <w:t xml:space="preserve"> byly </w:t>
      </w:r>
      <w:r w:rsidRPr="00DB1E1A">
        <w:rPr>
          <w:bCs/>
          <w:spacing w:val="-1"/>
        </w:rPr>
        <w:t>tomuto</w:t>
      </w:r>
      <w:r w:rsidRPr="00DB1E1A">
        <w:rPr>
          <w:bCs/>
        </w:rPr>
        <w:t xml:space="preserve"> oddělení </w:t>
      </w:r>
      <w:r w:rsidRPr="00DB1E1A">
        <w:rPr>
          <w:bCs/>
          <w:spacing w:val="-1"/>
        </w:rPr>
        <w:t xml:space="preserve">přiděleny do 31. 7. 2024, veškeré úkony pro soudní oddělení 6 a 106 a </w:t>
      </w:r>
      <w:r w:rsidRPr="005477C4">
        <w:rPr>
          <w:bCs/>
          <w:spacing w:val="-1"/>
        </w:rPr>
        <w:t xml:space="preserve">16 a 116 </w:t>
      </w:r>
      <w:r>
        <w:rPr>
          <w:bCs/>
          <w:spacing w:val="-1"/>
        </w:rPr>
        <w:t>i</w:t>
      </w:r>
      <w:r w:rsidRPr="00DB1E1A">
        <w:rPr>
          <w:bCs/>
          <w:spacing w:val="-1"/>
        </w:rPr>
        <w:t xml:space="preserve"> </w:t>
      </w:r>
      <w:proofErr w:type="spellStart"/>
      <w:r w:rsidRPr="00DB1E1A">
        <w:rPr>
          <w:bCs/>
          <w:spacing w:val="-1"/>
        </w:rPr>
        <w:t>porozsudkovou</w:t>
      </w:r>
      <w:proofErr w:type="spellEnd"/>
      <w:r w:rsidRPr="00DB1E1A">
        <w:rPr>
          <w:bCs/>
          <w:spacing w:val="-1"/>
        </w:rPr>
        <w:t xml:space="preserve">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74AB106A" w14:textId="77777777" w:rsidR="009841B8" w:rsidRPr="00DB1E1A" w:rsidRDefault="009841B8" w:rsidP="009841B8">
      <w:pPr>
        <w:pStyle w:val="Zkladntext"/>
        <w:kinsoku w:val="0"/>
        <w:overflowPunct w:val="0"/>
        <w:jc w:val="both"/>
        <w:rPr>
          <w:b/>
          <w:bCs/>
          <w:spacing w:val="-1"/>
        </w:rPr>
      </w:pPr>
    </w:p>
    <w:p w14:paraId="61A1B029" w14:textId="77777777" w:rsidR="009841B8" w:rsidRPr="00DB1E1A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DB1E1A">
        <w:rPr>
          <w:bCs/>
          <w:spacing w:val="-1"/>
        </w:rPr>
        <w:t xml:space="preserve">Provádí sepis protokolu dle § 354 o.s.ř. a § 14 </w:t>
      </w:r>
      <w:proofErr w:type="spellStart"/>
      <w:r w:rsidRPr="00DB1E1A">
        <w:rPr>
          <w:bCs/>
          <w:spacing w:val="-1"/>
        </w:rPr>
        <w:t>z.ř.s</w:t>
      </w:r>
      <w:proofErr w:type="spellEnd"/>
      <w:r w:rsidRPr="00DB1E1A">
        <w:rPr>
          <w:bCs/>
          <w:spacing w:val="-1"/>
        </w:rPr>
        <w:t xml:space="preserve"> ve věcech ochrany proti domácímu násilí. Dále provádí protestaci směnek. V řízeních o úschovách spolupodepisuje s příslušným soudcem poukazy pro výplatu peněz uložených na depozitním účtu a znějící nad 50 000 Kč. Vyřizuje dožádání v jednoduchých věcech s výjimkou dožádání ve styku s cizinou a zajišťuje realizaci videokonferencí.</w:t>
      </w:r>
    </w:p>
    <w:p w14:paraId="12F00644" w14:textId="77777777" w:rsidR="009841B8" w:rsidRPr="00DB1E1A" w:rsidRDefault="009841B8" w:rsidP="009841B8">
      <w:pPr>
        <w:pStyle w:val="Zkladntext"/>
        <w:kinsoku w:val="0"/>
        <w:overflowPunct w:val="0"/>
      </w:pPr>
    </w:p>
    <w:p w14:paraId="1D2D0B5D" w14:textId="77777777" w:rsidR="009841B8" w:rsidRPr="001C21F8" w:rsidRDefault="009841B8" w:rsidP="009841B8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t>Vyšší soudní úřednice:</w:t>
      </w:r>
      <w:r w:rsidRPr="001C21F8">
        <w:rPr>
          <w:spacing w:val="-1"/>
        </w:rPr>
        <w:t xml:space="preserve"> </w:t>
      </w:r>
      <w:r w:rsidRPr="001C21F8">
        <w:rPr>
          <w:spacing w:val="-1"/>
        </w:rPr>
        <w:tab/>
      </w:r>
      <w:r w:rsidRPr="001C21F8">
        <w:t>Iva</w:t>
      </w:r>
      <w:r w:rsidRPr="001C21F8">
        <w:rPr>
          <w:spacing w:val="-1"/>
        </w:rPr>
        <w:t xml:space="preserve"> </w:t>
      </w:r>
      <w:r w:rsidRPr="001C21F8">
        <w:t>Pilná</w:t>
      </w:r>
    </w:p>
    <w:p w14:paraId="6419AC26" w14:textId="77777777" w:rsidR="009841B8" w:rsidRPr="00DB1E1A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47EE24F1" w14:textId="77777777" w:rsidR="009841B8" w:rsidRPr="00DB1E1A" w:rsidRDefault="009841B8" w:rsidP="009841B8">
      <w:pPr>
        <w:pStyle w:val="Zkladntext"/>
        <w:tabs>
          <w:tab w:val="left" w:pos="1701"/>
        </w:tabs>
        <w:kinsoku w:val="0"/>
        <w:overflowPunct w:val="0"/>
        <w:ind w:left="1416" w:hanging="1416"/>
        <w:jc w:val="both"/>
        <w:rPr>
          <w:b/>
          <w:bCs/>
          <w:spacing w:val="-1"/>
        </w:rPr>
      </w:pPr>
      <w:r w:rsidRPr="008D286C">
        <w:rPr>
          <w:b/>
          <w:spacing w:val="-1"/>
        </w:rPr>
        <w:t>Zastupuje:</w:t>
      </w:r>
      <w:r w:rsidRPr="00DB1E1A">
        <w:rPr>
          <w:bCs/>
        </w:rPr>
        <w:t xml:space="preserve"> </w:t>
      </w:r>
      <w:r w:rsidRPr="00DB1E1A">
        <w:rPr>
          <w:bCs/>
        </w:rPr>
        <w:tab/>
      </w:r>
      <w:r w:rsidRPr="00DB1E1A">
        <w:rPr>
          <w:bCs/>
          <w:spacing w:val="-1"/>
        </w:rPr>
        <w:t xml:space="preserve">Bc. Dita Vašková zejména ve věcech úschov a umořování listin, Mgr. Jitka Vítová, Mgr. Helena Krčová, Jana Kmoníčková, </w:t>
      </w:r>
      <w:r w:rsidRPr="00DB1E1A">
        <w:rPr>
          <w:bCs/>
          <w:spacing w:val="-1"/>
        </w:rPr>
        <w:br/>
        <w:t>JUDr. Barbora Prázová, Zuzana Kučerová</w:t>
      </w:r>
    </w:p>
    <w:p w14:paraId="160C040D" w14:textId="77777777" w:rsidR="009841B8" w:rsidRPr="00DB1E1A" w:rsidRDefault="009841B8" w:rsidP="009841B8">
      <w:pPr>
        <w:pStyle w:val="Zkladntext"/>
        <w:tabs>
          <w:tab w:val="left" w:pos="1701"/>
        </w:tabs>
        <w:kinsoku w:val="0"/>
        <w:overflowPunct w:val="0"/>
        <w:jc w:val="both"/>
        <w:rPr>
          <w:b/>
          <w:bCs/>
          <w:spacing w:val="-1"/>
        </w:rPr>
      </w:pPr>
    </w:p>
    <w:p w14:paraId="660419AC" w14:textId="77777777" w:rsidR="009841B8" w:rsidRPr="00DB1E1A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DB1E1A">
        <w:rPr>
          <w:bCs/>
          <w:spacing w:val="-1"/>
        </w:rPr>
        <w:t xml:space="preserve">Samostatně provádí úkony a rozhodování v řízeních o úschovách a umořování listin – lichá pořadová čísla. Dále provádí veškeré úkony pro soudní oddělení </w:t>
      </w:r>
      <w:r>
        <w:rPr>
          <w:bCs/>
          <w:spacing w:val="-1"/>
        </w:rPr>
        <w:t>9</w:t>
      </w:r>
      <w:r w:rsidRPr="00DB1E1A">
        <w:rPr>
          <w:bCs/>
          <w:spacing w:val="-1"/>
        </w:rPr>
        <w:t>, 10</w:t>
      </w:r>
      <w:r>
        <w:rPr>
          <w:bCs/>
          <w:spacing w:val="-1"/>
        </w:rPr>
        <w:t>9</w:t>
      </w:r>
      <w:r w:rsidRPr="00DB1E1A">
        <w:rPr>
          <w:bCs/>
          <w:spacing w:val="-1"/>
        </w:rPr>
        <w:t xml:space="preserve"> </w:t>
      </w:r>
      <w:r>
        <w:rPr>
          <w:bCs/>
          <w:spacing w:val="-1"/>
        </w:rPr>
        <w:t>9</w:t>
      </w:r>
      <w:r w:rsidRPr="00DB1E1A">
        <w:rPr>
          <w:bCs/>
          <w:spacing w:val="-1"/>
        </w:rPr>
        <w:t xml:space="preserve"> a 10</w:t>
      </w:r>
      <w:r>
        <w:rPr>
          <w:bCs/>
          <w:spacing w:val="-1"/>
        </w:rPr>
        <w:t>9</w:t>
      </w:r>
      <w:r w:rsidRPr="00DB1E1A">
        <w:rPr>
          <w:bCs/>
          <w:spacing w:val="-1"/>
        </w:rPr>
        <w:t xml:space="preserve"> – </w:t>
      </w:r>
      <w:r>
        <w:rPr>
          <w:bCs/>
          <w:spacing w:val="-1"/>
        </w:rPr>
        <w:t>lichá</w:t>
      </w:r>
      <w:r w:rsidRPr="00DB1E1A">
        <w:rPr>
          <w:bCs/>
          <w:spacing w:val="-1"/>
        </w:rPr>
        <w:t xml:space="preserve"> pořadová čísla</w:t>
      </w:r>
      <w:r>
        <w:rPr>
          <w:bCs/>
          <w:spacing w:val="-1"/>
        </w:rPr>
        <w:t xml:space="preserve"> včetně věcí 5</w:t>
      </w:r>
      <w:r w:rsidRPr="00DB1E1A">
        <w:rPr>
          <w:bCs/>
        </w:rPr>
        <w:t xml:space="preserve"> </w:t>
      </w:r>
      <w:proofErr w:type="spellStart"/>
      <w:r w:rsidRPr="00DB1E1A">
        <w:rPr>
          <w:bCs/>
          <w:spacing w:val="-1"/>
        </w:rPr>
        <w:t>Nc</w:t>
      </w:r>
      <w:proofErr w:type="spellEnd"/>
      <w:r w:rsidRPr="00DB1E1A">
        <w:rPr>
          <w:bCs/>
          <w:spacing w:val="-1"/>
        </w:rPr>
        <w:t>,</w:t>
      </w:r>
      <w:r w:rsidRPr="00DB1E1A">
        <w:rPr>
          <w:bCs/>
        </w:rPr>
        <w:t xml:space="preserve"> 5</w:t>
      </w:r>
      <w:r w:rsidRPr="00DB1E1A">
        <w:rPr>
          <w:bCs/>
          <w:spacing w:val="-3"/>
        </w:rPr>
        <w:t xml:space="preserve"> </w:t>
      </w:r>
      <w:r w:rsidRPr="00DB1E1A">
        <w:rPr>
          <w:bCs/>
        </w:rPr>
        <w:t>C, 105</w:t>
      </w:r>
      <w:r w:rsidRPr="00DB1E1A">
        <w:rPr>
          <w:bCs/>
          <w:spacing w:val="-3"/>
        </w:rPr>
        <w:t xml:space="preserve"> </w:t>
      </w:r>
      <w:r w:rsidRPr="00DB1E1A">
        <w:rPr>
          <w:bCs/>
        </w:rPr>
        <w:t>C,</w:t>
      </w:r>
      <w:r w:rsidRPr="00DB1E1A">
        <w:rPr>
          <w:bCs/>
          <w:spacing w:val="-2"/>
        </w:rPr>
        <w:t xml:space="preserve"> </w:t>
      </w:r>
      <w:r w:rsidRPr="00DB1E1A">
        <w:rPr>
          <w:bCs/>
        </w:rPr>
        <w:t xml:space="preserve">105 EC a 9 </w:t>
      </w:r>
      <w:proofErr w:type="spellStart"/>
      <w:r w:rsidRPr="00DB1E1A">
        <w:rPr>
          <w:bCs/>
          <w:spacing w:val="-1"/>
        </w:rPr>
        <w:t>Nc</w:t>
      </w:r>
      <w:proofErr w:type="spellEnd"/>
      <w:r w:rsidRPr="00DB1E1A">
        <w:rPr>
          <w:bCs/>
          <w:spacing w:val="-1"/>
        </w:rPr>
        <w:t>,</w:t>
      </w:r>
      <w:r w:rsidRPr="00DB1E1A">
        <w:rPr>
          <w:bCs/>
        </w:rPr>
        <w:t xml:space="preserve"> 9</w:t>
      </w:r>
      <w:r w:rsidRPr="00DB1E1A">
        <w:rPr>
          <w:bCs/>
          <w:spacing w:val="-3"/>
        </w:rPr>
        <w:t xml:space="preserve"> </w:t>
      </w:r>
      <w:r w:rsidRPr="00DB1E1A">
        <w:rPr>
          <w:bCs/>
        </w:rPr>
        <w:t>C, 109</w:t>
      </w:r>
      <w:r w:rsidRPr="00DB1E1A">
        <w:rPr>
          <w:bCs/>
          <w:spacing w:val="-3"/>
        </w:rPr>
        <w:t xml:space="preserve"> </w:t>
      </w:r>
      <w:r w:rsidRPr="00DB1E1A">
        <w:rPr>
          <w:bCs/>
        </w:rPr>
        <w:t>C</w:t>
      </w:r>
      <w:r w:rsidRPr="00DB1E1A">
        <w:rPr>
          <w:bCs/>
          <w:spacing w:val="1"/>
        </w:rPr>
        <w:t xml:space="preserve"> </w:t>
      </w:r>
      <w:r w:rsidRPr="00DB1E1A">
        <w:rPr>
          <w:bCs/>
        </w:rPr>
        <w:t>a</w:t>
      </w:r>
      <w:r w:rsidRPr="00DB1E1A">
        <w:rPr>
          <w:bCs/>
          <w:spacing w:val="-2"/>
        </w:rPr>
        <w:t xml:space="preserve"> </w:t>
      </w:r>
      <w:r w:rsidRPr="00DB1E1A">
        <w:rPr>
          <w:bCs/>
        </w:rPr>
        <w:t xml:space="preserve">109 EC a 27 C, </w:t>
      </w:r>
      <w:r w:rsidRPr="00DB1E1A">
        <w:rPr>
          <w:bCs/>
          <w:spacing w:val="-1"/>
        </w:rPr>
        <w:t>které</w:t>
      </w:r>
      <w:r w:rsidRPr="00DB1E1A">
        <w:rPr>
          <w:bCs/>
        </w:rPr>
        <w:t xml:space="preserve"> byly </w:t>
      </w:r>
      <w:r w:rsidRPr="00DB1E1A">
        <w:rPr>
          <w:bCs/>
          <w:spacing w:val="-1"/>
        </w:rPr>
        <w:t>tomuto</w:t>
      </w:r>
      <w:r w:rsidRPr="00DB1E1A">
        <w:rPr>
          <w:bCs/>
        </w:rPr>
        <w:t xml:space="preserve"> oddělení </w:t>
      </w:r>
      <w:r w:rsidRPr="00DB1E1A">
        <w:rPr>
          <w:bCs/>
          <w:spacing w:val="-1"/>
        </w:rPr>
        <w:t>přiděleny do 31. 7. 2024, veškeré úkony pro soudní oddělení 11 a 111</w:t>
      </w:r>
      <w:r>
        <w:rPr>
          <w:bCs/>
          <w:spacing w:val="-1"/>
        </w:rPr>
        <w:t xml:space="preserve"> i</w:t>
      </w:r>
      <w:r w:rsidRPr="00DB1E1A">
        <w:rPr>
          <w:bCs/>
          <w:spacing w:val="-1"/>
        </w:rPr>
        <w:t xml:space="preserve"> </w:t>
      </w:r>
      <w:proofErr w:type="spellStart"/>
      <w:r w:rsidRPr="00DB1E1A">
        <w:rPr>
          <w:bCs/>
          <w:spacing w:val="-1"/>
        </w:rPr>
        <w:t>porozsudkovou</w:t>
      </w:r>
      <w:proofErr w:type="spellEnd"/>
      <w:r w:rsidRPr="00DB1E1A">
        <w:rPr>
          <w:bCs/>
          <w:spacing w:val="-1"/>
        </w:rPr>
        <w:t xml:space="preserve">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4659C91B" w14:textId="77777777" w:rsidR="009841B8" w:rsidRPr="00DB1E1A" w:rsidRDefault="009841B8" w:rsidP="009841B8">
      <w:pPr>
        <w:pStyle w:val="Zkladntext"/>
        <w:kinsoku w:val="0"/>
        <w:overflowPunct w:val="0"/>
        <w:jc w:val="both"/>
        <w:rPr>
          <w:b/>
          <w:bCs/>
          <w:spacing w:val="-1"/>
        </w:rPr>
      </w:pPr>
    </w:p>
    <w:p w14:paraId="7D84E0AE" w14:textId="77777777" w:rsidR="009841B8" w:rsidRPr="00DB1E1A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DB1E1A">
        <w:rPr>
          <w:bCs/>
          <w:spacing w:val="-1"/>
        </w:rPr>
        <w:t xml:space="preserve">Dále provádí sepis protokolu dle § 354 o.s.ř. a § 14 </w:t>
      </w:r>
      <w:proofErr w:type="spellStart"/>
      <w:r w:rsidRPr="00DB1E1A">
        <w:rPr>
          <w:bCs/>
          <w:spacing w:val="-1"/>
        </w:rPr>
        <w:t>z.ř.s</w:t>
      </w:r>
      <w:proofErr w:type="spellEnd"/>
      <w:r w:rsidRPr="00DB1E1A">
        <w:rPr>
          <w:bCs/>
          <w:spacing w:val="-1"/>
        </w:rPr>
        <w:t>. ve věcech ochrany proti domácímu násilí.</w:t>
      </w:r>
    </w:p>
    <w:p w14:paraId="6DAC652D" w14:textId="77777777" w:rsidR="009841B8" w:rsidRPr="00DB1E1A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DB1E1A">
        <w:rPr>
          <w:bCs/>
          <w:spacing w:val="-1"/>
        </w:rPr>
        <w:t>V řízeních o úschovách spolupodepisuje s příslušným soudcem poukazy pro výplatu peněz uložených na depozitním účtu a znějící nad 50 000 Kč. Vyřizuje dožádání v jednoduchých věcech s výjimkou dožádání ve styku s cizinou a zajišťuje realizaci videokonferencí.</w:t>
      </w:r>
    </w:p>
    <w:p w14:paraId="09B253D5" w14:textId="77777777" w:rsidR="009841B8" w:rsidRDefault="009841B8" w:rsidP="009841B8">
      <w:pPr>
        <w:pStyle w:val="Nadpis1"/>
        <w:tabs>
          <w:tab w:val="right" w:pos="14034"/>
        </w:tabs>
        <w:kinsoku w:val="0"/>
        <w:overflowPunct w:val="0"/>
        <w:rPr>
          <w:spacing w:val="-1"/>
          <w:u w:val="single"/>
        </w:rPr>
      </w:pPr>
    </w:p>
    <w:p w14:paraId="1946B5D3" w14:textId="77777777" w:rsidR="009841B8" w:rsidRPr="001C21F8" w:rsidRDefault="009841B8" w:rsidP="009841B8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t>Vyšší soudní úřednice:</w:t>
      </w:r>
      <w:r w:rsidRPr="001C21F8">
        <w:rPr>
          <w:spacing w:val="-1"/>
        </w:rPr>
        <w:t xml:space="preserve"> </w:t>
      </w:r>
      <w:r w:rsidRPr="001C21F8">
        <w:rPr>
          <w:spacing w:val="-1"/>
        </w:rPr>
        <w:tab/>
        <w:t>Mgr. Jitka Vítová</w:t>
      </w:r>
    </w:p>
    <w:p w14:paraId="48BA0FE8" w14:textId="77777777" w:rsidR="009841B8" w:rsidRPr="00161FF3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25011039" w14:textId="77777777" w:rsidR="009841B8" w:rsidRPr="00161FF3" w:rsidRDefault="009841B8" w:rsidP="009841B8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8D286C">
        <w:rPr>
          <w:b/>
          <w:spacing w:val="-1"/>
        </w:rPr>
        <w:t>Zastupuje:</w:t>
      </w:r>
      <w:r w:rsidRPr="00161FF3">
        <w:rPr>
          <w:bCs/>
        </w:rPr>
        <w:tab/>
      </w:r>
      <w:r w:rsidRPr="00161FF3">
        <w:rPr>
          <w:bCs/>
          <w:spacing w:val="-1"/>
        </w:rPr>
        <w:t>Mgr. Helena Krčová, Bc. Dita Vašková, JUDr. Barbora Prázová, Jana Kmoníčková, Iva Pilná, Zuzana Kučerová</w:t>
      </w:r>
    </w:p>
    <w:p w14:paraId="34D8257D" w14:textId="77777777" w:rsidR="009841B8" w:rsidRPr="00845A2C" w:rsidRDefault="009841B8" w:rsidP="009841B8">
      <w:pPr>
        <w:pStyle w:val="Zkladntext"/>
        <w:tabs>
          <w:tab w:val="left" w:pos="1701"/>
        </w:tabs>
        <w:kinsoku w:val="0"/>
        <w:overflowPunct w:val="0"/>
        <w:jc w:val="both"/>
        <w:rPr>
          <w:spacing w:val="-1"/>
        </w:rPr>
      </w:pPr>
    </w:p>
    <w:p w14:paraId="6322EA86" w14:textId="77777777" w:rsidR="009841B8" w:rsidRPr="00B01FF9" w:rsidRDefault="009841B8" w:rsidP="0036730A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B01FF9">
        <w:rPr>
          <w:rFonts w:ascii="Garamond" w:hAnsi="Garamond"/>
          <w:spacing w:val="-1"/>
          <w:lang w:eastAsia="en-US"/>
        </w:rPr>
        <w:t xml:space="preserve">Provádí veškeré úkony dle § 6 odst. 2, písm. a), b), c), e), f), g), h), i), j), p) </w:t>
      </w:r>
      <w:proofErr w:type="spellStart"/>
      <w:r w:rsidRPr="00B01FF9">
        <w:rPr>
          <w:rFonts w:ascii="Garamond" w:hAnsi="Garamond"/>
          <w:spacing w:val="-1"/>
          <w:lang w:eastAsia="en-US"/>
        </w:rPr>
        <w:t>vyhl</w:t>
      </w:r>
      <w:proofErr w:type="spellEnd"/>
      <w:r w:rsidRPr="00B01FF9">
        <w:rPr>
          <w:rFonts w:ascii="Garamond" w:hAnsi="Garamond"/>
          <w:spacing w:val="-1"/>
          <w:lang w:eastAsia="en-US"/>
        </w:rPr>
        <w:t xml:space="preserve">. č. 37/1992 Sb., v platném znění, pro soudní oddělení 10, 110, 15, 115, 23, 123 a 27, 127 i </w:t>
      </w:r>
      <w:proofErr w:type="spellStart"/>
      <w:r w:rsidRPr="00B01FF9">
        <w:rPr>
          <w:rFonts w:ascii="Garamond" w:hAnsi="Garamond"/>
          <w:spacing w:val="-1"/>
          <w:lang w:eastAsia="en-US"/>
        </w:rPr>
        <w:t>porozsudkovou</w:t>
      </w:r>
      <w:proofErr w:type="spellEnd"/>
      <w:r w:rsidRPr="00B01FF9">
        <w:rPr>
          <w:rFonts w:ascii="Garamond" w:hAnsi="Garamond"/>
          <w:spacing w:val="-1"/>
          <w:lang w:eastAsia="en-US"/>
        </w:rPr>
        <w:t xml:space="preserve">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4D8C06C6" w14:textId="77777777" w:rsidR="009841B8" w:rsidRPr="00B01FF9" w:rsidRDefault="009841B8" w:rsidP="0036730A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</w:p>
    <w:p w14:paraId="0FECA995" w14:textId="77777777" w:rsidR="009841B8" w:rsidRPr="00B01FF9" w:rsidRDefault="009841B8" w:rsidP="0036730A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B01FF9">
        <w:rPr>
          <w:rFonts w:ascii="Garamond" w:hAnsi="Garamond"/>
          <w:spacing w:val="-1"/>
          <w:lang w:eastAsia="en-US"/>
        </w:rPr>
        <w:t xml:space="preserve">Dále provádí sepis protokolu dle § 354 o.s.ř. a § 14 </w:t>
      </w:r>
      <w:proofErr w:type="spellStart"/>
      <w:r w:rsidRPr="00B01FF9">
        <w:rPr>
          <w:rFonts w:ascii="Garamond" w:hAnsi="Garamond"/>
          <w:spacing w:val="-1"/>
          <w:lang w:eastAsia="en-US"/>
        </w:rPr>
        <w:t>z.ř.s</w:t>
      </w:r>
      <w:proofErr w:type="spellEnd"/>
      <w:r w:rsidRPr="00B01FF9">
        <w:rPr>
          <w:rFonts w:ascii="Garamond" w:hAnsi="Garamond"/>
          <w:spacing w:val="-1"/>
          <w:lang w:eastAsia="en-US"/>
        </w:rPr>
        <w:t>. ve věcech ochrany proti domácímu násilí.</w:t>
      </w:r>
    </w:p>
    <w:p w14:paraId="05326FD5" w14:textId="77777777" w:rsidR="009841B8" w:rsidRPr="00B01FF9" w:rsidRDefault="009841B8" w:rsidP="0036730A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B01FF9">
        <w:rPr>
          <w:rFonts w:ascii="Garamond" w:hAnsi="Garamond"/>
          <w:spacing w:val="-1"/>
          <w:lang w:eastAsia="en-US"/>
        </w:rPr>
        <w:t>Vyřizuje dožádání v jednoduchých věcech s výjimkou dožádání ve styku s cizinou a zajišťuje realizaci videokonferencí.</w:t>
      </w:r>
    </w:p>
    <w:p w14:paraId="7AF8E26B" w14:textId="77777777" w:rsidR="009841B8" w:rsidRPr="00845A2C" w:rsidRDefault="009841B8" w:rsidP="009841B8">
      <w:pPr>
        <w:pStyle w:val="Zkladntext"/>
        <w:kinsoku w:val="0"/>
        <w:overflowPunct w:val="0"/>
        <w:rPr>
          <w:spacing w:val="-1"/>
        </w:rPr>
      </w:pPr>
    </w:p>
    <w:p w14:paraId="39130ADF" w14:textId="77777777" w:rsidR="009841B8" w:rsidRPr="001C21F8" w:rsidRDefault="009841B8" w:rsidP="009841B8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1C21F8">
        <w:rPr>
          <w:spacing w:val="-1"/>
          <w:u w:val="single"/>
        </w:rPr>
        <w:lastRenderedPageBreak/>
        <w:t>Soudní tajemnice:</w:t>
      </w:r>
      <w:r w:rsidRPr="001C21F8">
        <w:rPr>
          <w:spacing w:val="-1"/>
        </w:rPr>
        <w:t xml:space="preserve"> </w:t>
      </w:r>
      <w:r w:rsidRPr="001C21F8">
        <w:rPr>
          <w:spacing w:val="-1"/>
        </w:rPr>
        <w:tab/>
      </w:r>
      <w:r w:rsidRPr="001C21F8">
        <w:t>Jana</w:t>
      </w:r>
      <w:r w:rsidRPr="001C21F8">
        <w:rPr>
          <w:spacing w:val="-1"/>
        </w:rPr>
        <w:t xml:space="preserve"> Kmoníčková</w:t>
      </w:r>
    </w:p>
    <w:p w14:paraId="2A94EB59" w14:textId="77777777" w:rsidR="009841B8" w:rsidRPr="001C21F8" w:rsidRDefault="009841B8" w:rsidP="009841B8">
      <w:pPr>
        <w:pStyle w:val="Zkladntext"/>
        <w:kinsoku w:val="0"/>
        <w:overflowPunct w:val="0"/>
        <w:rPr>
          <w:b/>
          <w:bCs/>
          <w:szCs w:val="28"/>
        </w:rPr>
      </w:pPr>
    </w:p>
    <w:p w14:paraId="2E15831C" w14:textId="77777777" w:rsidR="009841B8" w:rsidRPr="00161FF3" w:rsidRDefault="009841B8" w:rsidP="009841B8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8D286C">
        <w:rPr>
          <w:b/>
          <w:spacing w:val="-1"/>
        </w:rPr>
        <w:t>Zastupuje</w:t>
      </w:r>
      <w:r w:rsidRPr="00161FF3">
        <w:rPr>
          <w:bCs/>
          <w:spacing w:val="-1"/>
        </w:rPr>
        <w:t>:</w:t>
      </w:r>
      <w:r w:rsidRPr="00161FF3">
        <w:rPr>
          <w:bCs/>
        </w:rPr>
        <w:tab/>
      </w:r>
      <w:r w:rsidRPr="00161FF3">
        <w:rPr>
          <w:bCs/>
          <w:spacing w:val="-1"/>
        </w:rPr>
        <w:t>Zuzana Kučerová</w:t>
      </w:r>
      <w:r>
        <w:rPr>
          <w:bCs/>
          <w:spacing w:val="-1"/>
        </w:rPr>
        <w:t xml:space="preserve">, </w:t>
      </w:r>
      <w:r w:rsidRPr="00161FF3">
        <w:rPr>
          <w:bCs/>
          <w:spacing w:val="-1"/>
        </w:rPr>
        <w:t xml:space="preserve">Mgr. Jitka Vítová, JUDr. Barbora Prázová, Iva Pilná, Mgr. Helena Krčová. Bc. Dita Vašková </w:t>
      </w:r>
    </w:p>
    <w:p w14:paraId="0A53917B" w14:textId="77777777" w:rsidR="009841B8" w:rsidRPr="00161FF3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4300DA06" w14:textId="77777777" w:rsidR="009841B8" w:rsidRPr="00161FF3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161FF3">
        <w:rPr>
          <w:bCs/>
          <w:spacing w:val="-1"/>
        </w:rPr>
        <w:t xml:space="preserve">Provádí veškeré úkony dle § 6 odst. 2, písm. a), b), c), e), f), g), h), i), j), p) </w:t>
      </w:r>
      <w:proofErr w:type="spellStart"/>
      <w:r w:rsidRPr="00161FF3">
        <w:rPr>
          <w:bCs/>
          <w:spacing w:val="-1"/>
        </w:rPr>
        <w:t>vyhl</w:t>
      </w:r>
      <w:proofErr w:type="spellEnd"/>
      <w:r w:rsidRPr="00161FF3">
        <w:rPr>
          <w:bCs/>
          <w:spacing w:val="-1"/>
        </w:rPr>
        <w:t>. č. 37/1992 Sb., v platném znění, pro soudní oddělení 7, 107</w:t>
      </w:r>
      <w:r>
        <w:rPr>
          <w:bCs/>
          <w:spacing w:val="-1"/>
        </w:rPr>
        <w:t xml:space="preserve"> a</w:t>
      </w:r>
      <w:r w:rsidRPr="00161FF3">
        <w:rPr>
          <w:bCs/>
          <w:spacing w:val="-1"/>
        </w:rPr>
        <w:t xml:space="preserve"> 18, 118 </w:t>
      </w:r>
      <w:r>
        <w:rPr>
          <w:bCs/>
          <w:spacing w:val="-1"/>
        </w:rPr>
        <w:t xml:space="preserve">i </w:t>
      </w:r>
      <w:proofErr w:type="spellStart"/>
      <w:r w:rsidRPr="00161FF3">
        <w:rPr>
          <w:bCs/>
          <w:spacing w:val="-1"/>
        </w:rPr>
        <w:t>porozsudkovou</w:t>
      </w:r>
      <w:proofErr w:type="spellEnd"/>
      <w:r w:rsidRPr="00161FF3">
        <w:rPr>
          <w:bCs/>
          <w:spacing w:val="-1"/>
        </w:rPr>
        <w:t xml:space="preserve"> agendu včetně statistiky. Pro tato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12B8F6D1" w14:textId="77777777" w:rsidR="009841B8" w:rsidRPr="00161FF3" w:rsidRDefault="009841B8" w:rsidP="009841B8">
      <w:pPr>
        <w:pStyle w:val="Zkladntext"/>
        <w:kinsoku w:val="0"/>
        <w:overflowPunct w:val="0"/>
        <w:jc w:val="both"/>
        <w:rPr>
          <w:b/>
          <w:bCs/>
          <w:spacing w:val="-1"/>
        </w:rPr>
      </w:pPr>
    </w:p>
    <w:p w14:paraId="5CE17336" w14:textId="77777777" w:rsidR="009841B8" w:rsidRPr="00161FF3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161FF3">
        <w:rPr>
          <w:bCs/>
          <w:spacing w:val="-1"/>
        </w:rPr>
        <w:t xml:space="preserve">Dále provádí sepis protokolu dle § 354 o.s.ř. a § 14 </w:t>
      </w:r>
      <w:proofErr w:type="spellStart"/>
      <w:r w:rsidRPr="00161FF3">
        <w:rPr>
          <w:bCs/>
          <w:spacing w:val="-1"/>
        </w:rPr>
        <w:t>z.ř.s</w:t>
      </w:r>
      <w:proofErr w:type="spellEnd"/>
      <w:r w:rsidRPr="00161FF3">
        <w:rPr>
          <w:bCs/>
          <w:spacing w:val="-1"/>
        </w:rPr>
        <w:t>. ve věcech ochrany proti domácímu násilí.</w:t>
      </w:r>
    </w:p>
    <w:p w14:paraId="500DBCCD" w14:textId="77777777" w:rsidR="009841B8" w:rsidRPr="00161FF3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161FF3">
        <w:rPr>
          <w:bCs/>
          <w:spacing w:val="-1"/>
        </w:rPr>
        <w:t>Vyřizuje dožádání v jednoduchých věcech s výjimkou dožádání ve styku s cizinou a zajišťuje realizaci videokonferencí</w:t>
      </w:r>
    </w:p>
    <w:p w14:paraId="3A10EAAD" w14:textId="77777777" w:rsidR="009841B8" w:rsidRPr="00161FF3" w:rsidRDefault="009841B8" w:rsidP="009841B8">
      <w:pPr>
        <w:pStyle w:val="Zkladntext"/>
        <w:kinsoku w:val="0"/>
        <w:overflowPunct w:val="0"/>
        <w:jc w:val="both"/>
        <w:rPr>
          <w:spacing w:val="-1"/>
        </w:rPr>
      </w:pPr>
    </w:p>
    <w:p w14:paraId="3607BF66" w14:textId="77777777" w:rsidR="009841B8" w:rsidRPr="000608AF" w:rsidRDefault="009841B8" w:rsidP="009841B8">
      <w:pPr>
        <w:keepNext/>
        <w:tabs>
          <w:tab w:val="right" w:pos="14034"/>
        </w:tabs>
        <w:kinsoku w:val="0"/>
        <w:overflowPunct w:val="0"/>
        <w:outlineLvl w:val="0"/>
        <w:rPr>
          <w:rFonts w:ascii="Garamond" w:hAnsi="Garamond"/>
          <w:b/>
          <w:bCs/>
          <w:sz w:val="28"/>
          <w:szCs w:val="28"/>
          <w:lang w:eastAsia="en-US"/>
        </w:rPr>
      </w:pPr>
      <w:r w:rsidRPr="000608AF">
        <w:rPr>
          <w:rFonts w:ascii="Garamond" w:hAnsi="Garamond"/>
          <w:b/>
          <w:spacing w:val="-1"/>
          <w:sz w:val="28"/>
          <w:szCs w:val="28"/>
          <w:u w:val="single"/>
          <w:lang w:eastAsia="en-US"/>
        </w:rPr>
        <w:t>Soudní tajemnice:</w:t>
      </w:r>
      <w:r w:rsidRPr="000608AF">
        <w:rPr>
          <w:rFonts w:ascii="Garamond" w:hAnsi="Garamond"/>
          <w:b/>
          <w:spacing w:val="-1"/>
          <w:sz w:val="28"/>
          <w:szCs w:val="28"/>
          <w:lang w:eastAsia="en-US"/>
        </w:rPr>
        <w:t xml:space="preserve"> </w:t>
      </w:r>
      <w:r w:rsidRPr="000608AF">
        <w:rPr>
          <w:rFonts w:ascii="Garamond" w:hAnsi="Garamond"/>
          <w:b/>
          <w:spacing w:val="-1"/>
          <w:sz w:val="28"/>
          <w:szCs w:val="28"/>
          <w:lang w:eastAsia="en-US"/>
        </w:rPr>
        <w:tab/>
      </w:r>
      <w:r w:rsidRPr="000608AF">
        <w:rPr>
          <w:rFonts w:ascii="Garamond" w:hAnsi="Garamond"/>
          <w:b/>
          <w:sz w:val="28"/>
          <w:szCs w:val="28"/>
          <w:lang w:eastAsia="en-US"/>
        </w:rPr>
        <w:t>Zuzana Kučerová (0,5)</w:t>
      </w:r>
    </w:p>
    <w:p w14:paraId="624669A5" w14:textId="77777777" w:rsidR="009841B8" w:rsidRPr="000608AF" w:rsidRDefault="009841B8" w:rsidP="009841B8">
      <w:pPr>
        <w:kinsoku w:val="0"/>
        <w:overflowPunct w:val="0"/>
        <w:rPr>
          <w:rFonts w:ascii="Garamond" w:hAnsi="Garamond"/>
          <w:b/>
          <w:bCs/>
          <w:sz w:val="28"/>
          <w:szCs w:val="28"/>
          <w:lang w:eastAsia="en-US"/>
        </w:rPr>
      </w:pPr>
    </w:p>
    <w:p w14:paraId="424FC49F" w14:textId="77777777" w:rsidR="009841B8" w:rsidRPr="00151F25" w:rsidRDefault="009841B8" w:rsidP="009841B8">
      <w:pPr>
        <w:tabs>
          <w:tab w:val="left" w:pos="1701"/>
        </w:tabs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8D286C">
        <w:rPr>
          <w:rFonts w:ascii="Garamond" w:hAnsi="Garamond"/>
          <w:b/>
          <w:spacing w:val="-1"/>
          <w:lang w:eastAsia="en-US"/>
        </w:rPr>
        <w:t>Zastupuje:</w:t>
      </w:r>
      <w:r w:rsidRPr="00151F25">
        <w:rPr>
          <w:rFonts w:ascii="Garamond" w:hAnsi="Garamond"/>
          <w:bCs/>
          <w:lang w:eastAsia="en-US"/>
        </w:rPr>
        <w:tab/>
      </w:r>
      <w:r>
        <w:rPr>
          <w:rFonts w:ascii="Garamond" w:hAnsi="Garamond"/>
          <w:bCs/>
          <w:lang w:eastAsia="en-US"/>
        </w:rPr>
        <w:t xml:space="preserve">Jana Kmoníčková, </w:t>
      </w:r>
      <w:r w:rsidRPr="00151F25">
        <w:rPr>
          <w:rFonts w:ascii="Garamond" w:hAnsi="Garamond"/>
          <w:spacing w:val="-1"/>
          <w:lang w:eastAsia="en-US"/>
        </w:rPr>
        <w:t>Mgr. Jitka Vítová, JUDr. Barbora Prázová, Iva Pilná, Mgr. Helena Krčová. Bc. Dita Vašková,</w:t>
      </w:r>
    </w:p>
    <w:p w14:paraId="0936CDE6" w14:textId="77777777" w:rsidR="009841B8" w:rsidRPr="00151F25" w:rsidRDefault="009841B8" w:rsidP="009841B8">
      <w:pPr>
        <w:kinsoku w:val="0"/>
        <w:overflowPunct w:val="0"/>
        <w:rPr>
          <w:rFonts w:ascii="Garamond" w:hAnsi="Garamond"/>
          <w:lang w:eastAsia="en-US"/>
        </w:rPr>
      </w:pPr>
    </w:p>
    <w:p w14:paraId="1685A4A2" w14:textId="77777777" w:rsidR="009841B8" w:rsidRPr="00151F25" w:rsidRDefault="009841B8" w:rsidP="009841B8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spacing w:val="-1"/>
          <w:lang w:eastAsia="en-US"/>
        </w:rPr>
        <w:t xml:space="preserve">Provádí veškeré úkony dle § 6 odst. 2, písm. a), b), c), e), f), g), h), i), j), p) </w:t>
      </w:r>
      <w:proofErr w:type="spellStart"/>
      <w:r w:rsidRPr="00151F25">
        <w:rPr>
          <w:rFonts w:ascii="Garamond" w:hAnsi="Garamond"/>
          <w:spacing w:val="-1"/>
          <w:lang w:eastAsia="en-US"/>
        </w:rPr>
        <w:t>vyhl</w:t>
      </w:r>
      <w:proofErr w:type="spellEnd"/>
      <w:r w:rsidRPr="00151F25">
        <w:rPr>
          <w:rFonts w:ascii="Garamond" w:hAnsi="Garamond"/>
          <w:spacing w:val="-1"/>
          <w:lang w:eastAsia="en-US"/>
        </w:rPr>
        <w:t xml:space="preserve">. č. 37/1992 Sb., v platném znění, pro soudní oddělení </w:t>
      </w:r>
      <w:r>
        <w:rPr>
          <w:rFonts w:ascii="Garamond" w:hAnsi="Garamond"/>
          <w:spacing w:val="-1"/>
          <w:lang w:eastAsia="en-US"/>
        </w:rPr>
        <w:t>20, 120</w:t>
      </w:r>
      <w:r w:rsidRPr="00151F25">
        <w:rPr>
          <w:rFonts w:ascii="Garamond" w:hAnsi="Garamond"/>
          <w:spacing w:val="-1"/>
          <w:lang w:eastAsia="en-US"/>
        </w:rPr>
        <w:t xml:space="preserve"> </w:t>
      </w:r>
      <w:r>
        <w:rPr>
          <w:rFonts w:ascii="Garamond" w:hAnsi="Garamond"/>
          <w:spacing w:val="-1"/>
          <w:lang w:eastAsia="en-US"/>
        </w:rPr>
        <w:t>i</w:t>
      </w:r>
      <w:r w:rsidRPr="00151F25">
        <w:rPr>
          <w:rFonts w:ascii="Garamond" w:hAnsi="Garamond"/>
          <w:spacing w:val="-1"/>
          <w:lang w:eastAsia="en-US"/>
        </w:rPr>
        <w:t xml:space="preserve"> </w:t>
      </w:r>
      <w:proofErr w:type="spellStart"/>
      <w:r w:rsidRPr="00151F25">
        <w:rPr>
          <w:rFonts w:ascii="Garamond" w:hAnsi="Garamond"/>
          <w:spacing w:val="-1"/>
          <w:lang w:eastAsia="en-US"/>
        </w:rPr>
        <w:t>porozsudkovou</w:t>
      </w:r>
      <w:proofErr w:type="spellEnd"/>
      <w:r w:rsidRPr="00151F25">
        <w:rPr>
          <w:rFonts w:ascii="Garamond" w:hAnsi="Garamond"/>
          <w:spacing w:val="-1"/>
          <w:lang w:eastAsia="en-US"/>
        </w:rPr>
        <w:t xml:space="preserve"> agendu včetně statistiky. Pro toto oddělení provádí pseudonymizaci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2009978C" w14:textId="77777777" w:rsidR="009841B8" w:rsidRPr="00151F25" w:rsidRDefault="009841B8" w:rsidP="009841B8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</w:p>
    <w:p w14:paraId="2B078E48" w14:textId="77777777" w:rsidR="009841B8" w:rsidRPr="00151F25" w:rsidRDefault="009841B8" w:rsidP="009841B8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spacing w:val="-1"/>
          <w:lang w:eastAsia="en-US"/>
        </w:rPr>
        <w:t xml:space="preserve">Dále provádí sepis protokolu dle § 354 o.s.ř. a § 14 </w:t>
      </w:r>
      <w:proofErr w:type="spellStart"/>
      <w:r w:rsidRPr="00151F25">
        <w:rPr>
          <w:rFonts w:ascii="Garamond" w:hAnsi="Garamond"/>
          <w:spacing w:val="-1"/>
          <w:lang w:eastAsia="en-US"/>
        </w:rPr>
        <w:t>z.ř.s</w:t>
      </w:r>
      <w:proofErr w:type="spellEnd"/>
      <w:r w:rsidRPr="00151F25">
        <w:rPr>
          <w:rFonts w:ascii="Garamond" w:hAnsi="Garamond"/>
          <w:spacing w:val="-1"/>
          <w:lang w:eastAsia="en-US"/>
        </w:rPr>
        <w:t>. ve věcech ochrany proti domácímu násilí.</w:t>
      </w:r>
    </w:p>
    <w:p w14:paraId="5BEA3161" w14:textId="77777777" w:rsidR="009841B8" w:rsidRPr="007A7647" w:rsidRDefault="009841B8" w:rsidP="007C2A1B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7A7647">
        <w:rPr>
          <w:rFonts w:cs="Arial"/>
          <w:bCs/>
          <w:spacing w:val="-1"/>
        </w:rPr>
        <w:t>Vyřizuje dožádání v jednoduchých věcech s výjimkou dožádání ve styku s cizinou a zajišťuje realizaci videokonferencí.</w:t>
      </w:r>
    </w:p>
    <w:p w14:paraId="42752C2E" w14:textId="77777777" w:rsidR="009841B8" w:rsidRDefault="009841B8" w:rsidP="009841B8">
      <w:pPr>
        <w:pStyle w:val="Nadpis1"/>
        <w:kinsoku w:val="0"/>
        <w:overflowPunct w:val="0"/>
        <w:rPr>
          <w:spacing w:val="-1"/>
          <w:u w:val="single"/>
        </w:rPr>
      </w:pPr>
    </w:p>
    <w:p w14:paraId="242CC7AA" w14:textId="77777777" w:rsidR="009841B8" w:rsidRPr="007A7647" w:rsidRDefault="009841B8" w:rsidP="009841B8">
      <w:pPr>
        <w:pStyle w:val="Nadpis1"/>
        <w:kinsoku w:val="0"/>
        <w:overflowPunct w:val="0"/>
        <w:jc w:val="center"/>
        <w:rPr>
          <w:b w:val="0"/>
          <w:bCs w:val="0"/>
        </w:rPr>
      </w:pPr>
      <w:r w:rsidRPr="007A7647">
        <w:rPr>
          <w:spacing w:val="-1"/>
          <w:u w:val="single"/>
        </w:rPr>
        <w:t>Vedoucí kanceláře,</w:t>
      </w:r>
      <w:r w:rsidRPr="007A7647">
        <w:rPr>
          <w:spacing w:val="-2"/>
          <w:u w:val="single"/>
        </w:rPr>
        <w:t xml:space="preserve"> </w:t>
      </w:r>
      <w:r w:rsidRPr="007A7647">
        <w:rPr>
          <w:spacing w:val="-1"/>
          <w:u w:val="single"/>
        </w:rPr>
        <w:t xml:space="preserve">rejstříkové vedoucí </w:t>
      </w:r>
      <w:r w:rsidRPr="007A7647">
        <w:rPr>
          <w:u w:val="single"/>
        </w:rPr>
        <w:t>a</w:t>
      </w:r>
      <w:r w:rsidRPr="007A7647">
        <w:rPr>
          <w:spacing w:val="-4"/>
          <w:u w:val="single"/>
        </w:rPr>
        <w:t xml:space="preserve"> </w:t>
      </w:r>
      <w:r w:rsidRPr="007A7647">
        <w:rPr>
          <w:spacing w:val="-1"/>
          <w:u w:val="single"/>
        </w:rPr>
        <w:t>zapisovatelky</w:t>
      </w:r>
    </w:p>
    <w:p w14:paraId="64F48E43" w14:textId="77777777" w:rsidR="009841B8" w:rsidRDefault="009841B8" w:rsidP="009841B8">
      <w:pPr>
        <w:pStyle w:val="Zkladntext"/>
        <w:kinsoku w:val="0"/>
        <w:overflowPunct w:val="0"/>
        <w:ind w:left="0"/>
        <w:jc w:val="both"/>
      </w:pPr>
    </w:p>
    <w:p w14:paraId="15028173" w14:textId="77777777" w:rsidR="009841B8" w:rsidRPr="007A7647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</w:rPr>
      </w:pPr>
      <w:r w:rsidRPr="007A7647">
        <w:rPr>
          <w:bCs/>
        </w:rPr>
        <w:t>Vedoucí</w:t>
      </w:r>
      <w:r w:rsidRPr="007A7647">
        <w:rPr>
          <w:bCs/>
          <w:spacing w:val="2"/>
        </w:rPr>
        <w:t xml:space="preserve"> </w:t>
      </w:r>
      <w:r w:rsidRPr="007A7647">
        <w:rPr>
          <w:bCs/>
          <w:spacing w:val="-1"/>
        </w:rPr>
        <w:t>kanceláře</w:t>
      </w:r>
      <w:r w:rsidRPr="007A7647">
        <w:rPr>
          <w:bCs/>
          <w:spacing w:val="3"/>
        </w:rPr>
        <w:t xml:space="preserve"> </w:t>
      </w:r>
      <w:r w:rsidRPr="007A7647">
        <w:rPr>
          <w:bCs/>
        </w:rPr>
        <w:t xml:space="preserve">a </w:t>
      </w:r>
      <w:r w:rsidRPr="007A7647">
        <w:rPr>
          <w:bCs/>
          <w:spacing w:val="-1"/>
        </w:rPr>
        <w:t>rejstříkové</w:t>
      </w:r>
      <w:r w:rsidRPr="007A7647">
        <w:rPr>
          <w:bCs/>
          <w:spacing w:val="3"/>
        </w:rPr>
        <w:t xml:space="preserve"> </w:t>
      </w:r>
      <w:r w:rsidRPr="007A7647">
        <w:rPr>
          <w:bCs/>
          <w:spacing w:val="-1"/>
        </w:rPr>
        <w:t>vedoucí</w:t>
      </w:r>
      <w:r w:rsidRPr="007A7647">
        <w:rPr>
          <w:bCs/>
          <w:spacing w:val="2"/>
        </w:rPr>
        <w:t xml:space="preserve"> </w:t>
      </w:r>
      <w:r w:rsidRPr="007A7647">
        <w:rPr>
          <w:bCs/>
          <w:spacing w:val="-1"/>
        </w:rPr>
        <w:t>vedou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příslušné</w:t>
      </w:r>
      <w:r w:rsidRPr="007A7647">
        <w:rPr>
          <w:bCs/>
          <w:spacing w:val="3"/>
        </w:rPr>
        <w:t xml:space="preserve"> </w:t>
      </w:r>
      <w:r w:rsidRPr="007A7647">
        <w:rPr>
          <w:bCs/>
          <w:spacing w:val="-1"/>
        </w:rPr>
        <w:t>rejstříky</w:t>
      </w:r>
      <w:r w:rsidRPr="007A7647">
        <w:rPr>
          <w:bCs/>
          <w:spacing w:val="3"/>
        </w:rPr>
        <w:t xml:space="preserve"> </w:t>
      </w:r>
      <w:r w:rsidRPr="007A7647">
        <w:rPr>
          <w:bCs/>
        </w:rPr>
        <w:t>C,</w:t>
      </w:r>
      <w:r w:rsidRPr="007A7647">
        <w:rPr>
          <w:bCs/>
          <w:spacing w:val="2"/>
        </w:rPr>
        <w:t xml:space="preserve"> </w:t>
      </w:r>
      <w:r w:rsidRPr="007A7647">
        <w:rPr>
          <w:bCs/>
          <w:spacing w:val="-1"/>
        </w:rPr>
        <w:t>EC,</w:t>
      </w:r>
      <w:r w:rsidRPr="007A7647">
        <w:rPr>
          <w:bCs/>
          <w:spacing w:val="2"/>
        </w:rPr>
        <w:t xml:space="preserve"> </w:t>
      </w:r>
      <w:r w:rsidRPr="007A7647">
        <w:rPr>
          <w:bCs/>
          <w:spacing w:val="-1"/>
        </w:rPr>
        <w:t>EVC</w:t>
      </w:r>
      <w:r w:rsidRPr="007A7647">
        <w:rPr>
          <w:bCs/>
          <w:spacing w:val="1"/>
        </w:rPr>
        <w:t xml:space="preserve"> </w:t>
      </w:r>
      <w:r w:rsidRPr="007A7647">
        <w:rPr>
          <w:bCs/>
        </w:rPr>
        <w:t>a</w:t>
      </w:r>
      <w:r w:rsidRPr="007A7647">
        <w:rPr>
          <w:bCs/>
          <w:spacing w:val="3"/>
        </w:rPr>
        <w:t xml:space="preserve"> </w:t>
      </w:r>
      <w:proofErr w:type="spellStart"/>
      <w:r w:rsidRPr="007A7647">
        <w:rPr>
          <w:bCs/>
          <w:spacing w:val="-1"/>
        </w:rPr>
        <w:t>Nc</w:t>
      </w:r>
      <w:proofErr w:type="spellEnd"/>
      <w:r w:rsidRPr="007A7647">
        <w:rPr>
          <w:bCs/>
          <w:spacing w:val="3"/>
        </w:rPr>
        <w:t xml:space="preserve"> </w:t>
      </w:r>
      <w:r w:rsidRPr="007A7647">
        <w:rPr>
          <w:bCs/>
        </w:rPr>
        <w:t xml:space="preserve">a </w:t>
      </w:r>
      <w:r w:rsidRPr="007A7647">
        <w:rPr>
          <w:bCs/>
          <w:spacing w:val="-1"/>
        </w:rPr>
        <w:t>ostatní</w:t>
      </w:r>
      <w:r w:rsidRPr="007A7647">
        <w:rPr>
          <w:bCs/>
          <w:spacing w:val="2"/>
        </w:rPr>
        <w:t xml:space="preserve"> </w:t>
      </w:r>
      <w:r w:rsidRPr="007A7647">
        <w:rPr>
          <w:bCs/>
          <w:spacing w:val="-1"/>
        </w:rPr>
        <w:t>evidenční</w:t>
      </w:r>
      <w:r w:rsidRPr="007A7647">
        <w:rPr>
          <w:bCs/>
          <w:spacing w:val="2"/>
        </w:rPr>
        <w:t xml:space="preserve"> </w:t>
      </w:r>
      <w:r w:rsidRPr="007A7647">
        <w:rPr>
          <w:bCs/>
          <w:spacing w:val="-1"/>
        </w:rPr>
        <w:t>pomůcky,</w:t>
      </w:r>
      <w:r w:rsidRPr="007A7647">
        <w:rPr>
          <w:bCs/>
          <w:spacing w:val="2"/>
        </w:rPr>
        <w:t xml:space="preserve"> </w:t>
      </w:r>
      <w:r w:rsidRPr="007A7647">
        <w:rPr>
          <w:bCs/>
          <w:spacing w:val="-1"/>
        </w:rPr>
        <w:t>Vykonávají</w:t>
      </w:r>
      <w:r w:rsidRPr="007A7647">
        <w:rPr>
          <w:bCs/>
          <w:spacing w:val="2"/>
        </w:rPr>
        <w:t xml:space="preserve"> </w:t>
      </w:r>
      <w:r w:rsidRPr="007A7647">
        <w:rPr>
          <w:bCs/>
          <w:spacing w:val="-1"/>
        </w:rPr>
        <w:t>práce</w:t>
      </w:r>
      <w:r w:rsidRPr="007A7647">
        <w:rPr>
          <w:bCs/>
        </w:rPr>
        <w:t xml:space="preserve"> podle</w:t>
      </w:r>
      <w:r w:rsidRPr="007A7647">
        <w:rPr>
          <w:bCs/>
          <w:spacing w:val="3"/>
        </w:rPr>
        <w:t xml:space="preserve"> </w:t>
      </w:r>
      <w:r w:rsidRPr="007A7647">
        <w:rPr>
          <w:bCs/>
        </w:rPr>
        <w:t>§</w:t>
      </w:r>
      <w:r w:rsidRPr="007A7647">
        <w:rPr>
          <w:bCs/>
          <w:spacing w:val="3"/>
        </w:rPr>
        <w:t xml:space="preserve"> </w:t>
      </w:r>
      <w:r w:rsidRPr="007A7647">
        <w:rPr>
          <w:bCs/>
        </w:rPr>
        <w:t xml:space="preserve">6 </w:t>
      </w:r>
      <w:r w:rsidRPr="007A7647">
        <w:rPr>
          <w:bCs/>
          <w:spacing w:val="-1"/>
        </w:rPr>
        <w:t>odst.</w:t>
      </w:r>
      <w:r w:rsidRPr="007A7647">
        <w:rPr>
          <w:bCs/>
          <w:spacing w:val="2"/>
        </w:rPr>
        <w:t xml:space="preserve"> </w:t>
      </w:r>
      <w:proofErr w:type="gramStart"/>
      <w:r w:rsidRPr="007A7647">
        <w:rPr>
          <w:bCs/>
        </w:rPr>
        <w:t>9,</w:t>
      </w:r>
      <w:r>
        <w:rPr>
          <w:bCs/>
        </w:rPr>
        <w:t xml:space="preserve">   </w:t>
      </w:r>
      <w:proofErr w:type="gramEnd"/>
      <w:r>
        <w:rPr>
          <w:bCs/>
        </w:rPr>
        <w:t xml:space="preserve">           </w:t>
      </w:r>
      <w:r w:rsidRPr="007A7647">
        <w:rPr>
          <w:bCs/>
          <w:spacing w:val="2"/>
        </w:rPr>
        <w:t xml:space="preserve"> </w:t>
      </w:r>
      <w:r w:rsidRPr="007A7647">
        <w:rPr>
          <w:bCs/>
        </w:rPr>
        <w:t>§</w:t>
      </w:r>
      <w:r>
        <w:rPr>
          <w:bCs/>
        </w:rPr>
        <w:t xml:space="preserve"> </w:t>
      </w:r>
      <w:r w:rsidRPr="007A7647">
        <w:rPr>
          <w:bCs/>
        </w:rPr>
        <w:t>8</w:t>
      </w:r>
      <w:r w:rsidRPr="007A7647">
        <w:rPr>
          <w:bCs/>
          <w:spacing w:val="9"/>
        </w:rPr>
        <w:t xml:space="preserve"> </w:t>
      </w:r>
      <w:r w:rsidRPr="007A7647">
        <w:rPr>
          <w:bCs/>
        </w:rPr>
        <w:t>a</w:t>
      </w:r>
      <w:r w:rsidRPr="007A7647">
        <w:rPr>
          <w:bCs/>
          <w:spacing w:val="10"/>
        </w:rPr>
        <w:t xml:space="preserve"> </w:t>
      </w:r>
      <w:r w:rsidRPr="007A7647">
        <w:rPr>
          <w:bCs/>
        </w:rPr>
        <w:t>§</w:t>
      </w:r>
      <w:r w:rsidRPr="007A7647">
        <w:rPr>
          <w:bCs/>
          <w:spacing w:val="7"/>
        </w:rPr>
        <w:t xml:space="preserve"> </w:t>
      </w:r>
      <w:r w:rsidRPr="007A7647">
        <w:rPr>
          <w:bCs/>
        </w:rPr>
        <w:t>10</w:t>
      </w:r>
      <w:r w:rsidRPr="007A7647">
        <w:rPr>
          <w:bCs/>
          <w:spacing w:val="9"/>
        </w:rPr>
        <w:t xml:space="preserve"> </w:t>
      </w:r>
      <w:r w:rsidRPr="007A7647">
        <w:rPr>
          <w:bCs/>
          <w:spacing w:val="-1"/>
        </w:rPr>
        <w:t>jednacího</w:t>
      </w:r>
      <w:r w:rsidRPr="007A7647">
        <w:rPr>
          <w:bCs/>
          <w:spacing w:val="9"/>
        </w:rPr>
        <w:t xml:space="preserve"> </w:t>
      </w:r>
      <w:r w:rsidRPr="007A7647">
        <w:rPr>
          <w:bCs/>
          <w:spacing w:val="-1"/>
        </w:rPr>
        <w:t>řádu</w:t>
      </w:r>
      <w:r w:rsidRPr="007A7647">
        <w:rPr>
          <w:bCs/>
          <w:spacing w:val="9"/>
        </w:rPr>
        <w:t xml:space="preserve"> </w:t>
      </w:r>
      <w:r w:rsidRPr="007A7647">
        <w:rPr>
          <w:bCs/>
          <w:spacing w:val="-1"/>
        </w:rPr>
        <w:t>(</w:t>
      </w:r>
      <w:proofErr w:type="spellStart"/>
      <w:r w:rsidRPr="007A7647">
        <w:rPr>
          <w:bCs/>
          <w:spacing w:val="-1"/>
        </w:rPr>
        <w:t>vyhl</w:t>
      </w:r>
      <w:proofErr w:type="spellEnd"/>
      <w:r w:rsidRPr="007A7647">
        <w:rPr>
          <w:bCs/>
          <w:spacing w:val="-1"/>
        </w:rPr>
        <w:t>.</w:t>
      </w:r>
      <w:r w:rsidRPr="007A7647">
        <w:rPr>
          <w:bCs/>
          <w:spacing w:val="9"/>
        </w:rPr>
        <w:t xml:space="preserve"> </w:t>
      </w:r>
      <w:r w:rsidRPr="007A7647">
        <w:rPr>
          <w:bCs/>
        </w:rPr>
        <w:t>č.</w:t>
      </w:r>
      <w:r w:rsidRPr="007A7647">
        <w:rPr>
          <w:bCs/>
          <w:spacing w:val="7"/>
        </w:rPr>
        <w:t xml:space="preserve"> </w:t>
      </w:r>
      <w:r w:rsidRPr="007A7647">
        <w:rPr>
          <w:bCs/>
          <w:spacing w:val="-1"/>
        </w:rPr>
        <w:t>37/1992</w:t>
      </w:r>
      <w:r w:rsidRPr="007A7647">
        <w:rPr>
          <w:bCs/>
          <w:spacing w:val="7"/>
        </w:rPr>
        <w:t xml:space="preserve"> </w:t>
      </w:r>
      <w:r w:rsidRPr="007A7647">
        <w:rPr>
          <w:bCs/>
        </w:rPr>
        <w:t>Sb.,</w:t>
      </w:r>
      <w:r w:rsidRPr="007A7647">
        <w:rPr>
          <w:bCs/>
          <w:spacing w:val="7"/>
        </w:rPr>
        <w:t xml:space="preserve"> </w:t>
      </w:r>
      <w:r w:rsidRPr="007A7647">
        <w:rPr>
          <w:bCs/>
        </w:rPr>
        <w:t xml:space="preserve">v </w:t>
      </w:r>
      <w:r w:rsidRPr="007A7647">
        <w:rPr>
          <w:bCs/>
          <w:spacing w:val="-1"/>
        </w:rPr>
        <w:t>platném</w:t>
      </w:r>
      <w:r w:rsidRPr="007A7647">
        <w:rPr>
          <w:bCs/>
          <w:spacing w:val="9"/>
        </w:rPr>
        <w:t xml:space="preserve"> </w:t>
      </w:r>
      <w:r w:rsidRPr="007A7647">
        <w:rPr>
          <w:bCs/>
        </w:rPr>
        <w:t>znění)</w:t>
      </w:r>
      <w:r w:rsidRPr="007A7647">
        <w:rPr>
          <w:bCs/>
          <w:spacing w:val="6"/>
        </w:rPr>
        <w:t xml:space="preserve"> </w:t>
      </w:r>
      <w:r w:rsidRPr="007A7647">
        <w:rPr>
          <w:bCs/>
        </w:rPr>
        <w:t>a</w:t>
      </w:r>
      <w:r w:rsidRPr="007A7647">
        <w:rPr>
          <w:bCs/>
          <w:spacing w:val="10"/>
        </w:rPr>
        <w:t xml:space="preserve"> </w:t>
      </w:r>
      <w:r w:rsidRPr="007A7647">
        <w:rPr>
          <w:bCs/>
          <w:spacing w:val="-1"/>
        </w:rPr>
        <w:t>dle</w:t>
      </w:r>
      <w:r w:rsidRPr="007A7647">
        <w:rPr>
          <w:bCs/>
          <w:spacing w:val="10"/>
        </w:rPr>
        <w:t xml:space="preserve"> </w:t>
      </w:r>
      <w:r w:rsidRPr="007A7647">
        <w:rPr>
          <w:bCs/>
        </w:rPr>
        <w:t>§</w:t>
      </w:r>
      <w:r w:rsidRPr="007A7647">
        <w:rPr>
          <w:bCs/>
          <w:spacing w:val="7"/>
        </w:rPr>
        <w:t xml:space="preserve"> </w:t>
      </w:r>
      <w:r w:rsidRPr="007A7647">
        <w:rPr>
          <w:bCs/>
        </w:rPr>
        <w:t>5</w:t>
      </w:r>
      <w:r w:rsidRPr="007A7647">
        <w:rPr>
          <w:bCs/>
          <w:spacing w:val="9"/>
        </w:rPr>
        <w:t xml:space="preserve"> </w:t>
      </w:r>
      <w:r w:rsidRPr="007A7647">
        <w:rPr>
          <w:bCs/>
        </w:rPr>
        <w:t>a</w:t>
      </w:r>
      <w:r w:rsidRPr="007A7647">
        <w:rPr>
          <w:bCs/>
          <w:spacing w:val="8"/>
        </w:rPr>
        <w:t xml:space="preserve"> </w:t>
      </w:r>
      <w:r w:rsidRPr="007A7647">
        <w:rPr>
          <w:bCs/>
        </w:rPr>
        <w:t>§</w:t>
      </w:r>
      <w:r w:rsidRPr="007A7647">
        <w:rPr>
          <w:bCs/>
          <w:spacing w:val="10"/>
        </w:rPr>
        <w:t xml:space="preserve"> </w:t>
      </w:r>
      <w:r w:rsidRPr="007A7647">
        <w:rPr>
          <w:bCs/>
        </w:rPr>
        <w:t>8</w:t>
      </w:r>
      <w:r w:rsidRPr="007A7647">
        <w:rPr>
          <w:bCs/>
          <w:spacing w:val="7"/>
        </w:rPr>
        <w:t xml:space="preserve"> </w:t>
      </w:r>
      <w:r w:rsidRPr="007A7647">
        <w:rPr>
          <w:bCs/>
          <w:spacing w:val="-1"/>
        </w:rPr>
        <w:t>vnitřního</w:t>
      </w:r>
      <w:r w:rsidRPr="007A7647">
        <w:rPr>
          <w:bCs/>
          <w:spacing w:val="9"/>
        </w:rPr>
        <w:t xml:space="preserve"> </w:t>
      </w:r>
      <w:r w:rsidRPr="007A7647">
        <w:rPr>
          <w:bCs/>
          <w:spacing w:val="-1"/>
        </w:rPr>
        <w:t>kancelářského</w:t>
      </w:r>
      <w:r w:rsidRPr="007A7647">
        <w:rPr>
          <w:bCs/>
          <w:spacing w:val="7"/>
        </w:rPr>
        <w:t xml:space="preserve"> </w:t>
      </w:r>
      <w:r w:rsidRPr="007A7647">
        <w:rPr>
          <w:bCs/>
          <w:spacing w:val="-1"/>
        </w:rPr>
        <w:t>řádu</w:t>
      </w:r>
      <w:r w:rsidRPr="007A7647">
        <w:rPr>
          <w:bCs/>
          <w:spacing w:val="9"/>
        </w:rPr>
        <w:t xml:space="preserve"> </w:t>
      </w:r>
      <w:r w:rsidRPr="007A7647">
        <w:rPr>
          <w:bCs/>
          <w:spacing w:val="-1"/>
        </w:rPr>
        <w:t>pro</w:t>
      </w:r>
      <w:r w:rsidRPr="007A7647">
        <w:rPr>
          <w:bCs/>
          <w:spacing w:val="9"/>
        </w:rPr>
        <w:t xml:space="preserve"> </w:t>
      </w:r>
      <w:r w:rsidRPr="007A7647">
        <w:rPr>
          <w:bCs/>
          <w:spacing w:val="-1"/>
        </w:rPr>
        <w:t>okresní</w:t>
      </w:r>
      <w:r w:rsidRPr="007A7647">
        <w:rPr>
          <w:bCs/>
          <w:spacing w:val="9"/>
        </w:rPr>
        <w:t xml:space="preserve"> </w:t>
      </w:r>
      <w:r w:rsidRPr="007A7647">
        <w:rPr>
          <w:bCs/>
        </w:rPr>
        <w:t>a</w:t>
      </w:r>
      <w:r w:rsidRPr="007A7647">
        <w:rPr>
          <w:bCs/>
          <w:spacing w:val="10"/>
        </w:rPr>
        <w:t xml:space="preserve"> </w:t>
      </w:r>
      <w:r w:rsidRPr="007A7647">
        <w:rPr>
          <w:bCs/>
          <w:spacing w:val="-1"/>
        </w:rPr>
        <w:t>krajské</w:t>
      </w:r>
      <w:r w:rsidRPr="007A7647">
        <w:rPr>
          <w:bCs/>
          <w:spacing w:val="7"/>
        </w:rPr>
        <w:t xml:space="preserve"> </w:t>
      </w:r>
      <w:r w:rsidRPr="007A7647">
        <w:rPr>
          <w:bCs/>
          <w:spacing w:val="-1"/>
        </w:rPr>
        <w:t>soudy</w:t>
      </w:r>
      <w:r w:rsidRPr="007A7647">
        <w:rPr>
          <w:bCs/>
          <w:spacing w:val="10"/>
        </w:rPr>
        <w:t xml:space="preserve"> </w:t>
      </w:r>
      <w:r w:rsidRPr="007A7647">
        <w:rPr>
          <w:bCs/>
          <w:spacing w:val="-1"/>
        </w:rPr>
        <w:t>pro</w:t>
      </w:r>
      <w:r w:rsidRPr="007A7647">
        <w:rPr>
          <w:bCs/>
          <w:spacing w:val="9"/>
        </w:rPr>
        <w:t xml:space="preserve"> </w:t>
      </w:r>
      <w:r w:rsidRPr="007A7647">
        <w:rPr>
          <w:bCs/>
          <w:spacing w:val="-1"/>
        </w:rPr>
        <w:t>příslušná</w:t>
      </w:r>
      <w:r w:rsidRPr="007A7647">
        <w:rPr>
          <w:bCs/>
          <w:spacing w:val="111"/>
        </w:rPr>
        <w:t xml:space="preserve"> </w:t>
      </w:r>
      <w:r w:rsidRPr="007A7647">
        <w:rPr>
          <w:bCs/>
        </w:rPr>
        <w:t>oddělení.</w:t>
      </w:r>
    </w:p>
    <w:p w14:paraId="1C2CDBD7" w14:textId="77777777" w:rsidR="009841B8" w:rsidRPr="007A7647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7FFA9062" w14:textId="77777777" w:rsidR="009841B8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7A7647">
        <w:rPr>
          <w:bCs/>
        </w:rPr>
        <w:t xml:space="preserve">V </w:t>
      </w:r>
      <w:r w:rsidRPr="007A7647">
        <w:rPr>
          <w:bCs/>
          <w:spacing w:val="-1"/>
        </w:rPr>
        <w:t>případě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nepřítomnosti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zapisovatelky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delší</w:t>
      </w:r>
      <w:r w:rsidRPr="007A7647">
        <w:rPr>
          <w:bCs/>
        </w:rPr>
        <w:t xml:space="preserve"> jak 3 </w:t>
      </w:r>
      <w:r w:rsidRPr="007A7647">
        <w:rPr>
          <w:bCs/>
          <w:spacing w:val="-1"/>
        </w:rPr>
        <w:t>pracovní</w:t>
      </w:r>
      <w:r w:rsidRPr="007A7647">
        <w:rPr>
          <w:bCs/>
        </w:rPr>
        <w:t xml:space="preserve"> dny </w:t>
      </w:r>
      <w:r w:rsidRPr="007A7647">
        <w:rPr>
          <w:bCs/>
          <w:spacing w:val="-1"/>
        </w:rPr>
        <w:t>rozdělí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vedoucí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kanceláře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její</w:t>
      </w:r>
      <w:r w:rsidRPr="007A7647">
        <w:rPr>
          <w:bCs/>
        </w:rPr>
        <w:t xml:space="preserve"> </w:t>
      </w:r>
      <w:proofErr w:type="spellStart"/>
      <w:r w:rsidRPr="007A7647">
        <w:rPr>
          <w:bCs/>
          <w:spacing w:val="-1"/>
        </w:rPr>
        <w:t>mundáž</w:t>
      </w:r>
      <w:proofErr w:type="spellEnd"/>
      <w:r w:rsidRPr="007A7647">
        <w:rPr>
          <w:bCs/>
        </w:rPr>
        <w:t xml:space="preserve"> </w:t>
      </w:r>
      <w:r w:rsidRPr="007A7647">
        <w:rPr>
          <w:bCs/>
          <w:spacing w:val="-1"/>
        </w:rPr>
        <w:t>mezi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ostatní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zapisovatelky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téhož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oddělení.</w:t>
      </w:r>
      <w:r w:rsidRPr="007A7647">
        <w:rPr>
          <w:bCs/>
          <w:spacing w:val="131"/>
        </w:rPr>
        <w:t xml:space="preserve"> </w:t>
      </w:r>
      <w:r w:rsidRPr="007A7647">
        <w:rPr>
          <w:bCs/>
          <w:spacing w:val="-1"/>
        </w:rPr>
        <w:t>Zapisovatelky</w:t>
      </w:r>
      <w:r w:rsidRPr="007A7647">
        <w:rPr>
          <w:bCs/>
          <w:spacing w:val="39"/>
        </w:rPr>
        <w:t xml:space="preserve"> </w:t>
      </w:r>
      <w:r w:rsidRPr="007A7647">
        <w:rPr>
          <w:bCs/>
          <w:spacing w:val="-1"/>
        </w:rPr>
        <w:t>vykonávají</w:t>
      </w:r>
      <w:r w:rsidRPr="007A7647">
        <w:rPr>
          <w:bCs/>
          <w:spacing w:val="36"/>
        </w:rPr>
        <w:t xml:space="preserve"> </w:t>
      </w:r>
      <w:r w:rsidRPr="007A7647">
        <w:rPr>
          <w:bCs/>
          <w:spacing w:val="-1"/>
        </w:rPr>
        <w:t>administrativní</w:t>
      </w:r>
      <w:r w:rsidRPr="007A7647">
        <w:rPr>
          <w:bCs/>
          <w:spacing w:val="38"/>
        </w:rPr>
        <w:t xml:space="preserve"> </w:t>
      </w:r>
      <w:r w:rsidRPr="007A7647">
        <w:rPr>
          <w:bCs/>
          <w:spacing w:val="-1"/>
        </w:rPr>
        <w:t>práce</w:t>
      </w:r>
      <w:r w:rsidRPr="007A7647">
        <w:rPr>
          <w:bCs/>
          <w:spacing w:val="39"/>
        </w:rPr>
        <w:t xml:space="preserve"> </w:t>
      </w:r>
      <w:r w:rsidRPr="007A7647">
        <w:rPr>
          <w:bCs/>
          <w:spacing w:val="-1"/>
        </w:rPr>
        <w:t>dle</w:t>
      </w:r>
      <w:r w:rsidRPr="007A7647">
        <w:rPr>
          <w:bCs/>
          <w:spacing w:val="36"/>
        </w:rPr>
        <w:t xml:space="preserve"> </w:t>
      </w:r>
      <w:r w:rsidRPr="007A7647">
        <w:rPr>
          <w:bCs/>
        </w:rPr>
        <w:t>pokynu</w:t>
      </w:r>
      <w:r w:rsidRPr="007A7647">
        <w:rPr>
          <w:bCs/>
          <w:spacing w:val="38"/>
        </w:rPr>
        <w:t xml:space="preserve"> </w:t>
      </w:r>
      <w:r w:rsidRPr="007A7647">
        <w:rPr>
          <w:bCs/>
          <w:spacing w:val="-1"/>
        </w:rPr>
        <w:t>vedoucí</w:t>
      </w:r>
      <w:r w:rsidRPr="007A7647">
        <w:rPr>
          <w:bCs/>
          <w:spacing w:val="38"/>
        </w:rPr>
        <w:t xml:space="preserve"> </w:t>
      </w:r>
      <w:r w:rsidRPr="007A7647">
        <w:rPr>
          <w:bCs/>
          <w:spacing w:val="-1"/>
        </w:rPr>
        <w:t>kanceláře,</w:t>
      </w:r>
      <w:r w:rsidRPr="007A7647">
        <w:rPr>
          <w:bCs/>
          <w:spacing w:val="38"/>
        </w:rPr>
        <w:t xml:space="preserve"> </w:t>
      </w:r>
      <w:r w:rsidRPr="007A7647">
        <w:rPr>
          <w:bCs/>
          <w:spacing w:val="-1"/>
        </w:rPr>
        <w:t>soudce,</w:t>
      </w:r>
      <w:r w:rsidRPr="007A7647">
        <w:rPr>
          <w:bCs/>
          <w:spacing w:val="38"/>
        </w:rPr>
        <w:t xml:space="preserve"> </w:t>
      </w:r>
      <w:r w:rsidRPr="007A7647">
        <w:rPr>
          <w:bCs/>
        </w:rPr>
        <w:t>VSÚ,</w:t>
      </w:r>
      <w:r w:rsidRPr="007A7647">
        <w:rPr>
          <w:bCs/>
          <w:spacing w:val="36"/>
        </w:rPr>
        <w:t xml:space="preserve"> </w:t>
      </w:r>
      <w:r w:rsidRPr="007A7647">
        <w:rPr>
          <w:bCs/>
          <w:spacing w:val="-1"/>
        </w:rPr>
        <w:t>soudního</w:t>
      </w:r>
      <w:r w:rsidRPr="007A7647">
        <w:rPr>
          <w:bCs/>
          <w:spacing w:val="38"/>
        </w:rPr>
        <w:t xml:space="preserve"> </w:t>
      </w:r>
      <w:r w:rsidRPr="007A7647">
        <w:rPr>
          <w:bCs/>
          <w:spacing w:val="-1"/>
        </w:rPr>
        <w:t>tajemníka</w:t>
      </w:r>
      <w:r w:rsidRPr="007A7647">
        <w:rPr>
          <w:bCs/>
          <w:spacing w:val="36"/>
        </w:rPr>
        <w:t xml:space="preserve"> </w:t>
      </w:r>
      <w:r w:rsidRPr="007A7647">
        <w:rPr>
          <w:bCs/>
        </w:rPr>
        <w:t>a</w:t>
      </w:r>
      <w:r w:rsidRPr="007A7647">
        <w:rPr>
          <w:bCs/>
          <w:spacing w:val="39"/>
        </w:rPr>
        <w:t xml:space="preserve"> </w:t>
      </w:r>
      <w:r w:rsidRPr="007A7647">
        <w:rPr>
          <w:bCs/>
          <w:spacing w:val="-1"/>
        </w:rPr>
        <w:t>justičního</w:t>
      </w:r>
      <w:r w:rsidRPr="007A7647">
        <w:rPr>
          <w:bCs/>
          <w:spacing w:val="36"/>
        </w:rPr>
        <w:t xml:space="preserve"> </w:t>
      </w:r>
      <w:r w:rsidRPr="007A7647">
        <w:rPr>
          <w:bCs/>
          <w:spacing w:val="-1"/>
        </w:rPr>
        <w:t>čekatele</w:t>
      </w:r>
      <w:r w:rsidRPr="007A7647">
        <w:rPr>
          <w:bCs/>
          <w:spacing w:val="39"/>
        </w:rPr>
        <w:t xml:space="preserve"> </w:t>
      </w:r>
      <w:r w:rsidRPr="007A7647">
        <w:rPr>
          <w:bCs/>
        </w:rPr>
        <w:t>a</w:t>
      </w:r>
      <w:r w:rsidRPr="007A7647">
        <w:rPr>
          <w:bCs/>
          <w:spacing w:val="36"/>
        </w:rPr>
        <w:t xml:space="preserve"> </w:t>
      </w:r>
      <w:r w:rsidRPr="007A7647">
        <w:rPr>
          <w:bCs/>
          <w:spacing w:val="-1"/>
        </w:rPr>
        <w:t xml:space="preserve">obsluhují </w:t>
      </w:r>
      <w:r w:rsidRPr="007A7647">
        <w:rPr>
          <w:bCs/>
          <w:spacing w:val="-1"/>
        </w:rPr>
        <w:lastRenderedPageBreak/>
        <w:t>videokonferenční</w:t>
      </w:r>
      <w:r w:rsidRPr="007A7647">
        <w:rPr>
          <w:bCs/>
        </w:rPr>
        <w:t xml:space="preserve"> </w:t>
      </w:r>
      <w:r w:rsidRPr="007A7647">
        <w:rPr>
          <w:bCs/>
          <w:spacing w:val="-1"/>
        </w:rPr>
        <w:t>zařízení.</w:t>
      </w:r>
    </w:p>
    <w:p w14:paraId="4A81F22B" w14:textId="77777777" w:rsidR="009841B8" w:rsidRDefault="009841B8" w:rsidP="009841B8">
      <w:pPr>
        <w:pStyle w:val="Zkladntext"/>
        <w:kinsoku w:val="0"/>
        <w:overflowPunct w:val="0"/>
        <w:jc w:val="both"/>
        <w:rPr>
          <w:b/>
          <w:bCs/>
          <w:spacing w:val="-1"/>
        </w:rPr>
      </w:pPr>
    </w:p>
    <w:p w14:paraId="76342B1E" w14:textId="77777777" w:rsidR="009841B8" w:rsidRPr="007A7647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>
        <w:rPr>
          <w:bCs/>
          <w:spacing w:val="-1"/>
        </w:rPr>
        <w:t xml:space="preserve">Pozici vedoucí tohoto úseku vykonává vedoucí kanceláře Petra Paučová, která koordinuje činnost vedoucích kanceláře, rejstříkových vedoucích a zapisovatelek (včetně zástupů za nepřítomné) tak, aby bylo zajištěno rovnoměrné vytížení pracovníků úseku a plynulé provádění veškerých administrativních prací. </w:t>
      </w:r>
    </w:p>
    <w:p w14:paraId="4A671363" w14:textId="77777777" w:rsidR="009841B8" w:rsidRPr="007A7647" w:rsidRDefault="009841B8" w:rsidP="009841B8">
      <w:pPr>
        <w:pStyle w:val="Nadpis1"/>
        <w:tabs>
          <w:tab w:val="left" w:pos="12142"/>
        </w:tabs>
        <w:kinsoku w:val="0"/>
        <w:overflowPunct w:val="0"/>
        <w:rPr>
          <w:b w:val="0"/>
          <w:spacing w:val="-1"/>
          <w:sz w:val="24"/>
          <w:szCs w:val="24"/>
        </w:rPr>
      </w:pPr>
    </w:p>
    <w:p w14:paraId="6F5F8F9C" w14:textId="77777777" w:rsidR="009841B8" w:rsidRPr="000608AF" w:rsidRDefault="009841B8" w:rsidP="009841B8">
      <w:pPr>
        <w:pStyle w:val="Nadpis1"/>
        <w:tabs>
          <w:tab w:val="right" w:pos="14005"/>
        </w:tabs>
        <w:kinsoku w:val="0"/>
        <w:overflowPunct w:val="0"/>
        <w:ind w:left="0"/>
      </w:pPr>
      <w:r w:rsidRPr="000608AF">
        <w:rPr>
          <w:spacing w:val="-1"/>
          <w:u w:val="single"/>
        </w:rPr>
        <w:t>Vedoucí kanceláře – vedoucí úseku:</w:t>
      </w:r>
      <w:r w:rsidRPr="000608AF">
        <w:rPr>
          <w:spacing w:val="-1"/>
        </w:rPr>
        <w:tab/>
        <w:t>Petra Paučová</w:t>
      </w:r>
    </w:p>
    <w:p w14:paraId="40153AEC" w14:textId="77777777" w:rsidR="009841B8" w:rsidRPr="007A7647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09825544" w14:textId="77777777" w:rsidR="009841B8" w:rsidRPr="006441A7" w:rsidRDefault="009841B8" w:rsidP="009841B8">
      <w:pPr>
        <w:pStyle w:val="Zkladntext"/>
        <w:tabs>
          <w:tab w:val="left" w:pos="1701"/>
        </w:tabs>
        <w:kinsoku w:val="0"/>
        <w:overflowPunct w:val="0"/>
        <w:ind w:left="22" w:hanging="22"/>
        <w:rPr>
          <w:b/>
          <w:bCs/>
          <w:spacing w:val="-1"/>
        </w:rPr>
      </w:pPr>
      <w:r w:rsidRPr="008D286C">
        <w:rPr>
          <w:b/>
          <w:spacing w:val="-1"/>
        </w:rPr>
        <w:t>Zastupuje:</w:t>
      </w:r>
      <w:r w:rsidRPr="007A7647">
        <w:rPr>
          <w:bCs/>
          <w:spacing w:val="-1"/>
          <w:w w:val="95"/>
        </w:rPr>
        <w:tab/>
      </w:r>
      <w:r w:rsidRPr="006441A7">
        <w:rPr>
          <w:bCs/>
        </w:rPr>
        <w:t>Martina Prášilová</w:t>
      </w:r>
      <w:r>
        <w:rPr>
          <w:bCs/>
        </w:rPr>
        <w:t xml:space="preserve"> – úkony vedoucí kanceláře </w:t>
      </w:r>
    </w:p>
    <w:p w14:paraId="680DC9E6" w14:textId="77777777" w:rsidR="009841B8" w:rsidRPr="006441A7" w:rsidRDefault="009841B8" w:rsidP="009841B8">
      <w:pPr>
        <w:pStyle w:val="Zkladntext"/>
        <w:tabs>
          <w:tab w:val="left" w:pos="1701"/>
        </w:tabs>
        <w:kinsoku w:val="0"/>
        <w:overflowPunct w:val="0"/>
        <w:ind w:left="1701"/>
        <w:rPr>
          <w:b/>
          <w:bCs/>
          <w:spacing w:val="-1"/>
        </w:rPr>
      </w:pPr>
      <w:r w:rsidRPr="006441A7">
        <w:rPr>
          <w:bCs/>
          <w:spacing w:val="-1"/>
        </w:rPr>
        <w:t xml:space="preserve">Zuzana Kučerová </w:t>
      </w:r>
      <w:r>
        <w:rPr>
          <w:bCs/>
          <w:spacing w:val="-1"/>
        </w:rPr>
        <w:t xml:space="preserve">– úkony vedoucí úseku, </w:t>
      </w:r>
      <w:r>
        <w:rPr>
          <w:bCs/>
        </w:rPr>
        <w:t>úkony vedoucí kanceláře</w:t>
      </w:r>
      <w:r>
        <w:rPr>
          <w:bCs/>
          <w:spacing w:val="-1"/>
        </w:rPr>
        <w:t xml:space="preserve"> </w:t>
      </w:r>
      <w:r w:rsidRPr="006441A7">
        <w:rPr>
          <w:bCs/>
          <w:spacing w:val="-1"/>
        </w:rPr>
        <w:t xml:space="preserve">a </w:t>
      </w:r>
      <w:r>
        <w:rPr>
          <w:bCs/>
          <w:spacing w:val="-1"/>
        </w:rPr>
        <w:t xml:space="preserve">zde </w:t>
      </w:r>
      <w:r w:rsidRPr="006441A7">
        <w:rPr>
          <w:bCs/>
          <w:spacing w:val="-1"/>
        </w:rPr>
        <w:t>při</w:t>
      </w:r>
      <w:r w:rsidRPr="006441A7">
        <w:rPr>
          <w:bCs/>
          <w:spacing w:val="36"/>
        </w:rPr>
        <w:t xml:space="preserve"> </w:t>
      </w:r>
      <w:r w:rsidRPr="006441A7">
        <w:rPr>
          <w:bCs/>
          <w:spacing w:val="-1"/>
        </w:rPr>
        <w:t>nepřítomnosti</w:t>
      </w:r>
      <w:r w:rsidRPr="006441A7">
        <w:rPr>
          <w:bCs/>
          <w:spacing w:val="36"/>
        </w:rPr>
        <w:t xml:space="preserve"> </w:t>
      </w:r>
      <w:r w:rsidRPr="006441A7">
        <w:rPr>
          <w:bCs/>
          <w:spacing w:val="-1"/>
        </w:rPr>
        <w:t>delší</w:t>
      </w:r>
      <w:r w:rsidRPr="006441A7">
        <w:rPr>
          <w:bCs/>
          <w:spacing w:val="36"/>
        </w:rPr>
        <w:t xml:space="preserve"> </w:t>
      </w:r>
      <w:r w:rsidRPr="006441A7">
        <w:rPr>
          <w:bCs/>
        </w:rPr>
        <w:t>než</w:t>
      </w:r>
      <w:r w:rsidRPr="006441A7">
        <w:rPr>
          <w:bCs/>
          <w:spacing w:val="36"/>
        </w:rPr>
        <w:t xml:space="preserve"> </w:t>
      </w:r>
      <w:r w:rsidRPr="006441A7">
        <w:rPr>
          <w:bCs/>
        </w:rPr>
        <w:t>10</w:t>
      </w:r>
      <w:r w:rsidRPr="006441A7">
        <w:rPr>
          <w:bCs/>
          <w:spacing w:val="33"/>
        </w:rPr>
        <w:t xml:space="preserve"> </w:t>
      </w:r>
      <w:r w:rsidRPr="006441A7">
        <w:rPr>
          <w:bCs/>
          <w:spacing w:val="-1"/>
        </w:rPr>
        <w:t>pracovních dní zastupují</w:t>
      </w:r>
      <w:r w:rsidRPr="006441A7">
        <w:rPr>
          <w:bCs/>
          <w:spacing w:val="36"/>
        </w:rPr>
        <w:t xml:space="preserve"> </w:t>
      </w:r>
      <w:r w:rsidRPr="006441A7">
        <w:rPr>
          <w:bCs/>
        </w:rPr>
        <w:t>s</w:t>
      </w:r>
      <w:r w:rsidRPr="006441A7">
        <w:rPr>
          <w:bCs/>
          <w:spacing w:val="-2"/>
        </w:rPr>
        <w:t xml:space="preserve"> </w:t>
      </w:r>
      <w:r w:rsidRPr="006441A7">
        <w:rPr>
          <w:bCs/>
        </w:rPr>
        <w:t>ní</w:t>
      </w:r>
      <w:r w:rsidRPr="006441A7">
        <w:rPr>
          <w:bCs/>
          <w:spacing w:val="36"/>
        </w:rPr>
        <w:t xml:space="preserve"> </w:t>
      </w:r>
      <w:r w:rsidRPr="006441A7">
        <w:rPr>
          <w:bCs/>
          <w:spacing w:val="-1"/>
        </w:rPr>
        <w:t>rovnoměrně</w:t>
      </w:r>
      <w:r w:rsidRPr="006441A7">
        <w:rPr>
          <w:bCs/>
          <w:spacing w:val="36"/>
        </w:rPr>
        <w:t xml:space="preserve"> </w:t>
      </w:r>
      <w:r w:rsidRPr="006441A7">
        <w:rPr>
          <w:bCs/>
          <w:spacing w:val="-1"/>
        </w:rPr>
        <w:t>všechny</w:t>
      </w:r>
      <w:r w:rsidRPr="006441A7">
        <w:rPr>
          <w:bCs/>
          <w:spacing w:val="34"/>
        </w:rPr>
        <w:t xml:space="preserve"> </w:t>
      </w:r>
      <w:r w:rsidRPr="006441A7">
        <w:rPr>
          <w:bCs/>
          <w:spacing w:val="-1"/>
        </w:rPr>
        <w:t xml:space="preserve">rejstříkové </w:t>
      </w:r>
      <w:r w:rsidRPr="006441A7">
        <w:rPr>
          <w:bCs/>
        </w:rPr>
        <w:t>vedoucí</w:t>
      </w:r>
    </w:p>
    <w:p w14:paraId="74075F3B" w14:textId="77777777" w:rsidR="009841B8" w:rsidRPr="006441A7" w:rsidRDefault="009841B8" w:rsidP="009841B8">
      <w:pPr>
        <w:pStyle w:val="Zkladntext"/>
        <w:tabs>
          <w:tab w:val="left" w:pos="1701"/>
        </w:tabs>
        <w:kinsoku w:val="0"/>
        <w:overflowPunct w:val="0"/>
        <w:ind w:left="22" w:hanging="22"/>
        <w:rPr>
          <w:b/>
          <w:bCs/>
          <w:spacing w:val="-1"/>
        </w:rPr>
      </w:pPr>
    </w:p>
    <w:p w14:paraId="59DD631A" w14:textId="77777777" w:rsidR="009841B8" w:rsidRPr="00151F25" w:rsidRDefault="009841B8" w:rsidP="007C2A1B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lang w:eastAsia="en-US"/>
        </w:rPr>
        <w:t>Vede</w:t>
      </w:r>
      <w:r w:rsidRPr="00151F25">
        <w:rPr>
          <w:rFonts w:ascii="Garamond" w:hAnsi="Garamond"/>
          <w:spacing w:val="34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rejstříky</w:t>
      </w:r>
      <w:r w:rsidRPr="00151F25">
        <w:rPr>
          <w:rFonts w:ascii="Garamond" w:hAnsi="Garamond"/>
          <w:spacing w:val="34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C,</w:t>
      </w:r>
      <w:r w:rsidRPr="00151F25">
        <w:rPr>
          <w:rFonts w:ascii="Garamond" w:hAnsi="Garamond"/>
          <w:spacing w:val="31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EC,</w:t>
      </w:r>
      <w:r w:rsidRPr="00151F25">
        <w:rPr>
          <w:rFonts w:ascii="Garamond" w:hAnsi="Garamond"/>
          <w:spacing w:val="3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EVC</w:t>
      </w:r>
      <w:r w:rsidRPr="00151F25">
        <w:rPr>
          <w:rFonts w:ascii="Garamond" w:hAnsi="Garamond"/>
          <w:spacing w:val="34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a</w:t>
      </w:r>
      <w:r w:rsidRPr="00151F25">
        <w:rPr>
          <w:rFonts w:ascii="Garamond" w:hAnsi="Garamond"/>
          <w:spacing w:val="34"/>
          <w:lang w:eastAsia="en-US"/>
        </w:rPr>
        <w:t xml:space="preserve"> </w:t>
      </w:r>
      <w:proofErr w:type="spellStart"/>
      <w:r w:rsidRPr="00151F25">
        <w:rPr>
          <w:rFonts w:ascii="Garamond" w:hAnsi="Garamond"/>
          <w:spacing w:val="-2"/>
          <w:lang w:eastAsia="en-US"/>
        </w:rPr>
        <w:t>Nc</w:t>
      </w:r>
      <w:proofErr w:type="spellEnd"/>
      <w:r w:rsidRPr="00151F25">
        <w:rPr>
          <w:rFonts w:ascii="Garamond" w:hAnsi="Garamond"/>
          <w:spacing w:val="34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pro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oddělení</w:t>
      </w:r>
      <w:r w:rsidRPr="00151F25">
        <w:rPr>
          <w:rFonts w:ascii="Garamond" w:hAnsi="Garamond"/>
          <w:u w:val="single"/>
          <w:lang w:eastAsia="en-US"/>
        </w:rPr>
        <w:t xml:space="preserve">  </w:t>
      </w:r>
      <w:r w:rsidRPr="00151F25">
        <w:rPr>
          <w:rFonts w:ascii="Garamond" w:hAnsi="Garamond"/>
          <w:spacing w:val="2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>6,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>7, 8,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16, </w:t>
      </w:r>
      <w:r w:rsidRPr="00151F25">
        <w:rPr>
          <w:rFonts w:ascii="Garamond" w:hAnsi="Garamond"/>
          <w:spacing w:val="-1"/>
          <w:u w:val="single"/>
          <w:lang w:eastAsia="en-US"/>
        </w:rPr>
        <w:t>27/127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>ve</w:t>
      </w:r>
      <w:r w:rsidRPr="00151F25">
        <w:rPr>
          <w:rFonts w:ascii="Garamond" w:hAnsi="Garamond"/>
          <w:spacing w:val="31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věcech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oddělením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>6,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>7,</w:t>
      </w:r>
      <w:r w:rsidRPr="00151F25">
        <w:rPr>
          <w:rFonts w:ascii="Garamond" w:hAnsi="Garamond"/>
          <w:spacing w:val="31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>8, 16</w:t>
      </w:r>
      <w:r w:rsidRPr="00151F25">
        <w:rPr>
          <w:rFonts w:ascii="Garamond" w:hAnsi="Garamond"/>
          <w:spacing w:val="4"/>
          <w:u w:val="single"/>
          <w:lang w:eastAsia="en-US"/>
        </w:rPr>
        <w:t xml:space="preserve"> </w:t>
      </w:r>
      <w:proofErr w:type="gramStart"/>
      <w:r w:rsidRPr="00151F25">
        <w:rPr>
          <w:rFonts w:ascii="Garamond" w:hAnsi="Garamond"/>
          <w:u w:val="single"/>
          <w:lang w:eastAsia="en-US"/>
        </w:rPr>
        <w:t>a</w:t>
      </w:r>
      <w:r w:rsidRPr="00151F25">
        <w:rPr>
          <w:rFonts w:ascii="Garamond" w:hAnsi="Garamond"/>
          <w:spacing w:val="34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dále</w:t>
      </w:r>
      <w:proofErr w:type="gramEnd"/>
      <w:r w:rsidRPr="00151F25">
        <w:rPr>
          <w:rFonts w:ascii="Garamond" w:hAnsi="Garamond"/>
          <w:spacing w:val="-2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 xml:space="preserve">knihu </w:t>
      </w:r>
      <w:r w:rsidRPr="00151F25">
        <w:rPr>
          <w:rFonts w:ascii="Garamond" w:hAnsi="Garamond"/>
          <w:spacing w:val="-1"/>
          <w:u w:val="single"/>
          <w:lang w:eastAsia="en-US"/>
        </w:rPr>
        <w:t>směnečných</w:t>
      </w:r>
      <w:r w:rsidRPr="00151F25">
        <w:rPr>
          <w:rFonts w:ascii="Garamond" w:hAnsi="Garamond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protestů</w:t>
      </w:r>
      <w:r w:rsidRPr="00151F25">
        <w:rPr>
          <w:rFonts w:ascii="Garamond" w:hAnsi="Garamond"/>
          <w:u w:val="single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a </w:t>
      </w:r>
      <w:r w:rsidRPr="00151F25">
        <w:rPr>
          <w:rFonts w:ascii="Garamond" w:hAnsi="Garamond"/>
          <w:spacing w:val="-1"/>
          <w:lang w:eastAsia="en-US"/>
        </w:rPr>
        <w:t>ostatní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evidenční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pomůcky.</w:t>
      </w:r>
    </w:p>
    <w:p w14:paraId="1D2FC246" w14:textId="77777777" w:rsidR="009841B8" w:rsidRPr="00151F25" w:rsidRDefault="009841B8" w:rsidP="007C2A1B">
      <w:pPr>
        <w:kinsoku w:val="0"/>
        <w:overflowPunct w:val="0"/>
        <w:jc w:val="both"/>
        <w:rPr>
          <w:rFonts w:ascii="Garamond" w:hAnsi="Garamond"/>
          <w:lang w:eastAsia="en-US"/>
        </w:rPr>
      </w:pPr>
    </w:p>
    <w:p w14:paraId="4C3CCB80" w14:textId="77777777" w:rsidR="009841B8" w:rsidRDefault="009841B8" w:rsidP="007C2A1B">
      <w:pPr>
        <w:kinsoku w:val="0"/>
        <w:overflowPunct w:val="0"/>
        <w:ind w:left="60" w:hanging="60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lang w:eastAsia="en-US"/>
        </w:rPr>
        <w:t xml:space="preserve">Vkládá </w:t>
      </w:r>
      <w:r w:rsidRPr="00151F25">
        <w:rPr>
          <w:rFonts w:ascii="Garamond" w:hAnsi="Garamond"/>
          <w:spacing w:val="-1"/>
          <w:lang w:eastAsia="en-US"/>
        </w:rPr>
        <w:t>údaje</w:t>
      </w:r>
      <w:r w:rsidRPr="00151F25">
        <w:rPr>
          <w:rFonts w:ascii="Garamond" w:hAnsi="Garamond"/>
          <w:lang w:eastAsia="en-US"/>
        </w:rPr>
        <w:t xml:space="preserve"> o </w:t>
      </w:r>
      <w:r w:rsidRPr="00151F25">
        <w:rPr>
          <w:rFonts w:ascii="Garamond" w:hAnsi="Garamond"/>
          <w:spacing w:val="-1"/>
          <w:lang w:eastAsia="en-US"/>
        </w:rPr>
        <w:t>rozvodu</w:t>
      </w:r>
      <w:r w:rsidRPr="00151F25">
        <w:rPr>
          <w:rFonts w:ascii="Garamond" w:hAnsi="Garamond"/>
          <w:spacing w:val="-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manželství</w:t>
      </w:r>
      <w:r w:rsidRPr="00151F25">
        <w:rPr>
          <w:rFonts w:ascii="Garamond" w:hAnsi="Garamond"/>
          <w:lang w:eastAsia="en-US"/>
        </w:rPr>
        <w:t xml:space="preserve"> do </w:t>
      </w:r>
      <w:r w:rsidRPr="00151F25">
        <w:rPr>
          <w:rFonts w:ascii="Garamond" w:hAnsi="Garamond"/>
          <w:spacing w:val="-1"/>
          <w:lang w:eastAsia="en-US"/>
        </w:rPr>
        <w:t>informačního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systému</w:t>
      </w:r>
      <w:r w:rsidRPr="00151F25">
        <w:rPr>
          <w:rFonts w:ascii="Garamond" w:hAnsi="Garamond"/>
          <w:lang w:eastAsia="en-US"/>
        </w:rPr>
        <w:t xml:space="preserve"> evidence </w:t>
      </w:r>
      <w:r w:rsidRPr="00151F25">
        <w:rPr>
          <w:rFonts w:ascii="Garamond" w:hAnsi="Garamond"/>
          <w:spacing w:val="-1"/>
          <w:lang w:eastAsia="en-US"/>
        </w:rPr>
        <w:t>obyvatel.</w:t>
      </w:r>
    </w:p>
    <w:p w14:paraId="5357BFB2" w14:textId="77777777" w:rsidR="009841B8" w:rsidRDefault="009841B8" w:rsidP="007C2A1B">
      <w:pPr>
        <w:kinsoku w:val="0"/>
        <w:overflowPunct w:val="0"/>
        <w:ind w:left="60" w:hanging="60"/>
        <w:jc w:val="both"/>
        <w:rPr>
          <w:rFonts w:ascii="Garamond" w:hAnsi="Garamond"/>
          <w:spacing w:val="-1"/>
          <w:lang w:eastAsia="en-US"/>
        </w:rPr>
      </w:pPr>
    </w:p>
    <w:p w14:paraId="6861F377" w14:textId="77777777" w:rsidR="009841B8" w:rsidRPr="007A7647" w:rsidRDefault="009841B8" w:rsidP="007C2A1B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6441A7">
        <w:rPr>
          <w:bCs/>
          <w:spacing w:val="-1"/>
        </w:rPr>
        <w:t>Jako vedoucí úseku</w:t>
      </w:r>
      <w:r>
        <w:rPr>
          <w:spacing w:val="-1"/>
        </w:rPr>
        <w:t xml:space="preserve"> </w:t>
      </w:r>
      <w:r>
        <w:rPr>
          <w:bCs/>
          <w:spacing w:val="-1"/>
        </w:rPr>
        <w:t xml:space="preserve">koordinuje činnost vedoucích kanceláře, rejstříkových vedoucích a zapisovatelek (včetně zástupů za nepřítomné) tak, aby bylo zajištěno rovnoměrné vytížení pracovníků úseku a plynulé provádění veškerých administrativních prací. </w:t>
      </w:r>
    </w:p>
    <w:p w14:paraId="10C61A57" w14:textId="77777777" w:rsidR="009841B8" w:rsidRDefault="009841B8" w:rsidP="009841B8">
      <w:pPr>
        <w:pStyle w:val="Zkladntext"/>
        <w:tabs>
          <w:tab w:val="left" w:pos="1701"/>
        </w:tabs>
        <w:kinsoku w:val="0"/>
        <w:overflowPunct w:val="0"/>
        <w:rPr>
          <w:b/>
          <w:bCs/>
          <w:spacing w:val="-1"/>
        </w:rPr>
      </w:pPr>
    </w:p>
    <w:p w14:paraId="1AED239F" w14:textId="77777777" w:rsidR="009841B8" w:rsidRPr="006441A7" w:rsidRDefault="009841B8" w:rsidP="009841B8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  <w:r w:rsidRPr="00A30F35">
        <w:rPr>
          <w:b/>
          <w:spacing w:val="-1"/>
        </w:rPr>
        <w:t>Zapisovatelky/zapisovatelé:</w:t>
      </w:r>
      <w:r w:rsidRPr="006441A7">
        <w:tab/>
      </w:r>
      <w:r>
        <w:t xml:space="preserve"> </w:t>
      </w:r>
      <w:r w:rsidRPr="006441A7">
        <w:rPr>
          <w:bCs/>
          <w:spacing w:val="-1"/>
        </w:rPr>
        <w:t>Lucie</w:t>
      </w:r>
      <w:r w:rsidRPr="006441A7">
        <w:rPr>
          <w:bCs/>
        </w:rPr>
        <w:t xml:space="preserve"> </w:t>
      </w:r>
      <w:r w:rsidRPr="006441A7">
        <w:rPr>
          <w:bCs/>
          <w:spacing w:val="-1"/>
        </w:rPr>
        <w:t>Bíbelová</w:t>
      </w:r>
    </w:p>
    <w:p w14:paraId="167C3E17" w14:textId="77777777" w:rsidR="009841B8" w:rsidRPr="006441A7" w:rsidRDefault="009841B8" w:rsidP="009841B8">
      <w:pPr>
        <w:pStyle w:val="Zkladntext"/>
        <w:tabs>
          <w:tab w:val="left" w:pos="1701"/>
        </w:tabs>
        <w:kinsoku w:val="0"/>
        <w:overflowPunct w:val="0"/>
        <w:rPr>
          <w:b/>
          <w:bCs/>
        </w:rPr>
      </w:pPr>
      <w:r w:rsidRPr="006441A7">
        <w:rPr>
          <w:bCs/>
          <w:spacing w:val="-1"/>
        </w:rPr>
        <w:tab/>
      </w:r>
      <w:r>
        <w:rPr>
          <w:bCs/>
          <w:spacing w:val="-1"/>
        </w:rPr>
        <w:t xml:space="preserve">                    </w:t>
      </w:r>
      <w:r w:rsidRPr="006441A7">
        <w:rPr>
          <w:bCs/>
        </w:rPr>
        <w:t>Anna Mužíková</w:t>
      </w:r>
    </w:p>
    <w:p w14:paraId="3766BC17" w14:textId="77777777" w:rsidR="009841B8" w:rsidRPr="006441A7" w:rsidRDefault="009841B8" w:rsidP="009841B8">
      <w:pPr>
        <w:pStyle w:val="Zkladntext"/>
        <w:tabs>
          <w:tab w:val="left" w:pos="1701"/>
        </w:tabs>
        <w:kinsoku w:val="0"/>
        <w:overflowPunct w:val="0"/>
        <w:rPr>
          <w:b/>
          <w:bCs/>
        </w:rPr>
      </w:pPr>
      <w:r w:rsidRPr="006441A7">
        <w:rPr>
          <w:bCs/>
        </w:rPr>
        <w:tab/>
      </w:r>
      <w:r>
        <w:rPr>
          <w:bCs/>
        </w:rPr>
        <w:t xml:space="preserve">                    Ing. Milan </w:t>
      </w:r>
      <w:proofErr w:type="spellStart"/>
      <w:r>
        <w:rPr>
          <w:bCs/>
        </w:rPr>
        <w:t>Ropek</w:t>
      </w:r>
      <w:proofErr w:type="spellEnd"/>
      <w:r>
        <w:rPr>
          <w:bCs/>
        </w:rPr>
        <w:t xml:space="preserve"> (0,5)</w:t>
      </w:r>
    </w:p>
    <w:p w14:paraId="7B4A9FFC" w14:textId="77777777" w:rsidR="009841B8" w:rsidRPr="00161565" w:rsidRDefault="009841B8" w:rsidP="009841B8">
      <w:pPr>
        <w:pStyle w:val="Zkladntext"/>
        <w:tabs>
          <w:tab w:val="left" w:pos="1701"/>
        </w:tabs>
        <w:kinsoku w:val="0"/>
        <w:overflowPunct w:val="0"/>
      </w:pPr>
    </w:p>
    <w:p w14:paraId="78E87A62" w14:textId="77777777" w:rsidR="009841B8" w:rsidRPr="000608AF" w:rsidRDefault="009841B8" w:rsidP="009841B8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Vedoucí kanceláře:</w:t>
      </w:r>
      <w:r w:rsidRPr="000608AF">
        <w:rPr>
          <w:spacing w:val="-1"/>
        </w:rPr>
        <w:tab/>
        <w:t>Zuzana Kučerová (0,5)</w:t>
      </w:r>
    </w:p>
    <w:p w14:paraId="09ABFAEA" w14:textId="77777777" w:rsidR="009841B8" w:rsidRPr="00B1508D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25C5997C" w14:textId="77777777" w:rsidR="009841B8" w:rsidRPr="00B1508D" w:rsidRDefault="009841B8" w:rsidP="009841B8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  <w:r w:rsidRPr="00A30F35">
        <w:rPr>
          <w:b/>
          <w:bCs/>
          <w:spacing w:val="-1"/>
        </w:rPr>
        <w:t>Zastupuje:</w:t>
      </w:r>
      <w:r w:rsidRPr="00B1508D">
        <w:rPr>
          <w:spacing w:val="-1"/>
        </w:rPr>
        <w:tab/>
      </w:r>
      <w:r w:rsidRPr="00B1508D">
        <w:rPr>
          <w:bCs/>
          <w:spacing w:val="-1"/>
        </w:rPr>
        <w:t>Petra Paučová</w:t>
      </w:r>
    </w:p>
    <w:p w14:paraId="289DDF8C" w14:textId="77777777" w:rsidR="009841B8" w:rsidRPr="00B1508D" w:rsidRDefault="009841B8" w:rsidP="009841B8">
      <w:pPr>
        <w:pStyle w:val="Zkladntext"/>
        <w:tabs>
          <w:tab w:val="left" w:pos="1701"/>
        </w:tabs>
        <w:kinsoku w:val="0"/>
        <w:overflowPunct w:val="0"/>
        <w:rPr>
          <w:b/>
          <w:bCs/>
        </w:rPr>
      </w:pPr>
      <w:r w:rsidRPr="00B1508D">
        <w:rPr>
          <w:bCs/>
          <w:spacing w:val="-1"/>
        </w:rPr>
        <w:tab/>
        <w:t>Martina Prášilová a při</w:t>
      </w:r>
      <w:r w:rsidRPr="00B1508D">
        <w:rPr>
          <w:bCs/>
          <w:spacing w:val="36"/>
        </w:rPr>
        <w:t xml:space="preserve"> </w:t>
      </w:r>
      <w:r w:rsidRPr="00B1508D">
        <w:rPr>
          <w:bCs/>
          <w:spacing w:val="-1"/>
        </w:rPr>
        <w:t>nepřítomnosti</w:t>
      </w:r>
      <w:r w:rsidRPr="00B1508D">
        <w:rPr>
          <w:bCs/>
          <w:spacing w:val="36"/>
        </w:rPr>
        <w:t xml:space="preserve"> </w:t>
      </w:r>
      <w:r w:rsidRPr="00B1508D">
        <w:rPr>
          <w:bCs/>
          <w:spacing w:val="-1"/>
        </w:rPr>
        <w:t>delší</w:t>
      </w:r>
      <w:r w:rsidRPr="00B1508D">
        <w:rPr>
          <w:bCs/>
          <w:spacing w:val="36"/>
        </w:rPr>
        <w:t xml:space="preserve"> </w:t>
      </w:r>
      <w:r w:rsidRPr="00B1508D">
        <w:rPr>
          <w:bCs/>
        </w:rPr>
        <w:t>než</w:t>
      </w:r>
      <w:r w:rsidRPr="00B1508D">
        <w:rPr>
          <w:bCs/>
          <w:spacing w:val="36"/>
        </w:rPr>
        <w:t xml:space="preserve"> </w:t>
      </w:r>
      <w:r w:rsidRPr="00B1508D">
        <w:rPr>
          <w:bCs/>
        </w:rPr>
        <w:t>10</w:t>
      </w:r>
      <w:r w:rsidRPr="00B1508D">
        <w:rPr>
          <w:bCs/>
          <w:spacing w:val="33"/>
        </w:rPr>
        <w:t xml:space="preserve"> </w:t>
      </w:r>
      <w:r w:rsidRPr="00B1508D">
        <w:rPr>
          <w:bCs/>
          <w:spacing w:val="-1"/>
        </w:rPr>
        <w:t>pracovních dní zastupují</w:t>
      </w:r>
      <w:r w:rsidRPr="00B1508D">
        <w:rPr>
          <w:bCs/>
          <w:spacing w:val="36"/>
        </w:rPr>
        <w:t xml:space="preserve"> </w:t>
      </w:r>
      <w:r w:rsidRPr="00B1508D">
        <w:rPr>
          <w:bCs/>
        </w:rPr>
        <w:t>s</w:t>
      </w:r>
      <w:r w:rsidRPr="00B1508D">
        <w:rPr>
          <w:bCs/>
          <w:spacing w:val="-2"/>
        </w:rPr>
        <w:t xml:space="preserve"> </w:t>
      </w:r>
      <w:r w:rsidRPr="00B1508D">
        <w:rPr>
          <w:bCs/>
        </w:rPr>
        <w:t>ní</w:t>
      </w:r>
      <w:r w:rsidRPr="00B1508D">
        <w:rPr>
          <w:bCs/>
          <w:spacing w:val="36"/>
        </w:rPr>
        <w:t xml:space="preserve"> </w:t>
      </w:r>
      <w:r w:rsidRPr="00B1508D">
        <w:rPr>
          <w:bCs/>
          <w:spacing w:val="-1"/>
        </w:rPr>
        <w:t>rovnoměrně</w:t>
      </w:r>
      <w:r w:rsidRPr="00B1508D">
        <w:rPr>
          <w:bCs/>
          <w:spacing w:val="36"/>
        </w:rPr>
        <w:t xml:space="preserve"> </w:t>
      </w:r>
      <w:r w:rsidRPr="00B1508D">
        <w:rPr>
          <w:bCs/>
          <w:spacing w:val="-1"/>
        </w:rPr>
        <w:t>všechny</w:t>
      </w:r>
      <w:r w:rsidRPr="00B1508D">
        <w:rPr>
          <w:bCs/>
          <w:spacing w:val="34"/>
        </w:rPr>
        <w:t xml:space="preserve"> </w:t>
      </w:r>
      <w:r w:rsidRPr="00B1508D">
        <w:rPr>
          <w:bCs/>
          <w:spacing w:val="-1"/>
        </w:rPr>
        <w:t xml:space="preserve">rejstříkové </w:t>
      </w:r>
      <w:r w:rsidRPr="00B1508D">
        <w:rPr>
          <w:bCs/>
        </w:rPr>
        <w:t>vedoucí</w:t>
      </w:r>
    </w:p>
    <w:p w14:paraId="4B95CBDC" w14:textId="77777777" w:rsidR="009841B8" w:rsidRPr="00B1508D" w:rsidRDefault="009841B8" w:rsidP="009841B8">
      <w:pPr>
        <w:pStyle w:val="Zkladntext"/>
        <w:kinsoku w:val="0"/>
        <w:overflowPunct w:val="0"/>
        <w:rPr>
          <w:b/>
          <w:bCs/>
          <w:spacing w:val="-1"/>
        </w:rPr>
      </w:pPr>
    </w:p>
    <w:p w14:paraId="4CBA9422" w14:textId="77777777" w:rsidR="009841B8" w:rsidRPr="00B1508D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B1508D">
        <w:rPr>
          <w:bCs/>
        </w:rPr>
        <w:t>Vede</w:t>
      </w:r>
      <w:r w:rsidRPr="00B1508D">
        <w:rPr>
          <w:bCs/>
          <w:spacing w:val="31"/>
        </w:rPr>
        <w:t xml:space="preserve"> </w:t>
      </w:r>
      <w:r w:rsidRPr="00B1508D">
        <w:rPr>
          <w:bCs/>
          <w:spacing w:val="-1"/>
        </w:rPr>
        <w:t>rejstříky</w:t>
      </w:r>
      <w:r w:rsidRPr="00B1508D">
        <w:rPr>
          <w:bCs/>
          <w:spacing w:val="31"/>
        </w:rPr>
        <w:t xml:space="preserve"> </w:t>
      </w:r>
      <w:r w:rsidRPr="00B1508D">
        <w:rPr>
          <w:bCs/>
        </w:rPr>
        <w:t>C,</w:t>
      </w:r>
      <w:r w:rsidRPr="00B1508D">
        <w:rPr>
          <w:bCs/>
          <w:spacing w:val="31"/>
        </w:rPr>
        <w:t xml:space="preserve"> </w:t>
      </w:r>
      <w:r w:rsidRPr="00B1508D">
        <w:rPr>
          <w:bCs/>
        </w:rPr>
        <w:t>EC,</w:t>
      </w:r>
      <w:r w:rsidRPr="00B1508D">
        <w:rPr>
          <w:bCs/>
          <w:spacing w:val="31"/>
        </w:rPr>
        <w:t xml:space="preserve"> </w:t>
      </w:r>
      <w:r w:rsidRPr="00B1508D">
        <w:rPr>
          <w:bCs/>
          <w:spacing w:val="-1"/>
        </w:rPr>
        <w:t>EVC</w:t>
      </w:r>
      <w:r w:rsidRPr="00B1508D">
        <w:rPr>
          <w:bCs/>
          <w:spacing w:val="3"/>
        </w:rPr>
        <w:t xml:space="preserve"> </w:t>
      </w:r>
      <w:r w:rsidRPr="00B1508D">
        <w:rPr>
          <w:bCs/>
        </w:rPr>
        <w:t>a</w:t>
      </w:r>
      <w:r w:rsidRPr="00B1508D">
        <w:rPr>
          <w:bCs/>
          <w:spacing w:val="32"/>
        </w:rPr>
        <w:t xml:space="preserve"> </w:t>
      </w:r>
      <w:proofErr w:type="spellStart"/>
      <w:r w:rsidRPr="00B1508D">
        <w:rPr>
          <w:bCs/>
          <w:spacing w:val="-1"/>
        </w:rPr>
        <w:t>Nc</w:t>
      </w:r>
      <w:proofErr w:type="spellEnd"/>
      <w:r w:rsidRPr="00B1508D">
        <w:rPr>
          <w:bCs/>
          <w:spacing w:val="31"/>
        </w:rPr>
        <w:t xml:space="preserve"> </w:t>
      </w:r>
      <w:r w:rsidRPr="00B1508D">
        <w:rPr>
          <w:bCs/>
          <w:u w:val="single"/>
        </w:rPr>
        <w:t>pro oddělení 20,</w:t>
      </w:r>
      <w:r w:rsidRPr="00B1508D">
        <w:rPr>
          <w:bCs/>
          <w:spacing w:val="31"/>
          <w:u w:val="single"/>
        </w:rPr>
        <w:t xml:space="preserve"> 26,</w:t>
      </w:r>
      <w:r w:rsidRPr="00B1508D">
        <w:rPr>
          <w:bCs/>
          <w:u w:val="single"/>
        </w:rPr>
        <w:t>27/127 - zde</w:t>
      </w:r>
      <w:r w:rsidRPr="00B1508D">
        <w:rPr>
          <w:bCs/>
          <w:spacing w:val="31"/>
          <w:u w:val="single"/>
        </w:rPr>
        <w:t xml:space="preserve"> </w:t>
      </w:r>
      <w:r w:rsidRPr="00B1508D">
        <w:rPr>
          <w:bCs/>
          <w:u w:val="single"/>
        </w:rPr>
        <w:t>ve</w:t>
      </w:r>
      <w:r w:rsidRPr="00B1508D">
        <w:rPr>
          <w:bCs/>
          <w:spacing w:val="31"/>
          <w:u w:val="single"/>
        </w:rPr>
        <w:t xml:space="preserve"> </w:t>
      </w:r>
      <w:r w:rsidRPr="00B1508D">
        <w:rPr>
          <w:bCs/>
          <w:u w:val="single"/>
        </w:rPr>
        <w:t>věcech</w:t>
      </w:r>
      <w:r w:rsidRPr="00B1508D">
        <w:rPr>
          <w:bCs/>
          <w:spacing w:val="31"/>
          <w:u w:val="single"/>
        </w:rPr>
        <w:t xml:space="preserve"> </w:t>
      </w:r>
      <w:r w:rsidRPr="00B1508D">
        <w:rPr>
          <w:bCs/>
          <w:spacing w:val="-1"/>
          <w:u w:val="single"/>
        </w:rPr>
        <w:t>přidělených do 30. 6. 2024</w:t>
      </w:r>
      <w:r w:rsidRPr="00B1508D">
        <w:rPr>
          <w:bCs/>
          <w:spacing w:val="33"/>
          <w:u w:val="single"/>
        </w:rPr>
        <w:t xml:space="preserve"> </w:t>
      </w:r>
      <w:r w:rsidRPr="00B1508D">
        <w:rPr>
          <w:bCs/>
          <w:spacing w:val="-1"/>
          <w:u w:val="single"/>
        </w:rPr>
        <w:t>oddělení</w:t>
      </w:r>
      <w:r w:rsidRPr="00B1508D">
        <w:rPr>
          <w:bCs/>
          <w:spacing w:val="30"/>
          <w:u w:val="single"/>
        </w:rPr>
        <w:t xml:space="preserve"> </w:t>
      </w:r>
      <w:r w:rsidRPr="00B1508D">
        <w:rPr>
          <w:bCs/>
          <w:u w:val="single"/>
        </w:rPr>
        <w:t>20 a dále ve věcech</w:t>
      </w:r>
      <w:r w:rsidRPr="00B1508D">
        <w:rPr>
          <w:bCs/>
          <w:spacing w:val="8"/>
          <w:u w:val="single"/>
        </w:rPr>
        <w:t xml:space="preserve"> </w:t>
      </w:r>
      <w:r w:rsidRPr="00B1508D">
        <w:rPr>
          <w:bCs/>
          <w:spacing w:val="-1"/>
          <w:u w:val="single"/>
        </w:rPr>
        <w:t>vyřízených</w:t>
      </w:r>
      <w:r w:rsidRPr="00B1508D">
        <w:rPr>
          <w:bCs/>
          <w:spacing w:val="7"/>
          <w:u w:val="single"/>
        </w:rPr>
        <w:t xml:space="preserve"> </w:t>
      </w:r>
      <w:r w:rsidRPr="00B1508D">
        <w:rPr>
          <w:bCs/>
          <w:u w:val="single"/>
        </w:rPr>
        <w:t>do</w:t>
      </w:r>
      <w:r w:rsidRPr="00B1508D">
        <w:rPr>
          <w:bCs/>
          <w:spacing w:val="7"/>
          <w:u w:val="single"/>
        </w:rPr>
        <w:t xml:space="preserve"> </w:t>
      </w:r>
      <w:r w:rsidRPr="00B1508D">
        <w:rPr>
          <w:bCs/>
          <w:spacing w:val="-1"/>
          <w:u w:val="single"/>
        </w:rPr>
        <w:t xml:space="preserve">30. </w:t>
      </w:r>
      <w:r w:rsidRPr="00B1508D">
        <w:rPr>
          <w:bCs/>
          <w:u w:val="single"/>
        </w:rPr>
        <w:t xml:space="preserve">6. 2019 </w:t>
      </w:r>
      <w:r w:rsidRPr="00B1508D">
        <w:rPr>
          <w:bCs/>
          <w:spacing w:val="-1"/>
          <w:u w:val="single"/>
        </w:rPr>
        <w:t>JUDr.</w:t>
      </w:r>
      <w:r w:rsidRPr="00B1508D">
        <w:rPr>
          <w:bCs/>
          <w:u w:val="single"/>
        </w:rPr>
        <w:t xml:space="preserve"> </w:t>
      </w:r>
      <w:r w:rsidRPr="00B1508D">
        <w:rPr>
          <w:bCs/>
          <w:spacing w:val="-1"/>
          <w:u w:val="single"/>
        </w:rPr>
        <w:t xml:space="preserve">Martinem Tomkem </w:t>
      </w:r>
      <w:r w:rsidRPr="00B1508D">
        <w:rPr>
          <w:bCs/>
        </w:rPr>
        <w:t xml:space="preserve">a </w:t>
      </w:r>
      <w:r w:rsidRPr="00B1508D">
        <w:rPr>
          <w:bCs/>
          <w:spacing w:val="-1"/>
        </w:rPr>
        <w:t>ostatní</w:t>
      </w:r>
      <w:r w:rsidRPr="00B1508D">
        <w:rPr>
          <w:bCs/>
        </w:rPr>
        <w:t xml:space="preserve"> </w:t>
      </w:r>
      <w:r w:rsidRPr="00B1508D">
        <w:rPr>
          <w:bCs/>
          <w:spacing w:val="-1"/>
        </w:rPr>
        <w:t>evidenční</w:t>
      </w:r>
      <w:r w:rsidRPr="00B1508D">
        <w:rPr>
          <w:bCs/>
        </w:rPr>
        <w:t xml:space="preserve"> </w:t>
      </w:r>
      <w:r w:rsidRPr="00B1508D">
        <w:rPr>
          <w:bCs/>
          <w:spacing w:val="-1"/>
        </w:rPr>
        <w:t>pomůcky.</w:t>
      </w:r>
      <w:r w:rsidRPr="00B1508D">
        <w:rPr>
          <w:bCs/>
        </w:rPr>
        <w:t xml:space="preserve"> </w:t>
      </w:r>
      <w:r w:rsidRPr="00B1508D">
        <w:rPr>
          <w:bCs/>
          <w:spacing w:val="-1"/>
        </w:rPr>
        <w:t>Vkládá</w:t>
      </w:r>
      <w:r w:rsidRPr="00B1508D">
        <w:rPr>
          <w:bCs/>
        </w:rPr>
        <w:t xml:space="preserve"> </w:t>
      </w:r>
      <w:r w:rsidRPr="00B1508D">
        <w:rPr>
          <w:bCs/>
          <w:spacing w:val="-1"/>
        </w:rPr>
        <w:t>údaje</w:t>
      </w:r>
      <w:r w:rsidRPr="00B1508D">
        <w:rPr>
          <w:bCs/>
        </w:rPr>
        <w:t xml:space="preserve"> o </w:t>
      </w:r>
      <w:r w:rsidRPr="00B1508D">
        <w:rPr>
          <w:bCs/>
          <w:spacing w:val="-1"/>
        </w:rPr>
        <w:t>rozvodu</w:t>
      </w:r>
      <w:r w:rsidRPr="00B1508D">
        <w:rPr>
          <w:bCs/>
        </w:rPr>
        <w:t xml:space="preserve"> </w:t>
      </w:r>
      <w:r w:rsidRPr="00B1508D">
        <w:rPr>
          <w:bCs/>
          <w:spacing w:val="-1"/>
        </w:rPr>
        <w:t>manželství</w:t>
      </w:r>
      <w:r w:rsidRPr="00B1508D">
        <w:rPr>
          <w:bCs/>
        </w:rPr>
        <w:t xml:space="preserve"> do </w:t>
      </w:r>
      <w:r w:rsidRPr="00B1508D">
        <w:rPr>
          <w:bCs/>
          <w:spacing w:val="-1"/>
        </w:rPr>
        <w:t>informačního</w:t>
      </w:r>
      <w:r w:rsidRPr="00B1508D">
        <w:rPr>
          <w:bCs/>
        </w:rPr>
        <w:t xml:space="preserve"> </w:t>
      </w:r>
      <w:r w:rsidRPr="00B1508D">
        <w:rPr>
          <w:bCs/>
          <w:spacing w:val="-1"/>
        </w:rPr>
        <w:t>systému</w:t>
      </w:r>
      <w:r w:rsidRPr="00B1508D">
        <w:rPr>
          <w:bCs/>
          <w:spacing w:val="2"/>
        </w:rPr>
        <w:t xml:space="preserve"> </w:t>
      </w:r>
      <w:r w:rsidRPr="00B1508D">
        <w:rPr>
          <w:bCs/>
          <w:spacing w:val="-1"/>
        </w:rPr>
        <w:t>evidence</w:t>
      </w:r>
      <w:r w:rsidRPr="00B1508D">
        <w:rPr>
          <w:bCs/>
        </w:rPr>
        <w:t xml:space="preserve"> </w:t>
      </w:r>
      <w:r w:rsidRPr="00B1508D">
        <w:rPr>
          <w:bCs/>
          <w:spacing w:val="-1"/>
        </w:rPr>
        <w:t>obyvatel.</w:t>
      </w:r>
    </w:p>
    <w:p w14:paraId="2CD1B4B2" w14:textId="77777777" w:rsidR="009841B8" w:rsidRPr="00B1508D" w:rsidRDefault="009841B8" w:rsidP="009841B8">
      <w:pPr>
        <w:pStyle w:val="Zkladntext"/>
        <w:tabs>
          <w:tab w:val="left" w:pos="1894"/>
        </w:tabs>
        <w:kinsoku w:val="0"/>
        <w:overflowPunct w:val="0"/>
        <w:spacing w:line="269" w:lineRule="exact"/>
        <w:rPr>
          <w:b/>
          <w:bCs/>
          <w:spacing w:val="-1"/>
        </w:rPr>
      </w:pPr>
    </w:p>
    <w:p w14:paraId="040DCA10" w14:textId="77777777" w:rsidR="009841B8" w:rsidRPr="00B1508D" w:rsidRDefault="009841B8" w:rsidP="009841B8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A30F35">
        <w:rPr>
          <w:b/>
          <w:bCs/>
          <w:spacing w:val="-1"/>
        </w:rPr>
        <w:t>Zapisovatelky:</w:t>
      </w:r>
      <w:r w:rsidRPr="00B1508D">
        <w:rPr>
          <w:bCs/>
          <w:spacing w:val="-1"/>
        </w:rPr>
        <w:tab/>
        <w:t>Martina Prášilová</w:t>
      </w:r>
    </w:p>
    <w:p w14:paraId="200D8089" w14:textId="77777777" w:rsidR="009841B8" w:rsidRDefault="009841B8" w:rsidP="009841B8">
      <w:pPr>
        <w:pStyle w:val="Nadpis1"/>
        <w:tabs>
          <w:tab w:val="right" w:pos="14034"/>
        </w:tabs>
        <w:kinsoku w:val="0"/>
        <w:overflowPunct w:val="0"/>
        <w:jc w:val="both"/>
        <w:rPr>
          <w:spacing w:val="-1"/>
          <w:u w:val="single"/>
        </w:rPr>
      </w:pPr>
    </w:p>
    <w:p w14:paraId="4108CE81" w14:textId="77777777" w:rsidR="009841B8" w:rsidRPr="000608AF" w:rsidRDefault="009841B8" w:rsidP="009841B8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0608AF">
        <w:rPr>
          <w:spacing w:val="-1"/>
          <w:u w:val="single"/>
        </w:rPr>
        <w:t>Rejstříková</w:t>
      </w:r>
      <w:r w:rsidRPr="000608AF">
        <w:rPr>
          <w:spacing w:val="-3"/>
          <w:u w:val="single"/>
        </w:rPr>
        <w:t xml:space="preserve"> </w:t>
      </w:r>
      <w:r w:rsidRPr="000608AF">
        <w:rPr>
          <w:spacing w:val="-1"/>
          <w:u w:val="single"/>
        </w:rPr>
        <w:t>vedoucí:</w:t>
      </w:r>
      <w:r w:rsidRPr="000608AF">
        <w:rPr>
          <w:spacing w:val="-1"/>
        </w:rPr>
        <w:tab/>
        <w:t>Michaela Žáková</w:t>
      </w:r>
    </w:p>
    <w:p w14:paraId="09E6F053" w14:textId="77777777" w:rsidR="009841B8" w:rsidRPr="000608AF" w:rsidRDefault="009841B8" w:rsidP="009841B8">
      <w:pPr>
        <w:pStyle w:val="Zkladntext"/>
        <w:kinsoku w:val="0"/>
        <w:overflowPunct w:val="0"/>
        <w:rPr>
          <w:b/>
          <w:bCs/>
          <w:szCs w:val="28"/>
        </w:rPr>
      </w:pPr>
    </w:p>
    <w:p w14:paraId="7B9E623C" w14:textId="77777777" w:rsidR="009841B8" w:rsidRPr="00151F25" w:rsidRDefault="009841B8" w:rsidP="009841B8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lang w:eastAsia="en-US"/>
        </w:rPr>
        <w:t>Vede</w:t>
      </w:r>
      <w:r w:rsidRPr="00151F25">
        <w:rPr>
          <w:rFonts w:ascii="Garamond" w:hAnsi="Garamond"/>
          <w:spacing w:val="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rejstříky</w:t>
      </w:r>
      <w:r w:rsidRPr="00151F25">
        <w:rPr>
          <w:rFonts w:ascii="Garamond" w:hAnsi="Garamond"/>
          <w:lang w:eastAsia="en-US"/>
        </w:rPr>
        <w:t xml:space="preserve"> C, EC, </w:t>
      </w:r>
      <w:r w:rsidRPr="00151F25">
        <w:rPr>
          <w:rFonts w:ascii="Garamond" w:hAnsi="Garamond"/>
          <w:spacing w:val="-2"/>
          <w:lang w:eastAsia="en-US"/>
        </w:rPr>
        <w:t>EVC</w:t>
      </w:r>
      <w:r w:rsidRPr="00151F25">
        <w:rPr>
          <w:rFonts w:ascii="Garamond" w:hAnsi="Garamond"/>
          <w:spacing w:val="3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a </w:t>
      </w:r>
      <w:proofErr w:type="spellStart"/>
      <w:r w:rsidRPr="00151F25">
        <w:rPr>
          <w:rFonts w:ascii="Garamond" w:hAnsi="Garamond"/>
          <w:spacing w:val="-1"/>
          <w:lang w:eastAsia="en-US"/>
        </w:rPr>
        <w:t>Nc</w:t>
      </w:r>
      <w:proofErr w:type="spellEnd"/>
      <w:r w:rsidRPr="00151F25">
        <w:rPr>
          <w:rFonts w:ascii="Garamond" w:hAnsi="Garamond"/>
          <w:lang w:eastAsia="en-US"/>
        </w:rPr>
        <w:t xml:space="preserve"> a</w:t>
      </w:r>
      <w:r w:rsidRPr="00151F25">
        <w:rPr>
          <w:rFonts w:ascii="Garamond" w:hAnsi="Garamond"/>
          <w:spacing w:val="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ostatní</w:t>
      </w:r>
      <w:r w:rsidRPr="00151F25">
        <w:rPr>
          <w:rFonts w:ascii="Garamond" w:hAnsi="Garamond"/>
          <w:lang w:eastAsia="en-US"/>
        </w:rPr>
        <w:t xml:space="preserve"> evidenční </w:t>
      </w:r>
      <w:r w:rsidRPr="00151F25">
        <w:rPr>
          <w:rFonts w:ascii="Garamond" w:hAnsi="Garamond"/>
          <w:spacing w:val="-1"/>
          <w:lang w:eastAsia="en-US"/>
        </w:rPr>
        <w:t>pomůcky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pro</w:t>
      </w:r>
      <w:r w:rsidRPr="00151F25">
        <w:rPr>
          <w:rFonts w:ascii="Garamond" w:hAnsi="Garamond"/>
          <w:spacing w:val="2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 xml:space="preserve">oddělení 10 </w:t>
      </w:r>
      <w:r w:rsidRPr="00151F25">
        <w:rPr>
          <w:rFonts w:ascii="Garamond" w:hAnsi="Garamond"/>
          <w:spacing w:val="-1"/>
          <w:lang w:eastAsia="en-US"/>
        </w:rPr>
        <w:t>včetně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zapisování</w:t>
      </w:r>
      <w:r w:rsidRPr="00151F25">
        <w:rPr>
          <w:rFonts w:ascii="Garamond" w:hAnsi="Garamond"/>
          <w:spacing w:val="2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a </w:t>
      </w:r>
      <w:proofErr w:type="spellStart"/>
      <w:r w:rsidRPr="00151F25">
        <w:rPr>
          <w:rFonts w:ascii="Garamond" w:hAnsi="Garamond"/>
          <w:spacing w:val="-1"/>
          <w:lang w:eastAsia="en-US"/>
        </w:rPr>
        <w:t>mundáže</w:t>
      </w:r>
      <w:proofErr w:type="spellEnd"/>
      <w:r w:rsidRPr="00151F25">
        <w:rPr>
          <w:rFonts w:ascii="Garamond" w:hAnsi="Garamond"/>
          <w:spacing w:val="-1"/>
          <w:lang w:eastAsia="en-US"/>
        </w:rPr>
        <w:t>.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Dále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vede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</w:t>
      </w:r>
      <w:r w:rsidRPr="00151F25">
        <w:rPr>
          <w:rFonts w:ascii="Garamond" w:hAnsi="Garamond"/>
          <w:spacing w:val="2"/>
          <w:lang w:eastAsia="en-US"/>
        </w:rPr>
        <w:t xml:space="preserve"> </w:t>
      </w:r>
      <w:r w:rsidRPr="00B1508D">
        <w:rPr>
          <w:rFonts w:ascii="Garamond" w:hAnsi="Garamond"/>
          <w:spacing w:val="-1"/>
          <w:u w:val="single"/>
          <w:lang w:eastAsia="en-US"/>
        </w:rPr>
        <w:t>27/127</w:t>
      </w:r>
      <w:r w:rsidRPr="00151F25">
        <w:rPr>
          <w:rFonts w:ascii="Garamond" w:hAnsi="Garamond"/>
          <w:spacing w:val="2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ve </w:t>
      </w:r>
      <w:r w:rsidRPr="00151F25">
        <w:rPr>
          <w:rFonts w:ascii="Garamond" w:hAnsi="Garamond"/>
          <w:spacing w:val="-1"/>
          <w:lang w:eastAsia="en-US"/>
        </w:rPr>
        <w:t xml:space="preserve">věcech </w:t>
      </w:r>
      <w:r w:rsidRPr="00151F25">
        <w:rPr>
          <w:rFonts w:ascii="Garamond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jejímu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oddělení.</w:t>
      </w:r>
    </w:p>
    <w:p w14:paraId="062B9FF2" w14:textId="77777777" w:rsidR="009841B8" w:rsidRPr="00151F25" w:rsidRDefault="009841B8" w:rsidP="009841B8">
      <w:pPr>
        <w:kinsoku w:val="0"/>
        <w:overflowPunct w:val="0"/>
        <w:rPr>
          <w:rFonts w:ascii="Garamond" w:hAnsi="Garamond"/>
          <w:b/>
          <w:lang w:eastAsia="en-US"/>
        </w:rPr>
      </w:pPr>
    </w:p>
    <w:p w14:paraId="52A3BC0A" w14:textId="77777777" w:rsidR="009841B8" w:rsidRPr="00151F25" w:rsidRDefault="009841B8" w:rsidP="009841B8">
      <w:pPr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hAnsi="Garamond"/>
          <w:bCs/>
          <w:lang w:eastAsia="en-US"/>
        </w:rPr>
        <w:tab/>
      </w:r>
      <w:r w:rsidRPr="00151F25">
        <w:rPr>
          <w:rFonts w:ascii="Garamond" w:hAnsi="Garamond"/>
          <w:lang w:eastAsia="en-US"/>
        </w:rPr>
        <w:t xml:space="preserve">Eva </w:t>
      </w:r>
      <w:r w:rsidRPr="00151F25">
        <w:rPr>
          <w:rFonts w:ascii="Garamond" w:hAnsi="Garamond"/>
          <w:spacing w:val="-1"/>
          <w:lang w:eastAsia="en-US"/>
        </w:rPr>
        <w:t>Melichárková</w:t>
      </w:r>
    </w:p>
    <w:p w14:paraId="6E719D27" w14:textId="77777777" w:rsidR="009841B8" w:rsidRPr="00151F25" w:rsidRDefault="009841B8" w:rsidP="009841B8">
      <w:pPr>
        <w:kinsoku w:val="0"/>
        <w:overflowPunct w:val="0"/>
        <w:spacing w:line="269" w:lineRule="exact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spacing w:val="-1"/>
          <w:lang w:eastAsia="en-US"/>
        </w:rPr>
        <w:t>Při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nepřítomnosti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delší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než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3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pracovní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dny</w:t>
      </w:r>
      <w:r w:rsidRPr="00151F25">
        <w:rPr>
          <w:rFonts w:ascii="Garamond" w:hAnsi="Garamond"/>
          <w:spacing w:val="34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a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v </w:t>
      </w:r>
      <w:r w:rsidRPr="00151F25">
        <w:rPr>
          <w:rFonts w:ascii="Garamond" w:hAnsi="Garamond"/>
          <w:spacing w:val="-1"/>
          <w:lang w:eastAsia="en-US"/>
        </w:rPr>
        <w:t>odůvodněných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případech</w:t>
      </w:r>
      <w:r w:rsidRPr="00151F25">
        <w:rPr>
          <w:rFonts w:ascii="Garamond" w:hAnsi="Garamond"/>
          <w:spacing w:val="3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delší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než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1</w:t>
      </w:r>
      <w:r w:rsidRPr="00151F25">
        <w:rPr>
          <w:rFonts w:ascii="Garamond" w:hAnsi="Garamond"/>
          <w:spacing w:val="3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pracovní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den</w:t>
      </w:r>
      <w:r w:rsidRPr="00151F25">
        <w:rPr>
          <w:rFonts w:ascii="Garamond" w:hAnsi="Garamond"/>
          <w:spacing w:val="3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zastupují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s</w:t>
      </w:r>
      <w:r w:rsidRPr="00151F25">
        <w:rPr>
          <w:rFonts w:ascii="Garamond" w:hAnsi="Garamond"/>
          <w:spacing w:val="-2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ní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rovnoměrně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všechny</w:t>
      </w:r>
      <w:r w:rsidRPr="00151F25">
        <w:rPr>
          <w:rFonts w:ascii="Garamond" w:hAnsi="Garamond"/>
          <w:spacing w:val="34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rejstříkové</w:t>
      </w:r>
    </w:p>
    <w:p w14:paraId="17A6D2FD" w14:textId="77777777" w:rsidR="009841B8" w:rsidRPr="00B1508D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</w:rPr>
      </w:pPr>
      <w:r w:rsidRPr="00B1508D">
        <w:rPr>
          <w:rFonts w:cs="Arial"/>
          <w:bCs/>
        </w:rPr>
        <w:t xml:space="preserve">vedoucí a </w:t>
      </w:r>
      <w:r w:rsidRPr="00B1508D">
        <w:rPr>
          <w:rFonts w:cs="Arial"/>
          <w:bCs/>
          <w:spacing w:val="-1"/>
        </w:rPr>
        <w:t>současně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Petra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Paučová,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Zuzana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Kučerová,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které</w:t>
      </w:r>
      <w:r w:rsidRPr="00B1508D">
        <w:rPr>
          <w:rFonts w:cs="Arial"/>
          <w:bCs/>
        </w:rPr>
        <w:t xml:space="preserve"> její </w:t>
      </w:r>
      <w:proofErr w:type="spellStart"/>
      <w:r w:rsidRPr="00B1508D">
        <w:rPr>
          <w:rFonts w:cs="Arial"/>
          <w:bCs/>
          <w:spacing w:val="-1"/>
        </w:rPr>
        <w:t>mundáž</w:t>
      </w:r>
      <w:proofErr w:type="spellEnd"/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rozdělí</w:t>
      </w:r>
      <w:r w:rsidRPr="00B1508D">
        <w:rPr>
          <w:rFonts w:cs="Arial"/>
          <w:bCs/>
          <w:spacing w:val="-3"/>
        </w:rPr>
        <w:t xml:space="preserve"> </w:t>
      </w:r>
      <w:r w:rsidRPr="00B1508D">
        <w:rPr>
          <w:rFonts w:cs="Arial"/>
          <w:bCs/>
          <w:spacing w:val="-1"/>
        </w:rPr>
        <w:t>mezi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zapisovatelky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svých</w:t>
      </w:r>
      <w:r w:rsidRPr="00B1508D">
        <w:rPr>
          <w:rFonts w:cs="Arial"/>
          <w:bCs/>
          <w:spacing w:val="-3"/>
        </w:rPr>
        <w:t xml:space="preserve"> </w:t>
      </w:r>
      <w:r w:rsidRPr="00B1508D">
        <w:rPr>
          <w:rFonts w:cs="Arial"/>
          <w:bCs/>
        </w:rPr>
        <w:t>oddělení.</w:t>
      </w:r>
    </w:p>
    <w:p w14:paraId="75F8E416" w14:textId="77777777" w:rsidR="009841B8" w:rsidRPr="00845A2C" w:rsidRDefault="009841B8" w:rsidP="009841B8">
      <w:pPr>
        <w:pStyle w:val="Zkladntext"/>
        <w:kinsoku w:val="0"/>
        <w:overflowPunct w:val="0"/>
      </w:pPr>
    </w:p>
    <w:p w14:paraId="68531853" w14:textId="77777777" w:rsidR="009841B8" w:rsidRPr="000608AF" w:rsidRDefault="009841B8" w:rsidP="009841B8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Rejstříková</w:t>
      </w:r>
      <w:r w:rsidRPr="000608AF">
        <w:rPr>
          <w:spacing w:val="-4"/>
          <w:u w:val="single"/>
        </w:rPr>
        <w:t xml:space="preserve"> </w:t>
      </w:r>
      <w:r w:rsidRPr="000608AF">
        <w:rPr>
          <w:spacing w:val="-1"/>
          <w:u w:val="single"/>
        </w:rPr>
        <w:t>vedoucí:</w:t>
      </w:r>
      <w:r w:rsidRPr="000608AF">
        <w:rPr>
          <w:spacing w:val="-1"/>
        </w:rPr>
        <w:tab/>
        <w:t>Eva Melichárková</w:t>
      </w:r>
    </w:p>
    <w:p w14:paraId="56D91D90" w14:textId="77777777" w:rsidR="009841B8" w:rsidRPr="00845A2C" w:rsidRDefault="009841B8" w:rsidP="009841B8">
      <w:pPr>
        <w:pStyle w:val="Zkladntext"/>
        <w:kinsoku w:val="0"/>
        <w:overflowPunct w:val="0"/>
        <w:rPr>
          <w:b/>
          <w:bCs/>
          <w:sz w:val="20"/>
        </w:rPr>
      </w:pPr>
    </w:p>
    <w:p w14:paraId="62500F5A" w14:textId="77777777" w:rsidR="009841B8" w:rsidRPr="00151F25" w:rsidRDefault="009841B8" w:rsidP="009841B8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lang w:eastAsia="en-US"/>
        </w:rPr>
        <w:t>Vede</w:t>
      </w:r>
      <w:r w:rsidRPr="00151F25">
        <w:rPr>
          <w:rFonts w:ascii="Garamond" w:hAnsi="Garamond"/>
          <w:spacing w:val="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rejstříky</w:t>
      </w:r>
      <w:r w:rsidRPr="00151F25">
        <w:rPr>
          <w:rFonts w:ascii="Garamond" w:hAnsi="Garamond"/>
          <w:lang w:eastAsia="en-US"/>
        </w:rPr>
        <w:t xml:space="preserve"> C, EC, </w:t>
      </w:r>
      <w:r w:rsidRPr="00151F25">
        <w:rPr>
          <w:rFonts w:ascii="Garamond" w:hAnsi="Garamond"/>
          <w:spacing w:val="-2"/>
          <w:lang w:eastAsia="en-US"/>
        </w:rPr>
        <w:t>EVC</w:t>
      </w:r>
      <w:r w:rsidRPr="00151F25">
        <w:rPr>
          <w:rFonts w:ascii="Garamond" w:hAnsi="Garamond"/>
          <w:spacing w:val="3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a </w:t>
      </w:r>
      <w:proofErr w:type="spellStart"/>
      <w:r w:rsidRPr="00151F25">
        <w:rPr>
          <w:rFonts w:ascii="Garamond" w:hAnsi="Garamond"/>
          <w:spacing w:val="-1"/>
          <w:lang w:eastAsia="en-US"/>
        </w:rPr>
        <w:t>Nc</w:t>
      </w:r>
      <w:proofErr w:type="spellEnd"/>
      <w:r w:rsidRPr="00151F25">
        <w:rPr>
          <w:rFonts w:ascii="Garamond" w:hAnsi="Garamond"/>
          <w:lang w:eastAsia="en-US"/>
        </w:rPr>
        <w:t xml:space="preserve"> a</w:t>
      </w:r>
      <w:r w:rsidRPr="00151F25">
        <w:rPr>
          <w:rFonts w:ascii="Garamond" w:hAnsi="Garamond"/>
          <w:spacing w:val="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ostatní</w:t>
      </w:r>
      <w:r w:rsidRPr="00151F25">
        <w:rPr>
          <w:rFonts w:ascii="Garamond" w:hAnsi="Garamond"/>
          <w:lang w:eastAsia="en-US"/>
        </w:rPr>
        <w:t xml:space="preserve"> evidenční </w:t>
      </w:r>
      <w:r w:rsidRPr="00151F25">
        <w:rPr>
          <w:rFonts w:ascii="Garamond" w:hAnsi="Garamond"/>
          <w:spacing w:val="-1"/>
          <w:lang w:eastAsia="en-US"/>
        </w:rPr>
        <w:t>pomůcky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pro</w:t>
      </w:r>
      <w:r w:rsidRPr="00151F25">
        <w:rPr>
          <w:rFonts w:ascii="Garamond" w:hAnsi="Garamond"/>
          <w:spacing w:val="2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 xml:space="preserve">oddělení 15 </w:t>
      </w:r>
      <w:r w:rsidRPr="00151F25">
        <w:rPr>
          <w:rFonts w:ascii="Garamond" w:hAnsi="Garamond"/>
          <w:spacing w:val="-1"/>
          <w:lang w:eastAsia="en-US"/>
        </w:rPr>
        <w:t>včetně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zapisování</w:t>
      </w:r>
      <w:r w:rsidRPr="00151F25">
        <w:rPr>
          <w:rFonts w:ascii="Garamond" w:hAnsi="Garamond"/>
          <w:spacing w:val="2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a </w:t>
      </w:r>
      <w:proofErr w:type="spellStart"/>
      <w:r w:rsidRPr="00151F25">
        <w:rPr>
          <w:rFonts w:ascii="Garamond" w:hAnsi="Garamond"/>
          <w:spacing w:val="-1"/>
          <w:lang w:eastAsia="en-US"/>
        </w:rPr>
        <w:t>mundáže</w:t>
      </w:r>
      <w:proofErr w:type="spellEnd"/>
      <w:r w:rsidRPr="00151F25">
        <w:rPr>
          <w:rFonts w:ascii="Garamond" w:hAnsi="Garamond"/>
          <w:spacing w:val="-1"/>
          <w:lang w:eastAsia="en-US"/>
        </w:rPr>
        <w:t>.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Dále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vede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</w:t>
      </w:r>
      <w:r w:rsidRPr="00151F25">
        <w:rPr>
          <w:rFonts w:ascii="Garamond" w:hAnsi="Garamond"/>
          <w:spacing w:val="2"/>
          <w:lang w:eastAsia="en-US"/>
        </w:rPr>
        <w:t xml:space="preserve"> </w:t>
      </w:r>
      <w:r w:rsidRPr="00B1508D">
        <w:rPr>
          <w:rFonts w:ascii="Garamond" w:hAnsi="Garamond"/>
          <w:spacing w:val="-1"/>
          <w:u w:val="single"/>
          <w:lang w:eastAsia="en-US"/>
        </w:rPr>
        <w:t>27/127</w:t>
      </w:r>
      <w:r w:rsidRPr="00151F25">
        <w:rPr>
          <w:rFonts w:ascii="Garamond" w:hAnsi="Garamond"/>
          <w:spacing w:val="2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ve </w:t>
      </w:r>
      <w:r w:rsidRPr="00151F25">
        <w:rPr>
          <w:rFonts w:ascii="Garamond" w:hAnsi="Garamond"/>
          <w:spacing w:val="-1"/>
          <w:lang w:eastAsia="en-US"/>
        </w:rPr>
        <w:t xml:space="preserve">věcech </w:t>
      </w:r>
      <w:r w:rsidRPr="00151F25">
        <w:rPr>
          <w:rFonts w:ascii="Garamond" w:hAnsi="Garamond"/>
          <w:spacing w:val="-1"/>
          <w:u w:val="single"/>
          <w:lang w:eastAsia="en-US"/>
        </w:rPr>
        <w:t>přidělených do 30. 6. 2024</w:t>
      </w:r>
      <w:r w:rsidRPr="007C2A1B">
        <w:rPr>
          <w:rFonts w:ascii="Garamond" w:hAnsi="Garamond"/>
          <w:spacing w:val="3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jejímu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oddělení</w:t>
      </w:r>
    </w:p>
    <w:p w14:paraId="3469DB12" w14:textId="77777777" w:rsidR="009841B8" w:rsidRPr="00151F25" w:rsidRDefault="009841B8" w:rsidP="009841B8">
      <w:pPr>
        <w:kinsoku w:val="0"/>
        <w:overflowPunct w:val="0"/>
        <w:rPr>
          <w:rFonts w:ascii="Garamond" w:hAnsi="Garamond"/>
          <w:lang w:eastAsia="en-US"/>
        </w:rPr>
      </w:pPr>
    </w:p>
    <w:p w14:paraId="5C06002D" w14:textId="77777777" w:rsidR="009841B8" w:rsidRPr="00151F25" w:rsidRDefault="009841B8" w:rsidP="009841B8">
      <w:pPr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lang w:eastAsia="en-US"/>
        </w:rPr>
        <w:tab/>
      </w:r>
      <w:r>
        <w:rPr>
          <w:rFonts w:ascii="Garamond" w:hAnsi="Garamond"/>
          <w:spacing w:val="-1"/>
          <w:lang w:eastAsia="en-US"/>
        </w:rPr>
        <w:t>Marcela Pánková</w:t>
      </w:r>
    </w:p>
    <w:p w14:paraId="6D41B8DA" w14:textId="77777777" w:rsidR="009841B8" w:rsidRDefault="009841B8" w:rsidP="007C2A1B">
      <w:pPr>
        <w:pStyle w:val="Zkladntext"/>
        <w:kinsoku w:val="0"/>
        <w:overflowPunct w:val="0"/>
        <w:ind w:left="0"/>
        <w:jc w:val="both"/>
        <w:rPr>
          <w:rFonts w:cs="Arial"/>
          <w:b/>
          <w:bCs/>
        </w:rPr>
      </w:pPr>
      <w:r w:rsidRPr="00B1508D">
        <w:rPr>
          <w:rFonts w:cs="Arial"/>
          <w:bCs/>
          <w:spacing w:val="-1"/>
        </w:rPr>
        <w:t>Při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nepřítomnosti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delší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než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3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pracovní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dny</w:t>
      </w:r>
      <w:r w:rsidRPr="00B1508D">
        <w:rPr>
          <w:rFonts w:cs="Arial"/>
          <w:bCs/>
          <w:spacing w:val="34"/>
        </w:rPr>
        <w:t xml:space="preserve"> </w:t>
      </w:r>
      <w:r w:rsidRPr="00B1508D">
        <w:rPr>
          <w:rFonts w:cs="Arial"/>
          <w:bCs/>
        </w:rPr>
        <w:t>a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 xml:space="preserve">v </w:t>
      </w:r>
      <w:r w:rsidRPr="00B1508D">
        <w:rPr>
          <w:rFonts w:cs="Arial"/>
          <w:bCs/>
          <w:spacing w:val="-1"/>
        </w:rPr>
        <w:t>odůvodněných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případech</w:t>
      </w:r>
      <w:r w:rsidRPr="00B1508D">
        <w:rPr>
          <w:rFonts w:cs="Arial"/>
          <w:bCs/>
          <w:spacing w:val="33"/>
        </w:rPr>
        <w:t xml:space="preserve"> </w:t>
      </w:r>
      <w:r w:rsidRPr="00B1508D">
        <w:rPr>
          <w:rFonts w:cs="Arial"/>
          <w:bCs/>
          <w:spacing w:val="-1"/>
        </w:rPr>
        <w:t>delší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než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1</w:t>
      </w:r>
      <w:r w:rsidRPr="00B1508D">
        <w:rPr>
          <w:rFonts w:cs="Arial"/>
          <w:bCs/>
          <w:spacing w:val="33"/>
        </w:rPr>
        <w:t xml:space="preserve"> </w:t>
      </w:r>
      <w:r w:rsidRPr="00B1508D">
        <w:rPr>
          <w:rFonts w:cs="Arial"/>
          <w:bCs/>
          <w:spacing w:val="-1"/>
        </w:rPr>
        <w:t>pracovní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den</w:t>
      </w:r>
      <w:r w:rsidRPr="00B1508D">
        <w:rPr>
          <w:rFonts w:cs="Arial"/>
          <w:bCs/>
          <w:spacing w:val="33"/>
        </w:rPr>
        <w:t xml:space="preserve"> </w:t>
      </w:r>
      <w:r w:rsidRPr="00B1508D">
        <w:rPr>
          <w:rFonts w:cs="Arial"/>
          <w:bCs/>
          <w:spacing w:val="-1"/>
        </w:rPr>
        <w:t>zastupují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s</w:t>
      </w:r>
      <w:r w:rsidRPr="00B1508D">
        <w:rPr>
          <w:rFonts w:cs="Arial"/>
          <w:bCs/>
          <w:spacing w:val="-2"/>
        </w:rPr>
        <w:t xml:space="preserve"> </w:t>
      </w:r>
      <w:r w:rsidRPr="00B1508D">
        <w:rPr>
          <w:rFonts w:cs="Arial"/>
          <w:bCs/>
        </w:rPr>
        <w:t>ní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rovnoměrně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všechny</w:t>
      </w:r>
      <w:r w:rsidRPr="00B1508D">
        <w:rPr>
          <w:rFonts w:cs="Arial"/>
          <w:bCs/>
          <w:spacing w:val="34"/>
        </w:rPr>
        <w:t xml:space="preserve"> </w:t>
      </w:r>
      <w:r w:rsidRPr="00B1508D">
        <w:rPr>
          <w:rFonts w:cs="Arial"/>
          <w:bCs/>
          <w:spacing w:val="-1"/>
        </w:rPr>
        <w:t>rejstříkové</w:t>
      </w:r>
      <w:r w:rsidRPr="00B1508D">
        <w:rPr>
          <w:rFonts w:cs="Arial"/>
          <w:bCs/>
          <w:spacing w:val="129"/>
        </w:rPr>
        <w:t xml:space="preserve"> </w:t>
      </w:r>
      <w:r w:rsidRPr="00B1508D">
        <w:rPr>
          <w:rFonts w:cs="Arial"/>
          <w:bCs/>
        </w:rPr>
        <w:t xml:space="preserve">vedoucí a </w:t>
      </w:r>
      <w:r w:rsidRPr="00B1508D">
        <w:rPr>
          <w:rFonts w:cs="Arial"/>
          <w:bCs/>
          <w:spacing w:val="-1"/>
        </w:rPr>
        <w:t>současně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Petra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Paučová</w:t>
      </w:r>
      <w:r w:rsidRPr="00B1508D">
        <w:rPr>
          <w:rFonts w:cs="Arial"/>
          <w:bCs/>
        </w:rPr>
        <w:t xml:space="preserve"> a</w:t>
      </w:r>
      <w:r w:rsidRPr="00B1508D">
        <w:rPr>
          <w:rFonts w:cs="Arial"/>
          <w:bCs/>
          <w:spacing w:val="-2"/>
        </w:rPr>
        <w:t xml:space="preserve"> </w:t>
      </w:r>
      <w:r w:rsidRPr="00B1508D">
        <w:rPr>
          <w:rFonts w:cs="Arial"/>
          <w:bCs/>
          <w:spacing w:val="-1"/>
        </w:rPr>
        <w:t>Zuzana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Kučerová,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které</w:t>
      </w:r>
      <w:r w:rsidRPr="00B1508D">
        <w:rPr>
          <w:rFonts w:cs="Arial"/>
          <w:bCs/>
        </w:rPr>
        <w:t xml:space="preserve"> její </w:t>
      </w:r>
      <w:proofErr w:type="spellStart"/>
      <w:r w:rsidRPr="00B1508D">
        <w:rPr>
          <w:rFonts w:cs="Arial"/>
          <w:bCs/>
          <w:spacing w:val="-1"/>
        </w:rPr>
        <w:t>mundáž</w:t>
      </w:r>
      <w:proofErr w:type="spellEnd"/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rozdělí</w:t>
      </w:r>
      <w:r w:rsidRPr="00B1508D">
        <w:rPr>
          <w:rFonts w:cs="Arial"/>
          <w:bCs/>
          <w:spacing w:val="-3"/>
        </w:rPr>
        <w:t xml:space="preserve"> </w:t>
      </w:r>
      <w:r w:rsidRPr="00B1508D">
        <w:rPr>
          <w:rFonts w:cs="Arial"/>
          <w:bCs/>
          <w:spacing w:val="-1"/>
        </w:rPr>
        <w:t>mezi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zapisovatelky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svých</w:t>
      </w:r>
      <w:r w:rsidRPr="00B1508D">
        <w:rPr>
          <w:rFonts w:cs="Arial"/>
          <w:bCs/>
          <w:spacing w:val="-3"/>
        </w:rPr>
        <w:t xml:space="preserve"> </w:t>
      </w:r>
      <w:r w:rsidRPr="00B1508D">
        <w:rPr>
          <w:rFonts w:cs="Arial"/>
          <w:bCs/>
        </w:rPr>
        <w:t>oddělení.</w:t>
      </w:r>
    </w:p>
    <w:p w14:paraId="0D5D82BA" w14:textId="77777777" w:rsidR="009841B8" w:rsidRDefault="009841B8" w:rsidP="009841B8">
      <w:pPr>
        <w:pStyle w:val="Zkladntext"/>
        <w:kinsoku w:val="0"/>
        <w:overflowPunct w:val="0"/>
        <w:rPr>
          <w:rFonts w:cs="Arial"/>
          <w:b/>
          <w:bCs/>
        </w:rPr>
      </w:pPr>
    </w:p>
    <w:p w14:paraId="576CD30A" w14:textId="77777777" w:rsidR="009841B8" w:rsidRPr="000608AF" w:rsidRDefault="009841B8" w:rsidP="009841B8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Rejstříková</w:t>
      </w:r>
      <w:r w:rsidRPr="000608AF">
        <w:rPr>
          <w:spacing w:val="-4"/>
          <w:u w:val="single"/>
        </w:rPr>
        <w:t xml:space="preserve"> </w:t>
      </w:r>
      <w:r w:rsidRPr="000608AF">
        <w:rPr>
          <w:spacing w:val="-1"/>
          <w:u w:val="single"/>
        </w:rPr>
        <w:t>vedoucí:</w:t>
      </w:r>
      <w:r w:rsidRPr="000608AF">
        <w:rPr>
          <w:spacing w:val="-1"/>
        </w:rPr>
        <w:tab/>
        <w:t>Marcela Pánková</w:t>
      </w:r>
    </w:p>
    <w:p w14:paraId="04E90CB0" w14:textId="77777777" w:rsidR="009841B8" w:rsidRPr="000608AF" w:rsidRDefault="009841B8" w:rsidP="009841B8">
      <w:pPr>
        <w:pStyle w:val="Zkladntext"/>
        <w:kinsoku w:val="0"/>
        <w:overflowPunct w:val="0"/>
        <w:rPr>
          <w:b/>
          <w:bCs/>
          <w:szCs w:val="28"/>
        </w:rPr>
      </w:pPr>
    </w:p>
    <w:p w14:paraId="7B987E8C" w14:textId="77777777" w:rsidR="009841B8" w:rsidRPr="00151F25" w:rsidRDefault="009841B8" w:rsidP="009841B8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lang w:eastAsia="en-US"/>
        </w:rPr>
        <w:t>Vede</w:t>
      </w:r>
      <w:r w:rsidRPr="00151F25">
        <w:rPr>
          <w:rFonts w:ascii="Garamond" w:hAnsi="Garamond"/>
          <w:spacing w:val="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rejstříky</w:t>
      </w:r>
      <w:r w:rsidRPr="00151F25">
        <w:rPr>
          <w:rFonts w:ascii="Garamond" w:hAnsi="Garamond"/>
          <w:lang w:eastAsia="en-US"/>
        </w:rPr>
        <w:t xml:space="preserve"> C, EC, </w:t>
      </w:r>
      <w:r w:rsidRPr="00151F25">
        <w:rPr>
          <w:rFonts w:ascii="Garamond" w:hAnsi="Garamond"/>
          <w:spacing w:val="-2"/>
          <w:lang w:eastAsia="en-US"/>
        </w:rPr>
        <w:t>EVC</w:t>
      </w:r>
      <w:r w:rsidRPr="00151F25">
        <w:rPr>
          <w:rFonts w:ascii="Garamond" w:hAnsi="Garamond"/>
          <w:spacing w:val="3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a </w:t>
      </w:r>
      <w:proofErr w:type="spellStart"/>
      <w:r w:rsidRPr="00151F25">
        <w:rPr>
          <w:rFonts w:ascii="Garamond" w:hAnsi="Garamond"/>
          <w:spacing w:val="-1"/>
          <w:lang w:eastAsia="en-US"/>
        </w:rPr>
        <w:t>Nc</w:t>
      </w:r>
      <w:proofErr w:type="spellEnd"/>
      <w:r w:rsidRPr="00151F25">
        <w:rPr>
          <w:rFonts w:ascii="Garamond" w:hAnsi="Garamond"/>
          <w:lang w:eastAsia="en-US"/>
        </w:rPr>
        <w:t xml:space="preserve"> a</w:t>
      </w:r>
      <w:r w:rsidRPr="00151F25">
        <w:rPr>
          <w:rFonts w:ascii="Garamond" w:hAnsi="Garamond"/>
          <w:spacing w:val="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ostatní</w:t>
      </w:r>
      <w:r w:rsidRPr="00151F25">
        <w:rPr>
          <w:rFonts w:ascii="Garamond" w:hAnsi="Garamond"/>
          <w:lang w:eastAsia="en-US"/>
        </w:rPr>
        <w:t xml:space="preserve"> evidenční </w:t>
      </w:r>
      <w:r w:rsidRPr="00151F25">
        <w:rPr>
          <w:rFonts w:ascii="Garamond" w:hAnsi="Garamond"/>
          <w:spacing w:val="-1"/>
          <w:lang w:eastAsia="en-US"/>
        </w:rPr>
        <w:t>pomůcky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pro</w:t>
      </w:r>
      <w:r w:rsidRPr="00151F25">
        <w:rPr>
          <w:rFonts w:ascii="Garamond" w:hAnsi="Garamond"/>
          <w:spacing w:val="2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 xml:space="preserve">oddělení </w:t>
      </w:r>
      <w:r>
        <w:rPr>
          <w:rFonts w:ascii="Garamond" w:hAnsi="Garamond"/>
          <w:u w:val="single"/>
          <w:lang w:eastAsia="en-US"/>
        </w:rPr>
        <w:t>9</w:t>
      </w:r>
      <w:r w:rsidRPr="00151F25">
        <w:rPr>
          <w:rFonts w:ascii="Garamond" w:hAnsi="Garamond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včetně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zapisování</w:t>
      </w:r>
      <w:r w:rsidRPr="00151F25">
        <w:rPr>
          <w:rFonts w:ascii="Garamond" w:hAnsi="Garamond"/>
          <w:spacing w:val="2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a </w:t>
      </w:r>
      <w:proofErr w:type="spellStart"/>
      <w:r w:rsidRPr="00151F25">
        <w:rPr>
          <w:rFonts w:ascii="Garamond" w:hAnsi="Garamond"/>
          <w:spacing w:val="-1"/>
          <w:lang w:eastAsia="en-US"/>
        </w:rPr>
        <w:t>mundáže</w:t>
      </w:r>
      <w:proofErr w:type="spellEnd"/>
      <w:r w:rsidRPr="00151F25">
        <w:rPr>
          <w:rFonts w:ascii="Garamond" w:hAnsi="Garamond"/>
          <w:spacing w:val="-1"/>
          <w:lang w:eastAsia="en-US"/>
        </w:rPr>
        <w:t>.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Dále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vede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</w:t>
      </w:r>
      <w:r w:rsidRPr="00151F25">
        <w:rPr>
          <w:rFonts w:ascii="Garamond" w:hAnsi="Garamond"/>
          <w:spacing w:val="2"/>
          <w:lang w:eastAsia="en-US"/>
        </w:rPr>
        <w:t xml:space="preserve"> </w:t>
      </w:r>
      <w:r w:rsidRPr="00B1508D">
        <w:rPr>
          <w:rFonts w:ascii="Garamond" w:hAnsi="Garamond"/>
          <w:spacing w:val="2"/>
          <w:u w:val="single"/>
          <w:lang w:eastAsia="en-US"/>
        </w:rPr>
        <w:t xml:space="preserve">5/105, </w:t>
      </w:r>
      <w:r w:rsidRPr="00B1508D">
        <w:rPr>
          <w:rFonts w:ascii="Garamond" w:hAnsi="Garamond"/>
          <w:spacing w:val="-1"/>
          <w:u w:val="single"/>
          <w:lang w:eastAsia="en-US"/>
        </w:rPr>
        <w:t>27/127</w:t>
      </w:r>
      <w:r w:rsidRPr="00151F25">
        <w:rPr>
          <w:rFonts w:ascii="Garamond" w:hAnsi="Garamond"/>
          <w:spacing w:val="2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ve </w:t>
      </w:r>
      <w:r w:rsidRPr="00151F25">
        <w:rPr>
          <w:rFonts w:ascii="Garamond" w:hAnsi="Garamond"/>
          <w:spacing w:val="-1"/>
          <w:lang w:eastAsia="en-US"/>
        </w:rPr>
        <w:t xml:space="preserve">věcech </w:t>
      </w:r>
      <w:r w:rsidRPr="00151F25">
        <w:rPr>
          <w:rFonts w:ascii="Garamond" w:hAnsi="Garamond"/>
          <w:spacing w:val="-1"/>
          <w:u w:val="single"/>
          <w:lang w:eastAsia="en-US"/>
        </w:rPr>
        <w:t>přidělených do 30. 6. 2024</w:t>
      </w:r>
      <w:r w:rsidRPr="00151F25">
        <w:rPr>
          <w:rFonts w:ascii="Garamond" w:hAnsi="Garamond"/>
          <w:spacing w:val="33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jejímu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oddělení</w:t>
      </w:r>
    </w:p>
    <w:p w14:paraId="243BAD0F" w14:textId="77777777" w:rsidR="009841B8" w:rsidRPr="00151F25" w:rsidRDefault="009841B8" w:rsidP="009841B8">
      <w:pPr>
        <w:kinsoku w:val="0"/>
        <w:overflowPunct w:val="0"/>
        <w:rPr>
          <w:rFonts w:ascii="Garamond" w:hAnsi="Garamond"/>
          <w:lang w:eastAsia="en-US"/>
        </w:rPr>
      </w:pPr>
    </w:p>
    <w:p w14:paraId="206AD704" w14:textId="77777777" w:rsidR="009841B8" w:rsidRPr="00151F25" w:rsidRDefault="009841B8" w:rsidP="009841B8">
      <w:pPr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lang w:eastAsia="en-US"/>
        </w:rPr>
        <w:tab/>
      </w:r>
      <w:r w:rsidRPr="00151F25">
        <w:rPr>
          <w:rFonts w:ascii="Garamond" w:hAnsi="Garamond"/>
          <w:spacing w:val="-1"/>
          <w:lang w:eastAsia="en-US"/>
        </w:rPr>
        <w:t>Michaela</w:t>
      </w:r>
      <w:r w:rsidRPr="00151F25">
        <w:rPr>
          <w:rFonts w:ascii="Garamond" w:hAnsi="Garamond"/>
          <w:spacing w:val="-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Žáková</w:t>
      </w:r>
    </w:p>
    <w:p w14:paraId="3DC781A1" w14:textId="77777777" w:rsidR="009841B8" w:rsidRPr="00B1508D" w:rsidRDefault="009841B8" w:rsidP="007C2A1B">
      <w:pPr>
        <w:pStyle w:val="Zkladntext"/>
        <w:kinsoku w:val="0"/>
        <w:overflowPunct w:val="0"/>
        <w:ind w:left="0"/>
        <w:jc w:val="both"/>
        <w:rPr>
          <w:b/>
          <w:bCs/>
        </w:rPr>
      </w:pPr>
      <w:r w:rsidRPr="00B1508D">
        <w:rPr>
          <w:rFonts w:cs="Arial"/>
          <w:bCs/>
          <w:spacing w:val="-1"/>
        </w:rPr>
        <w:t>Při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nepřítomnosti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delší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než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3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pracovní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dny</w:t>
      </w:r>
      <w:r w:rsidRPr="00B1508D">
        <w:rPr>
          <w:rFonts w:cs="Arial"/>
          <w:bCs/>
          <w:spacing w:val="34"/>
        </w:rPr>
        <w:t xml:space="preserve"> </w:t>
      </w:r>
      <w:r w:rsidRPr="00B1508D">
        <w:rPr>
          <w:rFonts w:cs="Arial"/>
          <w:bCs/>
        </w:rPr>
        <w:t>a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 xml:space="preserve">v </w:t>
      </w:r>
      <w:r w:rsidRPr="00B1508D">
        <w:rPr>
          <w:rFonts w:cs="Arial"/>
          <w:bCs/>
          <w:spacing w:val="-1"/>
        </w:rPr>
        <w:t>odůvodněných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případech</w:t>
      </w:r>
      <w:r w:rsidRPr="00B1508D">
        <w:rPr>
          <w:rFonts w:cs="Arial"/>
          <w:bCs/>
          <w:spacing w:val="33"/>
        </w:rPr>
        <w:t xml:space="preserve"> </w:t>
      </w:r>
      <w:r w:rsidRPr="00B1508D">
        <w:rPr>
          <w:rFonts w:cs="Arial"/>
          <w:bCs/>
          <w:spacing w:val="-1"/>
        </w:rPr>
        <w:t>delší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než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1</w:t>
      </w:r>
      <w:r w:rsidRPr="00B1508D">
        <w:rPr>
          <w:rFonts w:cs="Arial"/>
          <w:bCs/>
          <w:spacing w:val="33"/>
        </w:rPr>
        <w:t xml:space="preserve"> </w:t>
      </w:r>
      <w:r w:rsidRPr="00B1508D">
        <w:rPr>
          <w:rFonts w:cs="Arial"/>
          <w:bCs/>
          <w:spacing w:val="-1"/>
        </w:rPr>
        <w:t>pracovní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den</w:t>
      </w:r>
      <w:r w:rsidRPr="00B1508D">
        <w:rPr>
          <w:rFonts w:cs="Arial"/>
          <w:bCs/>
          <w:spacing w:val="33"/>
        </w:rPr>
        <w:t xml:space="preserve"> </w:t>
      </w:r>
      <w:r w:rsidRPr="00B1508D">
        <w:rPr>
          <w:rFonts w:cs="Arial"/>
          <w:bCs/>
          <w:spacing w:val="-1"/>
        </w:rPr>
        <w:t>zastupují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</w:rPr>
        <w:t>s</w:t>
      </w:r>
      <w:r w:rsidRPr="00B1508D">
        <w:rPr>
          <w:rFonts w:cs="Arial"/>
          <w:bCs/>
          <w:spacing w:val="-2"/>
        </w:rPr>
        <w:t xml:space="preserve"> </w:t>
      </w:r>
      <w:r w:rsidRPr="00B1508D">
        <w:rPr>
          <w:rFonts w:cs="Arial"/>
          <w:bCs/>
        </w:rPr>
        <w:t>ní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rovnoměrně</w:t>
      </w:r>
      <w:r w:rsidRPr="00B1508D">
        <w:rPr>
          <w:rFonts w:cs="Arial"/>
          <w:bCs/>
          <w:spacing w:val="36"/>
        </w:rPr>
        <w:t xml:space="preserve"> </w:t>
      </w:r>
      <w:r w:rsidRPr="00B1508D">
        <w:rPr>
          <w:rFonts w:cs="Arial"/>
          <w:bCs/>
          <w:spacing w:val="-1"/>
        </w:rPr>
        <w:t>všechny</w:t>
      </w:r>
      <w:r w:rsidRPr="00B1508D">
        <w:rPr>
          <w:rFonts w:cs="Arial"/>
          <w:bCs/>
          <w:spacing w:val="34"/>
        </w:rPr>
        <w:t xml:space="preserve"> </w:t>
      </w:r>
      <w:r w:rsidRPr="00B1508D">
        <w:rPr>
          <w:rFonts w:cs="Arial"/>
          <w:bCs/>
          <w:spacing w:val="-1"/>
        </w:rPr>
        <w:t>rejstříkové</w:t>
      </w:r>
      <w:r w:rsidRPr="00B1508D">
        <w:rPr>
          <w:rFonts w:cs="Arial"/>
          <w:bCs/>
          <w:spacing w:val="129"/>
        </w:rPr>
        <w:t xml:space="preserve"> </w:t>
      </w:r>
      <w:r w:rsidRPr="00B1508D">
        <w:rPr>
          <w:rFonts w:cs="Arial"/>
          <w:bCs/>
        </w:rPr>
        <w:t xml:space="preserve">vedoucí a </w:t>
      </w:r>
      <w:r w:rsidRPr="00B1508D">
        <w:rPr>
          <w:rFonts w:cs="Arial"/>
          <w:bCs/>
          <w:spacing w:val="-1"/>
        </w:rPr>
        <w:t>současně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Petra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Paučová</w:t>
      </w:r>
      <w:r w:rsidRPr="00B1508D">
        <w:rPr>
          <w:rFonts w:cs="Arial"/>
          <w:bCs/>
        </w:rPr>
        <w:t xml:space="preserve"> a</w:t>
      </w:r>
      <w:r w:rsidRPr="00B1508D">
        <w:rPr>
          <w:rFonts w:cs="Arial"/>
          <w:bCs/>
          <w:spacing w:val="-2"/>
        </w:rPr>
        <w:t xml:space="preserve"> </w:t>
      </w:r>
      <w:r w:rsidRPr="00B1508D">
        <w:rPr>
          <w:rFonts w:cs="Arial"/>
          <w:bCs/>
          <w:spacing w:val="-1"/>
        </w:rPr>
        <w:t>Zuzana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Kučerová,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které</w:t>
      </w:r>
      <w:r w:rsidRPr="00B1508D">
        <w:rPr>
          <w:rFonts w:cs="Arial"/>
          <w:bCs/>
        </w:rPr>
        <w:t xml:space="preserve"> její </w:t>
      </w:r>
      <w:proofErr w:type="spellStart"/>
      <w:r w:rsidRPr="00B1508D">
        <w:rPr>
          <w:rFonts w:cs="Arial"/>
          <w:bCs/>
          <w:spacing w:val="-1"/>
        </w:rPr>
        <w:t>mundáž</w:t>
      </w:r>
      <w:proofErr w:type="spellEnd"/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rozdělí</w:t>
      </w:r>
      <w:r w:rsidRPr="00B1508D">
        <w:rPr>
          <w:rFonts w:cs="Arial"/>
          <w:bCs/>
          <w:spacing w:val="-3"/>
        </w:rPr>
        <w:t xml:space="preserve"> </w:t>
      </w:r>
      <w:r w:rsidRPr="00B1508D">
        <w:rPr>
          <w:rFonts w:cs="Arial"/>
          <w:bCs/>
          <w:spacing w:val="-1"/>
        </w:rPr>
        <w:t>mezi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zapisovatelky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svých</w:t>
      </w:r>
      <w:r w:rsidRPr="00B1508D">
        <w:rPr>
          <w:rFonts w:cs="Arial"/>
          <w:bCs/>
          <w:spacing w:val="-3"/>
        </w:rPr>
        <w:t xml:space="preserve"> </w:t>
      </w:r>
      <w:r w:rsidRPr="00B1508D">
        <w:rPr>
          <w:rFonts w:cs="Arial"/>
          <w:bCs/>
        </w:rPr>
        <w:t>oddělení.</w:t>
      </w:r>
    </w:p>
    <w:p w14:paraId="29C4DAC7" w14:textId="77777777" w:rsidR="009841B8" w:rsidRDefault="009841B8" w:rsidP="009841B8">
      <w:pPr>
        <w:pStyle w:val="Nadpis1"/>
        <w:tabs>
          <w:tab w:val="right" w:pos="14034"/>
        </w:tabs>
        <w:kinsoku w:val="0"/>
        <w:overflowPunct w:val="0"/>
        <w:rPr>
          <w:spacing w:val="-1"/>
          <w:u w:val="single"/>
        </w:rPr>
      </w:pPr>
    </w:p>
    <w:p w14:paraId="0009BD3E" w14:textId="77777777" w:rsidR="009841B8" w:rsidRPr="000608AF" w:rsidRDefault="009841B8" w:rsidP="009841B8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Rejstříková</w:t>
      </w:r>
      <w:r w:rsidRPr="000608AF">
        <w:rPr>
          <w:spacing w:val="-4"/>
          <w:u w:val="single"/>
        </w:rPr>
        <w:t xml:space="preserve"> </w:t>
      </w:r>
      <w:r w:rsidRPr="000608AF">
        <w:rPr>
          <w:spacing w:val="-1"/>
          <w:u w:val="single"/>
        </w:rPr>
        <w:t>vedoucí:</w:t>
      </w:r>
      <w:r w:rsidRPr="000608AF">
        <w:rPr>
          <w:spacing w:val="-1"/>
        </w:rPr>
        <w:tab/>
        <w:t>Kamila Součková</w:t>
      </w:r>
    </w:p>
    <w:p w14:paraId="10ADA8CD" w14:textId="77777777" w:rsidR="009841B8" w:rsidRPr="000608AF" w:rsidRDefault="009841B8" w:rsidP="009841B8">
      <w:pPr>
        <w:pStyle w:val="Zkladntext"/>
        <w:kinsoku w:val="0"/>
        <w:overflowPunct w:val="0"/>
        <w:rPr>
          <w:b/>
          <w:bCs/>
          <w:szCs w:val="28"/>
        </w:rPr>
      </w:pPr>
    </w:p>
    <w:p w14:paraId="71317991" w14:textId="77777777" w:rsidR="009841B8" w:rsidRPr="00151F25" w:rsidRDefault="009841B8" w:rsidP="007C2A1B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lang w:eastAsia="en-US"/>
        </w:rPr>
        <w:t>Vede</w:t>
      </w:r>
      <w:r w:rsidRPr="00151F25">
        <w:rPr>
          <w:rFonts w:ascii="Garamond" w:hAnsi="Garamond"/>
          <w:spacing w:val="2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rejstříky</w:t>
      </w:r>
      <w:r w:rsidRPr="00151F25">
        <w:rPr>
          <w:rFonts w:ascii="Garamond" w:hAnsi="Garamond"/>
          <w:lang w:eastAsia="en-US"/>
        </w:rPr>
        <w:t xml:space="preserve"> C,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EC,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EVC</w:t>
      </w:r>
      <w:r w:rsidRPr="00151F25">
        <w:rPr>
          <w:rFonts w:ascii="Garamond" w:hAnsi="Garamond"/>
          <w:spacing w:val="20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a</w:t>
      </w:r>
      <w:r w:rsidRPr="00151F25">
        <w:rPr>
          <w:rFonts w:ascii="Garamond" w:hAnsi="Garamond"/>
          <w:spacing w:val="22"/>
          <w:lang w:eastAsia="en-US"/>
        </w:rPr>
        <w:t xml:space="preserve"> </w:t>
      </w:r>
      <w:proofErr w:type="spellStart"/>
      <w:r w:rsidRPr="00151F25">
        <w:rPr>
          <w:rFonts w:ascii="Garamond" w:hAnsi="Garamond"/>
          <w:spacing w:val="-1"/>
          <w:lang w:eastAsia="en-US"/>
        </w:rPr>
        <w:t>Nc</w:t>
      </w:r>
      <w:proofErr w:type="spellEnd"/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a</w:t>
      </w:r>
      <w:r w:rsidRPr="00151F25">
        <w:rPr>
          <w:rFonts w:ascii="Garamond" w:hAnsi="Garamond"/>
          <w:spacing w:val="20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ostatní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evidenční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pomůcky</w:t>
      </w:r>
      <w:r w:rsidRPr="00151F25">
        <w:rPr>
          <w:rFonts w:ascii="Garamond" w:hAnsi="Garamond"/>
          <w:spacing w:val="2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pro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oddělení</w:t>
      </w:r>
      <w:r w:rsidRPr="00151F25">
        <w:rPr>
          <w:rFonts w:ascii="Garamond" w:hAnsi="Garamond"/>
          <w:spacing w:val="21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>17</w:t>
      </w:r>
      <w:r w:rsidRPr="00151F25">
        <w:rPr>
          <w:rFonts w:ascii="Garamond" w:hAnsi="Garamond"/>
          <w:spacing w:val="21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včetně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zapisování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a</w:t>
      </w:r>
      <w:r w:rsidRPr="00151F25">
        <w:rPr>
          <w:rFonts w:ascii="Garamond" w:hAnsi="Garamond"/>
          <w:spacing w:val="17"/>
          <w:lang w:eastAsia="en-US"/>
        </w:rPr>
        <w:t xml:space="preserve"> </w:t>
      </w:r>
      <w:proofErr w:type="spellStart"/>
      <w:r w:rsidRPr="00151F25">
        <w:rPr>
          <w:rFonts w:ascii="Garamond" w:hAnsi="Garamond"/>
          <w:spacing w:val="-1"/>
          <w:lang w:eastAsia="en-US"/>
        </w:rPr>
        <w:t>mundáže</w:t>
      </w:r>
      <w:proofErr w:type="spellEnd"/>
      <w:r w:rsidRPr="00151F25">
        <w:rPr>
          <w:rFonts w:ascii="Garamond" w:hAnsi="Garamond"/>
          <w:spacing w:val="-1"/>
          <w:lang w:eastAsia="en-US"/>
        </w:rPr>
        <w:t>.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Dále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vede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B1508D">
        <w:rPr>
          <w:rFonts w:ascii="Garamond" w:hAnsi="Garamond"/>
          <w:spacing w:val="-1"/>
          <w:u w:val="single"/>
          <w:lang w:eastAsia="en-US"/>
        </w:rPr>
        <w:t>27/127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ve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věcech</w:t>
      </w:r>
      <w:r w:rsidRPr="00151F25">
        <w:rPr>
          <w:rFonts w:ascii="Garamond" w:hAnsi="Garamond"/>
          <w:spacing w:val="95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přidělených do 30. 6. 2024</w:t>
      </w:r>
      <w:r w:rsidRPr="007C2A1B">
        <w:rPr>
          <w:rFonts w:ascii="Garamond" w:hAnsi="Garamond"/>
          <w:spacing w:val="33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jejímu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oddělení.</w:t>
      </w:r>
    </w:p>
    <w:p w14:paraId="1211A6E9" w14:textId="77777777" w:rsidR="009841B8" w:rsidRPr="00151F25" w:rsidRDefault="009841B8" w:rsidP="009841B8">
      <w:pPr>
        <w:kinsoku w:val="0"/>
        <w:overflowPunct w:val="0"/>
        <w:rPr>
          <w:rFonts w:ascii="Garamond" w:hAnsi="Garamond"/>
          <w:b/>
          <w:lang w:eastAsia="en-US"/>
        </w:rPr>
      </w:pPr>
    </w:p>
    <w:p w14:paraId="4A3CE407" w14:textId="77777777" w:rsidR="009841B8" w:rsidRPr="00151F25" w:rsidRDefault="009841B8" w:rsidP="009841B8">
      <w:pPr>
        <w:tabs>
          <w:tab w:val="left" w:pos="1701"/>
        </w:tabs>
        <w:kinsoku w:val="0"/>
        <w:overflowPunct w:val="0"/>
        <w:spacing w:line="269" w:lineRule="exact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hAnsi="Garamond"/>
          <w:b/>
          <w:bCs/>
          <w:lang w:eastAsia="en-US"/>
        </w:rPr>
        <w:t xml:space="preserve"> </w:t>
      </w:r>
      <w:r w:rsidRPr="00151F25">
        <w:rPr>
          <w:rFonts w:ascii="Garamond" w:hAnsi="Garamond"/>
          <w:b/>
          <w:bCs/>
          <w:lang w:eastAsia="en-US"/>
        </w:rPr>
        <w:tab/>
      </w:r>
      <w:r w:rsidRPr="00151F25">
        <w:rPr>
          <w:rFonts w:ascii="Garamond" w:hAnsi="Garamond"/>
          <w:spacing w:val="-1"/>
          <w:lang w:eastAsia="en-US"/>
        </w:rPr>
        <w:t>Lenka Vobrátilková, Dis.</w:t>
      </w:r>
    </w:p>
    <w:p w14:paraId="1D04C0E7" w14:textId="77777777" w:rsidR="009841B8" w:rsidRPr="00151F25" w:rsidRDefault="009841B8" w:rsidP="009841B8">
      <w:pPr>
        <w:kinsoku w:val="0"/>
        <w:overflowPunct w:val="0"/>
        <w:spacing w:line="269" w:lineRule="exact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spacing w:val="-1"/>
          <w:lang w:eastAsia="en-US"/>
        </w:rPr>
        <w:t>Při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nepřítomnosti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delší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než</w:t>
      </w:r>
      <w:r w:rsidRPr="00151F25">
        <w:rPr>
          <w:rFonts w:ascii="Garamond" w:hAnsi="Garamond"/>
          <w:spacing w:val="15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3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pracovní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dny</w:t>
      </w:r>
      <w:r w:rsidRPr="00151F25">
        <w:rPr>
          <w:rFonts w:ascii="Garamond" w:hAnsi="Garamond"/>
          <w:spacing w:val="15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a</w:t>
      </w:r>
      <w:r w:rsidRPr="00151F25">
        <w:rPr>
          <w:rFonts w:ascii="Garamond" w:hAnsi="Garamond"/>
          <w:spacing w:val="12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 xml:space="preserve">v </w:t>
      </w:r>
      <w:r w:rsidRPr="00151F25">
        <w:rPr>
          <w:rFonts w:ascii="Garamond" w:hAnsi="Garamond"/>
          <w:spacing w:val="-1"/>
          <w:lang w:eastAsia="en-US"/>
        </w:rPr>
        <w:t>odůvodněných</w:t>
      </w:r>
      <w:r w:rsidRPr="00151F25">
        <w:rPr>
          <w:rFonts w:ascii="Garamond" w:hAnsi="Garamond"/>
          <w:spacing w:val="1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případech</w:t>
      </w:r>
      <w:r w:rsidRPr="00151F25">
        <w:rPr>
          <w:rFonts w:ascii="Garamond" w:hAnsi="Garamond"/>
          <w:spacing w:val="1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delší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než</w:t>
      </w:r>
      <w:r w:rsidRPr="00151F25">
        <w:rPr>
          <w:rFonts w:ascii="Garamond" w:hAnsi="Garamond"/>
          <w:spacing w:val="12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1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pracovní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den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zastupují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s</w:t>
      </w:r>
      <w:r w:rsidRPr="00151F25">
        <w:rPr>
          <w:rFonts w:ascii="Garamond" w:hAnsi="Garamond"/>
          <w:spacing w:val="-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ní</w:t>
      </w:r>
      <w:r w:rsidRPr="00151F25">
        <w:rPr>
          <w:rFonts w:ascii="Garamond" w:hAnsi="Garamond"/>
          <w:spacing w:val="14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s</w:t>
      </w:r>
      <w:r w:rsidRPr="00151F25">
        <w:rPr>
          <w:rFonts w:ascii="Garamond" w:hAnsi="Garamond"/>
          <w:spacing w:val="-2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ní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rovnoměrně</w:t>
      </w:r>
      <w:r w:rsidRPr="00151F25">
        <w:rPr>
          <w:rFonts w:ascii="Garamond" w:hAnsi="Garamond"/>
          <w:spacing w:val="36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všechny</w:t>
      </w:r>
      <w:r w:rsidRPr="00151F25">
        <w:rPr>
          <w:rFonts w:ascii="Garamond" w:hAnsi="Garamond"/>
          <w:spacing w:val="34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rejstříkové</w:t>
      </w:r>
    </w:p>
    <w:p w14:paraId="5A692805" w14:textId="77777777" w:rsidR="009841B8" w:rsidRDefault="009841B8" w:rsidP="009841B8">
      <w:pPr>
        <w:kinsoku w:val="0"/>
        <w:overflowPunct w:val="0"/>
        <w:jc w:val="both"/>
        <w:rPr>
          <w:rFonts w:ascii="Garamond" w:hAnsi="Garamond"/>
          <w:lang w:eastAsia="en-US"/>
        </w:rPr>
      </w:pPr>
      <w:r w:rsidRPr="00151F25">
        <w:rPr>
          <w:rFonts w:ascii="Garamond" w:hAnsi="Garamond"/>
          <w:lang w:eastAsia="en-US"/>
        </w:rPr>
        <w:t xml:space="preserve">vedoucí a </w:t>
      </w:r>
      <w:r w:rsidRPr="00151F25">
        <w:rPr>
          <w:rFonts w:ascii="Garamond" w:hAnsi="Garamond"/>
          <w:spacing w:val="-1"/>
          <w:lang w:eastAsia="en-US"/>
        </w:rPr>
        <w:t>současně</w:t>
      </w:r>
      <w:r w:rsidRPr="00151F25">
        <w:rPr>
          <w:rFonts w:ascii="Garamond" w:hAnsi="Garamond"/>
          <w:spacing w:val="1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Zuzana</w:t>
      </w:r>
      <w:r w:rsidRPr="00151F25">
        <w:rPr>
          <w:rFonts w:ascii="Garamond" w:hAnsi="Garamond"/>
          <w:spacing w:val="15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Kučerová,</w:t>
      </w:r>
      <w:r w:rsidRPr="00151F25">
        <w:rPr>
          <w:rFonts w:ascii="Garamond" w:hAnsi="Garamond"/>
          <w:spacing w:val="1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Petra Paučová,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které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její</w:t>
      </w:r>
      <w:r w:rsidRPr="00151F25">
        <w:rPr>
          <w:rFonts w:ascii="Garamond" w:hAnsi="Garamond"/>
          <w:lang w:eastAsia="en-US"/>
        </w:rPr>
        <w:t xml:space="preserve"> </w:t>
      </w:r>
      <w:proofErr w:type="spellStart"/>
      <w:r w:rsidRPr="00151F25">
        <w:rPr>
          <w:rFonts w:ascii="Garamond" w:hAnsi="Garamond"/>
          <w:spacing w:val="-1"/>
          <w:lang w:eastAsia="en-US"/>
        </w:rPr>
        <w:t>mundáž</w:t>
      </w:r>
      <w:proofErr w:type="spellEnd"/>
      <w:r w:rsidRPr="00151F25">
        <w:rPr>
          <w:rFonts w:ascii="Garamond" w:hAnsi="Garamond"/>
          <w:spacing w:val="-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rozdělí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mezi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zapisovatelky</w:t>
      </w:r>
      <w:r w:rsidRPr="00151F25">
        <w:rPr>
          <w:rFonts w:ascii="Garamond" w:hAnsi="Garamond"/>
          <w:spacing w:val="-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svých</w:t>
      </w:r>
      <w:r w:rsidRPr="00151F25">
        <w:rPr>
          <w:rFonts w:ascii="Garamond" w:hAnsi="Garamond"/>
          <w:lang w:eastAsia="en-US"/>
        </w:rPr>
        <w:t xml:space="preserve"> oddělení.</w:t>
      </w:r>
    </w:p>
    <w:p w14:paraId="0F313A4F" w14:textId="77777777" w:rsidR="009841B8" w:rsidRDefault="009841B8" w:rsidP="009841B8">
      <w:pPr>
        <w:kinsoku w:val="0"/>
        <w:overflowPunct w:val="0"/>
        <w:jc w:val="both"/>
        <w:rPr>
          <w:rFonts w:ascii="Garamond" w:hAnsi="Garamond"/>
          <w:lang w:eastAsia="en-US"/>
        </w:rPr>
      </w:pPr>
    </w:p>
    <w:p w14:paraId="6E96B127" w14:textId="77777777" w:rsidR="009841B8" w:rsidRPr="000608AF" w:rsidRDefault="009841B8" w:rsidP="009841B8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Rejstříková</w:t>
      </w:r>
      <w:r w:rsidRPr="000608AF">
        <w:rPr>
          <w:spacing w:val="-4"/>
          <w:u w:val="single"/>
        </w:rPr>
        <w:t xml:space="preserve"> </w:t>
      </w:r>
      <w:r w:rsidRPr="000608AF">
        <w:rPr>
          <w:spacing w:val="-1"/>
          <w:u w:val="single"/>
        </w:rPr>
        <w:t>vedoucí:</w:t>
      </w:r>
      <w:r w:rsidRPr="000608AF">
        <w:rPr>
          <w:spacing w:val="-1"/>
        </w:rPr>
        <w:tab/>
        <w:t>Lenka Vobrátilková, Dis.</w:t>
      </w:r>
    </w:p>
    <w:p w14:paraId="261717CF" w14:textId="77777777" w:rsidR="009841B8" w:rsidRPr="00845A2C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5EF936BD" w14:textId="77777777" w:rsidR="009841B8" w:rsidRPr="0055248C" w:rsidRDefault="009841B8" w:rsidP="009841B8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55248C">
        <w:rPr>
          <w:rFonts w:ascii="Garamond" w:hAnsi="Garamond"/>
          <w:lang w:eastAsia="en-US"/>
        </w:rPr>
        <w:t>Vede rejstříky</w:t>
      </w:r>
      <w:r w:rsidRPr="0055248C">
        <w:rPr>
          <w:rFonts w:ascii="Garamond" w:hAnsi="Garamond"/>
          <w:spacing w:val="22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C,</w:t>
      </w:r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EC,</w:t>
      </w:r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EVC</w:t>
      </w:r>
      <w:r w:rsidRPr="0055248C">
        <w:rPr>
          <w:rFonts w:ascii="Garamond" w:hAnsi="Garamond"/>
          <w:spacing w:val="20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a</w:t>
      </w:r>
      <w:r w:rsidRPr="0055248C">
        <w:rPr>
          <w:rFonts w:ascii="Garamond" w:hAnsi="Garamond"/>
          <w:spacing w:val="22"/>
          <w:lang w:eastAsia="en-US"/>
        </w:rPr>
        <w:t xml:space="preserve"> </w:t>
      </w:r>
      <w:proofErr w:type="spellStart"/>
      <w:r w:rsidRPr="0055248C">
        <w:rPr>
          <w:rFonts w:ascii="Garamond" w:hAnsi="Garamond"/>
          <w:spacing w:val="-1"/>
          <w:lang w:eastAsia="en-US"/>
        </w:rPr>
        <w:t>Nc</w:t>
      </w:r>
      <w:proofErr w:type="spellEnd"/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a</w:t>
      </w:r>
      <w:r w:rsidRPr="0055248C">
        <w:rPr>
          <w:rFonts w:ascii="Garamond" w:hAnsi="Garamond"/>
          <w:spacing w:val="20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ostatní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evidenční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pomůcky</w:t>
      </w:r>
      <w:r w:rsidRPr="0055248C">
        <w:rPr>
          <w:rFonts w:ascii="Garamond" w:hAnsi="Garamond"/>
          <w:spacing w:val="22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pro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spacing w:val="-1"/>
          <w:u w:val="single"/>
          <w:lang w:eastAsia="en-US"/>
        </w:rPr>
        <w:t>oddělení</w:t>
      </w:r>
      <w:r w:rsidRPr="0055248C">
        <w:rPr>
          <w:rFonts w:ascii="Garamond" w:hAnsi="Garamond"/>
          <w:spacing w:val="21"/>
          <w:u w:val="single"/>
          <w:lang w:eastAsia="en-US"/>
        </w:rPr>
        <w:t xml:space="preserve"> </w:t>
      </w:r>
      <w:r w:rsidRPr="0055248C">
        <w:rPr>
          <w:rFonts w:ascii="Garamond" w:hAnsi="Garamond"/>
          <w:bCs/>
          <w:u w:val="single"/>
          <w:lang w:eastAsia="en-US"/>
        </w:rPr>
        <w:t>27/127 - ve</w:t>
      </w:r>
      <w:r w:rsidRPr="0055248C">
        <w:rPr>
          <w:rFonts w:ascii="Garamond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hAnsi="Garamond"/>
          <w:bCs/>
          <w:u w:val="single"/>
          <w:lang w:eastAsia="en-US"/>
        </w:rPr>
        <w:t>věcech</w:t>
      </w:r>
      <w:r w:rsidRPr="0055248C">
        <w:rPr>
          <w:rFonts w:ascii="Garamond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hAnsi="Garamond"/>
          <w:spacing w:val="-1"/>
          <w:u w:val="single"/>
          <w:lang w:eastAsia="en-US"/>
        </w:rPr>
        <w:t>přidělených</w:t>
      </w:r>
      <w:r>
        <w:rPr>
          <w:rFonts w:ascii="Garamond" w:hAnsi="Garamond"/>
          <w:spacing w:val="-1"/>
          <w:u w:val="single"/>
          <w:lang w:eastAsia="en-US"/>
        </w:rPr>
        <w:t xml:space="preserve"> tomuto oddělení</w:t>
      </w:r>
      <w:r w:rsidRPr="0055248C">
        <w:rPr>
          <w:rFonts w:ascii="Garamond" w:hAnsi="Garamond"/>
          <w:spacing w:val="-1"/>
          <w:u w:val="single"/>
          <w:lang w:eastAsia="en-US"/>
        </w:rPr>
        <w:t xml:space="preserve"> </w:t>
      </w:r>
      <w:r>
        <w:rPr>
          <w:rFonts w:ascii="Garamond" w:hAnsi="Garamond"/>
          <w:spacing w:val="-1"/>
          <w:u w:val="single"/>
          <w:lang w:eastAsia="en-US"/>
        </w:rPr>
        <w:t xml:space="preserve">od 1. 7. 2024 </w:t>
      </w:r>
      <w:r w:rsidRPr="0055248C">
        <w:rPr>
          <w:rFonts w:ascii="Garamond" w:hAnsi="Garamond"/>
          <w:spacing w:val="-1"/>
          <w:lang w:eastAsia="en-US"/>
        </w:rPr>
        <w:t>včetně</w:t>
      </w:r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zapisování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a</w:t>
      </w:r>
      <w:r w:rsidRPr="0055248C">
        <w:rPr>
          <w:rFonts w:ascii="Garamond" w:hAnsi="Garamond"/>
          <w:spacing w:val="17"/>
          <w:lang w:eastAsia="en-US"/>
        </w:rPr>
        <w:t xml:space="preserve"> </w:t>
      </w:r>
      <w:proofErr w:type="spellStart"/>
      <w:r w:rsidRPr="0055248C">
        <w:rPr>
          <w:rFonts w:ascii="Garamond" w:hAnsi="Garamond"/>
          <w:spacing w:val="-1"/>
          <w:lang w:eastAsia="en-US"/>
        </w:rPr>
        <w:t>mundáže</w:t>
      </w:r>
      <w:proofErr w:type="spellEnd"/>
      <w:r w:rsidRPr="0055248C">
        <w:rPr>
          <w:rFonts w:ascii="Garamond" w:hAnsi="Garamond"/>
          <w:spacing w:val="-1"/>
          <w:lang w:eastAsia="en-US"/>
        </w:rPr>
        <w:t>.</w:t>
      </w:r>
    </w:p>
    <w:p w14:paraId="19B5E8FF" w14:textId="77777777" w:rsidR="009841B8" w:rsidRPr="0055248C" w:rsidRDefault="009841B8" w:rsidP="009841B8">
      <w:pPr>
        <w:kinsoku w:val="0"/>
        <w:overflowPunct w:val="0"/>
        <w:rPr>
          <w:rFonts w:ascii="Garamond" w:hAnsi="Garamond"/>
          <w:lang w:eastAsia="en-US"/>
        </w:rPr>
      </w:pPr>
    </w:p>
    <w:p w14:paraId="72B84D89" w14:textId="77777777" w:rsidR="009841B8" w:rsidRPr="0055248C" w:rsidRDefault="009841B8" w:rsidP="009841B8">
      <w:pPr>
        <w:tabs>
          <w:tab w:val="left" w:pos="1701"/>
        </w:tabs>
        <w:kinsoku w:val="0"/>
        <w:overflowPunct w:val="0"/>
        <w:rPr>
          <w:rFonts w:ascii="Garamond" w:hAnsi="Garamond"/>
          <w:b/>
          <w:spacing w:val="-1"/>
          <w:lang w:eastAsia="en-US"/>
        </w:rPr>
      </w:pPr>
      <w:r w:rsidRPr="0055248C">
        <w:rPr>
          <w:rFonts w:ascii="Garamond" w:hAnsi="Garamond"/>
          <w:b/>
          <w:bCs/>
          <w:spacing w:val="-1"/>
          <w:lang w:eastAsia="en-US"/>
        </w:rPr>
        <w:t>Zastupuje:</w:t>
      </w:r>
      <w:r w:rsidRPr="0055248C">
        <w:rPr>
          <w:rFonts w:ascii="Garamond" w:hAnsi="Garamond"/>
          <w:bCs/>
          <w:lang w:eastAsia="en-US"/>
        </w:rPr>
        <w:t xml:space="preserve"> </w:t>
      </w:r>
      <w:r w:rsidRPr="0055248C">
        <w:rPr>
          <w:rFonts w:ascii="Garamond" w:hAnsi="Garamond"/>
          <w:bCs/>
          <w:lang w:eastAsia="en-US"/>
        </w:rPr>
        <w:tab/>
      </w:r>
      <w:r w:rsidRPr="0055248C">
        <w:rPr>
          <w:rFonts w:ascii="Garamond" w:hAnsi="Garamond"/>
          <w:spacing w:val="-1"/>
          <w:lang w:eastAsia="en-US"/>
        </w:rPr>
        <w:t>Kamila Součková</w:t>
      </w:r>
    </w:p>
    <w:p w14:paraId="238364E0" w14:textId="77777777" w:rsidR="009841B8" w:rsidRPr="00B1508D" w:rsidRDefault="009841B8" w:rsidP="007C2A1B">
      <w:pPr>
        <w:pStyle w:val="Nadpis1"/>
        <w:kinsoku w:val="0"/>
        <w:overflowPunct w:val="0"/>
        <w:ind w:left="0"/>
        <w:jc w:val="both"/>
        <w:rPr>
          <w:rFonts w:cs="Arial"/>
          <w:b w:val="0"/>
          <w:bCs w:val="0"/>
          <w:sz w:val="24"/>
          <w:szCs w:val="24"/>
        </w:rPr>
      </w:pPr>
      <w:r w:rsidRPr="00B1508D">
        <w:rPr>
          <w:rFonts w:cs="Arial"/>
          <w:b w:val="0"/>
          <w:spacing w:val="-1"/>
          <w:sz w:val="24"/>
          <w:szCs w:val="24"/>
        </w:rPr>
        <w:t>Při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nepřítomnosti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delší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z w:val="24"/>
          <w:szCs w:val="24"/>
        </w:rPr>
        <w:t>než</w:t>
      </w:r>
      <w:r w:rsidRPr="00B1508D">
        <w:rPr>
          <w:rFonts w:cs="Arial"/>
          <w:b w:val="0"/>
          <w:spacing w:val="15"/>
          <w:sz w:val="24"/>
          <w:szCs w:val="24"/>
        </w:rPr>
        <w:t xml:space="preserve"> </w:t>
      </w:r>
      <w:r w:rsidRPr="00B1508D">
        <w:rPr>
          <w:rFonts w:cs="Arial"/>
          <w:b w:val="0"/>
          <w:sz w:val="24"/>
          <w:szCs w:val="24"/>
        </w:rPr>
        <w:t>3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pracovní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dny</w:t>
      </w:r>
      <w:r w:rsidRPr="00B1508D">
        <w:rPr>
          <w:rFonts w:cs="Arial"/>
          <w:b w:val="0"/>
          <w:spacing w:val="15"/>
          <w:sz w:val="24"/>
          <w:szCs w:val="24"/>
        </w:rPr>
        <w:t xml:space="preserve"> </w:t>
      </w:r>
      <w:r w:rsidRPr="00B1508D">
        <w:rPr>
          <w:rFonts w:cs="Arial"/>
          <w:b w:val="0"/>
          <w:sz w:val="24"/>
          <w:szCs w:val="24"/>
        </w:rPr>
        <w:t>a</w:t>
      </w:r>
      <w:r w:rsidRPr="00B1508D">
        <w:rPr>
          <w:rFonts w:cs="Arial"/>
          <w:b w:val="0"/>
          <w:spacing w:val="12"/>
          <w:sz w:val="24"/>
          <w:szCs w:val="24"/>
        </w:rPr>
        <w:t xml:space="preserve"> </w:t>
      </w:r>
      <w:r w:rsidRPr="00B1508D">
        <w:rPr>
          <w:rFonts w:cs="Arial"/>
          <w:b w:val="0"/>
          <w:sz w:val="24"/>
          <w:szCs w:val="24"/>
        </w:rPr>
        <w:t xml:space="preserve">v </w:t>
      </w:r>
      <w:r w:rsidRPr="00B1508D">
        <w:rPr>
          <w:rFonts w:cs="Arial"/>
          <w:b w:val="0"/>
          <w:spacing w:val="-1"/>
          <w:sz w:val="24"/>
          <w:szCs w:val="24"/>
        </w:rPr>
        <w:t>odůvodněných</w:t>
      </w:r>
      <w:r w:rsidRPr="00B1508D">
        <w:rPr>
          <w:rFonts w:cs="Arial"/>
          <w:b w:val="0"/>
          <w:spacing w:val="12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případech</w:t>
      </w:r>
      <w:r w:rsidRPr="00B1508D">
        <w:rPr>
          <w:rFonts w:cs="Arial"/>
          <w:b w:val="0"/>
          <w:spacing w:val="12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delší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z w:val="24"/>
          <w:szCs w:val="24"/>
        </w:rPr>
        <w:t>než</w:t>
      </w:r>
      <w:r w:rsidRPr="00B1508D">
        <w:rPr>
          <w:rFonts w:cs="Arial"/>
          <w:b w:val="0"/>
          <w:spacing w:val="12"/>
          <w:sz w:val="24"/>
          <w:szCs w:val="24"/>
        </w:rPr>
        <w:t xml:space="preserve"> </w:t>
      </w:r>
      <w:r w:rsidRPr="00B1508D">
        <w:rPr>
          <w:rFonts w:cs="Arial"/>
          <w:b w:val="0"/>
          <w:sz w:val="24"/>
          <w:szCs w:val="24"/>
        </w:rPr>
        <w:t>1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pracovní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den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zastupují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z w:val="24"/>
          <w:szCs w:val="24"/>
        </w:rPr>
        <w:t>s</w:t>
      </w:r>
      <w:r w:rsidRPr="00B1508D">
        <w:rPr>
          <w:rFonts w:cs="Arial"/>
          <w:b w:val="0"/>
          <w:spacing w:val="-2"/>
          <w:sz w:val="24"/>
          <w:szCs w:val="24"/>
        </w:rPr>
        <w:t> </w:t>
      </w:r>
      <w:r w:rsidRPr="00B1508D">
        <w:rPr>
          <w:rFonts w:cs="Arial"/>
          <w:b w:val="0"/>
          <w:spacing w:val="-1"/>
          <w:sz w:val="24"/>
          <w:szCs w:val="24"/>
        </w:rPr>
        <w:t xml:space="preserve">ní </w:t>
      </w:r>
      <w:r w:rsidRPr="00B1508D">
        <w:rPr>
          <w:rFonts w:cs="Arial"/>
          <w:b w:val="0"/>
          <w:sz w:val="24"/>
          <w:szCs w:val="24"/>
        </w:rPr>
        <w:t>s</w:t>
      </w:r>
      <w:r w:rsidRPr="00B1508D">
        <w:rPr>
          <w:rFonts w:cs="Arial"/>
          <w:b w:val="0"/>
          <w:spacing w:val="-2"/>
          <w:sz w:val="24"/>
          <w:szCs w:val="24"/>
        </w:rPr>
        <w:t xml:space="preserve"> </w:t>
      </w:r>
      <w:r w:rsidRPr="00B1508D">
        <w:rPr>
          <w:rFonts w:cs="Arial"/>
          <w:b w:val="0"/>
          <w:sz w:val="24"/>
          <w:szCs w:val="24"/>
        </w:rPr>
        <w:t xml:space="preserve">ní </w:t>
      </w:r>
      <w:r w:rsidRPr="00B1508D">
        <w:rPr>
          <w:rFonts w:cs="Arial"/>
          <w:b w:val="0"/>
          <w:spacing w:val="-1"/>
          <w:sz w:val="24"/>
          <w:szCs w:val="24"/>
        </w:rPr>
        <w:t>rovnoměrně</w:t>
      </w:r>
      <w:r w:rsidRPr="00B1508D">
        <w:rPr>
          <w:rFonts w:cs="Arial"/>
          <w:b w:val="0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všechny</w:t>
      </w:r>
      <w:r w:rsidRPr="00B1508D">
        <w:rPr>
          <w:rFonts w:cs="Arial"/>
          <w:b w:val="0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rejstříkové</w:t>
      </w:r>
      <w:r w:rsidRPr="00B1508D">
        <w:rPr>
          <w:rFonts w:cs="Arial"/>
          <w:b w:val="0"/>
          <w:spacing w:val="129"/>
          <w:sz w:val="24"/>
          <w:szCs w:val="24"/>
        </w:rPr>
        <w:t xml:space="preserve"> </w:t>
      </w:r>
      <w:r w:rsidRPr="00B1508D">
        <w:rPr>
          <w:rFonts w:cs="Arial"/>
          <w:b w:val="0"/>
          <w:sz w:val="24"/>
          <w:szCs w:val="24"/>
        </w:rPr>
        <w:t>vedoucí a</w:t>
      </w:r>
      <w:r w:rsidRPr="00B1508D">
        <w:rPr>
          <w:rFonts w:cs="Arial"/>
          <w:b w:val="0"/>
          <w:spacing w:val="14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současně</w:t>
      </w:r>
      <w:r w:rsidRPr="00B1508D">
        <w:rPr>
          <w:rFonts w:cs="Arial"/>
          <w:b w:val="0"/>
          <w:spacing w:val="12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Zuzana</w:t>
      </w:r>
      <w:r w:rsidRPr="00B1508D">
        <w:rPr>
          <w:rFonts w:cs="Arial"/>
          <w:b w:val="0"/>
          <w:spacing w:val="15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Kučerová,</w:t>
      </w:r>
      <w:r w:rsidRPr="00B1508D">
        <w:rPr>
          <w:rFonts w:cs="Arial"/>
          <w:b w:val="0"/>
          <w:spacing w:val="12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Petra Paučová,</w:t>
      </w:r>
      <w:r w:rsidRPr="00B1508D">
        <w:rPr>
          <w:rFonts w:cs="Arial"/>
          <w:b w:val="0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které</w:t>
      </w:r>
      <w:r w:rsidRPr="00B1508D">
        <w:rPr>
          <w:rFonts w:cs="Arial"/>
          <w:b w:val="0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její</w:t>
      </w:r>
      <w:r w:rsidRPr="00B1508D">
        <w:rPr>
          <w:rFonts w:cs="Arial"/>
          <w:b w:val="0"/>
          <w:sz w:val="24"/>
          <w:szCs w:val="24"/>
        </w:rPr>
        <w:t xml:space="preserve"> </w:t>
      </w:r>
      <w:proofErr w:type="spellStart"/>
      <w:r w:rsidRPr="00B1508D">
        <w:rPr>
          <w:rFonts w:cs="Arial"/>
          <w:b w:val="0"/>
          <w:spacing w:val="-1"/>
          <w:sz w:val="24"/>
          <w:szCs w:val="24"/>
        </w:rPr>
        <w:t>mundáž</w:t>
      </w:r>
      <w:proofErr w:type="spellEnd"/>
      <w:r w:rsidRPr="00B1508D">
        <w:rPr>
          <w:rFonts w:cs="Arial"/>
          <w:b w:val="0"/>
          <w:spacing w:val="-2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rozdělí</w:t>
      </w:r>
      <w:r w:rsidRPr="00B1508D">
        <w:rPr>
          <w:rFonts w:cs="Arial"/>
          <w:b w:val="0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mezi</w:t>
      </w:r>
      <w:r w:rsidRPr="00B1508D">
        <w:rPr>
          <w:rFonts w:cs="Arial"/>
          <w:b w:val="0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zapisovatelky</w:t>
      </w:r>
      <w:r w:rsidRPr="00B1508D">
        <w:rPr>
          <w:rFonts w:cs="Arial"/>
          <w:b w:val="0"/>
          <w:spacing w:val="-2"/>
          <w:sz w:val="24"/>
          <w:szCs w:val="24"/>
        </w:rPr>
        <w:t xml:space="preserve"> </w:t>
      </w:r>
      <w:r w:rsidRPr="00B1508D">
        <w:rPr>
          <w:rFonts w:cs="Arial"/>
          <w:b w:val="0"/>
          <w:spacing w:val="-1"/>
          <w:sz w:val="24"/>
          <w:szCs w:val="24"/>
        </w:rPr>
        <w:t>svých</w:t>
      </w:r>
      <w:r w:rsidRPr="00B1508D">
        <w:rPr>
          <w:rFonts w:cs="Arial"/>
          <w:b w:val="0"/>
          <w:sz w:val="24"/>
          <w:szCs w:val="24"/>
        </w:rPr>
        <w:t xml:space="preserve"> oddělení.</w:t>
      </w:r>
    </w:p>
    <w:p w14:paraId="02C1B2A1" w14:textId="77777777" w:rsidR="009841B8" w:rsidRPr="00845A2C" w:rsidRDefault="009841B8" w:rsidP="009841B8"/>
    <w:p w14:paraId="5BEE8861" w14:textId="77777777" w:rsidR="009841B8" w:rsidRPr="000608AF" w:rsidRDefault="009841B8" w:rsidP="009841B8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Rejstříková</w:t>
      </w:r>
      <w:r w:rsidRPr="000608AF">
        <w:rPr>
          <w:spacing w:val="-4"/>
          <w:u w:val="single"/>
        </w:rPr>
        <w:t xml:space="preserve"> </w:t>
      </w:r>
      <w:r w:rsidRPr="000608AF">
        <w:rPr>
          <w:spacing w:val="-1"/>
          <w:u w:val="single"/>
        </w:rPr>
        <w:t>vedoucí:</w:t>
      </w:r>
      <w:r w:rsidRPr="000608AF">
        <w:rPr>
          <w:spacing w:val="-1"/>
        </w:rPr>
        <w:tab/>
        <w:t>Libuše Plačková</w:t>
      </w:r>
    </w:p>
    <w:p w14:paraId="68F2CC6D" w14:textId="77777777" w:rsidR="009841B8" w:rsidRPr="00845A2C" w:rsidRDefault="009841B8" w:rsidP="009841B8">
      <w:pPr>
        <w:pStyle w:val="Zkladntext"/>
        <w:kinsoku w:val="0"/>
        <w:overflowPunct w:val="0"/>
        <w:jc w:val="both"/>
      </w:pPr>
    </w:p>
    <w:p w14:paraId="4599649D" w14:textId="77777777" w:rsidR="009841B8" w:rsidRPr="00151F25" w:rsidRDefault="009841B8" w:rsidP="009841B8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bCs/>
          <w:lang w:eastAsia="en-US"/>
        </w:rPr>
        <w:t>Vede</w:t>
      </w:r>
      <w:r w:rsidRPr="00151F25">
        <w:rPr>
          <w:rFonts w:ascii="Garamond" w:hAnsi="Garamond"/>
          <w:bCs/>
          <w:spacing w:val="7"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rejstříky</w:t>
      </w:r>
      <w:r w:rsidRPr="00151F25">
        <w:rPr>
          <w:rFonts w:ascii="Garamond" w:hAnsi="Garamond"/>
          <w:bCs/>
          <w:lang w:eastAsia="en-US"/>
        </w:rPr>
        <w:t xml:space="preserve"> C,</w:t>
      </w:r>
      <w:r w:rsidRPr="00151F25">
        <w:rPr>
          <w:rFonts w:ascii="Garamond" w:hAnsi="Garamond"/>
          <w:bCs/>
          <w:spacing w:val="7"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EC,</w:t>
      </w:r>
      <w:r w:rsidRPr="00151F25">
        <w:rPr>
          <w:rFonts w:ascii="Garamond" w:hAnsi="Garamond"/>
          <w:bCs/>
          <w:spacing w:val="7"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EVC</w:t>
      </w:r>
      <w:r w:rsidRPr="00151F25">
        <w:rPr>
          <w:rFonts w:ascii="Garamond" w:hAnsi="Garamond"/>
          <w:bCs/>
          <w:spacing w:val="8"/>
          <w:lang w:eastAsia="en-US"/>
        </w:rPr>
        <w:t xml:space="preserve"> </w:t>
      </w:r>
      <w:r w:rsidRPr="00151F25">
        <w:rPr>
          <w:rFonts w:ascii="Garamond" w:hAnsi="Garamond"/>
          <w:bCs/>
          <w:lang w:eastAsia="en-US"/>
        </w:rPr>
        <w:t>a</w:t>
      </w:r>
      <w:r w:rsidRPr="00151F25">
        <w:rPr>
          <w:rFonts w:ascii="Garamond" w:hAnsi="Garamond"/>
          <w:bCs/>
          <w:spacing w:val="8"/>
          <w:lang w:eastAsia="en-US"/>
        </w:rPr>
        <w:t xml:space="preserve"> </w:t>
      </w:r>
      <w:proofErr w:type="spellStart"/>
      <w:r w:rsidRPr="00151F25">
        <w:rPr>
          <w:rFonts w:ascii="Garamond" w:hAnsi="Garamond"/>
          <w:bCs/>
          <w:spacing w:val="-1"/>
          <w:lang w:eastAsia="en-US"/>
        </w:rPr>
        <w:t>Nc</w:t>
      </w:r>
      <w:proofErr w:type="spellEnd"/>
      <w:r w:rsidRPr="00151F25">
        <w:rPr>
          <w:rFonts w:ascii="Garamond" w:hAnsi="Garamond"/>
          <w:bCs/>
          <w:spacing w:val="7"/>
          <w:lang w:eastAsia="en-US"/>
        </w:rPr>
        <w:t xml:space="preserve"> </w:t>
      </w:r>
      <w:r w:rsidRPr="00151F25">
        <w:rPr>
          <w:rFonts w:ascii="Garamond" w:hAnsi="Garamond"/>
          <w:bCs/>
          <w:lang w:eastAsia="en-US"/>
        </w:rPr>
        <w:t>a</w:t>
      </w:r>
      <w:r w:rsidRPr="00151F25">
        <w:rPr>
          <w:rFonts w:ascii="Garamond" w:hAnsi="Garamond"/>
          <w:bCs/>
          <w:spacing w:val="8"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ostatní</w:t>
      </w:r>
      <w:r w:rsidRPr="00151F25">
        <w:rPr>
          <w:rFonts w:ascii="Garamond" w:hAnsi="Garamond"/>
          <w:bCs/>
          <w:spacing w:val="7"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evidenční</w:t>
      </w:r>
      <w:r w:rsidRPr="00151F25">
        <w:rPr>
          <w:rFonts w:ascii="Garamond" w:hAnsi="Garamond"/>
          <w:bCs/>
          <w:spacing w:val="7"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pomůcky</w:t>
      </w:r>
      <w:r w:rsidRPr="00151F25">
        <w:rPr>
          <w:rFonts w:ascii="Garamond" w:hAnsi="Garamond"/>
          <w:bCs/>
          <w:spacing w:val="7"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pro</w:t>
      </w:r>
      <w:r w:rsidRPr="00151F25">
        <w:rPr>
          <w:rFonts w:ascii="Garamond" w:hAnsi="Garamond"/>
          <w:bCs/>
          <w:spacing w:val="7"/>
          <w:lang w:eastAsia="en-US"/>
        </w:rPr>
        <w:t xml:space="preserve"> </w:t>
      </w:r>
      <w:r w:rsidRPr="00151F25">
        <w:rPr>
          <w:rFonts w:ascii="Garamond" w:hAnsi="Garamond"/>
          <w:bCs/>
          <w:u w:val="single"/>
          <w:lang w:eastAsia="en-US"/>
        </w:rPr>
        <w:t>oddělení</w:t>
      </w:r>
      <w:r w:rsidRPr="00151F25">
        <w:rPr>
          <w:rFonts w:ascii="Garamond" w:hAnsi="Garamond"/>
          <w:bCs/>
          <w:spacing w:val="7"/>
          <w:u w:val="single"/>
          <w:lang w:eastAsia="en-US"/>
        </w:rPr>
        <w:t xml:space="preserve"> 5 – věci napadlé po 1. 9. 2022, </w:t>
      </w:r>
      <w:r w:rsidRPr="00151F25">
        <w:rPr>
          <w:rFonts w:ascii="Garamond" w:hAnsi="Garamond"/>
          <w:bCs/>
          <w:spacing w:val="-2"/>
          <w:u w:val="single"/>
          <w:lang w:eastAsia="en-US"/>
        </w:rPr>
        <w:t>24</w:t>
      </w:r>
      <w:r w:rsidRPr="00151F25">
        <w:rPr>
          <w:rFonts w:ascii="Garamond" w:hAnsi="Garamond"/>
          <w:bCs/>
          <w:spacing w:val="7"/>
          <w:u w:val="single"/>
          <w:lang w:eastAsia="en-US"/>
        </w:rPr>
        <w:t xml:space="preserve"> </w:t>
      </w:r>
      <w:r w:rsidRPr="00151F25">
        <w:rPr>
          <w:rFonts w:ascii="Garamond" w:hAnsi="Garamond"/>
          <w:bCs/>
          <w:u w:val="single"/>
          <w:lang w:eastAsia="en-US"/>
        </w:rPr>
        <w:t>a</w:t>
      </w:r>
      <w:r w:rsidRPr="00151F25">
        <w:rPr>
          <w:rFonts w:ascii="Garamond" w:hAnsi="Garamond"/>
          <w:bCs/>
          <w:spacing w:val="8"/>
          <w:u w:val="single"/>
          <w:lang w:eastAsia="en-US"/>
        </w:rPr>
        <w:t xml:space="preserve"> </w:t>
      </w:r>
      <w:r w:rsidRPr="00151F25">
        <w:rPr>
          <w:rFonts w:ascii="Garamond" w:hAnsi="Garamond"/>
          <w:bCs/>
          <w:u w:val="single"/>
          <w:lang w:eastAsia="en-US"/>
        </w:rPr>
        <w:t>27/127</w:t>
      </w:r>
      <w:r w:rsidRPr="00151F25">
        <w:rPr>
          <w:rFonts w:ascii="Garamond" w:hAnsi="Garamond"/>
          <w:bCs/>
          <w:spacing w:val="7"/>
          <w:u w:val="single"/>
          <w:lang w:eastAsia="en-US"/>
        </w:rPr>
        <w:t xml:space="preserve"> a to </w:t>
      </w:r>
      <w:r w:rsidRPr="00151F25">
        <w:rPr>
          <w:rFonts w:ascii="Garamond" w:hAnsi="Garamond"/>
          <w:bCs/>
          <w:u w:val="single"/>
          <w:lang w:eastAsia="en-US"/>
        </w:rPr>
        <w:t>ve</w:t>
      </w:r>
      <w:r w:rsidRPr="00151F25">
        <w:rPr>
          <w:rFonts w:ascii="Garamond" w:hAnsi="Garamond"/>
          <w:bCs/>
          <w:spacing w:val="7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přidělených do               30. 6. 2024</w:t>
      </w:r>
      <w:r w:rsidRPr="00151F25">
        <w:rPr>
          <w:rFonts w:ascii="Garamond" w:hAnsi="Garamond"/>
          <w:bCs/>
          <w:spacing w:val="-1"/>
          <w:u w:val="single"/>
          <w:lang w:eastAsia="en-US"/>
        </w:rPr>
        <w:t xml:space="preserve"> oddělení </w:t>
      </w:r>
      <w:r w:rsidRPr="00B1508D">
        <w:rPr>
          <w:rFonts w:ascii="Garamond" w:hAnsi="Garamond"/>
          <w:bCs/>
          <w:lang w:eastAsia="en-US"/>
        </w:rPr>
        <w:t>24 včetně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zapisování</w:t>
      </w:r>
      <w:r w:rsidRPr="00151F25">
        <w:rPr>
          <w:rFonts w:ascii="Garamond" w:hAnsi="Garamond"/>
          <w:bCs/>
          <w:lang w:eastAsia="en-US"/>
        </w:rPr>
        <w:t xml:space="preserve"> a </w:t>
      </w:r>
      <w:proofErr w:type="spellStart"/>
      <w:r w:rsidRPr="00151F25">
        <w:rPr>
          <w:rFonts w:ascii="Garamond" w:hAnsi="Garamond"/>
          <w:bCs/>
          <w:spacing w:val="-1"/>
          <w:lang w:eastAsia="en-US"/>
        </w:rPr>
        <w:t>mundáže</w:t>
      </w:r>
      <w:proofErr w:type="spellEnd"/>
      <w:r w:rsidRPr="00151F25">
        <w:rPr>
          <w:rFonts w:ascii="Garamond" w:hAnsi="Garamond"/>
          <w:bCs/>
          <w:spacing w:val="-1"/>
          <w:lang w:eastAsia="en-US"/>
        </w:rPr>
        <w:t xml:space="preserve">. Vede dále rejstřík </w:t>
      </w:r>
      <w:proofErr w:type="spellStart"/>
      <w:proofErr w:type="gramStart"/>
      <w:r w:rsidRPr="00151F25">
        <w:rPr>
          <w:rFonts w:ascii="Garamond" w:hAnsi="Garamond"/>
          <w:bCs/>
          <w:lang w:eastAsia="en-US"/>
        </w:rPr>
        <w:t>Nc</w:t>
      </w:r>
      <w:proofErr w:type="spellEnd"/>
      <w:r w:rsidRPr="00151F25">
        <w:rPr>
          <w:rFonts w:ascii="Garamond" w:hAnsi="Garamond"/>
          <w:bCs/>
          <w:lang w:eastAsia="en-US"/>
        </w:rPr>
        <w:t xml:space="preserve"> - </w:t>
      </w:r>
      <w:proofErr w:type="spellStart"/>
      <w:r w:rsidRPr="00151F25">
        <w:rPr>
          <w:rFonts w:ascii="Garamond" w:hAnsi="Garamond"/>
          <w:bCs/>
          <w:lang w:eastAsia="en-US"/>
        </w:rPr>
        <w:t>Sveřenský</w:t>
      </w:r>
      <w:proofErr w:type="spellEnd"/>
      <w:proofErr w:type="gramEnd"/>
      <w:r w:rsidRPr="00151F25">
        <w:rPr>
          <w:rFonts w:ascii="Garamond" w:hAnsi="Garamond"/>
          <w:bCs/>
          <w:lang w:eastAsia="en-US"/>
        </w:rPr>
        <w:t xml:space="preserve"> fond</w:t>
      </w:r>
      <w:r w:rsidRPr="00151F25">
        <w:rPr>
          <w:rFonts w:ascii="Garamond" w:hAnsi="Garamond"/>
          <w:bCs/>
          <w:spacing w:val="-1"/>
          <w:lang w:eastAsia="en-US"/>
        </w:rPr>
        <w:t>.</w:t>
      </w:r>
    </w:p>
    <w:p w14:paraId="28B5ADE8" w14:textId="77777777" w:rsidR="009841B8" w:rsidRPr="00151F25" w:rsidRDefault="009841B8" w:rsidP="009841B8">
      <w:pPr>
        <w:tabs>
          <w:tab w:val="left" w:pos="1701"/>
        </w:tabs>
        <w:rPr>
          <w:rFonts w:ascii="Garamond" w:hAnsi="Garamond"/>
          <w:b/>
        </w:rPr>
      </w:pPr>
    </w:p>
    <w:p w14:paraId="5CDD7313" w14:textId="77777777" w:rsidR="009841B8" w:rsidRPr="00151F25" w:rsidRDefault="009841B8" w:rsidP="009841B8">
      <w:pPr>
        <w:tabs>
          <w:tab w:val="left" w:pos="1701"/>
        </w:tabs>
        <w:rPr>
          <w:rFonts w:ascii="Garamond" w:hAnsi="Garamond"/>
        </w:rPr>
      </w:pPr>
      <w:r w:rsidRPr="00151F25">
        <w:rPr>
          <w:rFonts w:ascii="Garamond" w:hAnsi="Garamond"/>
          <w:b/>
        </w:rPr>
        <w:t>Zastupuje:</w:t>
      </w:r>
      <w:r w:rsidRPr="00151F25">
        <w:rPr>
          <w:rFonts w:ascii="Garamond" w:hAnsi="Garamond"/>
        </w:rPr>
        <w:tab/>
        <w:t xml:space="preserve">Martina Kaplanová pro rejstříky C, EC, EVC a </w:t>
      </w:r>
      <w:proofErr w:type="spellStart"/>
      <w:r w:rsidRPr="00151F25">
        <w:rPr>
          <w:rFonts w:ascii="Garamond" w:hAnsi="Garamond"/>
        </w:rPr>
        <w:t>Nc</w:t>
      </w:r>
      <w:proofErr w:type="spellEnd"/>
    </w:p>
    <w:p w14:paraId="369478EB" w14:textId="77777777" w:rsidR="009841B8" w:rsidRPr="00151F25" w:rsidRDefault="009841B8" w:rsidP="009841B8">
      <w:pPr>
        <w:tabs>
          <w:tab w:val="left" w:pos="1701"/>
        </w:tabs>
        <w:rPr>
          <w:rFonts w:ascii="Garamond" w:hAnsi="Garamond"/>
        </w:rPr>
      </w:pPr>
      <w:r w:rsidRPr="00151F25">
        <w:rPr>
          <w:rFonts w:ascii="Garamond" w:hAnsi="Garamond"/>
        </w:rPr>
        <w:tab/>
        <w:t xml:space="preserve">Zuzana Kučerová pro rejstřík </w:t>
      </w:r>
      <w:proofErr w:type="spellStart"/>
      <w:r w:rsidRPr="00151F25">
        <w:rPr>
          <w:rFonts w:ascii="Garamond" w:hAnsi="Garamond"/>
        </w:rPr>
        <w:t>Nc</w:t>
      </w:r>
      <w:proofErr w:type="spellEnd"/>
      <w:r w:rsidRPr="00151F25">
        <w:rPr>
          <w:rFonts w:ascii="Garamond" w:hAnsi="Garamond"/>
        </w:rPr>
        <w:t xml:space="preserve"> – Svěřenský fond</w:t>
      </w:r>
    </w:p>
    <w:p w14:paraId="78EFA11D" w14:textId="77777777" w:rsidR="009841B8" w:rsidRPr="00151F25" w:rsidRDefault="009841B8" w:rsidP="009841B8">
      <w:pPr>
        <w:kinsoku w:val="0"/>
        <w:overflowPunct w:val="0"/>
        <w:jc w:val="both"/>
        <w:rPr>
          <w:rFonts w:ascii="Garamond" w:hAnsi="Garamond"/>
          <w:bCs/>
          <w:lang w:eastAsia="en-US"/>
        </w:rPr>
      </w:pPr>
      <w:r w:rsidRPr="00151F25">
        <w:rPr>
          <w:rFonts w:ascii="Garamond" w:hAnsi="Garamond"/>
          <w:bCs/>
          <w:spacing w:val="-1"/>
          <w:lang w:eastAsia="en-US"/>
        </w:rPr>
        <w:t>Při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nepřítomnosti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delší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1"/>
          <w:lang w:eastAsia="en-US"/>
        </w:rPr>
        <w:t>než</w:t>
      </w:r>
      <w:r w:rsidRPr="00151F25">
        <w:rPr>
          <w:rFonts w:ascii="Garamond" w:hAnsi="Garamond"/>
          <w:bCs/>
          <w:lang w:eastAsia="en-US"/>
        </w:rPr>
        <w:t xml:space="preserve"> 3 </w:t>
      </w:r>
      <w:r w:rsidRPr="00151F25">
        <w:rPr>
          <w:rFonts w:ascii="Garamond" w:hAnsi="Garamond"/>
          <w:bCs/>
          <w:spacing w:val="-1"/>
          <w:lang w:eastAsia="en-US"/>
        </w:rPr>
        <w:t>pracovní</w:t>
      </w:r>
      <w:r w:rsidRPr="00151F25">
        <w:rPr>
          <w:rFonts w:ascii="Garamond" w:hAnsi="Garamond"/>
          <w:bCs/>
          <w:lang w:eastAsia="en-US"/>
        </w:rPr>
        <w:t xml:space="preserve"> dny</w:t>
      </w:r>
      <w:r w:rsidRPr="00151F25">
        <w:rPr>
          <w:rFonts w:ascii="Garamond" w:hAnsi="Garamond"/>
          <w:bCs/>
          <w:spacing w:val="-2"/>
          <w:lang w:eastAsia="en-US"/>
        </w:rPr>
        <w:t xml:space="preserve"> </w:t>
      </w:r>
      <w:r w:rsidRPr="00151F25">
        <w:rPr>
          <w:rFonts w:ascii="Garamond" w:hAnsi="Garamond"/>
          <w:bCs/>
          <w:lang w:eastAsia="en-US"/>
        </w:rPr>
        <w:t xml:space="preserve">a v </w:t>
      </w:r>
      <w:r w:rsidRPr="00151F25">
        <w:rPr>
          <w:rFonts w:ascii="Garamond" w:hAnsi="Garamond"/>
          <w:bCs/>
          <w:spacing w:val="-1"/>
          <w:lang w:eastAsia="en-US"/>
        </w:rPr>
        <w:t>odůvodněných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případech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delší</w:t>
      </w:r>
      <w:r w:rsidRPr="00151F25">
        <w:rPr>
          <w:rFonts w:ascii="Garamond" w:hAnsi="Garamond"/>
          <w:bCs/>
          <w:spacing w:val="-3"/>
          <w:lang w:eastAsia="en-US"/>
        </w:rPr>
        <w:t xml:space="preserve"> </w:t>
      </w:r>
      <w:r w:rsidRPr="00151F25">
        <w:rPr>
          <w:rFonts w:ascii="Garamond" w:hAnsi="Garamond"/>
          <w:bCs/>
          <w:lang w:eastAsia="en-US"/>
        </w:rPr>
        <w:t xml:space="preserve">než 1 </w:t>
      </w:r>
      <w:r w:rsidRPr="00151F25">
        <w:rPr>
          <w:rFonts w:ascii="Garamond" w:hAnsi="Garamond"/>
          <w:bCs/>
          <w:spacing w:val="-1"/>
          <w:lang w:eastAsia="en-US"/>
        </w:rPr>
        <w:t>pracovní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den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zastupují</w:t>
      </w:r>
      <w:r w:rsidRPr="00151F25">
        <w:rPr>
          <w:rFonts w:ascii="Garamond" w:hAnsi="Garamond"/>
          <w:bCs/>
          <w:lang w:eastAsia="en-US"/>
        </w:rPr>
        <w:t xml:space="preserve"> s</w:t>
      </w:r>
      <w:r w:rsidRPr="00151F25">
        <w:rPr>
          <w:rFonts w:ascii="Garamond" w:hAnsi="Garamond"/>
          <w:bCs/>
          <w:spacing w:val="-2"/>
          <w:lang w:eastAsia="en-US"/>
        </w:rPr>
        <w:t xml:space="preserve"> </w:t>
      </w:r>
      <w:r w:rsidRPr="00151F25">
        <w:rPr>
          <w:rFonts w:ascii="Garamond" w:hAnsi="Garamond"/>
          <w:bCs/>
          <w:lang w:eastAsia="en-US"/>
        </w:rPr>
        <w:t xml:space="preserve">nimi </w:t>
      </w:r>
      <w:r w:rsidRPr="00151F25">
        <w:rPr>
          <w:rFonts w:ascii="Garamond" w:hAnsi="Garamond"/>
          <w:bCs/>
          <w:spacing w:val="-1"/>
          <w:lang w:eastAsia="en-US"/>
        </w:rPr>
        <w:t>rovnoměrně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všechny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rejstříkové</w:t>
      </w:r>
      <w:r w:rsidRPr="00151F25">
        <w:rPr>
          <w:rFonts w:ascii="Garamond" w:hAnsi="Garamond"/>
          <w:bCs/>
          <w:spacing w:val="127"/>
          <w:lang w:eastAsia="en-US"/>
        </w:rPr>
        <w:t xml:space="preserve"> </w:t>
      </w:r>
      <w:r w:rsidRPr="00151F25">
        <w:rPr>
          <w:rFonts w:ascii="Garamond" w:hAnsi="Garamond"/>
          <w:bCs/>
          <w:lang w:eastAsia="en-US"/>
        </w:rPr>
        <w:t xml:space="preserve">vedoucí a </w:t>
      </w:r>
      <w:r w:rsidRPr="00151F25">
        <w:rPr>
          <w:rFonts w:ascii="Garamond" w:hAnsi="Garamond"/>
          <w:bCs/>
          <w:spacing w:val="-1"/>
          <w:lang w:eastAsia="en-US"/>
        </w:rPr>
        <w:t>současně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Petra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Paučová, přičemž</w:t>
      </w:r>
      <w:r w:rsidRPr="00151F25">
        <w:rPr>
          <w:rFonts w:ascii="Garamond" w:hAnsi="Garamond"/>
          <w:bCs/>
          <w:lang w:eastAsia="en-US"/>
        </w:rPr>
        <w:t xml:space="preserve"> její </w:t>
      </w:r>
      <w:proofErr w:type="spellStart"/>
      <w:r w:rsidRPr="00151F25">
        <w:rPr>
          <w:rFonts w:ascii="Garamond" w:hAnsi="Garamond"/>
          <w:bCs/>
          <w:spacing w:val="-1"/>
          <w:lang w:eastAsia="en-US"/>
        </w:rPr>
        <w:t>mundáž</w:t>
      </w:r>
      <w:proofErr w:type="spellEnd"/>
      <w:r w:rsidRPr="00151F25">
        <w:rPr>
          <w:rFonts w:ascii="Garamond" w:hAnsi="Garamond"/>
          <w:bCs/>
          <w:lang w:eastAsia="en-US"/>
        </w:rPr>
        <w:t xml:space="preserve"> bude </w:t>
      </w:r>
      <w:r w:rsidRPr="00151F25">
        <w:rPr>
          <w:rFonts w:ascii="Garamond" w:hAnsi="Garamond"/>
          <w:bCs/>
          <w:spacing w:val="-1"/>
          <w:lang w:eastAsia="en-US"/>
        </w:rPr>
        <w:t>rozdělena i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mezi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spacing w:val="-1"/>
          <w:lang w:eastAsia="en-US"/>
        </w:rPr>
        <w:t>zapisovatelky</w:t>
      </w:r>
      <w:r w:rsidRPr="00151F25">
        <w:rPr>
          <w:rFonts w:ascii="Garamond" w:hAnsi="Garamond"/>
          <w:bCs/>
          <w:lang w:eastAsia="en-US"/>
        </w:rPr>
        <w:t xml:space="preserve"> občanskoprávního úseku.</w:t>
      </w:r>
    </w:p>
    <w:p w14:paraId="1C04DC42" w14:textId="77777777" w:rsidR="009841B8" w:rsidRDefault="009841B8" w:rsidP="009841B8">
      <w:pPr>
        <w:pStyle w:val="Nadpis1"/>
        <w:tabs>
          <w:tab w:val="right" w:pos="14034"/>
        </w:tabs>
        <w:kinsoku w:val="0"/>
        <w:overflowPunct w:val="0"/>
        <w:rPr>
          <w:spacing w:val="-1"/>
          <w:u w:val="single"/>
        </w:rPr>
      </w:pPr>
    </w:p>
    <w:p w14:paraId="01829A3C" w14:textId="77777777" w:rsidR="009841B8" w:rsidRPr="000608AF" w:rsidRDefault="009841B8" w:rsidP="009841B8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Rejstříková</w:t>
      </w:r>
      <w:r w:rsidRPr="000608AF">
        <w:rPr>
          <w:spacing w:val="-4"/>
          <w:u w:val="single"/>
        </w:rPr>
        <w:t xml:space="preserve"> </w:t>
      </w:r>
      <w:r w:rsidRPr="000608AF">
        <w:rPr>
          <w:spacing w:val="-1"/>
          <w:u w:val="single"/>
        </w:rPr>
        <w:t>vedoucí:</w:t>
      </w:r>
      <w:r w:rsidRPr="000608AF">
        <w:rPr>
          <w:spacing w:val="-1"/>
        </w:rPr>
        <w:tab/>
        <w:t>Martina Kaplanová</w:t>
      </w:r>
    </w:p>
    <w:p w14:paraId="0A63A380" w14:textId="77777777" w:rsidR="009841B8" w:rsidRPr="00845A2C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2B8425B7" w14:textId="77777777" w:rsidR="009841B8" w:rsidRPr="00151F25" w:rsidRDefault="009841B8" w:rsidP="009841B8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lang w:eastAsia="en-US"/>
        </w:rPr>
        <w:t>Vede</w:t>
      </w:r>
      <w:r w:rsidRPr="00151F25">
        <w:rPr>
          <w:rFonts w:ascii="Garamond" w:hAnsi="Garamond"/>
          <w:spacing w:val="2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rejstříky</w:t>
      </w:r>
      <w:r w:rsidRPr="00151F25">
        <w:rPr>
          <w:rFonts w:ascii="Garamond" w:hAnsi="Garamond"/>
          <w:lang w:eastAsia="en-US"/>
        </w:rPr>
        <w:t xml:space="preserve"> C,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EC,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EVC</w:t>
      </w:r>
      <w:r w:rsidRPr="00151F25">
        <w:rPr>
          <w:rFonts w:ascii="Garamond" w:hAnsi="Garamond"/>
          <w:spacing w:val="20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a</w:t>
      </w:r>
      <w:r w:rsidRPr="00151F25">
        <w:rPr>
          <w:rFonts w:ascii="Garamond" w:hAnsi="Garamond"/>
          <w:spacing w:val="22"/>
          <w:lang w:eastAsia="en-US"/>
        </w:rPr>
        <w:t xml:space="preserve"> </w:t>
      </w:r>
      <w:proofErr w:type="spellStart"/>
      <w:r w:rsidRPr="00151F25">
        <w:rPr>
          <w:rFonts w:ascii="Garamond" w:hAnsi="Garamond"/>
          <w:spacing w:val="-1"/>
          <w:lang w:eastAsia="en-US"/>
        </w:rPr>
        <w:t>Nc</w:t>
      </w:r>
      <w:proofErr w:type="spellEnd"/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a</w:t>
      </w:r>
      <w:r w:rsidRPr="00151F25">
        <w:rPr>
          <w:rFonts w:ascii="Garamond" w:hAnsi="Garamond"/>
          <w:spacing w:val="20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ostatní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evidenční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pomůcky</w:t>
      </w:r>
      <w:r w:rsidRPr="00151F25">
        <w:rPr>
          <w:rFonts w:ascii="Garamond" w:hAnsi="Garamond"/>
          <w:spacing w:val="22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pro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>oddělení</w:t>
      </w:r>
      <w:r w:rsidRPr="00151F25">
        <w:rPr>
          <w:rFonts w:ascii="Garamond" w:hAnsi="Garamond"/>
          <w:spacing w:val="21"/>
          <w:u w:val="single"/>
          <w:lang w:eastAsia="en-US"/>
        </w:rPr>
        <w:t xml:space="preserve"> </w:t>
      </w:r>
      <w:r w:rsidRPr="00151F25">
        <w:rPr>
          <w:rFonts w:ascii="Garamond" w:hAnsi="Garamond"/>
          <w:u w:val="single"/>
          <w:lang w:eastAsia="en-US"/>
        </w:rPr>
        <w:t>11</w:t>
      </w:r>
      <w:r w:rsidRPr="00151F25">
        <w:rPr>
          <w:rFonts w:ascii="Garamond" w:hAnsi="Garamond"/>
          <w:spacing w:val="21"/>
          <w:u w:val="single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včetně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zapisování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a</w:t>
      </w:r>
      <w:r w:rsidRPr="00151F25">
        <w:rPr>
          <w:rFonts w:ascii="Garamond" w:hAnsi="Garamond"/>
          <w:spacing w:val="17"/>
          <w:lang w:eastAsia="en-US"/>
        </w:rPr>
        <w:t xml:space="preserve"> </w:t>
      </w:r>
      <w:proofErr w:type="spellStart"/>
      <w:r w:rsidRPr="00151F25">
        <w:rPr>
          <w:rFonts w:ascii="Garamond" w:hAnsi="Garamond"/>
          <w:spacing w:val="-1"/>
          <w:lang w:eastAsia="en-US"/>
        </w:rPr>
        <w:t>mundáže</w:t>
      </w:r>
      <w:proofErr w:type="spellEnd"/>
      <w:r w:rsidRPr="00151F25">
        <w:rPr>
          <w:rFonts w:ascii="Garamond" w:hAnsi="Garamond"/>
          <w:spacing w:val="-1"/>
          <w:lang w:eastAsia="en-US"/>
        </w:rPr>
        <w:t>.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Dále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vede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rejstřík</w:t>
      </w:r>
      <w:r w:rsidRPr="00151F25">
        <w:rPr>
          <w:rFonts w:ascii="Garamond" w:hAnsi="Garamond"/>
          <w:spacing w:val="21"/>
          <w:lang w:eastAsia="en-US"/>
        </w:rPr>
        <w:t xml:space="preserve"> </w:t>
      </w:r>
      <w:r w:rsidRPr="00B1508D">
        <w:rPr>
          <w:rFonts w:ascii="Garamond" w:hAnsi="Garamond"/>
          <w:spacing w:val="-1"/>
          <w:u w:val="single"/>
          <w:lang w:eastAsia="en-US"/>
        </w:rPr>
        <w:t>27/127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lang w:eastAsia="en-US"/>
        </w:rPr>
        <w:t>ve</w:t>
      </w:r>
      <w:r w:rsidRPr="00151F25">
        <w:rPr>
          <w:rFonts w:ascii="Garamond" w:hAnsi="Garamond"/>
          <w:spacing w:val="19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věcech</w:t>
      </w:r>
      <w:r w:rsidRPr="00151F25">
        <w:rPr>
          <w:rFonts w:ascii="Garamond" w:hAnsi="Garamond"/>
          <w:spacing w:val="95"/>
          <w:lang w:eastAsia="en-US"/>
        </w:rPr>
        <w:t xml:space="preserve"> </w:t>
      </w:r>
      <w:r w:rsidRPr="00151F25">
        <w:rPr>
          <w:rFonts w:ascii="Garamond" w:hAnsi="Garamond"/>
          <w:spacing w:val="-1"/>
          <w:u w:val="single"/>
          <w:lang w:eastAsia="en-US"/>
        </w:rPr>
        <w:t xml:space="preserve">přidělených do 30. 6. 2024 </w:t>
      </w:r>
      <w:r w:rsidRPr="00151F25">
        <w:rPr>
          <w:rFonts w:ascii="Garamond" w:hAnsi="Garamond"/>
          <w:spacing w:val="-1"/>
          <w:lang w:eastAsia="en-US"/>
        </w:rPr>
        <w:t>jejímu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oddělení</w:t>
      </w:r>
    </w:p>
    <w:p w14:paraId="07A7B603" w14:textId="77777777" w:rsidR="009841B8" w:rsidRPr="00151F25" w:rsidRDefault="009841B8" w:rsidP="009841B8">
      <w:pPr>
        <w:kinsoku w:val="0"/>
        <w:overflowPunct w:val="0"/>
        <w:rPr>
          <w:rFonts w:ascii="Garamond" w:hAnsi="Garamond"/>
          <w:b/>
          <w:lang w:eastAsia="en-US"/>
        </w:rPr>
      </w:pPr>
    </w:p>
    <w:p w14:paraId="47FE48B9" w14:textId="77777777" w:rsidR="009841B8" w:rsidRPr="00151F25" w:rsidRDefault="009841B8" w:rsidP="009841B8">
      <w:pPr>
        <w:tabs>
          <w:tab w:val="left" w:pos="1701"/>
        </w:tabs>
        <w:kinsoku w:val="0"/>
        <w:overflowPunct w:val="0"/>
        <w:rPr>
          <w:rFonts w:ascii="Garamond" w:hAnsi="Garamond"/>
          <w:spacing w:val="-1"/>
          <w:lang w:eastAsia="en-US"/>
        </w:rPr>
      </w:pPr>
      <w:r w:rsidRPr="00151F25">
        <w:rPr>
          <w:rFonts w:ascii="Garamond" w:hAnsi="Garamond"/>
          <w:b/>
          <w:bCs/>
          <w:spacing w:val="-1"/>
          <w:lang w:eastAsia="en-US"/>
        </w:rPr>
        <w:t>Zastupuje:</w:t>
      </w:r>
      <w:r w:rsidRPr="00151F25">
        <w:rPr>
          <w:rFonts w:ascii="Garamond" w:hAnsi="Garamond"/>
          <w:bCs/>
          <w:lang w:eastAsia="en-US"/>
        </w:rPr>
        <w:t xml:space="preserve"> </w:t>
      </w:r>
      <w:r w:rsidRPr="00151F25">
        <w:rPr>
          <w:rFonts w:ascii="Garamond" w:hAnsi="Garamond"/>
          <w:bCs/>
          <w:lang w:eastAsia="en-US"/>
        </w:rPr>
        <w:tab/>
      </w:r>
      <w:r w:rsidRPr="00151F25">
        <w:rPr>
          <w:rFonts w:ascii="Garamond" w:hAnsi="Garamond"/>
          <w:spacing w:val="-1"/>
          <w:lang w:eastAsia="en-US"/>
        </w:rPr>
        <w:t>Libuše</w:t>
      </w:r>
      <w:r w:rsidRPr="00151F25">
        <w:rPr>
          <w:rFonts w:ascii="Garamond" w:hAnsi="Garamond"/>
          <w:lang w:eastAsia="en-US"/>
        </w:rPr>
        <w:t xml:space="preserve"> </w:t>
      </w:r>
      <w:r w:rsidRPr="00151F25">
        <w:rPr>
          <w:rFonts w:ascii="Garamond" w:hAnsi="Garamond"/>
          <w:spacing w:val="-1"/>
          <w:lang w:eastAsia="en-US"/>
        </w:rPr>
        <w:t>Plačková</w:t>
      </w:r>
    </w:p>
    <w:p w14:paraId="0138C92D" w14:textId="77777777" w:rsidR="009841B8" w:rsidRPr="00A30F35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B1508D">
        <w:rPr>
          <w:rFonts w:cs="Arial"/>
          <w:bCs/>
          <w:spacing w:val="-1"/>
        </w:rPr>
        <w:t>Při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nepřítomnosti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delší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1"/>
        </w:rPr>
        <w:t>než</w:t>
      </w:r>
      <w:r w:rsidRPr="00B1508D">
        <w:rPr>
          <w:rFonts w:cs="Arial"/>
          <w:bCs/>
        </w:rPr>
        <w:t xml:space="preserve"> 3 </w:t>
      </w:r>
      <w:r w:rsidRPr="00B1508D">
        <w:rPr>
          <w:rFonts w:cs="Arial"/>
          <w:bCs/>
          <w:spacing w:val="-1"/>
        </w:rPr>
        <w:t>pracovní</w:t>
      </w:r>
      <w:r w:rsidRPr="00B1508D">
        <w:rPr>
          <w:rFonts w:cs="Arial"/>
          <w:bCs/>
        </w:rPr>
        <w:t xml:space="preserve"> dny</w:t>
      </w:r>
      <w:r w:rsidRPr="00B1508D">
        <w:rPr>
          <w:rFonts w:cs="Arial"/>
          <w:bCs/>
          <w:spacing w:val="-2"/>
        </w:rPr>
        <w:t xml:space="preserve"> </w:t>
      </w:r>
      <w:r w:rsidRPr="00B1508D">
        <w:rPr>
          <w:rFonts w:cs="Arial"/>
          <w:bCs/>
        </w:rPr>
        <w:t xml:space="preserve">a v </w:t>
      </w:r>
      <w:r w:rsidRPr="00B1508D">
        <w:rPr>
          <w:rFonts w:cs="Arial"/>
          <w:bCs/>
          <w:spacing w:val="-1"/>
        </w:rPr>
        <w:t>odůvodněných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případech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delší</w:t>
      </w:r>
      <w:r w:rsidRPr="00B1508D">
        <w:rPr>
          <w:rFonts w:cs="Arial"/>
          <w:bCs/>
          <w:spacing w:val="-3"/>
        </w:rPr>
        <w:t xml:space="preserve"> </w:t>
      </w:r>
      <w:r w:rsidRPr="00B1508D">
        <w:rPr>
          <w:rFonts w:cs="Arial"/>
          <w:bCs/>
        </w:rPr>
        <w:t xml:space="preserve">než 1 </w:t>
      </w:r>
      <w:r w:rsidRPr="00B1508D">
        <w:rPr>
          <w:rFonts w:cs="Arial"/>
          <w:bCs/>
          <w:spacing w:val="-1"/>
        </w:rPr>
        <w:t>pracovní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den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zastupují</w:t>
      </w:r>
      <w:r w:rsidRPr="00B1508D">
        <w:rPr>
          <w:rFonts w:cs="Arial"/>
          <w:bCs/>
        </w:rPr>
        <w:t xml:space="preserve"> s</w:t>
      </w:r>
      <w:r w:rsidRPr="00B1508D">
        <w:rPr>
          <w:rFonts w:cs="Arial"/>
          <w:bCs/>
          <w:spacing w:val="-2"/>
        </w:rPr>
        <w:t xml:space="preserve"> </w:t>
      </w:r>
      <w:r w:rsidRPr="00B1508D">
        <w:rPr>
          <w:rFonts w:cs="Arial"/>
          <w:bCs/>
        </w:rPr>
        <w:t xml:space="preserve">ní </w:t>
      </w:r>
      <w:r w:rsidRPr="00B1508D">
        <w:rPr>
          <w:rFonts w:cs="Arial"/>
          <w:bCs/>
          <w:spacing w:val="-1"/>
        </w:rPr>
        <w:t>rovnoměrně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všechny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rejstříkové</w:t>
      </w:r>
      <w:r w:rsidRPr="00B1508D">
        <w:rPr>
          <w:rFonts w:cs="Arial"/>
          <w:bCs/>
          <w:spacing w:val="129"/>
        </w:rPr>
        <w:t xml:space="preserve"> </w:t>
      </w:r>
      <w:r w:rsidRPr="00B1508D">
        <w:rPr>
          <w:rFonts w:cs="Arial"/>
          <w:bCs/>
        </w:rPr>
        <w:t xml:space="preserve">vedoucí a </w:t>
      </w:r>
      <w:r w:rsidRPr="00B1508D">
        <w:rPr>
          <w:rFonts w:cs="Arial"/>
          <w:bCs/>
          <w:spacing w:val="-1"/>
        </w:rPr>
        <w:t>současně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Petra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Paučová,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Zuzana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Kučerová</w:t>
      </w:r>
      <w:r w:rsidRPr="00B1508D">
        <w:rPr>
          <w:rFonts w:cs="Arial"/>
          <w:bCs/>
        </w:rPr>
        <w:t xml:space="preserve"> a</w:t>
      </w:r>
      <w:r w:rsidRPr="00B1508D">
        <w:rPr>
          <w:rFonts w:cs="Arial"/>
          <w:bCs/>
          <w:spacing w:val="-2"/>
        </w:rPr>
        <w:t xml:space="preserve"> </w:t>
      </w:r>
      <w:r w:rsidRPr="00B1508D">
        <w:rPr>
          <w:rFonts w:cs="Arial"/>
          <w:bCs/>
        </w:rPr>
        <w:t xml:space="preserve">její </w:t>
      </w:r>
      <w:proofErr w:type="spellStart"/>
      <w:r w:rsidRPr="00B1508D">
        <w:rPr>
          <w:rFonts w:cs="Arial"/>
          <w:bCs/>
          <w:spacing w:val="-1"/>
        </w:rPr>
        <w:t>mundáž</w:t>
      </w:r>
      <w:proofErr w:type="spellEnd"/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rozdělí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mezi</w:t>
      </w:r>
      <w:r w:rsidRPr="00B1508D">
        <w:rPr>
          <w:rFonts w:cs="Arial"/>
          <w:bCs/>
          <w:spacing w:val="-3"/>
        </w:rPr>
        <w:t xml:space="preserve"> </w:t>
      </w:r>
      <w:r w:rsidRPr="00B1508D">
        <w:rPr>
          <w:rFonts w:cs="Arial"/>
          <w:bCs/>
          <w:spacing w:val="-1"/>
        </w:rPr>
        <w:t>zapisovatelky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svých</w:t>
      </w:r>
      <w:r w:rsidRPr="00B1508D">
        <w:rPr>
          <w:rFonts w:cs="Arial"/>
          <w:bCs/>
        </w:rPr>
        <w:t xml:space="preserve"> </w:t>
      </w:r>
      <w:r w:rsidRPr="00B1508D">
        <w:rPr>
          <w:rFonts w:cs="Arial"/>
          <w:bCs/>
          <w:spacing w:val="-1"/>
        </w:rPr>
        <w:t>oddělení.</w:t>
      </w:r>
    </w:p>
    <w:p w14:paraId="7A8A649D" w14:textId="77777777" w:rsidR="009841B8" w:rsidRPr="000608AF" w:rsidRDefault="009841B8" w:rsidP="009841B8">
      <w:pPr>
        <w:keepNext/>
        <w:tabs>
          <w:tab w:val="right" w:pos="14034"/>
        </w:tabs>
        <w:kinsoku w:val="0"/>
        <w:overflowPunct w:val="0"/>
        <w:outlineLvl w:val="0"/>
        <w:rPr>
          <w:rFonts w:ascii="Garamond" w:hAnsi="Garamond"/>
          <w:bCs/>
          <w:sz w:val="28"/>
          <w:szCs w:val="28"/>
          <w:lang w:eastAsia="en-US"/>
        </w:rPr>
      </w:pPr>
      <w:r w:rsidRPr="000608AF">
        <w:rPr>
          <w:rFonts w:ascii="Garamond" w:hAnsi="Garamond"/>
          <w:b/>
          <w:spacing w:val="-1"/>
          <w:sz w:val="28"/>
          <w:szCs w:val="28"/>
          <w:u w:val="single"/>
          <w:lang w:eastAsia="en-US"/>
        </w:rPr>
        <w:lastRenderedPageBreak/>
        <w:t>Rejstříková</w:t>
      </w:r>
      <w:r w:rsidRPr="000608AF">
        <w:rPr>
          <w:rFonts w:ascii="Garamond" w:hAnsi="Garamond"/>
          <w:b/>
          <w:spacing w:val="-4"/>
          <w:sz w:val="28"/>
          <w:szCs w:val="28"/>
          <w:u w:val="single"/>
          <w:lang w:eastAsia="en-US"/>
        </w:rPr>
        <w:t xml:space="preserve"> </w:t>
      </w:r>
      <w:r w:rsidRPr="000608AF">
        <w:rPr>
          <w:rFonts w:ascii="Garamond" w:hAnsi="Garamond"/>
          <w:b/>
          <w:spacing w:val="-1"/>
          <w:sz w:val="28"/>
          <w:szCs w:val="28"/>
          <w:u w:val="single"/>
          <w:lang w:eastAsia="en-US"/>
        </w:rPr>
        <w:t>vedoucí:</w:t>
      </w:r>
      <w:r w:rsidRPr="000608AF">
        <w:rPr>
          <w:rFonts w:ascii="Garamond" w:hAnsi="Garamond"/>
          <w:b/>
          <w:spacing w:val="-1"/>
          <w:sz w:val="28"/>
          <w:szCs w:val="28"/>
          <w:lang w:eastAsia="en-US"/>
        </w:rPr>
        <w:tab/>
        <w:t>Eliška Macháčková</w:t>
      </w:r>
    </w:p>
    <w:p w14:paraId="2A42CDC1" w14:textId="77777777" w:rsidR="009841B8" w:rsidRPr="0055248C" w:rsidRDefault="009841B8" w:rsidP="009841B8">
      <w:pPr>
        <w:kinsoku w:val="0"/>
        <w:overflowPunct w:val="0"/>
        <w:rPr>
          <w:rFonts w:ascii="Garamond" w:hAnsi="Garamond"/>
          <w:bCs/>
          <w:lang w:eastAsia="en-US"/>
        </w:rPr>
      </w:pPr>
    </w:p>
    <w:p w14:paraId="5FDC27B9" w14:textId="77777777" w:rsidR="009841B8" w:rsidRPr="0055248C" w:rsidRDefault="009841B8" w:rsidP="009841B8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55248C">
        <w:rPr>
          <w:rFonts w:ascii="Garamond" w:hAnsi="Garamond"/>
          <w:lang w:eastAsia="en-US"/>
        </w:rPr>
        <w:t>Vede rejstříky</w:t>
      </w:r>
      <w:r w:rsidRPr="0055248C">
        <w:rPr>
          <w:rFonts w:ascii="Garamond" w:hAnsi="Garamond"/>
          <w:spacing w:val="22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C,</w:t>
      </w:r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EC,</w:t>
      </w:r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EVC</w:t>
      </w:r>
      <w:r w:rsidRPr="0055248C">
        <w:rPr>
          <w:rFonts w:ascii="Garamond" w:hAnsi="Garamond"/>
          <w:spacing w:val="20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a</w:t>
      </w:r>
      <w:r w:rsidRPr="0055248C">
        <w:rPr>
          <w:rFonts w:ascii="Garamond" w:hAnsi="Garamond"/>
          <w:spacing w:val="22"/>
          <w:lang w:eastAsia="en-US"/>
        </w:rPr>
        <w:t xml:space="preserve"> </w:t>
      </w:r>
      <w:proofErr w:type="spellStart"/>
      <w:r w:rsidRPr="0055248C">
        <w:rPr>
          <w:rFonts w:ascii="Garamond" w:hAnsi="Garamond"/>
          <w:spacing w:val="-1"/>
          <w:lang w:eastAsia="en-US"/>
        </w:rPr>
        <w:t>Nc</w:t>
      </w:r>
      <w:proofErr w:type="spellEnd"/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a</w:t>
      </w:r>
      <w:r w:rsidRPr="0055248C">
        <w:rPr>
          <w:rFonts w:ascii="Garamond" w:hAnsi="Garamond"/>
          <w:spacing w:val="20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ostatní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evidenční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pomůcky</w:t>
      </w:r>
      <w:r w:rsidRPr="0055248C">
        <w:rPr>
          <w:rFonts w:ascii="Garamond" w:hAnsi="Garamond"/>
          <w:spacing w:val="22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pro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spacing w:val="-1"/>
          <w:u w:val="single"/>
          <w:lang w:eastAsia="en-US"/>
        </w:rPr>
        <w:t>oddělení</w:t>
      </w:r>
      <w:r w:rsidRPr="0055248C">
        <w:rPr>
          <w:rFonts w:ascii="Garamond" w:hAnsi="Garamond"/>
          <w:spacing w:val="21"/>
          <w:u w:val="single"/>
          <w:lang w:eastAsia="en-US"/>
        </w:rPr>
        <w:t xml:space="preserve"> </w:t>
      </w:r>
      <w:r w:rsidRPr="0055248C">
        <w:rPr>
          <w:rFonts w:ascii="Garamond" w:hAnsi="Garamond"/>
          <w:bCs/>
          <w:u w:val="single"/>
          <w:lang w:eastAsia="en-US"/>
        </w:rPr>
        <w:t>23, 27/127 - zde</w:t>
      </w:r>
      <w:r w:rsidRPr="0055248C">
        <w:rPr>
          <w:rFonts w:ascii="Garamond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hAnsi="Garamond"/>
          <w:bCs/>
          <w:u w:val="single"/>
          <w:lang w:eastAsia="en-US"/>
        </w:rPr>
        <w:t>ve</w:t>
      </w:r>
      <w:r w:rsidRPr="0055248C">
        <w:rPr>
          <w:rFonts w:ascii="Garamond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hAnsi="Garamond"/>
          <w:bCs/>
          <w:u w:val="single"/>
          <w:lang w:eastAsia="en-US"/>
        </w:rPr>
        <w:t>věcech</w:t>
      </w:r>
      <w:r w:rsidRPr="0055248C">
        <w:rPr>
          <w:rFonts w:ascii="Garamond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hAnsi="Garamond"/>
          <w:spacing w:val="-1"/>
          <w:u w:val="single"/>
          <w:lang w:eastAsia="en-US"/>
        </w:rPr>
        <w:t xml:space="preserve">přidělených </w:t>
      </w:r>
      <w:r>
        <w:rPr>
          <w:rFonts w:ascii="Garamond" w:hAnsi="Garamond"/>
          <w:spacing w:val="-1"/>
          <w:u w:val="single"/>
          <w:lang w:eastAsia="en-US"/>
        </w:rPr>
        <w:t xml:space="preserve">jejímu oddělení </w:t>
      </w:r>
      <w:r w:rsidRPr="0055248C">
        <w:rPr>
          <w:rFonts w:ascii="Garamond" w:hAnsi="Garamond"/>
          <w:spacing w:val="-1"/>
          <w:u w:val="single"/>
          <w:lang w:eastAsia="en-US"/>
        </w:rPr>
        <w:t xml:space="preserve">do 30. 6. 2024 </w:t>
      </w:r>
      <w:r w:rsidRPr="0055248C">
        <w:rPr>
          <w:rFonts w:ascii="Garamond" w:hAnsi="Garamond"/>
          <w:spacing w:val="-1"/>
          <w:lang w:eastAsia="en-US"/>
        </w:rPr>
        <w:t>včetně</w:t>
      </w:r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zapisování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a</w:t>
      </w:r>
      <w:r w:rsidRPr="0055248C">
        <w:rPr>
          <w:rFonts w:ascii="Garamond" w:hAnsi="Garamond"/>
          <w:spacing w:val="17"/>
          <w:lang w:eastAsia="en-US"/>
        </w:rPr>
        <w:t xml:space="preserve"> </w:t>
      </w:r>
      <w:proofErr w:type="spellStart"/>
      <w:r w:rsidRPr="0055248C">
        <w:rPr>
          <w:rFonts w:ascii="Garamond" w:hAnsi="Garamond"/>
          <w:spacing w:val="-1"/>
          <w:lang w:eastAsia="en-US"/>
        </w:rPr>
        <w:t>mundáže</w:t>
      </w:r>
      <w:proofErr w:type="spellEnd"/>
      <w:r w:rsidRPr="0055248C">
        <w:rPr>
          <w:rFonts w:ascii="Garamond" w:hAnsi="Garamond"/>
          <w:spacing w:val="-1"/>
          <w:lang w:eastAsia="en-US"/>
        </w:rPr>
        <w:t>.</w:t>
      </w:r>
    </w:p>
    <w:p w14:paraId="1BECD068" w14:textId="77777777" w:rsidR="009841B8" w:rsidRPr="0055248C" w:rsidRDefault="009841B8" w:rsidP="009841B8">
      <w:pPr>
        <w:kinsoku w:val="0"/>
        <w:overflowPunct w:val="0"/>
        <w:rPr>
          <w:rFonts w:ascii="Garamond" w:hAnsi="Garamond"/>
          <w:lang w:eastAsia="en-US"/>
        </w:rPr>
      </w:pPr>
    </w:p>
    <w:p w14:paraId="6703E458" w14:textId="77777777" w:rsidR="009841B8" w:rsidRPr="0055248C" w:rsidRDefault="009841B8" w:rsidP="009841B8">
      <w:pPr>
        <w:tabs>
          <w:tab w:val="left" w:pos="1701"/>
        </w:tabs>
        <w:kinsoku w:val="0"/>
        <w:overflowPunct w:val="0"/>
        <w:rPr>
          <w:rFonts w:ascii="Garamond" w:hAnsi="Garamond"/>
          <w:b/>
          <w:spacing w:val="-1"/>
          <w:lang w:eastAsia="en-US"/>
        </w:rPr>
      </w:pPr>
      <w:r w:rsidRPr="0055248C">
        <w:rPr>
          <w:rFonts w:ascii="Garamond" w:hAnsi="Garamond"/>
          <w:b/>
          <w:bCs/>
          <w:spacing w:val="-1"/>
          <w:lang w:eastAsia="en-US"/>
        </w:rPr>
        <w:t>Zastupuje:</w:t>
      </w:r>
      <w:r w:rsidRPr="0055248C">
        <w:rPr>
          <w:rFonts w:ascii="Garamond" w:hAnsi="Garamond"/>
          <w:bCs/>
          <w:lang w:eastAsia="en-US"/>
        </w:rPr>
        <w:t xml:space="preserve"> </w:t>
      </w:r>
      <w:r w:rsidRPr="0055248C">
        <w:rPr>
          <w:rFonts w:ascii="Garamond" w:hAnsi="Garamond"/>
          <w:bCs/>
          <w:lang w:eastAsia="en-US"/>
        </w:rPr>
        <w:tab/>
      </w:r>
      <w:r w:rsidRPr="0055248C">
        <w:rPr>
          <w:rFonts w:ascii="Garamond" w:hAnsi="Garamond"/>
          <w:spacing w:val="-1"/>
          <w:lang w:eastAsia="en-US"/>
        </w:rPr>
        <w:t>Petra Šimáková</w:t>
      </w:r>
    </w:p>
    <w:p w14:paraId="1B5BF783" w14:textId="77777777" w:rsidR="009841B8" w:rsidRDefault="009841B8" w:rsidP="009841B8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55248C">
        <w:rPr>
          <w:rFonts w:ascii="Garamond" w:hAnsi="Garamond"/>
          <w:spacing w:val="-1"/>
          <w:lang w:eastAsia="en-US"/>
        </w:rPr>
        <w:t>Při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nepřítomnosti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delší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než</w:t>
      </w:r>
      <w:r w:rsidRPr="0055248C">
        <w:rPr>
          <w:rFonts w:ascii="Garamond" w:hAnsi="Garamond"/>
          <w:spacing w:val="15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3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pracovní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dny</w:t>
      </w:r>
      <w:r w:rsidRPr="0055248C">
        <w:rPr>
          <w:rFonts w:ascii="Garamond" w:hAnsi="Garamond"/>
          <w:spacing w:val="15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a</w:t>
      </w:r>
      <w:r w:rsidRPr="0055248C">
        <w:rPr>
          <w:rFonts w:ascii="Garamond" w:hAnsi="Garamond"/>
          <w:spacing w:val="12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 xml:space="preserve">v </w:t>
      </w:r>
      <w:r w:rsidRPr="0055248C">
        <w:rPr>
          <w:rFonts w:ascii="Garamond" w:hAnsi="Garamond"/>
          <w:spacing w:val="-1"/>
          <w:lang w:eastAsia="en-US"/>
        </w:rPr>
        <w:t>odůvodněných</w:t>
      </w:r>
      <w:r w:rsidRPr="0055248C">
        <w:rPr>
          <w:rFonts w:ascii="Garamond" w:hAnsi="Garamond"/>
          <w:spacing w:val="12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případech</w:t>
      </w:r>
      <w:r w:rsidRPr="0055248C">
        <w:rPr>
          <w:rFonts w:ascii="Garamond" w:hAnsi="Garamond"/>
          <w:spacing w:val="12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delší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než</w:t>
      </w:r>
      <w:r w:rsidRPr="0055248C">
        <w:rPr>
          <w:rFonts w:ascii="Garamond" w:hAnsi="Garamond"/>
          <w:spacing w:val="12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1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pracovní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den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zastupují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s</w:t>
      </w:r>
      <w:r w:rsidRPr="0055248C">
        <w:rPr>
          <w:rFonts w:ascii="Garamond" w:hAnsi="Garamond"/>
          <w:spacing w:val="-2"/>
          <w:lang w:eastAsia="en-US"/>
        </w:rPr>
        <w:t> </w:t>
      </w:r>
      <w:r w:rsidRPr="0055248C">
        <w:rPr>
          <w:rFonts w:ascii="Garamond" w:hAnsi="Garamond"/>
          <w:spacing w:val="-1"/>
          <w:lang w:eastAsia="en-US"/>
        </w:rPr>
        <w:t xml:space="preserve">ní </w:t>
      </w:r>
      <w:r w:rsidRPr="0055248C">
        <w:rPr>
          <w:rFonts w:ascii="Garamond" w:hAnsi="Garamond"/>
          <w:lang w:eastAsia="en-US"/>
        </w:rPr>
        <w:t>s</w:t>
      </w:r>
      <w:r w:rsidRPr="0055248C">
        <w:rPr>
          <w:rFonts w:ascii="Garamond" w:hAnsi="Garamond"/>
          <w:spacing w:val="-2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 xml:space="preserve">ní </w:t>
      </w:r>
      <w:r w:rsidRPr="0055248C">
        <w:rPr>
          <w:rFonts w:ascii="Garamond" w:hAnsi="Garamond"/>
          <w:spacing w:val="-1"/>
          <w:lang w:eastAsia="en-US"/>
        </w:rPr>
        <w:t>rovnoměrně</w:t>
      </w:r>
      <w:r w:rsidRPr="0055248C">
        <w:rPr>
          <w:rFonts w:ascii="Garamond" w:hAnsi="Garamond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všechny</w:t>
      </w:r>
      <w:r w:rsidRPr="0055248C">
        <w:rPr>
          <w:rFonts w:ascii="Garamond" w:hAnsi="Garamond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rejstříkové</w:t>
      </w:r>
      <w:r w:rsidRPr="0055248C">
        <w:rPr>
          <w:rFonts w:ascii="Garamond" w:hAnsi="Garamond"/>
          <w:spacing w:val="129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vedoucí a</w:t>
      </w:r>
      <w:r w:rsidRPr="0055248C">
        <w:rPr>
          <w:rFonts w:ascii="Garamond" w:hAnsi="Garamond"/>
          <w:spacing w:val="14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současně</w:t>
      </w:r>
      <w:r w:rsidRPr="0055248C">
        <w:rPr>
          <w:rFonts w:ascii="Garamond" w:hAnsi="Garamond"/>
          <w:spacing w:val="12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Zuzana</w:t>
      </w:r>
      <w:r w:rsidRPr="0055248C">
        <w:rPr>
          <w:rFonts w:ascii="Garamond" w:hAnsi="Garamond"/>
          <w:spacing w:val="15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Kučerová,</w:t>
      </w:r>
      <w:r w:rsidRPr="0055248C">
        <w:rPr>
          <w:rFonts w:ascii="Garamond" w:hAnsi="Garamond"/>
          <w:spacing w:val="12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Petra Paučová,</w:t>
      </w:r>
      <w:r w:rsidRPr="0055248C">
        <w:rPr>
          <w:rFonts w:ascii="Garamond" w:hAnsi="Garamond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které</w:t>
      </w:r>
      <w:r w:rsidRPr="0055248C">
        <w:rPr>
          <w:rFonts w:ascii="Garamond" w:hAnsi="Garamond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její</w:t>
      </w:r>
      <w:r w:rsidRPr="0055248C">
        <w:rPr>
          <w:rFonts w:ascii="Garamond" w:hAnsi="Garamond"/>
          <w:lang w:eastAsia="en-US"/>
        </w:rPr>
        <w:t xml:space="preserve"> </w:t>
      </w:r>
      <w:proofErr w:type="spellStart"/>
      <w:r w:rsidRPr="0055248C">
        <w:rPr>
          <w:rFonts w:ascii="Garamond" w:hAnsi="Garamond"/>
          <w:spacing w:val="-1"/>
          <w:lang w:eastAsia="en-US"/>
        </w:rPr>
        <w:t>mundáž</w:t>
      </w:r>
      <w:proofErr w:type="spellEnd"/>
      <w:r w:rsidRPr="0055248C">
        <w:rPr>
          <w:rFonts w:ascii="Garamond" w:hAnsi="Garamond"/>
          <w:spacing w:val="-2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rozdělí</w:t>
      </w:r>
      <w:r w:rsidRPr="0055248C">
        <w:rPr>
          <w:rFonts w:ascii="Garamond" w:hAnsi="Garamond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mezi</w:t>
      </w:r>
      <w:r w:rsidRPr="0055248C">
        <w:rPr>
          <w:rFonts w:ascii="Garamond" w:hAnsi="Garamond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zapisovatelky</w:t>
      </w:r>
      <w:r w:rsidRPr="0055248C">
        <w:rPr>
          <w:rFonts w:ascii="Garamond" w:hAnsi="Garamond"/>
          <w:spacing w:val="-2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svých</w:t>
      </w:r>
      <w:r w:rsidRPr="0055248C">
        <w:rPr>
          <w:rFonts w:ascii="Garamond" w:hAnsi="Garamond"/>
          <w:lang w:eastAsia="en-US"/>
        </w:rPr>
        <w:t xml:space="preserve"> oddělení.</w:t>
      </w:r>
    </w:p>
    <w:p w14:paraId="32331383" w14:textId="77777777" w:rsidR="009841B8" w:rsidRPr="0055248C" w:rsidRDefault="009841B8" w:rsidP="009841B8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</w:p>
    <w:p w14:paraId="6C8067E5" w14:textId="77777777" w:rsidR="009841B8" w:rsidRPr="000608AF" w:rsidRDefault="009841B8" w:rsidP="009841B8">
      <w:pPr>
        <w:keepNext/>
        <w:tabs>
          <w:tab w:val="right" w:pos="14034"/>
        </w:tabs>
        <w:kinsoku w:val="0"/>
        <w:overflowPunct w:val="0"/>
        <w:outlineLvl w:val="0"/>
        <w:rPr>
          <w:rFonts w:ascii="Garamond" w:hAnsi="Garamond"/>
          <w:b/>
          <w:sz w:val="28"/>
          <w:szCs w:val="28"/>
          <w:lang w:eastAsia="en-US"/>
        </w:rPr>
      </w:pPr>
      <w:r w:rsidRPr="000608AF">
        <w:rPr>
          <w:rFonts w:ascii="Garamond" w:hAnsi="Garamond"/>
          <w:b/>
          <w:spacing w:val="-1"/>
          <w:sz w:val="28"/>
          <w:szCs w:val="28"/>
          <w:u w:val="single"/>
          <w:lang w:eastAsia="en-US"/>
        </w:rPr>
        <w:t>Rejstříková</w:t>
      </w:r>
      <w:r w:rsidRPr="000608AF">
        <w:rPr>
          <w:rFonts w:ascii="Garamond" w:hAnsi="Garamond"/>
          <w:b/>
          <w:spacing w:val="-4"/>
          <w:sz w:val="28"/>
          <w:szCs w:val="28"/>
          <w:u w:val="single"/>
          <w:lang w:eastAsia="en-US"/>
        </w:rPr>
        <w:t xml:space="preserve"> </w:t>
      </w:r>
      <w:r w:rsidRPr="000608AF">
        <w:rPr>
          <w:rFonts w:ascii="Garamond" w:hAnsi="Garamond"/>
          <w:b/>
          <w:spacing w:val="-1"/>
          <w:sz w:val="28"/>
          <w:szCs w:val="28"/>
          <w:u w:val="single"/>
          <w:lang w:eastAsia="en-US"/>
        </w:rPr>
        <w:t>vedoucí:</w:t>
      </w:r>
      <w:r w:rsidRPr="000608AF">
        <w:rPr>
          <w:rFonts w:ascii="Garamond" w:hAnsi="Garamond"/>
          <w:b/>
          <w:spacing w:val="-1"/>
          <w:sz w:val="28"/>
          <w:szCs w:val="28"/>
          <w:lang w:eastAsia="en-US"/>
        </w:rPr>
        <w:tab/>
        <w:t>Petra Šimáková</w:t>
      </w:r>
    </w:p>
    <w:p w14:paraId="151EBE32" w14:textId="77777777" w:rsidR="009841B8" w:rsidRPr="000608AF" w:rsidRDefault="009841B8" w:rsidP="009841B8">
      <w:pPr>
        <w:kinsoku w:val="0"/>
        <w:overflowPunct w:val="0"/>
        <w:rPr>
          <w:rFonts w:ascii="Garamond" w:hAnsi="Garamond"/>
          <w:bCs/>
          <w:sz w:val="28"/>
          <w:szCs w:val="28"/>
          <w:lang w:eastAsia="en-US"/>
        </w:rPr>
      </w:pPr>
    </w:p>
    <w:p w14:paraId="57733D55" w14:textId="77777777" w:rsidR="009841B8" w:rsidRPr="0055248C" w:rsidRDefault="009841B8" w:rsidP="009841B8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55248C">
        <w:rPr>
          <w:rFonts w:ascii="Garamond" w:hAnsi="Garamond"/>
          <w:lang w:eastAsia="en-US"/>
        </w:rPr>
        <w:t>Vede rejstříky</w:t>
      </w:r>
      <w:r w:rsidRPr="0055248C">
        <w:rPr>
          <w:rFonts w:ascii="Garamond" w:hAnsi="Garamond"/>
          <w:spacing w:val="22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C,</w:t>
      </w:r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EC,</w:t>
      </w:r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EVC</w:t>
      </w:r>
      <w:r w:rsidRPr="0055248C">
        <w:rPr>
          <w:rFonts w:ascii="Garamond" w:hAnsi="Garamond"/>
          <w:spacing w:val="20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a</w:t>
      </w:r>
      <w:r w:rsidRPr="0055248C">
        <w:rPr>
          <w:rFonts w:ascii="Garamond" w:hAnsi="Garamond"/>
          <w:spacing w:val="22"/>
          <w:lang w:eastAsia="en-US"/>
        </w:rPr>
        <w:t xml:space="preserve"> </w:t>
      </w:r>
      <w:proofErr w:type="spellStart"/>
      <w:r w:rsidRPr="0055248C">
        <w:rPr>
          <w:rFonts w:ascii="Garamond" w:hAnsi="Garamond"/>
          <w:spacing w:val="-1"/>
          <w:lang w:eastAsia="en-US"/>
        </w:rPr>
        <w:t>Nc</w:t>
      </w:r>
      <w:proofErr w:type="spellEnd"/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a</w:t>
      </w:r>
      <w:r w:rsidRPr="0055248C">
        <w:rPr>
          <w:rFonts w:ascii="Garamond" w:hAnsi="Garamond"/>
          <w:spacing w:val="20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ostatní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evidenční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pomůcky</w:t>
      </w:r>
      <w:r w:rsidRPr="0055248C">
        <w:rPr>
          <w:rFonts w:ascii="Garamond" w:hAnsi="Garamond"/>
          <w:spacing w:val="22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pro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spacing w:val="-1"/>
          <w:u w:val="single"/>
          <w:lang w:eastAsia="en-US"/>
        </w:rPr>
        <w:t>oddělení</w:t>
      </w:r>
      <w:r w:rsidRPr="0055248C">
        <w:rPr>
          <w:rFonts w:ascii="Garamond" w:hAnsi="Garamond"/>
          <w:spacing w:val="21"/>
          <w:u w:val="single"/>
          <w:lang w:eastAsia="en-US"/>
        </w:rPr>
        <w:t xml:space="preserve"> </w:t>
      </w:r>
      <w:r w:rsidRPr="0055248C">
        <w:rPr>
          <w:rFonts w:ascii="Garamond" w:hAnsi="Garamond"/>
          <w:bCs/>
          <w:u w:val="single"/>
          <w:lang w:eastAsia="en-US"/>
        </w:rPr>
        <w:t>18, 27/127 - zde</w:t>
      </w:r>
      <w:r w:rsidRPr="0055248C">
        <w:rPr>
          <w:rFonts w:ascii="Garamond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hAnsi="Garamond"/>
          <w:bCs/>
          <w:u w:val="single"/>
          <w:lang w:eastAsia="en-US"/>
        </w:rPr>
        <w:t>ve</w:t>
      </w:r>
      <w:r w:rsidRPr="0055248C">
        <w:rPr>
          <w:rFonts w:ascii="Garamond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hAnsi="Garamond"/>
          <w:bCs/>
          <w:u w:val="single"/>
          <w:lang w:eastAsia="en-US"/>
        </w:rPr>
        <w:t>věcech</w:t>
      </w:r>
      <w:r w:rsidRPr="0055248C">
        <w:rPr>
          <w:rFonts w:ascii="Garamond" w:hAnsi="Garamond"/>
          <w:bCs/>
          <w:spacing w:val="31"/>
          <w:u w:val="single"/>
          <w:lang w:eastAsia="en-US"/>
        </w:rPr>
        <w:t xml:space="preserve"> </w:t>
      </w:r>
      <w:r w:rsidRPr="0055248C">
        <w:rPr>
          <w:rFonts w:ascii="Garamond" w:hAnsi="Garamond"/>
          <w:spacing w:val="-1"/>
          <w:u w:val="single"/>
          <w:lang w:eastAsia="en-US"/>
        </w:rPr>
        <w:t xml:space="preserve">přidělených do 30. 6. 2024 </w:t>
      </w:r>
      <w:r>
        <w:rPr>
          <w:rFonts w:ascii="Garamond" w:hAnsi="Garamond"/>
          <w:spacing w:val="-1"/>
          <w:u w:val="single"/>
          <w:lang w:eastAsia="en-US"/>
        </w:rPr>
        <w:t xml:space="preserve">jejímu </w:t>
      </w:r>
      <w:r w:rsidRPr="0055248C">
        <w:rPr>
          <w:rFonts w:ascii="Garamond" w:hAnsi="Garamond"/>
          <w:bCs/>
          <w:spacing w:val="-1"/>
          <w:u w:val="single"/>
          <w:lang w:eastAsia="en-US"/>
        </w:rPr>
        <w:t>oddělení</w:t>
      </w:r>
      <w:r>
        <w:rPr>
          <w:rFonts w:ascii="Garamond" w:hAnsi="Garamond"/>
          <w:bCs/>
          <w:spacing w:val="30"/>
          <w:u w:val="single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včetně</w:t>
      </w:r>
      <w:r w:rsidRPr="0055248C">
        <w:rPr>
          <w:rFonts w:ascii="Garamond" w:hAnsi="Garamond"/>
          <w:spacing w:val="19"/>
          <w:lang w:eastAsia="en-US"/>
        </w:rPr>
        <w:t xml:space="preserve"> </w:t>
      </w:r>
      <w:r w:rsidRPr="0055248C">
        <w:rPr>
          <w:rFonts w:ascii="Garamond" w:hAnsi="Garamond"/>
          <w:spacing w:val="-1"/>
          <w:lang w:eastAsia="en-US"/>
        </w:rPr>
        <w:t>zapisování</w:t>
      </w:r>
      <w:r w:rsidRPr="0055248C">
        <w:rPr>
          <w:rFonts w:ascii="Garamond" w:hAnsi="Garamond"/>
          <w:spacing w:val="21"/>
          <w:lang w:eastAsia="en-US"/>
        </w:rPr>
        <w:t xml:space="preserve"> </w:t>
      </w:r>
      <w:r w:rsidRPr="0055248C">
        <w:rPr>
          <w:rFonts w:ascii="Garamond" w:hAnsi="Garamond"/>
          <w:lang w:eastAsia="en-US"/>
        </w:rPr>
        <w:t>a</w:t>
      </w:r>
      <w:r w:rsidRPr="0055248C">
        <w:rPr>
          <w:rFonts w:ascii="Garamond" w:hAnsi="Garamond"/>
          <w:spacing w:val="17"/>
          <w:lang w:eastAsia="en-US"/>
        </w:rPr>
        <w:t xml:space="preserve"> </w:t>
      </w:r>
      <w:proofErr w:type="spellStart"/>
      <w:r w:rsidRPr="0055248C">
        <w:rPr>
          <w:rFonts w:ascii="Garamond" w:hAnsi="Garamond"/>
          <w:spacing w:val="-1"/>
          <w:lang w:eastAsia="en-US"/>
        </w:rPr>
        <w:t>mundáže</w:t>
      </w:r>
      <w:proofErr w:type="spellEnd"/>
      <w:r w:rsidRPr="0055248C">
        <w:rPr>
          <w:rFonts w:ascii="Garamond" w:hAnsi="Garamond"/>
          <w:spacing w:val="-1"/>
          <w:lang w:eastAsia="en-US"/>
        </w:rPr>
        <w:t>.</w:t>
      </w:r>
    </w:p>
    <w:p w14:paraId="7B04D66B" w14:textId="77777777" w:rsidR="009841B8" w:rsidRPr="0055248C" w:rsidRDefault="009841B8" w:rsidP="009841B8">
      <w:pPr>
        <w:kinsoku w:val="0"/>
        <w:overflowPunct w:val="0"/>
        <w:rPr>
          <w:rFonts w:ascii="Garamond" w:hAnsi="Garamond"/>
          <w:lang w:eastAsia="en-US"/>
        </w:rPr>
      </w:pPr>
    </w:p>
    <w:p w14:paraId="03A2C055" w14:textId="77777777" w:rsidR="009841B8" w:rsidRPr="0055248C" w:rsidRDefault="009841B8" w:rsidP="009841B8">
      <w:pPr>
        <w:tabs>
          <w:tab w:val="left" w:pos="1701"/>
        </w:tabs>
        <w:kinsoku w:val="0"/>
        <w:overflowPunct w:val="0"/>
        <w:rPr>
          <w:rFonts w:ascii="Garamond" w:hAnsi="Garamond"/>
          <w:b/>
          <w:spacing w:val="-1"/>
          <w:lang w:eastAsia="en-US"/>
        </w:rPr>
      </w:pPr>
      <w:r w:rsidRPr="0055248C">
        <w:rPr>
          <w:rFonts w:ascii="Garamond" w:hAnsi="Garamond"/>
          <w:b/>
          <w:bCs/>
          <w:spacing w:val="-1"/>
          <w:lang w:eastAsia="en-US"/>
        </w:rPr>
        <w:t>Zastupuje:</w:t>
      </w:r>
      <w:r w:rsidRPr="0055248C">
        <w:rPr>
          <w:rFonts w:ascii="Garamond" w:hAnsi="Garamond"/>
          <w:bCs/>
          <w:lang w:eastAsia="en-US"/>
        </w:rPr>
        <w:t xml:space="preserve"> </w:t>
      </w:r>
      <w:r w:rsidRPr="0055248C">
        <w:rPr>
          <w:rFonts w:ascii="Garamond" w:hAnsi="Garamond"/>
          <w:bCs/>
          <w:lang w:eastAsia="en-US"/>
        </w:rPr>
        <w:tab/>
      </w:r>
      <w:r w:rsidRPr="0055248C">
        <w:rPr>
          <w:rFonts w:ascii="Garamond" w:hAnsi="Garamond"/>
          <w:spacing w:val="-1"/>
          <w:lang w:eastAsia="en-US"/>
        </w:rPr>
        <w:t>Eliška Macháčková</w:t>
      </w:r>
    </w:p>
    <w:p w14:paraId="15B9414B" w14:textId="77777777" w:rsidR="009841B8" w:rsidRDefault="009841B8" w:rsidP="009841B8">
      <w:pPr>
        <w:rPr>
          <w:rFonts w:ascii="Garamond" w:hAnsi="Garamond"/>
        </w:rPr>
      </w:pPr>
      <w:r w:rsidRPr="0055248C">
        <w:rPr>
          <w:rFonts w:ascii="Garamond" w:hAnsi="Garamond"/>
          <w:spacing w:val="-1"/>
        </w:rPr>
        <w:t>Při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  <w:spacing w:val="-1"/>
        </w:rPr>
        <w:t>nepřítomnosti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  <w:spacing w:val="-1"/>
        </w:rPr>
        <w:t>delší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</w:rPr>
        <w:t>než</w:t>
      </w:r>
      <w:r w:rsidRPr="0055248C">
        <w:rPr>
          <w:rFonts w:ascii="Garamond" w:hAnsi="Garamond"/>
          <w:spacing w:val="15"/>
        </w:rPr>
        <w:t xml:space="preserve"> </w:t>
      </w:r>
      <w:r w:rsidRPr="0055248C">
        <w:rPr>
          <w:rFonts w:ascii="Garamond" w:hAnsi="Garamond"/>
        </w:rPr>
        <w:t>3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  <w:spacing w:val="-1"/>
        </w:rPr>
        <w:t>pracovní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  <w:spacing w:val="-1"/>
        </w:rPr>
        <w:t>dny</w:t>
      </w:r>
      <w:r w:rsidRPr="0055248C">
        <w:rPr>
          <w:rFonts w:ascii="Garamond" w:hAnsi="Garamond"/>
          <w:spacing w:val="15"/>
        </w:rPr>
        <w:t xml:space="preserve"> </w:t>
      </w:r>
      <w:r w:rsidRPr="0055248C">
        <w:rPr>
          <w:rFonts w:ascii="Garamond" w:hAnsi="Garamond"/>
        </w:rPr>
        <w:t>a</w:t>
      </w:r>
      <w:r w:rsidRPr="0055248C">
        <w:rPr>
          <w:rFonts w:ascii="Garamond" w:hAnsi="Garamond"/>
          <w:spacing w:val="12"/>
        </w:rPr>
        <w:t xml:space="preserve"> </w:t>
      </w:r>
      <w:r w:rsidRPr="0055248C">
        <w:rPr>
          <w:rFonts w:ascii="Garamond" w:hAnsi="Garamond"/>
        </w:rPr>
        <w:t xml:space="preserve">v </w:t>
      </w:r>
      <w:r w:rsidRPr="0055248C">
        <w:rPr>
          <w:rFonts w:ascii="Garamond" w:hAnsi="Garamond"/>
          <w:spacing w:val="-1"/>
        </w:rPr>
        <w:t>odůvodněných</w:t>
      </w:r>
      <w:r w:rsidRPr="0055248C">
        <w:rPr>
          <w:rFonts w:ascii="Garamond" w:hAnsi="Garamond"/>
          <w:spacing w:val="12"/>
        </w:rPr>
        <w:t xml:space="preserve"> </w:t>
      </w:r>
      <w:r w:rsidRPr="0055248C">
        <w:rPr>
          <w:rFonts w:ascii="Garamond" w:hAnsi="Garamond"/>
          <w:spacing w:val="-1"/>
        </w:rPr>
        <w:t>případech</w:t>
      </w:r>
      <w:r w:rsidRPr="0055248C">
        <w:rPr>
          <w:rFonts w:ascii="Garamond" w:hAnsi="Garamond"/>
          <w:spacing w:val="12"/>
        </w:rPr>
        <w:t xml:space="preserve"> </w:t>
      </w:r>
      <w:r w:rsidRPr="0055248C">
        <w:rPr>
          <w:rFonts w:ascii="Garamond" w:hAnsi="Garamond"/>
          <w:spacing w:val="-1"/>
        </w:rPr>
        <w:t>delší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</w:rPr>
        <w:t>než</w:t>
      </w:r>
      <w:r w:rsidRPr="0055248C">
        <w:rPr>
          <w:rFonts w:ascii="Garamond" w:hAnsi="Garamond"/>
          <w:spacing w:val="12"/>
        </w:rPr>
        <w:t xml:space="preserve"> </w:t>
      </w:r>
      <w:r w:rsidRPr="0055248C">
        <w:rPr>
          <w:rFonts w:ascii="Garamond" w:hAnsi="Garamond"/>
        </w:rPr>
        <w:t>1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  <w:spacing w:val="-1"/>
        </w:rPr>
        <w:t>pracovní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  <w:spacing w:val="-1"/>
        </w:rPr>
        <w:t>den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  <w:spacing w:val="-1"/>
        </w:rPr>
        <w:t>zastupují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</w:rPr>
        <w:t>s</w:t>
      </w:r>
      <w:r w:rsidRPr="0055248C">
        <w:rPr>
          <w:rFonts w:ascii="Garamond" w:hAnsi="Garamond"/>
          <w:spacing w:val="-2"/>
        </w:rPr>
        <w:t> </w:t>
      </w:r>
      <w:r w:rsidRPr="0055248C">
        <w:rPr>
          <w:rFonts w:ascii="Garamond" w:hAnsi="Garamond"/>
          <w:spacing w:val="-1"/>
        </w:rPr>
        <w:t xml:space="preserve">ní </w:t>
      </w:r>
      <w:r w:rsidRPr="0055248C">
        <w:rPr>
          <w:rFonts w:ascii="Garamond" w:hAnsi="Garamond"/>
        </w:rPr>
        <w:t>s</w:t>
      </w:r>
      <w:r w:rsidRPr="0055248C">
        <w:rPr>
          <w:rFonts w:ascii="Garamond" w:hAnsi="Garamond"/>
          <w:spacing w:val="-2"/>
        </w:rPr>
        <w:t xml:space="preserve"> </w:t>
      </w:r>
      <w:r w:rsidRPr="0055248C">
        <w:rPr>
          <w:rFonts w:ascii="Garamond" w:hAnsi="Garamond"/>
        </w:rPr>
        <w:t xml:space="preserve">ní </w:t>
      </w:r>
      <w:r w:rsidRPr="0055248C">
        <w:rPr>
          <w:rFonts w:ascii="Garamond" w:hAnsi="Garamond"/>
          <w:spacing w:val="-1"/>
        </w:rPr>
        <w:t>rovnoměrně</w:t>
      </w:r>
      <w:r w:rsidRPr="0055248C">
        <w:rPr>
          <w:rFonts w:ascii="Garamond" w:hAnsi="Garamond"/>
        </w:rPr>
        <w:t xml:space="preserve"> </w:t>
      </w:r>
      <w:r w:rsidRPr="0055248C">
        <w:rPr>
          <w:rFonts w:ascii="Garamond" w:hAnsi="Garamond"/>
          <w:spacing w:val="-1"/>
        </w:rPr>
        <w:t>všechny</w:t>
      </w:r>
      <w:r w:rsidRPr="0055248C">
        <w:rPr>
          <w:rFonts w:ascii="Garamond" w:hAnsi="Garamond"/>
        </w:rPr>
        <w:t xml:space="preserve"> </w:t>
      </w:r>
      <w:r w:rsidRPr="0055248C">
        <w:rPr>
          <w:rFonts w:ascii="Garamond" w:hAnsi="Garamond"/>
          <w:spacing w:val="-1"/>
        </w:rPr>
        <w:t>rejstříkové</w:t>
      </w:r>
      <w:r w:rsidRPr="0055248C">
        <w:rPr>
          <w:rFonts w:ascii="Garamond" w:hAnsi="Garamond"/>
          <w:spacing w:val="129"/>
        </w:rPr>
        <w:t xml:space="preserve"> </w:t>
      </w:r>
      <w:r w:rsidRPr="0055248C">
        <w:rPr>
          <w:rFonts w:ascii="Garamond" w:hAnsi="Garamond"/>
        </w:rPr>
        <w:t>vedoucí a</w:t>
      </w:r>
      <w:r w:rsidRPr="0055248C">
        <w:rPr>
          <w:rFonts w:ascii="Garamond" w:hAnsi="Garamond"/>
          <w:spacing w:val="14"/>
        </w:rPr>
        <w:t xml:space="preserve"> </w:t>
      </w:r>
      <w:r w:rsidRPr="0055248C">
        <w:rPr>
          <w:rFonts w:ascii="Garamond" w:hAnsi="Garamond"/>
          <w:spacing w:val="-1"/>
        </w:rPr>
        <w:t>současně</w:t>
      </w:r>
      <w:r w:rsidRPr="0055248C">
        <w:rPr>
          <w:rFonts w:ascii="Garamond" w:hAnsi="Garamond"/>
          <w:spacing w:val="12"/>
        </w:rPr>
        <w:t xml:space="preserve"> </w:t>
      </w:r>
      <w:r w:rsidRPr="0055248C">
        <w:rPr>
          <w:rFonts w:ascii="Garamond" w:hAnsi="Garamond"/>
          <w:spacing w:val="-1"/>
        </w:rPr>
        <w:t>Zuzana</w:t>
      </w:r>
      <w:r w:rsidRPr="0055248C">
        <w:rPr>
          <w:rFonts w:ascii="Garamond" w:hAnsi="Garamond"/>
          <w:spacing w:val="15"/>
        </w:rPr>
        <w:t xml:space="preserve"> </w:t>
      </w:r>
      <w:r w:rsidRPr="0055248C">
        <w:rPr>
          <w:rFonts w:ascii="Garamond" w:hAnsi="Garamond"/>
          <w:spacing w:val="-1"/>
        </w:rPr>
        <w:t>Kučerová,</w:t>
      </w:r>
      <w:r w:rsidRPr="0055248C">
        <w:rPr>
          <w:rFonts w:ascii="Garamond" w:hAnsi="Garamond"/>
          <w:spacing w:val="12"/>
        </w:rPr>
        <w:t xml:space="preserve"> </w:t>
      </w:r>
      <w:r w:rsidRPr="0055248C">
        <w:rPr>
          <w:rFonts w:ascii="Garamond" w:hAnsi="Garamond"/>
          <w:spacing w:val="-1"/>
        </w:rPr>
        <w:t>Petra Paučová,</w:t>
      </w:r>
      <w:r w:rsidRPr="0055248C">
        <w:rPr>
          <w:rFonts w:ascii="Garamond" w:hAnsi="Garamond"/>
        </w:rPr>
        <w:t xml:space="preserve"> </w:t>
      </w:r>
      <w:r w:rsidRPr="0055248C">
        <w:rPr>
          <w:rFonts w:ascii="Garamond" w:hAnsi="Garamond"/>
          <w:spacing w:val="-1"/>
        </w:rPr>
        <w:t>které</w:t>
      </w:r>
      <w:r w:rsidRPr="0055248C">
        <w:rPr>
          <w:rFonts w:ascii="Garamond" w:hAnsi="Garamond"/>
        </w:rPr>
        <w:t xml:space="preserve"> </w:t>
      </w:r>
      <w:r w:rsidRPr="0055248C">
        <w:rPr>
          <w:rFonts w:ascii="Garamond" w:hAnsi="Garamond"/>
          <w:spacing w:val="-1"/>
        </w:rPr>
        <w:t>její</w:t>
      </w:r>
      <w:r w:rsidRPr="0055248C">
        <w:rPr>
          <w:rFonts w:ascii="Garamond" w:hAnsi="Garamond"/>
        </w:rPr>
        <w:t xml:space="preserve"> </w:t>
      </w:r>
      <w:proofErr w:type="spellStart"/>
      <w:r w:rsidRPr="0055248C">
        <w:rPr>
          <w:rFonts w:ascii="Garamond" w:hAnsi="Garamond"/>
          <w:spacing w:val="-1"/>
        </w:rPr>
        <w:t>mundáž</w:t>
      </w:r>
      <w:proofErr w:type="spellEnd"/>
      <w:r w:rsidRPr="0055248C">
        <w:rPr>
          <w:rFonts w:ascii="Garamond" w:hAnsi="Garamond"/>
          <w:spacing w:val="-2"/>
        </w:rPr>
        <w:t xml:space="preserve"> </w:t>
      </w:r>
      <w:r w:rsidRPr="0055248C">
        <w:rPr>
          <w:rFonts w:ascii="Garamond" w:hAnsi="Garamond"/>
          <w:spacing w:val="-1"/>
        </w:rPr>
        <w:t>rozdělí</w:t>
      </w:r>
      <w:r w:rsidRPr="0055248C">
        <w:rPr>
          <w:rFonts w:ascii="Garamond" w:hAnsi="Garamond"/>
        </w:rPr>
        <w:t xml:space="preserve"> </w:t>
      </w:r>
      <w:r w:rsidRPr="0055248C">
        <w:rPr>
          <w:rFonts w:ascii="Garamond" w:hAnsi="Garamond"/>
          <w:spacing w:val="-1"/>
        </w:rPr>
        <w:t>mezi</w:t>
      </w:r>
      <w:r w:rsidRPr="0055248C">
        <w:rPr>
          <w:rFonts w:ascii="Garamond" w:hAnsi="Garamond"/>
        </w:rPr>
        <w:t xml:space="preserve"> </w:t>
      </w:r>
      <w:r w:rsidRPr="0055248C">
        <w:rPr>
          <w:rFonts w:ascii="Garamond" w:hAnsi="Garamond"/>
          <w:spacing w:val="-1"/>
        </w:rPr>
        <w:t>zapisovatelky</w:t>
      </w:r>
      <w:r w:rsidRPr="0055248C">
        <w:rPr>
          <w:rFonts w:ascii="Garamond" w:hAnsi="Garamond"/>
          <w:spacing w:val="-2"/>
        </w:rPr>
        <w:t xml:space="preserve"> </w:t>
      </w:r>
      <w:r w:rsidRPr="0055248C">
        <w:rPr>
          <w:rFonts w:ascii="Garamond" w:hAnsi="Garamond"/>
          <w:spacing w:val="-1"/>
        </w:rPr>
        <w:t>svých</w:t>
      </w:r>
      <w:r w:rsidRPr="0055248C">
        <w:rPr>
          <w:rFonts w:ascii="Garamond" w:hAnsi="Garamond"/>
        </w:rPr>
        <w:t xml:space="preserve"> oddělení.</w:t>
      </w:r>
    </w:p>
    <w:p w14:paraId="7F0A8780" w14:textId="77777777" w:rsidR="009841B8" w:rsidRPr="0055248C" w:rsidRDefault="009841B8" w:rsidP="009841B8"/>
    <w:p w14:paraId="51FD2E9D" w14:textId="77777777" w:rsidR="009841B8" w:rsidRPr="00845A2C" w:rsidRDefault="009841B8" w:rsidP="009841B8">
      <w:pPr>
        <w:pStyle w:val="Nadpis1"/>
        <w:kinsoku w:val="0"/>
        <w:overflowPunct w:val="0"/>
        <w:jc w:val="center"/>
        <w:rPr>
          <w:b w:val="0"/>
          <w:bCs w:val="0"/>
        </w:rPr>
      </w:pPr>
      <w:r w:rsidRPr="007E6411">
        <w:rPr>
          <w:spacing w:val="-1"/>
          <w:u w:val="single"/>
        </w:rPr>
        <w:t>Oddělení platebních</w:t>
      </w:r>
      <w:r w:rsidRPr="007E6411">
        <w:rPr>
          <w:spacing w:val="-2"/>
          <w:u w:val="single"/>
        </w:rPr>
        <w:t xml:space="preserve"> </w:t>
      </w:r>
      <w:r w:rsidRPr="007E6411">
        <w:rPr>
          <w:spacing w:val="-1"/>
          <w:u w:val="single"/>
        </w:rPr>
        <w:t>rozkazů</w:t>
      </w:r>
      <w:r w:rsidRPr="007E6411">
        <w:rPr>
          <w:u w:val="single"/>
        </w:rPr>
        <w:t xml:space="preserve"> a</w:t>
      </w:r>
      <w:r w:rsidRPr="007E6411">
        <w:rPr>
          <w:spacing w:val="-1"/>
          <w:u w:val="single"/>
        </w:rPr>
        <w:t xml:space="preserve"> řešitelské</w:t>
      </w:r>
      <w:r w:rsidRPr="007E6411">
        <w:rPr>
          <w:spacing w:val="-3"/>
          <w:u w:val="single"/>
        </w:rPr>
        <w:t xml:space="preserve"> </w:t>
      </w:r>
      <w:r w:rsidRPr="007E6411">
        <w:rPr>
          <w:spacing w:val="-1"/>
          <w:u w:val="single"/>
        </w:rPr>
        <w:t>týmy</w:t>
      </w:r>
    </w:p>
    <w:p w14:paraId="78F21346" w14:textId="77777777" w:rsidR="009841B8" w:rsidRPr="00BE4800" w:rsidRDefault="009841B8" w:rsidP="009841B8">
      <w:pPr>
        <w:pStyle w:val="Zkladntext"/>
        <w:kinsoku w:val="0"/>
        <w:overflowPunct w:val="0"/>
        <w:ind w:left="0"/>
      </w:pPr>
      <w:r w:rsidRPr="00BE4800">
        <w:rPr>
          <w:bCs/>
          <w:spacing w:val="-1"/>
          <w:u w:val="single"/>
        </w:rPr>
        <w:t>Oddělení platebních</w:t>
      </w:r>
      <w:r w:rsidRPr="00BE4800">
        <w:rPr>
          <w:bCs/>
          <w:spacing w:val="67"/>
          <w:u w:val="single"/>
        </w:rPr>
        <w:t xml:space="preserve"> </w:t>
      </w:r>
      <w:r w:rsidRPr="00BE4800">
        <w:rPr>
          <w:bCs/>
          <w:spacing w:val="-1"/>
          <w:u w:val="single"/>
        </w:rPr>
        <w:t>rozkazů</w:t>
      </w:r>
    </w:p>
    <w:p w14:paraId="79DA6740" w14:textId="77777777" w:rsidR="009841B8" w:rsidRPr="00BE4800" w:rsidRDefault="009841B8" w:rsidP="009841B8">
      <w:pPr>
        <w:pStyle w:val="Zkladntext"/>
        <w:kinsoku w:val="0"/>
        <w:overflowPunct w:val="0"/>
        <w:jc w:val="both"/>
        <w:rPr>
          <w:b/>
          <w:bCs/>
        </w:rPr>
      </w:pPr>
    </w:p>
    <w:p w14:paraId="4AB80826" w14:textId="77777777" w:rsidR="009841B8" w:rsidRPr="00BE4800" w:rsidRDefault="009841B8" w:rsidP="009841B8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BE4800">
        <w:rPr>
          <w:spacing w:val="-1"/>
        </w:rPr>
        <w:t xml:space="preserve">Vyřizuje žalobní návrhy, v nichž je navrhováno vydání platebního rozkazu a evropského platebního rozkazu, dále i neskončené věci elektronického platebního rozkazu. Žalobní návrhy se přidělují a zapisují podle pořadí došlých věcí postupně do oddělení </w:t>
      </w:r>
      <w:r>
        <w:rPr>
          <w:spacing w:val="-1"/>
        </w:rPr>
        <w:t xml:space="preserve">105, </w:t>
      </w:r>
      <w:r w:rsidRPr="00BE4800">
        <w:rPr>
          <w:spacing w:val="-1"/>
        </w:rPr>
        <w:t xml:space="preserve">106, 107, 108, </w:t>
      </w:r>
      <w:r>
        <w:rPr>
          <w:spacing w:val="-1"/>
        </w:rPr>
        <w:t xml:space="preserve">109, </w:t>
      </w:r>
      <w:r w:rsidRPr="00BE4800">
        <w:rPr>
          <w:spacing w:val="-1"/>
        </w:rPr>
        <w:t>110, 111, 115, 117, 118, 120, 123 a 127, 10</w:t>
      </w:r>
      <w:r>
        <w:rPr>
          <w:spacing w:val="-1"/>
        </w:rPr>
        <w:t>5</w:t>
      </w:r>
      <w:r w:rsidRPr="00BE4800">
        <w:rPr>
          <w:spacing w:val="-1"/>
        </w:rPr>
        <w:t xml:space="preserve"> C a EVC ve shodném procentuálním poměru jako věci C včetně specializací.</w:t>
      </w:r>
    </w:p>
    <w:p w14:paraId="111D6410" w14:textId="77777777" w:rsidR="009841B8" w:rsidRPr="00845A2C" w:rsidRDefault="009841B8" w:rsidP="009841B8">
      <w:pPr>
        <w:pStyle w:val="Nadpis1"/>
        <w:tabs>
          <w:tab w:val="left" w:pos="12072"/>
        </w:tabs>
        <w:kinsoku w:val="0"/>
        <w:overflowPunct w:val="0"/>
        <w:rPr>
          <w:spacing w:val="-1"/>
          <w:sz w:val="24"/>
          <w:szCs w:val="24"/>
          <w:u w:val="single"/>
        </w:rPr>
      </w:pPr>
    </w:p>
    <w:p w14:paraId="2F946D84" w14:textId="77777777" w:rsidR="009841B8" w:rsidRPr="000608AF" w:rsidRDefault="009841B8" w:rsidP="009841B8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Vyšší soudní úřednice:</w:t>
      </w:r>
      <w:r w:rsidRPr="000608AF">
        <w:rPr>
          <w:spacing w:val="-1"/>
        </w:rPr>
        <w:tab/>
      </w:r>
      <w:r w:rsidRPr="000608AF">
        <w:t>Jana</w:t>
      </w:r>
      <w:r w:rsidRPr="000608AF">
        <w:rPr>
          <w:spacing w:val="-1"/>
        </w:rPr>
        <w:t xml:space="preserve"> Kadlečková</w:t>
      </w:r>
    </w:p>
    <w:p w14:paraId="6C3A212A" w14:textId="77777777" w:rsidR="009841B8" w:rsidRPr="007E6411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0D173BA7" w14:textId="77777777" w:rsidR="009841B8" w:rsidRPr="007E6411" w:rsidRDefault="009841B8" w:rsidP="009841B8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A30F35">
        <w:rPr>
          <w:b/>
          <w:spacing w:val="-1"/>
        </w:rPr>
        <w:t>Zastupuje</w:t>
      </w:r>
      <w:r w:rsidRPr="00A30F35">
        <w:rPr>
          <w:b/>
        </w:rPr>
        <w:t>:</w:t>
      </w:r>
      <w:r w:rsidRPr="007E6411">
        <w:tab/>
      </w:r>
      <w:r w:rsidRPr="007E6411">
        <w:rPr>
          <w:bCs/>
          <w:spacing w:val="-1"/>
        </w:rPr>
        <w:t>Lenka</w:t>
      </w:r>
      <w:r w:rsidRPr="007E6411">
        <w:rPr>
          <w:bCs/>
        </w:rPr>
        <w:t xml:space="preserve"> </w:t>
      </w:r>
      <w:r w:rsidRPr="007E6411">
        <w:rPr>
          <w:bCs/>
          <w:spacing w:val="-1"/>
        </w:rPr>
        <w:t>Vondráčková</w:t>
      </w:r>
    </w:p>
    <w:p w14:paraId="4F581EA7" w14:textId="77777777" w:rsidR="009841B8" w:rsidRPr="007E6411" w:rsidRDefault="009841B8" w:rsidP="009841B8">
      <w:pPr>
        <w:pStyle w:val="Zkladntext"/>
        <w:tabs>
          <w:tab w:val="left" w:pos="1701"/>
        </w:tabs>
        <w:kinsoku w:val="0"/>
        <w:overflowPunct w:val="0"/>
        <w:rPr>
          <w:b/>
          <w:bCs/>
          <w:spacing w:val="-1"/>
        </w:rPr>
      </w:pPr>
      <w:r w:rsidRPr="007E6411">
        <w:rPr>
          <w:bCs/>
          <w:spacing w:val="-1"/>
        </w:rPr>
        <w:tab/>
        <w:t>Bc.</w:t>
      </w:r>
      <w:r w:rsidRPr="007E6411">
        <w:rPr>
          <w:bCs/>
        </w:rPr>
        <w:t xml:space="preserve"> </w:t>
      </w:r>
      <w:r w:rsidRPr="007E6411">
        <w:rPr>
          <w:bCs/>
          <w:spacing w:val="-1"/>
        </w:rPr>
        <w:t>Petra</w:t>
      </w:r>
      <w:r w:rsidRPr="007E6411">
        <w:rPr>
          <w:bCs/>
        </w:rPr>
        <w:t xml:space="preserve"> </w:t>
      </w:r>
      <w:r w:rsidRPr="007E6411">
        <w:rPr>
          <w:bCs/>
          <w:spacing w:val="-1"/>
        </w:rPr>
        <w:t>Kamasová</w:t>
      </w:r>
    </w:p>
    <w:p w14:paraId="029CD439" w14:textId="77777777" w:rsidR="009841B8" w:rsidRPr="007E6411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5586433B" w14:textId="77777777" w:rsidR="009841B8" w:rsidRPr="007E6411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7E6411">
        <w:rPr>
          <w:bCs/>
          <w:spacing w:val="-1"/>
        </w:rPr>
        <w:t xml:space="preserve"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</w:t>
      </w:r>
      <w:r w:rsidRPr="007E6411">
        <w:rPr>
          <w:bCs/>
          <w:spacing w:val="-1"/>
        </w:rPr>
        <w:lastRenderedPageBreak/>
        <w:t xml:space="preserve">předpisů, ledaže si jejich provedení vyhradí předseda senátu podle § 13 citovaného zákona, a to o návrzích na vydání platebních rozkazů, neskončených elektronických platebních rozkazů a evropských platebních rozkazů pro oddělení </w:t>
      </w:r>
      <w:r w:rsidRPr="00290EA3">
        <w:rPr>
          <w:bCs/>
          <w:spacing w:val="-1"/>
        </w:rPr>
        <w:t>105, 107, 120 a 127</w:t>
      </w:r>
      <w:r w:rsidRPr="007E6411">
        <w:rPr>
          <w:bCs/>
          <w:spacing w:val="-1"/>
        </w:rPr>
        <w:t xml:space="preserve">. Činí úkony při závadě v doručování, </w:t>
      </w:r>
      <w:proofErr w:type="spellStart"/>
      <w:r w:rsidRPr="007E6411">
        <w:rPr>
          <w:bCs/>
          <w:spacing w:val="-1"/>
        </w:rPr>
        <w:t>porozsudkovou</w:t>
      </w:r>
      <w:proofErr w:type="spellEnd"/>
      <w:r w:rsidRPr="007E6411">
        <w:rPr>
          <w:bCs/>
          <w:spacing w:val="-1"/>
        </w:rPr>
        <w:t xml:space="preserve"> agendu včetně vyhotovování statistických listů. Provádí kontrolu práce soudní kanceláře.</w:t>
      </w:r>
    </w:p>
    <w:p w14:paraId="1ACE14F1" w14:textId="77777777" w:rsidR="009841B8" w:rsidRPr="007E6411" w:rsidRDefault="009841B8" w:rsidP="009841B8">
      <w:pPr>
        <w:pStyle w:val="Zkladntext"/>
        <w:kinsoku w:val="0"/>
        <w:overflowPunct w:val="0"/>
        <w:jc w:val="both"/>
        <w:rPr>
          <w:b/>
          <w:bCs/>
          <w:spacing w:val="-1"/>
        </w:rPr>
      </w:pPr>
    </w:p>
    <w:p w14:paraId="6F06183F" w14:textId="77777777" w:rsidR="009841B8" w:rsidRPr="000608AF" w:rsidRDefault="009841B8" w:rsidP="009841B8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0608AF">
        <w:rPr>
          <w:spacing w:val="-1"/>
          <w:u w:val="single"/>
        </w:rPr>
        <w:t>Vyšší soudní</w:t>
      </w:r>
      <w:r w:rsidRPr="000608AF">
        <w:rPr>
          <w:spacing w:val="-2"/>
          <w:u w:val="single"/>
        </w:rPr>
        <w:t xml:space="preserve"> </w:t>
      </w:r>
      <w:r w:rsidRPr="000608AF">
        <w:rPr>
          <w:spacing w:val="-1"/>
          <w:u w:val="single"/>
        </w:rPr>
        <w:t>úřednice:</w:t>
      </w:r>
      <w:r w:rsidRPr="000608AF">
        <w:rPr>
          <w:spacing w:val="-1"/>
        </w:rPr>
        <w:tab/>
        <w:t>Lenka Vondráčková</w:t>
      </w:r>
    </w:p>
    <w:p w14:paraId="57DD19A7" w14:textId="77777777" w:rsidR="009841B8" w:rsidRPr="00845A2C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582E03BE" w14:textId="77777777" w:rsidR="009841B8" w:rsidRPr="007E6411" w:rsidRDefault="009841B8" w:rsidP="009841B8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A30F35">
        <w:rPr>
          <w:b/>
          <w:spacing w:val="-1"/>
        </w:rPr>
        <w:t>Zastupuje</w:t>
      </w:r>
      <w:r w:rsidRPr="00A30F35">
        <w:rPr>
          <w:b/>
        </w:rPr>
        <w:t>:</w:t>
      </w:r>
      <w:r w:rsidRPr="007E6411">
        <w:rPr>
          <w:bCs/>
        </w:rPr>
        <w:tab/>
      </w:r>
      <w:r w:rsidRPr="007E6411">
        <w:rPr>
          <w:bCs/>
          <w:spacing w:val="-1"/>
        </w:rPr>
        <w:t>Bc.</w:t>
      </w:r>
      <w:r w:rsidRPr="007E6411">
        <w:rPr>
          <w:bCs/>
        </w:rPr>
        <w:t xml:space="preserve"> </w:t>
      </w:r>
      <w:r w:rsidRPr="007E6411">
        <w:rPr>
          <w:bCs/>
          <w:spacing w:val="-1"/>
        </w:rPr>
        <w:t>Petra</w:t>
      </w:r>
      <w:r w:rsidRPr="007E6411">
        <w:rPr>
          <w:bCs/>
        </w:rPr>
        <w:t xml:space="preserve"> </w:t>
      </w:r>
      <w:r w:rsidRPr="007E6411">
        <w:rPr>
          <w:bCs/>
          <w:spacing w:val="-1"/>
        </w:rPr>
        <w:t>Kamasová</w:t>
      </w:r>
    </w:p>
    <w:p w14:paraId="78527553" w14:textId="77777777" w:rsidR="009841B8" w:rsidRPr="007E6411" w:rsidRDefault="009841B8" w:rsidP="009841B8">
      <w:pPr>
        <w:pStyle w:val="Zkladntext"/>
        <w:tabs>
          <w:tab w:val="left" w:pos="1701"/>
        </w:tabs>
        <w:kinsoku w:val="0"/>
        <w:overflowPunct w:val="0"/>
        <w:rPr>
          <w:b/>
          <w:bCs/>
          <w:spacing w:val="-1"/>
        </w:rPr>
      </w:pPr>
      <w:r w:rsidRPr="007E6411">
        <w:rPr>
          <w:bCs/>
          <w:spacing w:val="-1"/>
        </w:rPr>
        <w:tab/>
        <w:t>Jana</w:t>
      </w:r>
      <w:r w:rsidRPr="007E6411">
        <w:rPr>
          <w:bCs/>
        </w:rPr>
        <w:t xml:space="preserve"> </w:t>
      </w:r>
      <w:r w:rsidRPr="007E6411">
        <w:rPr>
          <w:bCs/>
          <w:spacing w:val="-1"/>
        </w:rPr>
        <w:t>Kadlečková</w:t>
      </w:r>
    </w:p>
    <w:p w14:paraId="0E6BE12C" w14:textId="77777777" w:rsidR="009841B8" w:rsidRPr="007E6411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5BAA1DBD" w14:textId="77777777" w:rsidR="009841B8" w:rsidRPr="007E6411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7E6411">
        <w:rPr>
          <w:bCs/>
          <w:spacing w:val="-1"/>
        </w:rPr>
        <w:t>Samostatně</w:t>
      </w:r>
      <w:r w:rsidRPr="007E6411">
        <w:rPr>
          <w:bCs/>
          <w:spacing w:val="15"/>
        </w:rPr>
        <w:t xml:space="preserve"> </w:t>
      </w:r>
      <w:r w:rsidRPr="007E6411">
        <w:rPr>
          <w:bCs/>
          <w:spacing w:val="-1"/>
        </w:rPr>
        <w:t>vykonává</w:t>
      </w:r>
      <w:r w:rsidRPr="007E6411">
        <w:rPr>
          <w:bCs/>
          <w:spacing w:val="15"/>
        </w:rPr>
        <w:t xml:space="preserve"> </w:t>
      </w:r>
      <w:r w:rsidRPr="007E6411">
        <w:rPr>
          <w:bCs/>
          <w:spacing w:val="-1"/>
        </w:rPr>
        <w:t>veškeré</w:t>
      </w:r>
      <w:r w:rsidRPr="007E6411">
        <w:rPr>
          <w:bCs/>
          <w:spacing w:val="15"/>
        </w:rPr>
        <w:t xml:space="preserve"> </w:t>
      </w:r>
      <w:r w:rsidRPr="007E6411">
        <w:rPr>
          <w:bCs/>
        </w:rPr>
        <w:t>úkony</w:t>
      </w:r>
      <w:r w:rsidRPr="007E6411">
        <w:rPr>
          <w:bCs/>
          <w:spacing w:val="15"/>
        </w:rPr>
        <w:t xml:space="preserve"> </w:t>
      </w:r>
      <w:r w:rsidRPr="007E6411">
        <w:rPr>
          <w:bCs/>
          <w:spacing w:val="-1"/>
        </w:rPr>
        <w:t>soudu</w:t>
      </w:r>
      <w:r w:rsidRPr="007E6411">
        <w:rPr>
          <w:bCs/>
          <w:spacing w:val="14"/>
        </w:rPr>
        <w:t xml:space="preserve"> </w:t>
      </w:r>
      <w:r w:rsidRPr="007E6411">
        <w:rPr>
          <w:bCs/>
          <w:spacing w:val="-1"/>
        </w:rPr>
        <w:t>prvního</w:t>
      </w:r>
      <w:r w:rsidRPr="007E6411">
        <w:rPr>
          <w:bCs/>
          <w:spacing w:val="14"/>
        </w:rPr>
        <w:t xml:space="preserve"> </w:t>
      </w:r>
      <w:r w:rsidRPr="007E6411">
        <w:rPr>
          <w:bCs/>
          <w:spacing w:val="-1"/>
        </w:rPr>
        <w:t>stupně</w:t>
      </w:r>
      <w:r w:rsidRPr="007E6411">
        <w:rPr>
          <w:bCs/>
          <w:spacing w:val="15"/>
        </w:rPr>
        <w:t xml:space="preserve"> </w:t>
      </w:r>
      <w:r w:rsidRPr="007E6411">
        <w:rPr>
          <w:bCs/>
        </w:rPr>
        <w:t>a</w:t>
      </w:r>
      <w:r w:rsidRPr="007E6411">
        <w:rPr>
          <w:bCs/>
          <w:spacing w:val="15"/>
        </w:rPr>
        <w:t xml:space="preserve"> </w:t>
      </w:r>
      <w:r w:rsidRPr="007E6411">
        <w:rPr>
          <w:bCs/>
          <w:spacing w:val="-1"/>
        </w:rPr>
        <w:t>samostatně</w:t>
      </w:r>
      <w:r w:rsidRPr="007E6411">
        <w:rPr>
          <w:bCs/>
          <w:spacing w:val="15"/>
        </w:rPr>
        <w:t xml:space="preserve"> </w:t>
      </w:r>
      <w:r w:rsidRPr="007E6411">
        <w:rPr>
          <w:bCs/>
          <w:spacing w:val="-1"/>
        </w:rPr>
        <w:t>rozhoduje</w:t>
      </w:r>
      <w:r w:rsidRPr="007E6411">
        <w:rPr>
          <w:bCs/>
          <w:spacing w:val="15"/>
        </w:rPr>
        <w:t xml:space="preserve"> </w:t>
      </w:r>
      <w:r w:rsidRPr="007E6411">
        <w:rPr>
          <w:bCs/>
          <w:spacing w:val="-1"/>
        </w:rPr>
        <w:t>namísto</w:t>
      </w:r>
      <w:r w:rsidRPr="007E6411">
        <w:rPr>
          <w:bCs/>
          <w:spacing w:val="14"/>
        </w:rPr>
        <w:t xml:space="preserve"> </w:t>
      </w:r>
      <w:r w:rsidRPr="007E6411">
        <w:rPr>
          <w:bCs/>
          <w:spacing w:val="-1"/>
        </w:rPr>
        <w:t>zákonného</w:t>
      </w:r>
      <w:r w:rsidRPr="007E6411">
        <w:rPr>
          <w:bCs/>
          <w:spacing w:val="14"/>
        </w:rPr>
        <w:t xml:space="preserve"> </w:t>
      </w:r>
      <w:r w:rsidRPr="007E6411">
        <w:rPr>
          <w:bCs/>
          <w:spacing w:val="-1"/>
        </w:rPr>
        <w:t>soudce</w:t>
      </w:r>
      <w:r w:rsidRPr="007E6411">
        <w:rPr>
          <w:bCs/>
          <w:spacing w:val="15"/>
        </w:rPr>
        <w:t xml:space="preserve"> </w:t>
      </w:r>
      <w:r w:rsidRPr="007E6411">
        <w:rPr>
          <w:bCs/>
        </w:rPr>
        <w:t xml:space="preserve">v </w:t>
      </w:r>
      <w:r w:rsidRPr="007E6411">
        <w:rPr>
          <w:bCs/>
          <w:spacing w:val="-1"/>
        </w:rPr>
        <w:t>rozsahu</w:t>
      </w:r>
      <w:r w:rsidRPr="007E6411">
        <w:rPr>
          <w:bCs/>
          <w:spacing w:val="14"/>
        </w:rPr>
        <w:t xml:space="preserve"> </w:t>
      </w:r>
      <w:r w:rsidRPr="007E6411">
        <w:rPr>
          <w:bCs/>
          <w:spacing w:val="-1"/>
        </w:rPr>
        <w:t>vyplývajícím</w:t>
      </w:r>
      <w:r w:rsidRPr="007E6411">
        <w:rPr>
          <w:bCs/>
          <w:spacing w:val="11"/>
        </w:rPr>
        <w:t xml:space="preserve"> </w:t>
      </w:r>
      <w:r w:rsidRPr="007E6411">
        <w:rPr>
          <w:bCs/>
        </w:rPr>
        <w:t>z</w:t>
      </w:r>
      <w:r w:rsidRPr="007E6411">
        <w:rPr>
          <w:bCs/>
          <w:spacing w:val="15"/>
        </w:rPr>
        <w:t xml:space="preserve"> </w:t>
      </w:r>
      <w:r w:rsidRPr="007E6411">
        <w:rPr>
          <w:bCs/>
        </w:rPr>
        <w:t>§</w:t>
      </w:r>
      <w:r w:rsidRPr="007E6411">
        <w:rPr>
          <w:bCs/>
          <w:spacing w:val="15"/>
        </w:rPr>
        <w:t xml:space="preserve"> </w:t>
      </w:r>
      <w:r w:rsidRPr="007E6411">
        <w:rPr>
          <w:bCs/>
        </w:rPr>
        <w:t>11</w:t>
      </w:r>
      <w:r w:rsidRPr="007E6411">
        <w:rPr>
          <w:bCs/>
          <w:spacing w:val="12"/>
        </w:rPr>
        <w:t xml:space="preserve"> </w:t>
      </w:r>
      <w:r w:rsidRPr="007E6411">
        <w:rPr>
          <w:bCs/>
        </w:rPr>
        <w:t>a</w:t>
      </w:r>
      <w:r w:rsidRPr="007E6411">
        <w:rPr>
          <w:bCs/>
          <w:spacing w:val="15"/>
        </w:rPr>
        <w:t xml:space="preserve"> </w:t>
      </w:r>
      <w:r w:rsidRPr="007E6411">
        <w:rPr>
          <w:bCs/>
        </w:rPr>
        <w:t>§ 14</w:t>
      </w:r>
      <w:r w:rsidRPr="007E6411">
        <w:rPr>
          <w:bCs/>
          <w:spacing w:val="119"/>
        </w:rPr>
        <w:t xml:space="preserve"> </w:t>
      </w:r>
      <w:r w:rsidRPr="007E6411">
        <w:rPr>
          <w:bCs/>
        </w:rPr>
        <w:t>zákona č. 121/2008 Sb.,</w:t>
      </w:r>
      <w:r w:rsidRPr="007E6411">
        <w:rPr>
          <w:bCs/>
          <w:spacing w:val="2"/>
        </w:rPr>
        <w:t xml:space="preserve"> </w:t>
      </w:r>
      <w:r w:rsidRPr="007E6411">
        <w:rPr>
          <w:bCs/>
        </w:rPr>
        <w:t xml:space="preserve">o </w:t>
      </w:r>
      <w:r w:rsidRPr="007E6411">
        <w:rPr>
          <w:bCs/>
          <w:spacing w:val="-1"/>
        </w:rPr>
        <w:t>vyšších</w:t>
      </w:r>
      <w:r w:rsidRPr="007E6411">
        <w:rPr>
          <w:bCs/>
          <w:spacing w:val="2"/>
        </w:rPr>
        <w:t xml:space="preserve"> </w:t>
      </w:r>
      <w:r w:rsidRPr="007E6411">
        <w:rPr>
          <w:bCs/>
          <w:spacing w:val="-1"/>
        </w:rPr>
        <w:t>soudních</w:t>
      </w:r>
      <w:r w:rsidRPr="007E6411">
        <w:rPr>
          <w:bCs/>
          <w:spacing w:val="2"/>
        </w:rPr>
        <w:t xml:space="preserve"> </w:t>
      </w:r>
      <w:r w:rsidRPr="007E6411">
        <w:rPr>
          <w:bCs/>
          <w:spacing w:val="-1"/>
        </w:rPr>
        <w:t>úřednících</w:t>
      </w:r>
      <w:r w:rsidRPr="007E6411">
        <w:rPr>
          <w:bCs/>
          <w:spacing w:val="2"/>
        </w:rPr>
        <w:t xml:space="preserve"> </w:t>
      </w:r>
      <w:r w:rsidRPr="007E6411">
        <w:rPr>
          <w:bCs/>
        </w:rPr>
        <w:t xml:space="preserve">a </w:t>
      </w:r>
      <w:r w:rsidRPr="007E6411">
        <w:rPr>
          <w:bCs/>
          <w:spacing w:val="-1"/>
        </w:rPr>
        <w:t>vyšších</w:t>
      </w:r>
      <w:r w:rsidRPr="007E6411">
        <w:rPr>
          <w:bCs/>
          <w:spacing w:val="2"/>
        </w:rPr>
        <w:t xml:space="preserve"> </w:t>
      </w:r>
      <w:r w:rsidRPr="007E6411">
        <w:rPr>
          <w:bCs/>
          <w:spacing w:val="-1"/>
        </w:rPr>
        <w:t>úřednících</w:t>
      </w:r>
      <w:r w:rsidRPr="007E6411">
        <w:rPr>
          <w:bCs/>
        </w:rPr>
        <w:t xml:space="preserve"> </w:t>
      </w:r>
      <w:r w:rsidRPr="007E6411">
        <w:rPr>
          <w:bCs/>
          <w:spacing w:val="-1"/>
        </w:rPr>
        <w:t>státního</w:t>
      </w:r>
      <w:r w:rsidRPr="007E6411">
        <w:rPr>
          <w:bCs/>
          <w:spacing w:val="2"/>
        </w:rPr>
        <w:t xml:space="preserve"> </w:t>
      </w:r>
      <w:r w:rsidRPr="007E6411">
        <w:rPr>
          <w:bCs/>
          <w:spacing w:val="-1"/>
        </w:rPr>
        <w:t>zastupitelství</w:t>
      </w:r>
      <w:r w:rsidRPr="007E6411">
        <w:rPr>
          <w:bCs/>
          <w:spacing w:val="2"/>
        </w:rPr>
        <w:t xml:space="preserve"> </w:t>
      </w:r>
      <w:r w:rsidRPr="007E6411">
        <w:rPr>
          <w:bCs/>
        </w:rPr>
        <w:t xml:space="preserve">a o </w:t>
      </w:r>
      <w:r w:rsidRPr="007E6411">
        <w:rPr>
          <w:bCs/>
          <w:spacing w:val="-1"/>
        </w:rPr>
        <w:t>změně</w:t>
      </w:r>
      <w:r w:rsidRPr="007E6411">
        <w:rPr>
          <w:bCs/>
          <w:spacing w:val="3"/>
        </w:rPr>
        <w:t xml:space="preserve"> </w:t>
      </w:r>
      <w:r w:rsidRPr="007E6411">
        <w:rPr>
          <w:bCs/>
          <w:spacing w:val="-1"/>
        </w:rPr>
        <w:t>souvisejících</w:t>
      </w:r>
      <w:r w:rsidRPr="007E6411">
        <w:rPr>
          <w:bCs/>
          <w:spacing w:val="2"/>
        </w:rPr>
        <w:t xml:space="preserve"> </w:t>
      </w:r>
      <w:r w:rsidRPr="007E6411">
        <w:rPr>
          <w:bCs/>
          <w:spacing w:val="-1"/>
        </w:rPr>
        <w:t>zákonů,</w:t>
      </w:r>
      <w:r w:rsidRPr="007E6411">
        <w:rPr>
          <w:bCs/>
          <w:spacing w:val="2"/>
        </w:rPr>
        <w:t xml:space="preserve"> </w:t>
      </w:r>
      <w:r w:rsidRPr="007E6411">
        <w:rPr>
          <w:bCs/>
        </w:rPr>
        <w:t xml:space="preserve">ve znění </w:t>
      </w:r>
      <w:r w:rsidRPr="007E6411">
        <w:rPr>
          <w:bCs/>
          <w:spacing w:val="-1"/>
        </w:rPr>
        <w:t>pozdějších</w:t>
      </w:r>
      <w:r w:rsidRPr="007E6411">
        <w:rPr>
          <w:bCs/>
          <w:spacing w:val="101"/>
        </w:rPr>
        <w:t xml:space="preserve"> </w:t>
      </w:r>
      <w:r w:rsidRPr="007E6411">
        <w:rPr>
          <w:bCs/>
          <w:spacing w:val="-1"/>
        </w:rPr>
        <w:t>předpisů,</w:t>
      </w:r>
      <w:r w:rsidRPr="007E6411">
        <w:rPr>
          <w:bCs/>
          <w:spacing w:val="5"/>
        </w:rPr>
        <w:t xml:space="preserve"> </w:t>
      </w:r>
      <w:r w:rsidRPr="007E6411">
        <w:rPr>
          <w:bCs/>
        </w:rPr>
        <w:t>ledaže</w:t>
      </w:r>
      <w:r w:rsidRPr="007E6411">
        <w:rPr>
          <w:bCs/>
          <w:spacing w:val="5"/>
        </w:rPr>
        <w:t xml:space="preserve"> </w:t>
      </w:r>
      <w:r w:rsidRPr="007E6411">
        <w:rPr>
          <w:bCs/>
          <w:spacing w:val="-1"/>
        </w:rPr>
        <w:t>si</w:t>
      </w:r>
      <w:r w:rsidRPr="007E6411">
        <w:rPr>
          <w:bCs/>
          <w:spacing w:val="5"/>
        </w:rPr>
        <w:t xml:space="preserve"> </w:t>
      </w:r>
      <w:r w:rsidRPr="007E6411">
        <w:rPr>
          <w:bCs/>
          <w:spacing w:val="-1"/>
        </w:rPr>
        <w:t>jejich</w:t>
      </w:r>
      <w:r w:rsidRPr="007E6411">
        <w:rPr>
          <w:bCs/>
          <w:spacing w:val="4"/>
        </w:rPr>
        <w:t xml:space="preserve"> </w:t>
      </w:r>
      <w:r w:rsidRPr="007E6411">
        <w:rPr>
          <w:bCs/>
          <w:spacing w:val="-1"/>
        </w:rPr>
        <w:t>provedení</w:t>
      </w:r>
      <w:r w:rsidRPr="007E6411">
        <w:rPr>
          <w:bCs/>
          <w:spacing w:val="5"/>
        </w:rPr>
        <w:t xml:space="preserve"> </w:t>
      </w:r>
      <w:r w:rsidRPr="007E6411">
        <w:rPr>
          <w:bCs/>
          <w:spacing w:val="-1"/>
        </w:rPr>
        <w:t>vyhradí</w:t>
      </w:r>
      <w:r w:rsidRPr="007E6411">
        <w:rPr>
          <w:bCs/>
          <w:spacing w:val="5"/>
        </w:rPr>
        <w:t xml:space="preserve"> </w:t>
      </w:r>
      <w:r w:rsidRPr="007E6411">
        <w:rPr>
          <w:bCs/>
          <w:spacing w:val="-1"/>
        </w:rPr>
        <w:t>předseda</w:t>
      </w:r>
      <w:r w:rsidRPr="007E6411">
        <w:rPr>
          <w:bCs/>
          <w:spacing w:val="5"/>
        </w:rPr>
        <w:t xml:space="preserve"> </w:t>
      </w:r>
      <w:r w:rsidRPr="007E6411">
        <w:rPr>
          <w:bCs/>
          <w:spacing w:val="-1"/>
        </w:rPr>
        <w:t>senátu</w:t>
      </w:r>
      <w:r w:rsidRPr="007E6411">
        <w:rPr>
          <w:bCs/>
          <w:spacing w:val="4"/>
        </w:rPr>
        <w:t xml:space="preserve"> </w:t>
      </w:r>
      <w:r w:rsidRPr="007E6411">
        <w:rPr>
          <w:bCs/>
        </w:rPr>
        <w:t>podle</w:t>
      </w:r>
      <w:r w:rsidRPr="007E6411">
        <w:rPr>
          <w:bCs/>
          <w:spacing w:val="5"/>
        </w:rPr>
        <w:t xml:space="preserve"> </w:t>
      </w:r>
      <w:r w:rsidRPr="007E6411">
        <w:rPr>
          <w:bCs/>
        </w:rPr>
        <w:t>§</w:t>
      </w:r>
      <w:r w:rsidRPr="007E6411">
        <w:rPr>
          <w:bCs/>
          <w:spacing w:val="5"/>
        </w:rPr>
        <w:t xml:space="preserve"> </w:t>
      </w:r>
      <w:r w:rsidRPr="007E6411">
        <w:rPr>
          <w:bCs/>
        </w:rPr>
        <w:t>13</w:t>
      </w:r>
      <w:r w:rsidRPr="007E6411">
        <w:rPr>
          <w:bCs/>
          <w:spacing w:val="2"/>
        </w:rPr>
        <w:t xml:space="preserve"> </w:t>
      </w:r>
      <w:r w:rsidRPr="007E6411">
        <w:rPr>
          <w:bCs/>
          <w:spacing w:val="-1"/>
        </w:rPr>
        <w:t>citovaného</w:t>
      </w:r>
      <w:r w:rsidRPr="007E6411">
        <w:rPr>
          <w:bCs/>
          <w:spacing w:val="4"/>
        </w:rPr>
        <w:t xml:space="preserve"> </w:t>
      </w:r>
      <w:r w:rsidRPr="007E6411">
        <w:rPr>
          <w:bCs/>
        </w:rPr>
        <w:t>zákona,</w:t>
      </w:r>
      <w:r w:rsidRPr="007E6411">
        <w:rPr>
          <w:bCs/>
          <w:spacing w:val="2"/>
        </w:rPr>
        <w:t xml:space="preserve"> </w:t>
      </w:r>
      <w:r w:rsidRPr="007E6411">
        <w:rPr>
          <w:bCs/>
        </w:rPr>
        <w:t>a</w:t>
      </w:r>
      <w:r w:rsidRPr="007E6411">
        <w:rPr>
          <w:bCs/>
          <w:spacing w:val="5"/>
        </w:rPr>
        <w:t xml:space="preserve"> </w:t>
      </w:r>
      <w:r w:rsidRPr="007E6411">
        <w:rPr>
          <w:bCs/>
          <w:spacing w:val="-1"/>
        </w:rPr>
        <w:t>to</w:t>
      </w:r>
      <w:r w:rsidRPr="007E6411">
        <w:rPr>
          <w:bCs/>
          <w:spacing w:val="4"/>
        </w:rPr>
        <w:t xml:space="preserve"> </w:t>
      </w:r>
      <w:r w:rsidRPr="007E6411">
        <w:rPr>
          <w:bCs/>
        </w:rPr>
        <w:t>o</w:t>
      </w:r>
      <w:r w:rsidRPr="007E6411">
        <w:rPr>
          <w:bCs/>
          <w:spacing w:val="4"/>
        </w:rPr>
        <w:t xml:space="preserve"> </w:t>
      </w:r>
      <w:r w:rsidRPr="007E6411">
        <w:rPr>
          <w:bCs/>
          <w:spacing w:val="-1"/>
        </w:rPr>
        <w:t>návrzích</w:t>
      </w:r>
      <w:r w:rsidRPr="007E6411">
        <w:rPr>
          <w:bCs/>
          <w:spacing w:val="4"/>
        </w:rPr>
        <w:t xml:space="preserve"> </w:t>
      </w:r>
      <w:r w:rsidRPr="007E6411">
        <w:rPr>
          <w:bCs/>
        </w:rPr>
        <w:t>na</w:t>
      </w:r>
      <w:r w:rsidRPr="007E6411">
        <w:rPr>
          <w:bCs/>
          <w:spacing w:val="5"/>
        </w:rPr>
        <w:t xml:space="preserve"> </w:t>
      </w:r>
      <w:r w:rsidRPr="007E6411">
        <w:rPr>
          <w:bCs/>
          <w:spacing w:val="-1"/>
        </w:rPr>
        <w:t>vydání</w:t>
      </w:r>
      <w:r w:rsidRPr="007E6411">
        <w:rPr>
          <w:bCs/>
          <w:spacing w:val="5"/>
        </w:rPr>
        <w:t xml:space="preserve"> </w:t>
      </w:r>
      <w:r w:rsidRPr="007E6411">
        <w:rPr>
          <w:bCs/>
          <w:spacing w:val="-1"/>
        </w:rPr>
        <w:t>platebních</w:t>
      </w:r>
      <w:r w:rsidRPr="007E6411">
        <w:rPr>
          <w:bCs/>
          <w:spacing w:val="4"/>
        </w:rPr>
        <w:t xml:space="preserve"> </w:t>
      </w:r>
      <w:r w:rsidRPr="007E6411">
        <w:rPr>
          <w:bCs/>
          <w:spacing w:val="-1"/>
        </w:rPr>
        <w:t>rozkazů</w:t>
      </w:r>
      <w:r w:rsidRPr="007E6411">
        <w:rPr>
          <w:bCs/>
          <w:spacing w:val="4"/>
        </w:rPr>
        <w:t xml:space="preserve"> </w:t>
      </w:r>
      <w:r w:rsidRPr="007E6411">
        <w:rPr>
          <w:bCs/>
        </w:rPr>
        <w:t>a</w:t>
      </w:r>
      <w:r w:rsidRPr="007E6411">
        <w:rPr>
          <w:bCs/>
          <w:spacing w:val="3"/>
        </w:rPr>
        <w:t xml:space="preserve"> </w:t>
      </w:r>
      <w:r w:rsidRPr="007E6411">
        <w:rPr>
          <w:bCs/>
          <w:spacing w:val="-1"/>
        </w:rPr>
        <w:t>evropských</w:t>
      </w:r>
      <w:r w:rsidRPr="007E6411">
        <w:rPr>
          <w:bCs/>
          <w:spacing w:val="121"/>
        </w:rPr>
        <w:t xml:space="preserve"> </w:t>
      </w:r>
      <w:r w:rsidRPr="007E6411">
        <w:rPr>
          <w:bCs/>
          <w:spacing w:val="-1"/>
        </w:rPr>
        <w:t>platebních</w:t>
      </w:r>
      <w:r w:rsidRPr="007E6411">
        <w:rPr>
          <w:bCs/>
          <w:spacing w:val="26"/>
        </w:rPr>
        <w:t xml:space="preserve"> </w:t>
      </w:r>
      <w:r w:rsidRPr="007E6411">
        <w:rPr>
          <w:bCs/>
          <w:spacing w:val="-1"/>
        </w:rPr>
        <w:t>rozkazů</w:t>
      </w:r>
      <w:r w:rsidRPr="007E6411">
        <w:rPr>
          <w:bCs/>
          <w:spacing w:val="26"/>
        </w:rPr>
        <w:t xml:space="preserve"> </w:t>
      </w:r>
      <w:r w:rsidRPr="007E6411">
        <w:rPr>
          <w:bCs/>
          <w:spacing w:val="-1"/>
        </w:rPr>
        <w:t>pro</w:t>
      </w:r>
      <w:r w:rsidRPr="007E6411">
        <w:rPr>
          <w:bCs/>
          <w:spacing w:val="26"/>
        </w:rPr>
        <w:t xml:space="preserve"> </w:t>
      </w:r>
      <w:r w:rsidRPr="007E6411">
        <w:rPr>
          <w:bCs/>
          <w:spacing w:val="-1"/>
        </w:rPr>
        <w:t>oddělení</w:t>
      </w:r>
      <w:r w:rsidRPr="007E6411">
        <w:rPr>
          <w:bCs/>
          <w:spacing w:val="26"/>
        </w:rPr>
        <w:t xml:space="preserve"> </w:t>
      </w:r>
      <w:r w:rsidRPr="00290EA3">
        <w:rPr>
          <w:bCs/>
        </w:rPr>
        <w:t>108,</w:t>
      </w:r>
      <w:r w:rsidRPr="00290EA3">
        <w:rPr>
          <w:bCs/>
          <w:spacing w:val="26"/>
        </w:rPr>
        <w:t xml:space="preserve"> 109, </w:t>
      </w:r>
      <w:r w:rsidRPr="00290EA3">
        <w:rPr>
          <w:bCs/>
          <w:spacing w:val="-1"/>
        </w:rPr>
        <w:t>115,</w:t>
      </w:r>
      <w:r w:rsidRPr="00290EA3">
        <w:rPr>
          <w:bCs/>
          <w:spacing w:val="26"/>
        </w:rPr>
        <w:t xml:space="preserve"> </w:t>
      </w:r>
      <w:r w:rsidRPr="00290EA3">
        <w:rPr>
          <w:bCs/>
        </w:rPr>
        <w:t>117</w:t>
      </w:r>
      <w:r w:rsidRPr="00290EA3">
        <w:rPr>
          <w:bCs/>
          <w:spacing w:val="24"/>
        </w:rPr>
        <w:t xml:space="preserve"> </w:t>
      </w:r>
      <w:r w:rsidRPr="00290EA3">
        <w:rPr>
          <w:bCs/>
        </w:rPr>
        <w:t>a</w:t>
      </w:r>
      <w:r w:rsidRPr="00290EA3">
        <w:rPr>
          <w:bCs/>
          <w:spacing w:val="27"/>
        </w:rPr>
        <w:t xml:space="preserve"> </w:t>
      </w:r>
      <w:r w:rsidRPr="00290EA3">
        <w:rPr>
          <w:bCs/>
          <w:spacing w:val="-1"/>
        </w:rPr>
        <w:t>118</w:t>
      </w:r>
      <w:r w:rsidRPr="007E6411">
        <w:rPr>
          <w:bCs/>
          <w:spacing w:val="-1"/>
        </w:rPr>
        <w:t>.</w:t>
      </w:r>
      <w:r w:rsidRPr="007E6411">
        <w:rPr>
          <w:bCs/>
          <w:spacing w:val="26"/>
        </w:rPr>
        <w:t xml:space="preserve"> </w:t>
      </w:r>
      <w:r w:rsidRPr="007E6411">
        <w:rPr>
          <w:bCs/>
        </w:rPr>
        <w:t>Činí</w:t>
      </w:r>
      <w:r w:rsidRPr="007E6411">
        <w:rPr>
          <w:bCs/>
          <w:spacing w:val="26"/>
        </w:rPr>
        <w:t xml:space="preserve"> </w:t>
      </w:r>
      <w:r w:rsidRPr="007E6411">
        <w:rPr>
          <w:bCs/>
          <w:spacing w:val="-1"/>
        </w:rPr>
        <w:t>úkony</w:t>
      </w:r>
      <w:r w:rsidRPr="007E6411">
        <w:rPr>
          <w:bCs/>
          <w:spacing w:val="27"/>
        </w:rPr>
        <w:t xml:space="preserve"> </w:t>
      </w:r>
      <w:r w:rsidRPr="007E6411">
        <w:rPr>
          <w:bCs/>
          <w:spacing w:val="-1"/>
        </w:rPr>
        <w:t>při</w:t>
      </w:r>
      <w:r w:rsidRPr="007E6411">
        <w:rPr>
          <w:bCs/>
          <w:spacing w:val="26"/>
        </w:rPr>
        <w:t xml:space="preserve"> </w:t>
      </w:r>
      <w:r w:rsidRPr="007E6411">
        <w:rPr>
          <w:bCs/>
          <w:spacing w:val="-1"/>
        </w:rPr>
        <w:t>závadě</w:t>
      </w:r>
      <w:r w:rsidRPr="007E6411">
        <w:rPr>
          <w:bCs/>
          <w:spacing w:val="27"/>
        </w:rPr>
        <w:t xml:space="preserve"> </w:t>
      </w:r>
      <w:r w:rsidRPr="007E6411">
        <w:rPr>
          <w:bCs/>
        </w:rPr>
        <w:t>v</w:t>
      </w:r>
      <w:r w:rsidRPr="007E6411">
        <w:rPr>
          <w:bCs/>
          <w:spacing w:val="-3"/>
        </w:rPr>
        <w:t xml:space="preserve"> </w:t>
      </w:r>
      <w:r w:rsidRPr="007E6411">
        <w:rPr>
          <w:bCs/>
          <w:spacing w:val="-1"/>
        </w:rPr>
        <w:t>doručování,</w:t>
      </w:r>
      <w:r w:rsidRPr="007E6411">
        <w:rPr>
          <w:bCs/>
          <w:spacing w:val="26"/>
        </w:rPr>
        <w:t xml:space="preserve"> </w:t>
      </w:r>
      <w:proofErr w:type="spellStart"/>
      <w:r w:rsidRPr="007E6411">
        <w:rPr>
          <w:bCs/>
          <w:spacing w:val="-1"/>
        </w:rPr>
        <w:t>porozsudkovou</w:t>
      </w:r>
      <w:proofErr w:type="spellEnd"/>
      <w:r w:rsidRPr="007E6411">
        <w:rPr>
          <w:bCs/>
          <w:spacing w:val="26"/>
        </w:rPr>
        <w:t xml:space="preserve"> </w:t>
      </w:r>
      <w:r w:rsidRPr="007E6411">
        <w:rPr>
          <w:bCs/>
        </w:rPr>
        <w:t>agendu</w:t>
      </w:r>
      <w:r w:rsidRPr="007E6411">
        <w:rPr>
          <w:bCs/>
          <w:spacing w:val="26"/>
        </w:rPr>
        <w:t xml:space="preserve"> </w:t>
      </w:r>
      <w:r w:rsidRPr="007E6411">
        <w:rPr>
          <w:bCs/>
          <w:spacing w:val="-1"/>
        </w:rPr>
        <w:t>včetně</w:t>
      </w:r>
      <w:r w:rsidRPr="007E6411">
        <w:rPr>
          <w:bCs/>
          <w:spacing w:val="24"/>
        </w:rPr>
        <w:t xml:space="preserve"> </w:t>
      </w:r>
      <w:r w:rsidRPr="007E6411">
        <w:rPr>
          <w:bCs/>
          <w:spacing w:val="-1"/>
        </w:rPr>
        <w:t>vyhotovování</w:t>
      </w:r>
      <w:r w:rsidRPr="007E6411">
        <w:rPr>
          <w:bCs/>
          <w:spacing w:val="26"/>
        </w:rPr>
        <w:t xml:space="preserve"> </w:t>
      </w:r>
      <w:r w:rsidRPr="007E6411">
        <w:rPr>
          <w:bCs/>
          <w:spacing w:val="-1"/>
        </w:rPr>
        <w:t>statistických</w:t>
      </w:r>
      <w:r>
        <w:rPr>
          <w:bCs/>
          <w:spacing w:val="-1"/>
        </w:rPr>
        <w:t xml:space="preserve"> </w:t>
      </w:r>
      <w:r w:rsidRPr="007E6411">
        <w:rPr>
          <w:bCs/>
          <w:spacing w:val="-1"/>
        </w:rPr>
        <w:t>listů.</w:t>
      </w:r>
      <w:r w:rsidRPr="007E6411">
        <w:rPr>
          <w:bCs/>
        </w:rPr>
        <w:t xml:space="preserve"> </w:t>
      </w:r>
      <w:r w:rsidRPr="007E6411">
        <w:rPr>
          <w:bCs/>
          <w:spacing w:val="-1"/>
        </w:rPr>
        <w:t>Provádí</w:t>
      </w:r>
      <w:r w:rsidRPr="007E6411">
        <w:rPr>
          <w:bCs/>
        </w:rPr>
        <w:t xml:space="preserve"> </w:t>
      </w:r>
      <w:r w:rsidRPr="007E6411">
        <w:rPr>
          <w:bCs/>
          <w:spacing w:val="-1"/>
        </w:rPr>
        <w:t>kontrolu</w:t>
      </w:r>
      <w:r w:rsidRPr="007E6411">
        <w:rPr>
          <w:bCs/>
        </w:rPr>
        <w:t xml:space="preserve"> práce </w:t>
      </w:r>
      <w:r w:rsidRPr="007E6411">
        <w:rPr>
          <w:bCs/>
          <w:spacing w:val="-1"/>
        </w:rPr>
        <w:t>soudní</w:t>
      </w:r>
      <w:r w:rsidRPr="007E6411">
        <w:rPr>
          <w:bCs/>
        </w:rPr>
        <w:t xml:space="preserve"> </w:t>
      </w:r>
      <w:r w:rsidRPr="007E6411">
        <w:rPr>
          <w:bCs/>
          <w:spacing w:val="-1"/>
        </w:rPr>
        <w:t>kanceláře.</w:t>
      </w:r>
    </w:p>
    <w:p w14:paraId="2843C3D0" w14:textId="77777777" w:rsidR="009841B8" w:rsidRPr="00845A2C" w:rsidRDefault="009841B8" w:rsidP="009841B8">
      <w:pPr>
        <w:pStyle w:val="Zkladntext"/>
        <w:kinsoku w:val="0"/>
        <w:overflowPunct w:val="0"/>
      </w:pPr>
    </w:p>
    <w:p w14:paraId="4ABBC878" w14:textId="77777777" w:rsidR="009841B8" w:rsidRPr="000608AF" w:rsidRDefault="009841B8" w:rsidP="009841B8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Vyšší soudní úřednice:</w:t>
      </w:r>
      <w:r w:rsidRPr="000608AF">
        <w:rPr>
          <w:spacing w:val="-1"/>
        </w:rPr>
        <w:tab/>
        <w:t>Bc.</w:t>
      </w:r>
      <w:r w:rsidRPr="000608AF">
        <w:rPr>
          <w:spacing w:val="-2"/>
        </w:rPr>
        <w:t xml:space="preserve"> </w:t>
      </w:r>
      <w:r w:rsidRPr="000608AF">
        <w:t>Petra</w:t>
      </w:r>
      <w:r w:rsidRPr="000608AF">
        <w:rPr>
          <w:spacing w:val="-1"/>
        </w:rPr>
        <w:t xml:space="preserve"> Kamasová</w:t>
      </w:r>
    </w:p>
    <w:p w14:paraId="21068F7E" w14:textId="77777777" w:rsidR="009841B8" w:rsidRPr="009B1DCE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13BB9DD5" w14:textId="77777777" w:rsidR="009841B8" w:rsidRPr="009B1DCE" w:rsidRDefault="009841B8" w:rsidP="009841B8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  <w:r w:rsidRPr="00A30F35">
        <w:rPr>
          <w:b/>
          <w:spacing w:val="-1"/>
        </w:rPr>
        <w:t>Zastupuje</w:t>
      </w:r>
      <w:r w:rsidRPr="00A30F35">
        <w:rPr>
          <w:b/>
        </w:rPr>
        <w:t>:</w:t>
      </w:r>
      <w:r w:rsidRPr="009B1DCE">
        <w:rPr>
          <w:bCs/>
        </w:rPr>
        <w:tab/>
      </w:r>
      <w:r w:rsidRPr="009B1DCE">
        <w:rPr>
          <w:bCs/>
          <w:spacing w:val="-1"/>
        </w:rPr>
        <w:t>Jana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Kadlečková</w:t>
      </w:r>
    </w:p>
    <w:p w14:paraId="1FA2ABAE" w14:textId="77777777" w:rsidR="009841B8" w:rsidRPr="009B1DCE" w:rsidRDefault="009841B8" w:rsidP="009841B8">
      <w:pPr>
        <w:pStyle w:val="Zkladntext"/>
        <w:tabs>
          <w:tab w:val="left" w:pos="1701"/>
        </w:tabs>
        <w:kinsoku w:val="0"/>
        <w:overflowPunct w:val="0"/>
        <w:rPr>
          <w:b/>
          <w:bCs/>
          <w:spacing w:val="-1"/>
        </w:rPr>
      </w:pPr>
      <w:r w:rsidRPr="009B1DCE">
        <w:rPr>
          <w:bCs/>
          <w:spacing w:val="-1"/>
        </w:rPr>
        <w:tab/>
        <w:t>Lenka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Vondráčková</w:t>
      </w:r>
    </w:p>
    <w:p w14:paraId="3EA0E7A3" w14:textId="77777777" w:rsidR="009841B8" w:rsidRPr="009B1DCE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3DE31F3F" w14:textId="77777777" w:rsidR="009841B8" w:rsidRPr="009B1DCE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9B1DCE">
        <w:rPr>
          <w:bCs/>
          <w:spacing w:val="-1"/>
        </w:rPr>
        <w:t>Samostatně</w:t>
      </w:r>
      <w:r w:rsidRPr="009B1DCE">
        <w:rPr>
          <w:bCs/>
          <w:spacing w:val="15"/>
        </w:rPr>
        <w:t xml:space="preserve"> </w:t>
      </w:r>
      <w:r w:rsidRPr="009B1DCE">
        <w:rPr>
          <w:bCs/>
          <w:spacing w:val="-1"/>
        </w:rPr>
        <w:t>vykonává</w:t>
      </w:r>
      <w:r w:rsidRPr="009B1DCE">
        <w:rPr>
          <w:bCs/>
          <w:spacing w:val="15"/>
        </w:rPr>
        <w:t xml:space="preserve"> </w:t>
      </w:r>
      <w:r w:rsidRPr="009B1DCE">
        <w:rPr>
          <w:bCs/>
          <w:spacing w:val="-1"/>
        </w:rPr>
        <w:t>veškeré</w:t>
      </w:r>
      <w:r w:rsidRPr="009B1DCE">
        <w:rPr>
          <w:bCs/>
          <w:spacing w:val="15"/>
        </w:rPr>
        <w:t xml:space="preserve"> </w:t>
      </w:r>
      <w:r w:rsidRPr="009B1DCE">
        <w:rPr>
          <w:bCs/>
        </w:rPr>
        <w:t>úkony</w:t>
      </w:r>
      <w:r w:rsidRPr="009B1DCE">
        <w:rPr>
          <w:bCs/>
          <w:spacing w:val="15"/>
        </w:rPr>
        <w:t xml:space="preserve"> </w:t>
      </w:r>
      <w:r w:rsidRPr="009B1DCE">
        <w:rPr>
          <w:bCs/>
          <w:spacing w:val="-1"/>
        </w:rPr>
        <w:t>soudu</w:t>
      </w:r>
      <w:r w:rsidRPr="009B1DCE">
        <w:rPr>
          <w:bCs/>
          <w:spacing w:val="14"/>
        </w:rPr>
        <w:t xml:space="preserve"> </w:t>
      </w:r>
      <w:r w:rsidRPr="009B1DCE">
        <w:rPr>
          <w:bCs/>
          <w:spacing w:val="-1"/>
        </w:rPr>
        <w:t>prvního</w:t>
      </w:r>
      <w:r w:rsidRPr="009B1DCE">
        <w:rPr>
          <w:bCs/>
          <w:spacing w:val="14"/>
        </w:rPr>
        <w:t xml:space="preserve"> </w:t>
      </w:r>
      <w:r w:rsidRPr="009B1DCE">
        <w:rPr>
          <w:bCs/>
          <w:spacing w:val="-1"/>
        </w:rPr>
        <w:t>stupně</w:t>
      </w:r>
      <w:r w:rsidRPr="009B1DCE">
        <w:rPr>
          <w:bCs/>
          <w:spacing w:val="15"/>
        </w:rPr>
        <w:t xml:space="preserve"> </w:t>
      </w:r>
      <w:r w:rsidRPr="009B1DCE">
        <w:rPr>
          <w:bCs/>
        </w:rPr>
        <w:t>a</w:t>
      </w:r>
      <w:r w:rsidRPr="009B1DCE">
        <w:rPr>
          <w:bCs/>
          <w:spacing w:val="15"/>
        </w:rPr>
        <w:t xml:space="preserve"> </w:t>
      </w:r>
      <w:r w:rsidRPr="009B1DCE">
        <w:rPr>
          <w:bCs/>
          <w:spacing w:val="-1"/>
        </w:rPr>
        <w:t>samostatně</w:t>
      </w:r>
      <w:r w:rsidRPr="009B1DCE">
        <w:rPr>
          <w:bCs/>
          <w:spacing w:val="15"/>
        </w:rPr>
        <w:t xml:space="preserve"> </w:t>
      </w:r>
      <w:r w:rsidRPr="009B1DCE">
        <w:rPr>
          <w:bCs/>
          <w:spacing w:val="-1"/>
        </w:rPr>
        <w:t>rozhoduje</w:t>
      </w:r>
      <w:r w:rsidRPr="009B1DCE">
        <w:rPr>
          <w:bCs/>
          <w:spacing w:val="15"/>
        </w:rPr>
        <w:t xml:space="preserve"> </w:t>
      </w:r>
      <w:r w:rsidRPr="009B1DCE">
        <w:rPr>
          <w:bCs/>
          <w:spacing w:val="-1"/>
        </w:rPr>
        <w:t>namísto</w:t>
      </w:r>
      <w:r w:rsidRPr="009B1DCE">
        <w:rPr>
          <w:bCs/>
          <w:spacing w:val="14"/>
        </w:rPr>
        <w:t xml:space="preserve"> </w:t>
      </w:r>
      <w:r w:rsidRPr="009B1DCE">
        <w:rPr>
          <w:bCs/>
          <w:spacing w:val="-1"/>
        </w:rPr>
        <w:t>zákonného</w:t>
      </w:r>
      <w:r w:rsidRPr="009B1DCE">
        <w:rPr>
          <w:bCs/>
          <w:spacing w:val="14"/>
        </w:rPr>
        <w:t xml:space="preserve"> </w:t>
      </w:r>
      <w:r w:rsidRPr="009B1DCE">
        <w:rPr>
          <w:bCs/>
          <w:spacing w:val="-1"/>
        </w:rPr>
        <w:t>soudce</w:t>
      </w:r>
      <w:r w:rsidRPr="009B1DCE">
        <w:rPr>
          <w:bCs/>
          <w:spacing w:val="15"/>
        </w:rPr>
        <w:t xml:space="preserve"> </w:t>
      </w:r>
      <w:r w:rsidRPr="009B1DCE">
        <w:rPr>
          <w:bCs/>
        </w:rPr>
        <w:t xml:space="preserve">v </w:t>
      </w:r>
      <w:r w:rsidRPr="009B1DCE">
        <w:rPr>
          <w:bCs/>
          <w:spacing w:val="-1"/>
        </w:rPr>
        <w:t>rozsahu</w:t>
      </w:r>
      <w:r w:rsidRPr="009B1DCE">
        <w:rPr>
          <w:bCs/>
          <w:spacing w:val="14"/>
        </w:rPr>
        <w:t xml:space="preserve"> </w:t>
      </w:r>
      <w:r w:rsidRPr="009B1DCE">
        <w:rPr>
          <w:bCs/>
          <w:spacing w:val="-1"/>
        </w:rPr>
        <w:t>vyplývajícím</w:t>
      </w:r>
      <w:r w:rsidRPr="009B1DCE">
        <w:rPr>
          <w:bCs/>
          <w:spacing w:val="11"/>
        </w:rPr>
        <w:t xml:space="preserve"> </w:t>
      </w:r>
      <w:r w:rsidRPr="009B1DCE">
        <w:rPr>
          <w:bCs/>
        </w:rPr>
        <w:t>z</w:t>
      </w:r>
      <w:r w:rsidRPr="009B1DCE">
        <w:rPr>
          <w:bCs/>
          <w:spacing w:val="15"/>
        </w:rPr>
        <w:t xml:space="preserve"> </w:t>
      </w:r>
      <w:r w:rsidRPr="009B1DCE">
        <w:rPr>
          <w:bCs/>
        </w:rPr>
        <w:t>§</w:t>
      </w:r>
      <w:r w:rsidRPr="009B1DCE">
        <w:rPr>
          <w:bCs/>
          <w:spacing w:val="15"/>
        </w:rPr>
        <w:t xml:space="preserve"> </w:t>
      </w:r>
      <w:r w:rsidRPr="009B1DCE">
        <w:rPr>
          <w:bCs/>
        </w:rPr>
        <w:t>11</w:t>
      </w:r>
      <w:r w:rsidRPr="009B1DCE">
        <w:rPr>
          <w:bCs/>
          <w:spacing w:val="12"/>
        </w:rPr>
        <w:t xml:space="preserve"> </w:t>
      </w:r>
      <w:r w:rsidRPr="009B1DCE">
        <w:rPr>
          <w:bCs/>
        </w:rPr>
        <w:t>a</w:t>
      </w:r>
      <w:r w:rsidRPr="009B1DCE">
        <w:rPr>
          <w:bCs/>
          <w:spacing w:val="15"/>
        </w:rPr>
        <w:t xml:space="preserve"> </w:t>
      </w:r>
      <w:r w:rsidRPr="009B1DCE">
        <w:rPr>
          <w:bCs/>
        </w:rPr>
        <w:t>§ 14</w:t>
      </w:r>
      <w:r w:rsidRPr="009B1DCE">
        <w:rPr>
          <w:bCs/>
          <w:spacing w:val="119"/>
        </w:rPr>
        <w:t xml:space="preserve"> </w:t>
      </w:r>
      <w:r w:rsidRPr="009B1DCE">
        <w:rPr>
          <w:bCs/>
        </w:rPr>
        <w:t>zákona č. 121/2008 Sb.,</w:t>
      </w:r>
      <w:r w:rsidRPr="009B1DCE">
        <w:rPr>
          <w:bCs/>
          <w:spacing w:val="2"/>
        </w:rPr>
        <w:t xml:space="preserve"> </w:t>
      </w:r>
      <w:r w:rsidRPr="009B1DCE">
        <w:rPr>
          <w:bCs/>
        </w:rPr>
        <w:t xml:space="preserve">o </w:t>
      </w:r>
      <w:r w:rsidRPr="009B1DCE">
        <w:rPr>
          <w:bCs/>
          <w:spacing w:val="-1"/>
        </w:rPr>
        <w:t>vyšších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soudních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úřednících</w:t>
      </w:r>
      <w:r w:rsidRPr="009B1DCE">
        <w:rPr>
          <w:bCs/>
          <w:spacing w:val="2"/>
        </w:rPr>
        <w:t xml:space="preserve"> </w:t>
      </w:r>
      <w:r w:rsidRPr="009B1DCE">
        <w:rPr>
          <w:bCs/>
        </w:rPr>
        <w:t xml:space="preserve">a </w:t>
      </w:r>
      <w:r w:rsidRPr="009B1DCE">
        <w:rPr>
          <w:bCs/>
          <w:spacing w:val="-1"/>
        </w:rPr>
        <w:t>vyšších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úřednících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státního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zastupitelství</w:t>
      </w:r>
      <w:r w:rsidRPr="009B1DCE">
        <w:rPr>
          <w:bCs/>
          <w:spacing w:val="2"/>
        </w:rPr>
        <w:t xml:space="preserve"> </w:t>
      </w:r>
      <w:r w:rsidRPr="009B1DCE">
        <w:rPr>
          <w:bCs/>
        </w:rPr>
        <w:t xml:space="preserve">a o </w:t>
      </w:r>
      <w:r w:rsidRPr="009B1DCE">
        <w:rPr>
          <w:bCs/>
          <w:spacing w:val="-1"/>
        </w:rPr>
        <w:t>změně</w:t>
      </w:r>
      <w:r w:rsidRPr="009B1DCE">
        <w:rPr>
          <w:bCs/>
          <w:spacing w:val="3"/>
        </w:rPr>
        <w:t xml:space="preserve"> </w:t>
      </w:r>
      <w:r w:rsidRPr="009B1DCE">
        <w:rPr>
          <w:bCs/>
          <w:spacing w:val="-1"/>
        </w:rPr>
        <w:t>souvisejících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zákonů,</w:t>
      </w:r>
      <w:r w:rsidRPr="009B1DCE">
        <w:rPr>
          <w:bCs/>
          <w:spacing w:val="2"/>
        </w:rPr>
        <w:t xml:space="preserve"> </w:t>
      </w:r>
      <w:r w:rsidRPr="009B1DCE">
        <w:rPr>
          <w:bCs/>
        </w:rPr>
        <w:t xml:space="preserve">ve znění </w:t>
      </w:r>
      <w:r w:rsidRPr="009B1DCE">
        <w:rPr>
          <w:bCs/>
          <w:spacing w:val="-1"/>
        </w:rPr>
        <w:t>pozdějších předpisů,</w:t>
      </w:r>
      <w:r w:rsidRPr="009B1DCE">
        <w:rPr>
          <w:bCs/>
          <w:spacing w:val="5"/>
        </w:rPr>
        <w:t xml:space="preserve"> </w:t>
      </w:r>
      <w:r w:rsidRPr="009B1DCE">
        <w:rPr>
          <w:bCs/>
        </w:rPr>
        <w:t>ledaže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si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jejich</w:t>
      </w:r>
      <w:r w:rsidRPr="009B1DCE">
        <w:rPr>
          <w:bCs/>
          <w:spacing w:val="4"/>
        </w:rPr>
        <w:t xml:space="preserve"> </w:t>
      </w:r>
      <w:r w:rsidRPr="009B1DCE">
        <w:rPr>
          <w:bCs/>
          <w:spacing w:val="-1"/>
        </w:rPr>
        <w:t>provedení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vyhradí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předseda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senátu</w:t>
      </w:r>
      <w:r w:rsidRPr="009B1DCE">
        <w:rPr>
          <w:bCs/>
          <w:spacing w:val="4"/>
        </w:rPr>
        <w:t xml:space="preserve"> </w:t>
      </w:r>
      <w:r w:rsidRPr="009B1DCE">
        <w:rPr>
          <w:bCs/>
        </w:rPr>
        <w:t>podle</w:t>
      </w:r>
      <w:r w:rsidRPr="009B1DCE">
        <w:rPr>
          <w:bCs/>
          <w:spacing w:val="5"/>
        </w:rPr>
        <w:t xml:space="preserve"> </w:t>
      </w:r>
      <w:r w:rsidRPr="009B1DCE">
        <w:rPr>
          <w:bCs/>
        </w:rPr>
        <w:t>§</w:t>
      </w:r>
      <w:r w:rsidRPr="009B1DCE">
        <w:rPr>
          <w:bCs/>
          <w:spacing w:val="5"/>
        </w:rPr>
        <w:t xml:space="preserve"> </w:t>
      </w:r>
      <w:r w:rsidRPr="009B1DCE">
        <w:rPr>
          <w:bCs/>
        </w:rPr>
        <w:t>13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citovaného</w:t>
      </w:r>
      <w:r w:rsidRPr="009B1DCE">
        <w:rPr>
          <w:bCs/>
          <w:spacing w:val="4"/>
        </w:rPr>
        <w:t xml:space="preserve"> </w:t>
      </w:r>
      <w:r w:rsidRPr="009B1DCE">
        <w:rPr>
          <w:bCs/>
        </w:rPr>
        <w:t>zákona,</w:t>
      </w:r>
      <w:r w:rsidRPr="009B1DCE">
        <w:rPr>
          <w:bCs/>
          <w:spacing w:val="2"/>
        </w:rPr>
        <w:t xml:space="preserve"> </w:t>
      </w:r>
      <w:r w:rsidRPr="009B1DCE">
        <w:rPr>
          <w:bCs/>
        </w:rPr>
        <w:t>a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to</w:t>
      </w:r>
      <w:r w:rsidRPr="009B1DCE">
        <w:rPr>
          <w:bCs/>
          <w:spacing w:val="4"/>
        </w:rPr>
        <w:t xml:space="preserve"> </w:t>
      </w:r>
      <w:r w:rsidRPr="009B1DCE">
        <w:rPr>
          <w:bCs/>
        </w:rPr>
        <w:t>o</w:t>
      </w:r>
      <w:r w:rsidRPr="009B1DCE">
        <w:rPr>
          <w:bCs/>
          <w:spacing w:val="4"/>
        </w:rPr>
        <w:t xml:space="preserve"> </w:t>
      </w:r>
      <w:r w:rsidRPr="009B1DCE">
        <w:rPr>
          <w:bCs/>
          <w:spacing w:val="-1"/>
        </w:rPr>
        <w:t>návrzích</w:t>
      </w:r>
      <w:r w:rsidRPr="009B1DCE">
        <w:rPr>
          <w:bCs/>
          <w:spacing w:val="4"/>
        </w:rPr>
        <w:t xml:space="preserve"> </w:t>
      </w:r>
      <w:r w:rsidRPr="009B1DCE">
        <w:rPr>
          <w:bCs/>
        </w:rPr>
        <w:t>na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vydání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platebních</w:t>
      </w:r>
      <w:r w:rsidRPr="009B1DCE">
        <w:rPr>
          <w:bCs/>
          <w:spacing w:val="4"/>
        </w:rPr>
        <w:t xml:space="preserve"> </w:t>
      </w:r>
      <w:r w:rsidRPr="009B1DCE">
        <w:rPr>
          <w:bCs/>
          <w:spacing w:val="-1"/>
        </w:rPr>
        <w:t>rozkazů</w:t>
      </w:r>
      <w:r w:rsidRPr="009B1DCE">
        <w:rPr>
          <w:bCs/>
          <w:spacing w:val="4"/>
        </w:rPr>
        <w:t xml:space="preserve"> </w:t>
      </w:r>
      <w:r w:rsidRPr="009B1DCE">
        <w:rPr>
          <w:bCs/>
        </w:rPr>
        <w:t>a</w:t>
      </w:r>
      <w:r w:rsidRPr="009B1DCE">
        <w:rPr>
          <w:bCs/>
          <w:spacing w:val="3"/>
        </w:rPr>
        <w:t xml:space="preserve"> </w:t>
      </w:r>
      <w:r w:rsidRPr="009B1DCE">
        <w:rPr>
          <w:bCs/>
          <w:spacing w:val="-1"/>
        </w:rPr>
        <w:t>evropských</w:t>
      </w:r>
      <w:r w:rsidRPr="009B1DCE">
        <w:rPr>
          <w:bCs/>
          <w:spacing w:val="121"/>
        </w:rPr>
        <w:t xml:space="preserve"> </w:t>
      </w:r>
      <w:r w:rsidRPr="009B1DCE">
        <w:rPr>
          <w:bCs/>
          <w:spacing w:val="-1"/>
        </w:rPr>
        <w:t>platebních</w:t>
      </w:r>
      <w:r w:rsidRPr="009B1DCE">
        <w:rPr>
          <w:bCs/>
          <w:spacing w:val="26"/>
        </w:rPr>
        <w:t xml:space="preserve"> </w:t>
      </w:r>
      <w:r w:rsidRPr="009B1DCE">
        <w:rPr>
          <w:bCs/>
          <w:spacing w:val="-1"/>
        </w:rPr>
        <w:t>rozkazů</w:t>
      </w:r>
      <w:r w:rsidRPr="009B1DCE">
        <w:rPr>
          <w:bCs/>
          <w:spacing w:val="26"/>
        </w:rPr>
        <w:t xml:space="preserve"> </w:t>
      </w:r>
      <w:r w:rsidRPr="009B1DCE">
        <w:rPr>
          <w:bCs/>
          <w:spacing w:val="-1"/>
        </w:rPr>
        <w:t>pro</w:t>
      </w:r>
      <w:r w:rsidRPr="009B1DCE">
        <w:rPr>
          <w:bCs/>
          <w:spacing w:val="26"/>
        </w:rPr>
        <w:t xml:space="preserve"> </w:t>
      </w:r>
      <w:r w:rsidRPr="009B1DCE">
        <w:rPr>
          <w:bCs/>
          <w:spacing w:val="-1"/>
        </w:rPr>
        <w:t>oddělení 106</w:t>
      </w:r>
      <w:r w:rsidRPr="009B1DCE">
        <w:rPr>
          <w:bCs/>
          <w:spacing w:val="26"/>
        </w:rPr>
        <w:t xml:space="preserve">, </w:t>
      </w:r>
      <w:r w:rsidRPr="009B1DCE">
        <w:rPr>
          <w:bCs/>
        </w:rPr>
        <w:t>110,</w:t>
      </w:r>
      <w:r w:rsidRPr="009B1DCE">
        <w:rPr>
          <w:bCs/>
          <w:spacing w:val="26"/>
        </w:rPr>
        <w:t xml:space="preserve"> </w:t>
      </w:r>
      <w:r w:rsidRPr="009B1DCE">
        <w:rPr>
          <w:bCs/>
          <w:spacing w:val="-1"/>
        </w:rPr>
        <w:t>111, 123.</w:t>
      </w:r>
      <w:r w:rsidRPr="009B1DCE">
        <w:rPr>
          <w:bCs/>
          <w:spacing w:val="26"/>
        </w:rPr>
        <w:t xml:space="preserve"> </w:t>
      </w:r>
      <w:r w:rsidRPr="009B1DCE">
        <w:rPr>
          <w:bCs/>
        </w:rPr>
        <w:t>Činí</w:t>
      </w:r>
      <w:r w:rsidRPr="009B1DCE">
        <w:rPr>
          <w:bCs/>
          <w:spacing w:val="26"/>
        </w:rPr>
        <w:t xml:space="preserve"> </w:t>
      </w:r>
      <w:r w:rsidRPr="009B1DCE">
        <w:rPr>
          <w:bCs/>
          <w:spacing w:val="-1"/>
        </w:rPr>
        <w:t>úkony</w:t>
      </w:r>
      <w:r w:rsidRPr="009B1DCE">
        <w:rPr>
          <w:bCs/>
          <w:spacing w:val="27"/>
        </w:rPr>
        <w:t xml:space="preserve"> </w:t>
      </w:r>
      <w:r w:rsidRPr="009B1DCE">
        <w:rPr>
          <w:bCs/>
          <w:spacing w:val="-1"/>
        </w:rPr>
        <w:t>při</w:t>
      </w:r>
      <w:r w:rsidRPr="009B1DCE">
        <w:rPr>
          <w:bCs/>
          <w:spacing w:val="26"/>
        </w:rPr>
        <w:t xml:space="preserve"> </w:t>
      </w:r>
      <w:r w:rsidRPr="009B1DCE">
        <w:rPr>
          <w:bCs/>
          <w:spacing w:val="-1"/>
        </w:rPr>
        <w:t>závadě</w:t>
      </w:r>
      <w:r w:rsidRPr="009B1DCE">
        <w:rPr>
          <w:bCs/>
          <w:spacing w:val="27"/>
        </w:rPr>
        <w:t xml:space="preserve"> </w:t>
      </w:r>
      <w:r w:rsidRPr="009B1DCE">
        <w:rPr>
          <w:bCs/>
        </w:rPr>
        <w:t>v</w:t>
      </w:r>
      <w:r w:rsidRPr="009B1DCE">
        <w:rPr>
          <w:bCs/>
          <w:spacing w:val="-3"/>
        </w:rPr>
        <w:t xml:space="preserve"> </w:t>
      </w:r>
      <w:r w:rsidRPr="009B1DCE">
        <w:rPr>
          <w:bCs/>
          <w:spacing w:val="-1"/>
        </w:rPr>
        <w:t>doručování,</w:t>
      </w:r>
      <w:r w:rsidRPr="009B1DCE">
        <w:rPr>
          <w:bCs/>
          <w:spacing w:val="26"/>
        </w:rPr>
        <w:t xml:space="preserve"> </w:t>
      </w:r>
      <w:proofErr w:type="spellStart"/>
      <w:r w:rsidRPr="009B1DCE">
        <w:rPr>
          <w:bCs/>
          <w:spacing w:val="-1"/>
        </w:rPr>
        <w:t>porozsudkovou</w:t>
      </w:r>
      <w:proofErr w:type="spellEnd"/>
      <w:r w:rsidRPr="009B1DCE">
        <w:rPr>
          <w:bCs/>
          <w:spacing w:val="26"/>
        </w:rPr>
        <w:t xml:space="preserve"> </w:t>
      </w:r>
      <w:r w:rsidRPr="009B1DCE">
        <w:rPr>
          <w:bCs/>
        </w:rPr>
        <w:t>agendu</w:t>
      </w:r>
      <w:r w:rsidRPr="009B1DCE">
        <w:rPr>
          <w:bCs/>
          <w:spacing w:val="26"/>
        </w:rPr>
        <w:t xml:space="preserve"> </w:t>
      </w:r>
      <w:r w:rsidRPr="009B1DCE">
        <w:rPr>
          <w:bCs/>
          <w:spacing w:val="-1"/>
        </w:rPr>
        <w:t>včetně</w:t>
      </w:r>
      <w:r w:rsidRPr="009B1DCE">
        <w:rPr>
          <w:bCs/>
          <w:spacing w:val="24"/>
        </w:rPr>
        <w:t xml:space="preserve"> </w:t>
      </w:r>
      <w:r w:rsidRPr="009B1DCE">
        <w:rPr>
          <w:bCs/>
          <w:spacing w:val="-1"/>
        </w:rPr>
        <w:t>vyhotovování</w:t>
      </w:r>
      <w:r w:rsidRPr="009B1DCE">
        <w:rPr>
          <w:bCs/>
          <w:spacing w:val="26"/>
        </w:rPr>
        <w:t xml:space="preserve"> </w:t>
      </w:r>
      <w:r w:rsidRPr="009B1DCE">
        <w:rPr>
          <w:bCs/>
          <w:spacing w:val="-1"/>
        </w:rPr>
        <w:t>statistických</w:t>
      </w:r>
      <w:r w:rsidRPr="009B1DCE">
        <w:rPr>
          <w:bCs/>
          <w:spacing w:val="123"/>
        </w:rPr>
        <w:t xml:space="preserve"> </w:t>
      </w:r>
      <w:r w:rsidRPr="009B1DCE">
        <w:rPr>
          <w:bCs/>
          <w:spacing w:val="-1"/>
        </w:rPr>
        <w:t>listů.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Provádí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kontrolu</w:t>
      </w:r>
      <w:r w:rsidRPr="009B1DCE">
        <w:rPr>
          <w:bCs/>
        </w:rPr>
        <w:t xml:space="preserve"> práce </w:t>
      </w:r>
      <w:r w:rsidRPr="009B1DCE">
        <w:rPr>
          <w:bCs/>
          <w:spacing w:val="-1"/>
        </w:rPr>
        <w:t>soudní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kanceláře.</w:t>
      </w:r>
    </w:p>
    <w:p w14:paraId="4D329538" w14:textId="77777777" w:rsidR="009841B8" w:rsidRPr="009B1DCE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28935D50" w14:textId="77777777" w:rsidR="009841B8" w:rsidRPr="000608AF" w:rsidRDefault="009841B8" w:rsidP="009841B8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Vedoucí kanceláře:</w:t>
      </w:r>
      <w:r w:rsidRPr="000608AF">
        <w:rPr>
          <w:spacing w:val="-1"/>
        </w:rPr>
        <w:tab/>
        <w:t>Květa Stráníková</w:t>
      </w:r>
    </w:p>
    <w:p w14:paraId="386F82FB" w14:textId="77777777" w:rsidR="009841B8" w:rsidRPr="009B1DCE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2900A483" w14:textId="77777777" w:rsidR="009841B8" w:rsidRPr="009B1DCE" w:rsidRDefault="009841B8" w:rsidP="009841B8">
      <w:pPr>
        <w:pStyle w:val="Zkladntext"/>
        <w:tabs>
          <w:tab w:val="left" w:pos="1701"/>
        </w:tabs>
        <w:kinsoku w:val="0"/>
        <w:overflowPunct w:val="0"/>
        <w:ind w:left="0"/>
        <w:rPr>
          <w:b/>
          <w:bCs/>
          <w:spacing w:val="-1"/>
        </w:rPr>
      </w:pPr>
      <w:r w:rsidRPr="00A30F35">
        <w:rPr>
          <w:b/>
          <w:spacing w:val="-1"/>
        </w:rPr>
        <w:t>Zastupuje:</w:t>
      </w:r>
      <w:r w:rsidRPr="009B1DCE">
        <w:rPr>
          <w:bCs/>
          <w:spacing w:val="60"/>
        </w:rPr>
        <w:tab/>
      </w:r>
      <w:r w:rsidRPr="009B1DCE">
        <w:rPr>
          <w:bCs/>
          <w:spacing w:val="-1"/>
        </w:rPr>
        <w:t>Šárka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Mastíková</w:t>
      </w:r>
    </w:p>
    <w:p w14:paraId="18B3FA74" w14:textId="77777777" w:rsidR="009841B8" w:rsidRPr="009B1DCE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4B9BE4D8" w14:textId="77777777" w:rsidR="009841B8" w:rsidRPr="009B1DCE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9B1DCE">
        <w:rPr>
          <w:bCs/>
        </w:rPr>
        <w:t>Vede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dosavadní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rejstříky</w:t>
      </w:r>
      <w:r w:rsidRPr="009B1DCE">
        <w:rPr>
          <w:bCs/>
          <w:spacing w:val="3"/>
        </w:rPr>
        <w:t xml:space="preserve"> </w:t>
      </w:r>
      <w:r w:rsidRPr="009B1DCE">
        <w:rPr>
          <w:bCs/>
        </w:rPr>
        <w:t>Ro,</w:t>
      </w:r>
      <w:r w:rsidRPr="009B1DCE">
        <w:rPr>
          <w:bCs/>
          <w:spacing w:val="3"/>
        </w:rPr>
        <w:t xml:space="preserve"> </w:t>
      </w:r>
      <w:r w:rsidRPr="009B1DCE">
        <w:rPr>
          <w:bCs/>
        </w:rPr>
        <w:t>EC</w:t>
      </w:r>
      <w:r w:rsidRPr="009B1DCE">
        <w:rPr>
          <w:bCs/>
          <w:spacing w:val="3"/>
        </w:rPr>
        <w:t xml:space="preserve"> </w:t>
      </w:r>
      <w:r w:rsidRPr="009B1DCE">
        <w:rPr>
          <w:bCs/>
        </w:rPr>
        <w:t>a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dále</w:t>
      </w:r>
      <w:r w:rsidRPr="009B1DCE">
        <w:rPr>
          <w:bCs/>
          <w:spacing w:val="3"/>
        </w:rPr>
        <w:t xml:space="preserve"> </w:t>
      </w:r>
      <w:r w:rsidRPr="009B1DCE">
        <w:rPr>
          <w:bCs/>
          <w:spacing w:val="-1"/>
        </w:rPr>
        <w:t>rej.</w:t>
      </w:r>
      <w:r w:rsidRPr="009B1DCE">
        <w:rPr>
          <w:bCs/>
          <w:spacing w:val="2"/>
        </w:rPr>
        <w:t xml:space="preserve"> </w:t>
      </w:r>
      <w:r w:rsidRPr="009B1DCE">
        <w:rPr>
          <w:bCs/>
        </w:rPr>
        <w:t>C</w:t>
      </w:r>
      <w:r w:rsidRPr="009B1DCE">
        <w:rPr>
          <w:bCs/>
          <w:spacing w:val="6"/>
        </w:rPr>
        <w:t xml:space="preserve"> </w:t>
      </w:r>
      <w:r w:rsidRPr="009B1DCE">
        <w:rPr>
          <w:bCs/>
        </w:rPr>
        <w:t>a</w:t>
      </w:r>
      <w:r w:rsidRPr="009B1DCE">
        <w:rPr>
          <w:bCs/>
          <w:spacing w:val="3"/>
        </w:rPr>
        <w:t xml:space="preserve"> </w:t>
      </w:r>
      <w:r w:rsidRPr="009B1DCE">
        <w:rPr>
          <w:bCs/>
          <w:spacing w:val="-1"/>
        </w:rPr>
        <w:t>EVC</w:t>
      </w:r>
      <w:r w:rsidRPr="009B1DCE">
        <w:rPr>
          <w:bCs/>
          <w:spacing w:val="5"/>
        </w:rPr>
        <w:t xml:space="preserve"> </w:t>
      </w:r>
      <w:r w:rsidRPr="009B1DCE">
        <w:rPr>
          <w:bCs/>
        </w:rPr>
        <w:t>–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platební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rozkazy,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rej.</w:t>
      </w:r>
      <w:r w:rsidRPr="009B1DCE">
        <w:rPr>
          <w:bCs/>
          <w:spacing w:val="9"/>
        </w:rPr>
        <w:t xml:space="preserve"> </w:t>
      </w:r>
      <w:proofErr w:type="spellStart"/>
      <w:r w:rsidRPr="009B1DCE">
        <w:rPr>
          <w:bCs/>
          <w:spacing w:val="-1"/>
        </w:rPr>
        <w:t>Nc</w:t>
      </w:r>
      <w:proofErr w:type="spellEnd"/>
      <w:r w:rsidRPr="009B1DCE">
        <w:rPr>
          <w:bCs/>
          <w:spacing w:val="3"/>
        </w:rPr>
        <w:t xml:space="preserve"> </w:t>
      </w:r>
      <w:r w:rsidRPr="009B1DCE">
        <w:rPr>
          <w:bCs/>
        </w:rPr>
        <w:t>a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další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evidenční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pomůcky,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vykonává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práce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dle</w:t>
      </w:r>
      <w:r w:rsidRPr="009B1DCE">
        <w:rPr>
          <w:bCs/>
          <w:spacing w:val="5"/>
        </w:rPr>
        <w:t xml:space="preserve"> </w:t>
      </w:r>
      <w:r w:rsidRPr="009B1DCE">
        <w:rPr>
          <w:bCs/>
        </w:rPr>
        <w:t>§</w:t>
      </w:r>
      <w:r w:rsidRPr="009B1DCE">
        <w:rPr>
          <w:bCs/>
          <w:spacing w:val="3"/>
        </w:rPr>
        <w:t xml:space="preserve"> </w:t>
      </w:r>
      <w:r w:rsidRPr="009B1DCE">
        <w:rPr>
          <w:bCs/>
        </w:rPr>
        <w:t>6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odst.</w:t>
      </w:r>
      <w:r w:rsidRPr="009B1DCE">
        <w:rPr>
          <w:bCs/>
          <w:spacing w:val="5"/>
        </w:rPr>
        <w:t xml:space="preserve"> </w:t>
      </w:r>
      <w:r w:rsidRPr="009B1DCE">
        <w:rPr>
          <w:bCs/>
        </w:rPr>
        <w:t>9</w:t>
      </w:r>
      <w:r w:rsidRPr="009B1DCE">
        <w:rPr>
          <w:bCs/>
          <w:spacing w:val="5"/>
        </w:rPr>
        <w:t xml:space="preserve"> </w:t>
      </w:r>
      <w:r w:rsidRPr="009B1DCE">
        <w:rPr>
          <w:bCs/>
          <w:spacing w:val="-1"/>
        </w:rPr>
        <w:t>jednacího</w:t>
      </w:r>
      <w:r w:rsidRPr="009B1DCE">
        <w:rPr>
          <w:bCs/>
          <w:spacing w:val="87"/>
        </w:rPr>
        <w:t xml:space="preserve"> </w:t>
      </w:r>
      <w:r w:rsidRPr="009B1DCE">
        <w:rPr>
          <w:bCs/>
          <w:spacing w:val="-1"/>
        </w:rPr>
        <w:t>řádu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(</w:t>
      </w:r>
      <w:proofErr w:type="spellStart"/>
      <w:r w:rsidRPr="009B1DCE">
        <w:rPr>
          <w:bCs/>
          <w:spacing w:val="-1"/>
        </w:rPr>
        <w:t>vyhl</w:t>
      </w:r>
      <w:proofErr w:type="spellEnd"/>
      <w:r w:rsidRPr="009B1DCE">
        <w:rPr>
          <w:bCs/>
          <w:spacing w:val="-1"/>
        </w:rPr>
        <w:t>.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č.37/1992</w:t>
      </w:r>
      <w:r w:rsidRPr="009B1DCE">
        <w:rPr>
          <w:bCs/>
        </w:rPr>
        <w:t xml:space="preserve"> Sb.,</w:t>
      </w:r>
      <w:r w:rsidRPr="009B1DCE">
        <w:rPr>
          <w:bCs/>
          <w:spacing w:val="-3"/>
        </w:rPr>
        <w:t xml:space="preserve"> </w:t>
      </w:r>
      <w:r w:rsidRPr="009B1DCE">
        <w:rPr>
          <w:bCs/>
        </w:rPr>
        <w:t xml:space="preserve">v </w:t>
      </w:r>
      <w:r w:rsidRPr="009B1DCE">
        <w:rPr>
          <w:bCs/>
          <w:spacing w:val="-1"/>
        </w:rPr>
        <w:t>platném znění),</w:t>
      </w:r>
      <w:r w:rsidRPr="009B1DCE">
        <w:rPr>
          <w:bCs/>
          <w:spacing w:val="-3"/>
        </w:rPr>
        <w:t xml:space="preserve"> </w:t>
      </w:r>
      <w:r w:rsidRPr="009B1DCE">
        <w:rPr>
          <w:bCs/>
        </w:rPr>
        <w:t>a § 5 a</w:t>
      </w:r>
      <w:r w:rsidRPr="009B1DCE">
        <w:rPr>
          <w:bCs/>
          <w:spacing w:val="-2"/>
        </w:rPr>
        <w:t xml:space="preserve"> </w:t>
      </w:r>
      <w:r w:rsidRPr="009B1DCE">
        <w:rPr>
          <w:bCs/>
        </w:rPr>
        <w:t>§ 8</w:t>
      </w:r>
      <w:r w:rsidRPr="009B1DCE">
        <w:rPr>
          <w:bCs/>
          <w:spacing w:val="60"/>
        </w:rPr>
        <w:t xml:space="preserve"> </w:t>
      </w:r>
      <w:r w:rsidRPr="009B1DCE">
        <w:rPr>
          <w:bCs/>
          <w:spacing w:val="-1"/>
        </w:rPr>
        <w:t>písm.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b),</w:t>
      </w:r>
      <w:r w:rsidRPr="009B1DCE">
        <w:rPr>
          <w:bCs/>
        </w:rPr>
        <w:t xml:space="preserve"> c)</w:t>
      </w:r>
      <w:r w:rsidRPr="009B1DCE">
        <w:rPr>
          <w:bCs/>
          <w:spacing w:val="-1"/>
        </w:rPr>
        <w:t xml:space="preserve"> vnitřního</w:t>
      </w:r>
      <w:r w:rsidRPr="009B1DCE">
        <w:rPr>
          <w:bCs/>
        </w:rPr>
        <w:t xml:space="preserve"> a </w:t>
      </w:r>
      <w:r w:rsidRPr="009B1DCE">
        <w:rPr>
          <w:bCs/>
          <w:spacing w:val="-1"/>
        </w:rPr>
        <w:t>kancelářského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řádu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pro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okresní</w:t>
      </w:r>
      <w:r w:rsidRPr="009B1DCE">
        <w:rPr>
          <w:bCs/>
        </w:rPr>
        <w:t xml:space="preserve"> a </w:t>
      </w:r>
      <w:r w:rsidRPr="009B1DCE">
        <w:rPr>
          <w:bCs/>
          <w:spacing w:val="-1"/>
        </w:rPr>
        <w:t>krajské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soudy.</w:t>
      </w:r>
    </w:p>
    <w:p w14:paraId="36A70EDB" w14:textId="77777777" w:rsidR="009841B8" w:rsidRPr="009B1DCE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</w:rPr>
      </w:pPr>
      <w:r w:rsidRPr="009B1DCE">
        <w:rPr>
          <w:bCs/>
          <w:spacing w:val="-1"/>
        </w:rPr>
        <w:t>Květa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Stráníková</w:t>
      </w:r>
      <w:r w:rsidRPr="009B1DCE">
        <w:rPr>
          <w:bCs/>
          <w:spacing w:val="1"/>
        </w:rPr>
        <w:t xml:space="preserve"> </w:t>
      </w:r>
      <w:r w:rsidRPr="009B1DCE">
        <w:rPr>
          <w:bCs/>
          <w:spacing w:val="-1"/>
        </w:rPr>
        <w:t>jako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vedoucí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kanceláře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provádí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zakládání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pošty</w:t>
      </w:r>
      <w:r w:rsidRPr="009B1DCE">
        <w:rPr>
          <w:bCs/>
        </w:rPr>
        <w:t xml:space="preserve"> a </w:t>
      </w:r>
      <w:r w:rsidRPr="009B1DCE">
        <w:rPr>
          <w:bCs/>
          <w:spacing w:val="-1"/>
        </w:rPr>
        <w:t>manipulaci</w:t>
      </w:r>
      <w:r w:rsidRPr="009B1DCE">
        <w:rPr>
          <w:bCs/>
          <w:spacing w:val="-3"/>
        </w:rPr>
        <w:t xml:space="preserve"> </w:t>
      </w:r>
      <w:r w:rsidRPr="009B1DCE">
        <w:rPr>
          <w:bCs/>
        </w:rPr>
        <w:t>s</w:t>
      </w:r>
      <w:r w:rsidRPr="009B1DCE">
        <w:rPr>
          <w:bCs/>
          <w:spacing w:val="-2"/>
        </w:rPr>
        <w:t xml:space="preserve"> </w:t>
      </w:r>
      <w:r w:rsidRPr="009B1DCE">
        <w:rPr>
          <w:bCs/>
          <w:spacing w:val="-1"/>
        </w:rPr>
        <w:t>poštou,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komunikuje</w:t>
      </w:r>
      <w:r w:rsidRPr="009B1DCE">
        <w:rPr>
          <w:bCs/>
        </w:rPr>
        <w:t xml:space="preserve"> s</w:t>
      </w:r>
      <w:r w:rsidRPr="009B1DCE">
        <w:rPr>
          <w:bCs/>
          <w:spacing w:val="-2"/>
        </w:rPr>
        <w:t xml:space="preserve"> </w:t>
      </w:r>
      <w:r w:rsidRPr="009B1DCE">
        <w:rPr>
          <w:bCs/>
          <w:spacing w:val="-1"/>
        </w:rPr>
        <w:t>účastníky,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označuje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žaloby</w:t>
      </w:r>
      <w:r w:rsidRPr="009B1DCE">
        <w:rPr>
          <w:bCs/>
          <w:spacing w:val="-2"/>
        </w:rPr>
        <w:t xml:space="preserve"> </w:t>
      </w:r>
      <w:r w:rsidRPr="009B1DCE">
        <w:rPr>
          <w:bCs/>
        </w:rPr>
        <w:t xml:space="preserve">a </w:t>
      </w:r>
      <w:r w:rsidRPr="009B1DCE">
        <w:rPr>
          <w:bCs/>
          <w:spacing w:val="-1"/>
        </w:rPr>
        <w:t>předkládá</w:t>
      </w:r>
      <w:r w:rsidRPr="009B1DCE">
        <w:rPr>
          <w:bCs/>
        </w:rPr>
        <w:t xml:space="preserve"> </w:t>
      </w:r>
      <w:r w:rsidRPr="009B1DCE">
        <w:rPr>
          <w:bCs/>
          <w:spacing w:val="-2"/>
        </w:rPr>
        <w:t>je</w:t>
      </w:r>
      <w:r w:rsidRPr="009B1DCE">
        <w:rPr>
          <w:bCs/>
        </w:rPr>
        <w:t xml:space="preserve"> VSÚ.</w:t>
      </w:r>
    </w:p>
    <w:p w14:paraId="41F1BFF9" w14:textId="77777777" w:rsidR="009841B8" w:rsidRPr="009B1DCE" w:rsidRDefault="009841B8" w:rsidP="009841B8">
      <w:pPr>
        <w:pStyle w:val="Zkladntext"/>
        <w:kinsoku w:val="0"/>
        <w:overflowPunct w:val="0"/>
      </w:pPr>
    </w:p>
    <w:p w14:paraId="725E9A2E" w14:textId="77777777" w:rsidR="009841B8" w:rsidRPr="009B1DCE" w:rsidRDefault="009841B8" w:rsidP="009841B8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A30F35">
        <w:rPr>
          <w:b/>
          <w:spacing w:val="-1"/>
        </w:rPr>
        <w:t>Zapisovatelka:</w:t>
      </w:r>
      <w:r w:rsidRPr="009B1DCE">
        <w:rPr>
          <w:bCs/>
        </w:rPr>
        <w:tab/>
      </w:r>
      <w:r w:rsidRPr="009B1DCE">
        <w:rPr>
          <w:bCs/>
          <w:spacing w:val="-1"/>
        </w:rPr>
        <w:t>Šárka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Mastíková</w:t>
      </w:r>
    </w:p>
    <w:p w14:paraId="324DD80A" w14:textId="77777777" w:rsidR="009841B8" w:rsidRDefault="009841B8" w:rsidP="009841B8">
      <w:pPr>
        <w:pStyle w:val="Nadpis1"/>
        <w:kinsoku w:val="0"/>
        <w:overflowPunct w:val="0"/>
        <w:ind w:left="0"/>
        <w:rPr>
          <w:spacing w:val="-1"/>
          <w:szCs w:val="24"/>
          <w:u w:val="single"/>
        </w:rPr>
      </w:pPr>
    </w:p>
    <w:p w14:paraId="6F65BEE3" w14:textId="77777777" w:rsidR="009841B8" w:rsidRPr="009B1DCE" w:rsidRDefault="009841B8" w:rsidP="009841B8">
      <w:pPr>
        <w:pStyle w:val="Nadpis1"/>
        <w:kinsoku w:val="0"/>
        <w:overflowPunct w:val="0"/>
        <w:jc w:val="center"/>
        <w:rPr>
          <w:b w:val="0"/>
          <w:bCs w:val="0"/>
          <w:szCs w:val="24"/>
        </w:rPr>
      </w:pPr>
      <w:r w:rsidRPr="009B1DCE">
        <w:rPr>
          <w:spacing w:val="-1"/>
          <w:szCs w:val="24"/>
          <w:u w:val="single"/>
        </w:rPr>
        <w:t xml:space="preserve">Řešitelské </w:t>
      </w:r>
      <w:proofErr w:type="gramStart"/>
      <w:r w:rsidRPr="009B1DCE">
        <w:rPr>
          <w:spacing w:val="-1"/>
          <w:szCs w:val="24"/>
          <w:u w:val="single"/>
        </w:rPr>
        <w:t xml:space="preserve">týmy </w:t>
      </w:r>
      <w:r w:rsidRPr="009B1DCE">
        <w:rPr>
          <w:szCs w:val="24"/>
          <w:u w:val="single"/>
        </w:rPr>
        <w:t>-</w:t>
      </w:r>
      <w:r w:rsidRPr="009B1DCE">
        <w:rPr>
          <w:spacing w:val="-1"/>
          <w:szCs w:val="24"/>
          <w:u w:val="single"/>
        </w:rPr>
        <w:t xml:space="preserve"> centrální</w:t>
      </w:r>
      <w:proofErr w:type="gramEnd"/>
      <w:r w:rsidRPr="009B1DCE">
        <w:rPr>
          <w:spacing w:val="-3"/>
          <w:szCs w:val="24"/>
          <w:u w:val="single"/>
        </w:rPr>
        <w:t xml:space="preserve"> </w:t>
      </w:r>
      <w:r w:rsidRPr="009B1DCE">
        <w:rPr>
          <w:spacing w:val="-1"/>
          <w:szCs w:val="24"/>
          <w:u w:val="single"/>
        </w:rPr>
        <w:t>elektronický platební rozkaz</w:t>
      </w:r>
    </w:p>
    <w:p w14:paraId="2D5900B4" w14:textId="77777777" w:rsidR="009841B8" w:rsidRPr="00845A2C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4A7CC525" w14:textId="77777777" w:rsidR="009841B8" w:rsidRPr="009B1DCE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9B1DCE">
        <w:rPr>
          <w:bCs/>
          <w:spacing w:val="-1"/>
        </w:rPr>
        <w:t>Návrhy</w:t>
      </w:r>
      <w:r w:rsidRPr="009B1DCE">
        <w:rPr>
          <w:bCs/>
          <w:spacing w:val="3"/>
        </w:rPr>
        <w:t xml:space="preserve"> </w:t>
      </w:r>
      <w:r w:rsidRPr="009B1DCE">
        <w:rPr>
          <w:bCs/>
        </w:rPr>
        <w:t>na</w:t>
      </w:r>
      <w:r w:rsidRPr="009B1DCE">
        <w:rPr>
          <w:bCs/>
          <w:spacing w:val="3"/>
        </w:rPr>
        <w:t xml:space="preserve"> </w:t>
      </w:r>
      <w:r w:rsidRPr="009B1DCE">
        <w:rPr>
          <w:bCs/>
          <w:spacing w:val="-1"/>
        </w:rPr>
        <w:t>zahájení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řízení</w:t>
      </w:r>
      <w:r w:rsidRPr="009B1DCE">
        <w:rPr>
          <w:bCs/>
          <w:spacing w:val="-3"/>
        </w:rPr>
        <w:t xml:space="preserve"> </w:t>
      </w:r>
      <w:r w:rsidRPr="009B1DCE">
        <w:rPr>
          <w:bCs/>
        </w:rPr>
        <w:t>o</w:t>
      </w:r>
      <w:r w:rsidRPr="009B1DCE">
        <w:rPr>
          <w:bCs/>
          <w:spacing w:val="2"/>
        </w:rPr>
        <w:t xml:space="preserve"> </w:t>
      </w:r>
      <w:r w:rsidRPr="009B1DCE">
        <w:rPr>
          <w:bCs/>
        </w:rPr>
        <w:t xml:space="preserve">vydání </w:t>
      </w:r>
      <w:r w:rsidRPr="009B1DCE">
        <w:rPr>
          <w:bCs/>
          <w:spacing w:val="-1"/>
        </w:rPr>
        <w:t>centrálního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elektronického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platebního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rozkazu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jsou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zapisovány</w:t>
      </w:r>
      <w:r w:rsidRPr="009B1DCE">
        <w:rPr>
          <w:bCs/>
          <w:spacing w:val="3"/>
        </w:rPr>
        <w:t xml:space="preserve"> </w:t>
      </w:r>
      <w:r w:rsidRPr="009B1DCE">
        <w:rPr>
          <w:bCs/>
        </w:rPr>
        <w:t>do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rejstříku</w:t>
      </w:r>
      <w:r w:rsidRPr="009B1DCE">
        <w:rPr>
          <w:bCs/>
          <w:spacing w:val="2"/>
        </w:rPr>
        <w:t xml:space="preserve"> </w:t>
      </w:r>
      <w:r w:rsidRPr="009B1DCE">
        <w:rPr>
          <w:bCs/>
          <w:spacing w:val="-1"/>
        </w:rPr>
        <w:t>EPR</w:t>
      </w:r>
      <w:r w:rsidRPr="009B1DCE">
        <w:rPr>
          <w:bCs/>
          <w:spacing w:val="3"/>
        </w:rPr>
        <w:t xml:space="preserve"> </w:t>
      </w:r>
      <w:r w:rsidRPr="009B1DCE">
        <w:rPr>
          <w:bCs/>
          <w:spacing w:val="-1"/>
        </w:rPr>
        <w:t>centrálně</w:t>
      </w:r>
      <w:r w:rsidRPr="009B1DCE">
        <w:rPr>
          <w:bCs/>
          <w:spacing w:val="3"/>
        </w:rPr>
        <w:t xml:space="preserve"> </w:t>
      </w:r>
      <w:r w:rsidRPr="009B1DCE">
        <w:rPr>
          <w:bCs/>
          <w:spacing w:val="-1"/>
        </w:rPr>
        <w:t>prostřednictvím</w:t>
      </w:r>
      <w:r w:rsidRPr="009B1DCE">
        <w:rPr>
          <w:bCs/>
          <w:spacing w:val="2"/>
        </w:rPr>
        <w:t xml:space="preserve"> </w:t>
      </w:r>
      <w:r w:rsidRPr="009B1DCE">
        <w:rPr>
          <w:bCs/>
        </w:rPr>
        <w:t>webové</w:t>
      </w:r>
      <w:r w:rsidRPr="009B1DCE">
        <w:rPr>
          <w:bCs/>
          <w:spacing w:val="135"/>
        </w:rPr>
        <w:t xml:space="preserve"> </w:t>
      </w:r>
      <w:r w:rsidRPr="009B1DCE">
        <w:rPr>
          <w:bCs/>
          <w:spacing w:val="-1"/>
        </w:rPr>
        <w:t>aplikace</w:t>
      </w:r>
      <w:r w:rsidRPr="009B1DCE">
        <w:rPr>
          <w:bCs/>
          <w:spacing w:val="29"/>
        </w:rPr>
        <w:t xml:space="preserve"> </w:t>
      </w:r>
      <w:r w:rsidRPr="009B1DCE">
        <w:rPr>
          <w:bCs/>
          <w:spacing w:val="-1"/>
        </w:rPr>
        <w:t>CEPR,</w:t>
      </w:r>
      <w:r w:rsidRPr="009B1DCE">
        <w:rPr>
          <w:bCs/>
          <w:spacing w:val="26"/>
        </w:rPr>
        <w:t xml:space="preserve"> </w:t>
      </w:r>
      <w:r w:rsidRPr="009B1DCE">
        <w:rPr>
          <w:bCs/>
          <w:spacing w:val="-1"/>
        </w:rPr>
        <w:t>Číslování</w:t>
      </w:r>
      <w:r w:rsidRPr="009B1DCE">
        <w:rPr>
          <w:bCs/>
          <w:spacing w:val="26"/>
        </w:rPr>
        <w:t xml:space="preserve"> </w:t>
      </w:r>
      <w:r w:rsidRPr="009B1DCE">
        <w:rPr>
          <w:bCs/>
        </w:rPr>
        <w:t>je</w:t>
      </w:r>
      <w:r w:rsidRPr="009B1DCE">
        <w:rPr>
          <w:bCs/>
          <w:spacing w:val="29"/>
        </w:rPr>
        <w:t xml:space="preserve"> </w:t>
      </w:r>
      <w:r w:rsidRPr="009B1DCE">
        <w:rPr>
          <w:bCs/>
          <w:spacing w:val="-1"/>
        </w:rPr>
        <w:t>vedeno</w:t>
      </w:r>
      <w:r w:rsidRPr="009B1DCE">
        <w:rPr>
          <w:bCs/>
          <w:spacing w:val="28"/>
        </w:rPr>
        <w:t xml:space="preserve"> </w:t>
      </w:r>
      <w:r w:rsidRPr="009B1DCE">
        <w:rPr>
          <w:bCs/>
        </w:rPr>
        <w:t>jako</w:t>
      </w:r>
      <w:r w:rsidRPr="009B1DCE">
        <w:rPr>
          <w:bCs/>
          <w:spacing w:val="26"/>
        </w:rPr>
        <w:t xml:space="preserve"> </w:t>
      </w:r>
      <w:r w:rsidRPr="009B1DCE">
        <w:rPr>
          <w:bCs/>
        </w:rPr>
        <w:t>jedna</w:t>
      </w:r>
      <w:r w:rsidRPr="009B1DCE">
        <w:rPr>
          <w:bCs/>
          <w:spacing w:val="29"/>
        </w:rPr>
        <w:t xml:space="preserve"> </w:t>
      </w:r>
      <w:r w:rsidRPr="009B1DCE">
        <w:rPr>
          <w:bCs/>
          <w:spacing w:val="-1"/>
        </w:rPr>
        <w:t>řada</w:t>
      </w:r>
      <w:r w:rsidRPr="009B1DCE">
        <w:rPr>
          <w:bCs/>
          <w:spacing w:val="29"/>
        </w:rPr>
        <w:t xml:space="preserve"> </w:t>
      </w:r>
      <w:r w:rsidRPr="009B1DCE">
        <w:rPr>
          <w:bCs/>
          <w:spacing w:val="-1"/>
        </w:rPr>
        <w:t>běžných</w:t>
      </w:r>
      <w:r w:rsidRPr="009B1DCE">
        <w:rPr>
          <w:bCs/>
          <w:spacing w:val="28"/>
        </w:rPr>
        <w:t xml:space="preserve"> </w:t>
      </w:r>
      <w:r w:rsidRPr="009B1DCE">
        <w:rPr>
          <w:bCs/>
          <w:spacing w:val="-1"/>
        </w:rPr>
        <w:t>čísel</w:t>
      </w:r>
      <w:r w:rsidRPr="009B1DCE">
        <w:rPr>
          <w:bCs/>
          <w:spacing w:val="26"/>
        </w:rPr>
        <w:t xml:space="preserve"> </w:t>
      </w:r>
      <w:r w:rsidRPr="009B1DCE">
        <w:rPr>
          <w:bCs/>
        </w:rPr>
        <w:t xml:space="preserve">v </w:t>
      </w:r>
      <w:r w:rsidRPr="009B1DCE">
        <w:rPr>
          <w:bCs/>
          <w:spacing w:val="-1"/>
        </w:rPr>
        <w:t>rámci</w:t>
      </w:r>
      <w:r w:rsidRPr="009B1DCE">
        <w:rPr>
          <w:bCs/>
          <w:spacing w:val="29"/>
        </w:rPr>
        <w:t xml:space="preserve"> </w:t>
      </w:r>
      <w:r w:rsidRPr="009B1DCE">
        <w:rPr>
          <w:bCs/>
          <w:spacing w:val="-1"/>
        </w:rPr>
        <w:t>celé</w:t>
      </w:r>
      <w:r w:rsidRPr="009B1DCE">
        <w:rPr>
          <w:bCs/>
          <w:spacing w:val="29"/>
        </w:rPr>
        <w:t xml:space="preserve"> </w:t>
      </w:r>
      <w:r w:rsidRPr="009B1DCE">
        <w:rPr>
          <w:bCs/>
          <w:spacing w:val="-1"/>
        </w:rPr>
        <w:t>České</w:t>
      </w:r>
      <w:r w:rsidRPr="009B1DCE">
        <w:rPr>
          <w:bCs/>
          <w:spacing w:val="29"/>
        </w:rPr>
        <w:t xml:space="preserve"> </w:t>
      </w:r>
      <w:r w:rsidRPr="009B1DCE">
        <w:rPr>
          <w:bCs/>
          <w:spacing w:val="-1"/>
        </w:rPr>
        <w:t>republiky.</w:t>
      </w:r>
      <w:r w:rsidRPr="009B1DCE">
        <w:rPr>
          <w:bCs/>
          <w:spacing w:val="29"/>
        </w:rPr>
        <w:t xml:space="preserve"> </w:t>
      </w:r>
      <w:r w:rsidRPr="009B1DCE">
        <w:rPr>
          <w:bCs/>
          <w:spacing w:val="-1"/>
        </w:rPr>
        <w:t>Nápad</w:t>
      </w:r>
      <w:r w:rsidRPr="009B1DCE">
        <w:rPr>
          <w:bCs/>
          <w:spacing w:val="28"/>
        </w:rPr>
        <w:t xml:space="preserve"> </w:t>
      </w:r>
      <w:r w:rsidRPr="009B1DCE">
        <w:rPr>
          <w:bCs/>
        </w:rPr>
        <w:t>je</w:t>
      </w:r>
      <w:r w:rsidRPr="009B1DCE">
        <w:rPr>
          <w:bCs/>
          <w:spacing w:val="27"/>
        </w:rPr>
        <w:t xml:space="preserve"> </w:t>
      </w:r>
      <w:r w:rsidRPr="009B1DCE">
        <w:rPr>
          <w:bCs/>
          <w:spacing w:val="-1"/>
        </w:rPr>
        <w:t>automaticky</w:t>
      </w:r>
      <w:r w:rsidRPr="009B1DCE">
        <w:rPr>
          <w:bCs/>
          <w:spacing w:val="27"/>
        </w:rPr>
        <w:t xml:space="preserve"> </w:t>
      </w:r>
      <w:r w:rsidRPr="009B1DCE">
        <w:rPr>
          <w:bCs/>
          <w:spacing w:val="-1"/>
        </w:rPr>
        <w:t>přidělován</w:t>
      </w:r>
      <w:r w:rsidRPr="009B1DCE">
        <w:rPr>
          <w:bCs/>
          <w:spacing w:val="28"/>
        </w:rPr>
        <w:t xml:space="preserve"> </w:t>
      </w:r>
      <w:r w:rsidRPr="009B1DCE">
        <w:rPr>
          <w:bCs/>
          <w:spacing w:val="-1"/>
        </w:rPr>
        <w:t>prostřednictvím</w:t>
      </w:r>
      <w:r w:rsidRPr="009B1DCE">
        <w:rPr>
          <w:bCs/>
          <w:spacing w:val="129"/>
        </w:rPr>
        <w:t xml:space="preserve"> </w:t>
      </w:r>
      <w:r w:rsidRPr="009B1DCE">
        <w:rPr>
          <w:bCs/>
          <w:spacing w:val="-1"/>
        </w:rPr>
        <w:t>aplikace</w:t>
      </w:r>
      <w:r w:rsidRPr="009B1DCE">
        <w:rPr>
          <w:bCs/>
          <w:spacing w:val="17"/>
        </w:rPr>
        <w:t xml:space="preserve"> </w:t>
      </w:r>
      <w:r w:rsidRPr="009B1DCE">
        <w:rPr>
          <w:bCs/>
          <w:spacing w:val="-1"/>
        </w:rPr>
        <w:t>každému</w:t>
      </w:r>
      <w:r w:rsidRPr="009B1DCE">
        <w:rPr>
          <w:bCs/>
          <w:spacing w:val="16"/>
        </w:rPr>
        <w:t xml:space="preserve"> </w:t>
      </w:r>
      <w:r w:rsidRPr="009B1DCE">
        <w:rPr>
          <w:bCs/>
          <w:spacing w:val="-1"/>
        </w:rPr>
        <w:t>řešitelskému</w:t>
      </w:r>
      <w:r w:rsidRPr="009B1DCE">
        <w:rPr>
          <w:bCs/>
          <w:spacing w:val="16"/>
        </w:rPr>
        <w:t xml:space="preserve"> </w:t>
      </w:r>
      <w:r w:rsidRPr="009B1DCE">
        <w:rPr>
          <w:bCs/>
          <w:spacing w:val="-1"/>
        </w:rPr>
        <w:t>týmu</w:t>
      </w:r>
      <w:r w:rsidRPr="009B1DCE">
        <w:rPr>
          <w:bCs/>
          <w:spacing w:val="16"/>
        </w:rPr>
        <w:t xml:space="preserve"> </w:t>
      </w:r>
      <w:r w:rsidRPr="009B1DCE">
        <w:rPr>
          <w:bCs/>
          <w:spacing w:val="-1"/>
        </w:rPr>
        <w:t>rovným</w:t>
      </w:r>
      <w:r w:rsidRPr="009B1DCE">
        <w:rPr>
          <w:bCs/>
          <w:spacing w:val="16"/>
        </w:rPr>
        <w:t xml:space="preserve"> </w:t>
      </w:r>
      <w:r w:rsidRPr="009B1DCE">
        <w:rPr>
          <w:bCs/>
          <w:spacing w:val="-1"/>
        </w:rPr>
        <w:t>dílem,</w:t>
      </w:r>
      <w:r w:rsidRPr="009B1DCE">
        <w:rPr>
          <w:bCs/>
          <w:spacing w:val="17"/>
        </w:rPr>
        <w:t xml:space="preserve"> </w:t>
      </w:r>
      <w:r w:rsidRPr="009B1DCE">
        <w:rPr>
          <w:bCs/>
          <w:spacing w:val="-1"/>
        </w:rPr>
        <w:t>tj.</w:t>
      </w:r>
      <w:r w:rsidRPr="009B1DCE">
        <w:rPr>
          <w:bCs/>
          <w:spacing w:val="17"/>
        </w:rPr>
        <w:t xml:space="preserve"> </w:t>
      </w:r>
      <w:r w:rsidRPr="009B1DCE">
        <w:rPr>
          <w:bCs/>
        </w:rPr>
        <w:t>po</w:t>
      </w:r>
      <w:r w:rsidRPr="009B1DCE">
        <w:rPr>
          <w:bCs/>
          <w:spacing w:val="16"/>
        </w:rPr>
        <w:t xml:space="preserve"> </w:t>
      </w:r>
      <w:r w:rsidRPr="009B1DCE">
        <w:rPr>
          <w:bCs/>
          <w:spacing w:val="-1"/>
        </w:rPr>
        <w:t>100 %.</w:t>
      </w:r>
      <w:r w:rsidRPr="009B1DCE">
        <w:rPr>
          <w:bCs/>
          <w:spacing w:val="19"/>
        </w:rPr>
        <w:t xml:space="preserve"> </w:t>
      </w:r>
      <w:r w:rsidRPr="009B1DCE">
        <w:rPr>
          <w:bCs/>
          <w:spacing w:val="-1"/>
        </w:rPr>
        <w:t>Řešitelské</w:t>
      </w:r>
      <w:r w:rsidRPr="009B1DCE">
        <w:rPr>
          <w:bCs/>
          <w:spacing w:val="17"/>
        </w:rPr>
        <w:t xml:space="preserve"> </w:t>
      </w:r>
      <w:r w:rsidRPr="009B1DCE">
        <w:rPr>
          <w:bCs/>
          <w:spacing w:val="-1"/>
        </w:rPr>
        <w:t>týmy</w:t>
      </w:r>
      <w:r w:rsidRPr="009B1DCE">
        <w:rPr>
          <w:bCs/>
          <w:spacing w:val="17"/>
        </w:rPr>
        <w:t xml:space="preserve"> </w:t>
      </w:r>
      <w:r w:rsidRPr="009B1DCE">
        <w:rPr>
          <w:bCs/>
        </w:rPr>
        <w:t>1,</w:t>
      </w:r>
      <w:r w:rsidRPr="009B1DCE">
        <w:rPr>
          <w:bCs/>
          <w:spacing w:val="17"/>
        </w:rPr>
        <w:t xml:space="preserve"> </w:t>
      </w:r>
      <w:r w:rsidRPr="009B1DCE">
        <w:rPr>
          <w:bCs/>
        </w:rPr>
        <w:t>3,</w:t>
      </w:r>
      <w:r w:rsidRPr="009B1DCE">
        <w:rPr>
          <w:bCs/>
          <w:spacing w:val="17"/>
        </w:rPr>
        <w:t xml:space="preserve"> </w:t>
      </w:r>
      <w:r w:rsidRPr="009B1DCE">
        <w:rPr>
          <w:bCs/>
        </w:rPr>
        <w:t>4</w:t>
      </w:r>
      <w:r w:rsidRPr="009B1DCE">
        <w:rPr>
          <w:bCs/>
          <w:spacing w:val="17"/>
        </w:rPr>
        <w:t xml:space="preserve"> </w:t>
      </w:r>
      <w:r w:rsidRPr="009B1DCE">
        <w:rPr>
          <w:bCs/>
        </w:rPr>
        <w:t>řeší</w:t>
      </w:r>
      <w:r w:rsidRPr="009B1DCE">
        <w:rPr>
          <w:bCs/>
          <w:spacing w:val="17"/>
        </w:rPr>
        <w:t xml:space="preserve"> </w:t>
      </w:r>
      <w:r w:rsidRPr="009B1DCE">
        <w:rPr>
          <w:bCs/>
        </w:rPr>
        <w:t>a</w:t>
      </w:r>
      <w:r w:rsidRPr="009B1DCE">
        <w:rPr>
          <w:bCs/>
          <w:spacing w:val="17"/>
        </w:rPr>
        <w:t xml:space="preserve"> </w:t>
      </w:r>
      <w:r w:rsidRPr="009B1DCE">
        <w:rPr>
          <w:bCs/>
        </w:rPr>
        <w:t>v rámci</w:t>
      </w:r>
      <w:r w:rsidRPr="009B1DCE">
        <w:rPr>
          <w:bCs/>
          <w:spacing w:val="17"/>
        </w:rPr>
        <w:t xml:space="preserve"> </w:t>
      </w:r>
      <w:r w:rsidRPr="009B1DCE">
        <w:rPr>
          <w:bCs/>
          <w:spacing w:val="-1"/>
        </w:rPr>
        <w:t>této</w:t>
      </w:r>
      <w:r w:rsidRPr="009B1DCE">
        <w:rPr>
          <w:bCs/>
          <w:spacing w:val="16"/>
        </w:rPr>
        <w:t xml:space="preserve"> </w:t>
      </w:r>
      <w:r w:rsidRPr="009B1DCE">
        <w:rPr>
          <w:bCs/>
        </w:rPr>
        <w:t>aplikace</w:t>
      </w:r>
      <w:r w:rsidRPr="009B1DCE">
        <w:rPr>
          <w:bCs/>
          <w:spacing w:val="17"/>
        </w:rPr>
        <w:t xml:space="preserve"> </w:t>
      </w:r>
      <w:r w:rsidRPr="009B1DCE">
        <w:rPr>
          <w:bCs/>
          <w:spacing w:val="-1"/>
        </w:rPr>
        <w:t>zajišťují</w:t>
      </w:r>
      <w:r w:rsidRPr="009B1DCE">
        <w:rPr>
          <w:bCs/>
          <w:spacing w:val="14"/>
        </w:rPr>
        <w:t xml:space="preserve"> </w:t>
      </w:r>
      <w:r w:rsidRPr="009B1DCE">
        <w:rPr>
          <w:bCs/>
          <w:spacing w:val="-1"/>
        </w:rPr>
        <w:t>pracovní</w:t>
      </w:r>
      <w:r w:rsidRPr="009B1DCE">
        <w:rPr>
          <w:bCs/>
          <w:spacing w:val="17"/>
        </w:rPr>
        <w:t xml:space="preserve"> </w:t>
      </w:r>
      <w:r w:rsidRPr="009B1DCE">
        <w:rPr>
          <w:bCs/>
          <w:spacing w:val="-1"/>
        </w:rPr>
        <w:t>úkoly</w:t>
      </w:r>
      <w:r w:rsidRPr="009B1DCE">
        <w:rPr>
          <w:bCs/>
          <w:spacing w:val="17"/>
        </w:rPr>
        <w:t xml:space="preserve"> </w:t>
      </w:r>
      <w:r w:rsidRPr="009B1DCE">
        <w:rPr>
          <w:bCs/>
          <w:spacing w:val="-1"/>
        </w:rPr>
        <w:t>řešitelé,</w:t>
      </w:r>
      <w:r w:rsidRPr="009B1DCE">
        <w:rPr>
          <w:bCs/>
          <w:spacing w:val="137"/>
        </w:rPr>
        <w:t xml:space="preserve"> </w:t>
      </w:r>
      <w:r w:rsidRPr="009B1DCE">
        <w:rPr>
          <w:bCs/>
        </w:rPr>
        <w:t xml:space="preserve">vedoucí </w:t>
      </w:r>
      <w:r w:rsidRPr="009B1DCE">
        <w:rPr>
          <w:bCs/>
          <w:spacing w:val="-1"/>
        </w:rPr>
        <w:t>kanceláře,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soudní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zapisovatelky</w:t>
      </w:r>
      <w:r w:rsidRPr="009B1DCE">
        <w:rPr>
          <w:bCs/>
          <w:spacing w:val="-2"/>
        </w:rPr>
        <w:t xml:space="preserve"> </w:t>
      </w:r>
      <w:r w:rsidRPr="009B1DCE">
        <w:rPr>
          <w:bCs/>
        </w:rPr>
        <w:t xml:space="preserve">a </w:t>
      </w:r>
      <w:r w:rsidRPr="009B1DCE">
        <w:rPr>
          <w:bCs/>
          <w:spacing w:val="-1"/>
        </w:rPr>
        <w:t>odmítači</w:t>
      </w:r>
      <w:r w:rsidRPr="009B1DCE">
        <w:rPr>
          <w:bCs/>
        </w:rPr>
        <w:t xml:space="preserve"> </w:t>
      </w:r>
      <w:r w:rsidRPr="009B1DCE">
        <w:rPr>
          <w:bCs/>
          <w:spacing w:val="-1"/>
        </w:rPr>
        <w:t>návrhů.</w:t>
      </w:r>
    </w:p>
    <w:p w14:paraId="2FA3E86C" w14:textId="77777777" w:rsidR="009841B8" w:rsidRPr="00845A2C" w:rsidRDefault="009841B8" w:rsidP="009841B8">
      <w:pPr>
        <w:pStyle w:val="Zkladntext"/>
        <w:kinsoku w:val="0"/>
        <w:overflowPunct w:val="0"/>
        <w:jc w:val="both"/>
        <w:rPr>
          <w:spacing w:val="-1"/>
        </w:rPr>
      </w:pPr>
    </w:p>
    <w:p w14:paraId="3E1831C1" w14:textId="77777777" w:rsidR="009841B8" w:rsidRPr="000608AF" w:rsidRDefault="009841B8" w:rsidP="009841B8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Řešitelský tým</w:t>
      </w:r>
      <w:r w:rsidRPr="000608AF">
        <w:rPr>
          <w:u w:val="single"/>
        </w:rPr>
        <w:t xml:space="preserve"> č.</w:t>
      </w:r>
      <w:r w:rsidRPr="000608AF">
        <w:rPr>
          <w:spacing w:val="-2"/>
          <w:u w:val="single"/>
        </w:rPr>
        <w:t xml:space="preserve"> </w:t>
      </w:r>
      <w:r w:rsidRPr="000608AF">
        <w:rPr>
          <w:u w:val="single"/>
        </w:rPr>
        <w:t>1</w:t>
      </w:r>
      <w:r w:rsidRPr="000608AF">
        <w:tab/>
        <w:t>Jana</w:t>
      </w:r>
      <w:r w:rsidRPr="000608AF">
        <w:rPr>
          <w:spacing w:val="-1"/>
        </w:rPr>
        <w:t xml:space="preserve"> Kadlečková </w:t>
      </w:r>
      <w:r w:rsidRPr="000608AF">
        <w:t xml:space="preserve">– </w:t>
      </w:r>
      <w:r w:rsidRPr="000608AF">
        <w:rPr>
          <w:spacing w:val="-1"/>
        </w:rPr>
        <w:t>vyšší</w:t>
      </w:r>
      <w:r w:rsidRPr="000608AF">
        <w:rPr>
          <w:spacing w:val="-3"/>
        </w:rPr>
        <w:t xml:space="preserve"> </w:t>
      </w:r>
      <w:r w:rsidRPr="000608AF">
        <w:rPr>
          <w:spacing w:val="-1"/>
        </w:rPr>
        <w:t>soudní úřednice</w:t>
      </w:r>
    </w:p>
    <w:p w14:paraId="41398DA2" w14:textId="77777777" w:rsidR="009841B8" w:rsidRPr="00A10B6E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57FB557E" w14:textId="77777777" w:rsidR="009841B8" w:rsidRPr="00A10B6E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A10B6E">
        <w:rPr>
          <w:bCs/>
        </w:rPr>
        <w:t>V pozici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řešitele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samostatně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vykonává</w:t>
      </w:r>
      <w:r w:rsidRPr="00A10B6E">
        <w:rPr>
          <w:bCs/>
          <w:spacing w:val="20"/>
        </w:rPr>
        <w:t xml:space="preserve"> </w:t>
      </w:r>
      <w:r w:rsidRPr="00A10B6E">
        <w:rPr>
          <w:bCs/>
          <w:spacing w:val="-1"/>
        </w:rPr>
        <w:t>veškeré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úkony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soudu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prvního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stupně</w:t>
      </w:r>
      <w:r w:rsidRPr="00A10B6E">
        <w:rPr>
          <w:bCs/>
          <w:spacing w:val="19"/>
        </w:rPr>
        <w:t xml:space="preserve"> </w:t>
      </w:r>
      <w:r w:rsidRPr="00A10B6E">
        <w:rPr>
          <w:bCs/>
        </w:rPr>
        <w:t>a</w:t>
      </w:r>
      <w:r w:rsidRPr="00A10B6E">
        <w:rPr>
          <w:bCs/>
          <w:spacing w:val="20"/>
        </w:rPr>
        <w:t xml:space="preserve"> </w:t>
      </w:r>
      <w:r w:rsidRPr="00A10B6E">
        <w:rPr>
          <w:bCs/>
          <w:spacing w:val="-1"/>
        </w:rPr>
        <w:t>samostatně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rozhoduje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namísto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zákonného</w:t>
      </w:r>
      <w:r w:rsidRPr="00A10B6E">
        <w:rPr>
          <w:bCs/>
          <w:spacing w:val="16"/>
        </w:rPr>
        <w:t xml:space="preserve"> </w:t>
      </w:r>
      <w:r w:rsidRPr="00A10B6E">
        <w:rPr>
          <w:bCs/>
          <w:spacing w:val="-1"/>
        </w:rPr>
        <w:t>soudce</w:t>
      </w:r>
      <w:r w:rsidRPr="00A10B6E">
        <w:rPr>
          <w:bCs/>
          <w:spacing w:val="19"/>
        </w:rPr>
        <w:t xml:space="preserve"> </w:t>
      </w:r>
      <w:r w:rsidRPr="00A10B6E">
        <w:rPr>
          <w:bCs/>
        </w:rPr>
        <w:t xml:space="preserve">v </w:t>
      </w:r>
      <w:r w:rsidRPr="00A10B6E">
        <w:rPr>
          <w:bCs/>
          <w:spacing w:val="-2"/>
        </w:rPr>
        <w:t>rozsahu</w:t>
      </w:r>
      <w:r w:rsidRPr="00A10B6E">
        <w:rPr>
          <w:bCs/>
          <w:spacing w:val="102"/>
        </w:rPr>
        <w:t xml:space="preserve"> </w:t>
      </w:r>
      <w:r w:rsidRPr="00A10B6E">
        <w:rPr>
          <w:bCs/>
          <w:spacing w:val="-1"/>
        </w:rPr>
        <w:t>vyplývajícím</w:t>
      </w:r>
      <w:r w:rsidRPr="00A10B6E">
        <w:rPr>
          <w:bCs/>
          <w:spacing w:val="11"/>
        </w:rPr>
        <w:t xml:space="preserve"> </w:t>
      </w:r>
      <w:r w:rsidRPr="00A10B6E">
        <w:rPr>
          <w:bCs/>
        </w:rPr>
        <w:t>z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§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11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a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§ 14</w:t>
      </w:r>
      <w:r w:rsidRPr="00A10B6E">
        <w:rPr>
          <w:bCs/>
          <w:spacing w:val="9"/>
        </w:rPr>
        <w:t xml:space="preserve"> </w:t>
      </w:r>
      <w:r w:rsidRPr="00A10B6E">
        <w:rPr>
          <w:bCs/>
          <w:spacing w:val="-1"/>
        </w:rPr>
        <w:t>zákona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č.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121/2008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Sb.,</w:t>
      </w:r>
      <w:r w:rsidRPr="00A10B6E">
        <w:rPr>
          <w:bCs/>
          <w:spacing w:val="9"/>
        </w:rPr>
        <w:t xml:space="preserve"> </w:t>
      </w:r>
      <w:r w:rsidRPr="00A10B6E">
        <w:rPr>
          <w:bCs/>
        </w:rPr>
        <w:t>o</w:t>
      </w:r>
      <w:r w:rsidRPr="00A10B6E">
        <w:rPr>
          <w:bCs/>
          <w:spacing w:val="12"/>
        </w:rPr>
        <w:t xml:space="preserve"> </w:t>
      </w:r>
      <w:r w:rsidRPr="00A10B6E">
        <w:rPr>
          <w:bCs/>
          <w:spacing w:val="-1"/>
        </w:rPr>
        <w:t>vyšších</w:t>
      </w:r>
      <w:r w:rsidRPr="00A10B6E">
        <w:rPr>
          <w:bCs/>
          <w:spacing w:val="12"/>
        </w:rPr>
        <w:t xml:space="preserve"> </w:t>
      </w:r>
      <w:r w:rsidRPr="00A10B6E">
        <w:rPr>
          <w:bCs/>
          <w:spacing w:val="-1"/>
        </w:rPr>
        <w:t>soudních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úřednících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a</w:t>
      </w:r>
      <w:r w:rsidRPr="00A10B6E">
        <w:rPr>
          <w:bCs/>
          <w:spacing w:val="1"/>
        </w:rPr>
        <w:t xml:space="preserve"> </w:t>
      </w:r>
      <w:r w:rsidRPr="00A10B6E">
        <w:rPr>
          <w:bCs/>
          <w:spacing w:val="-1"/>
        </w:rPr>
        <w:t>vyšších</w:t>
      </w:r>
      <w:r w:rsidRPr="00A10B6E">
        <w:rPr>
          <w:bCs/>
          <w:spacing w:val="12"/>
        </w:rPr>
        <w:t xml:space="preserve"> </w:t>
      </w:r>
      <w:r w:rsidRPr="00A10B6E">
        <w:rPr>
          <w:bCs/>
          <w:spacing w:val="-1"/>
        </w:rPr>
        <w:t>úřednících</w:t>
      </w:r>
      <w:r w:rsidRPr="00A10B6E">
        <w:rPr>
          <w:bCs/>
          <w:spacing w:val="9"/>
        </w:rPr>
        <w:t xml:space="preserve"> </w:t>
      </w:r>
      <w:r w:rsidRPr="00A10B6E">
        <w:rPr>
          <w:bCs/>
          <w:spacing w:val="-1"/>
        </w:rPr>
        <w:t>státního</w:t>
      </w:r>
      <w:r w:rsidRPr="00A10B6E">
        <w:rPr>
          <w:bCs/>
          <w:spacing w:val="12"/>
        </w:rPr>
        <w:t xml:space="preserve"> </w:t>
      </w:r>
      <w:r w:rsidRPr="00A10B6E">
        <w:rPr>
          <w:bCs/>
          <w:spacing w:val="-1"/>
        </w:rPr>
        <w:t>zastupitelství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a</w:t>
      </w:r>
      <w:r w:rsidRPr="00A10B6E">
        <w:rPr>
          <w:bCs/>
          <w:spacing w:val="12"/>
        </w:rPr>
        <w:t xml:space="preserve"> </w:t>
      </w:r>
      <w:r w:rsidRPr="00A10B6E">
        <w:rPr>
          <w:bCs/>
        </w:rPr>
        <w:t>o</w:t>
      </w:r>
      <w:r w:rsidRPr="00A10B6E">
        <w:rPr>
          <w:bCs/>
          <w:spacing w:val="14"/>
        </w:rPr>
        <w:t xml:space="preserve"> </w:t>
      </w:r>
      <w:r w:rsidRPr="00A10B6E">
        <w:rPr>
          <w:bCs/>
          <w:spacing w:val="-1"/>
        </w:rPr>
        <w:t>změně</w:t>
      </w:r>
      <w:r w:rsidRPr="00A10B6E">
        <w:rPr>
          <w:bCs/>
          <w:spacing w:val="12"/>
        </w:rPr>
        <w:t xml:space="preserve"> </w:t>
      </w:r>
      <w:r w:rsidRPr="00A10B6E">
        <w:rPr>
          <w:bCs/>
          <w:spacing w:val="-1"/>
        </w:rPr>
        <w:t>souvisejících</w:t>
      </w:r>
      <w:r w:rsidRPr="00A10B6E">
        <w:rPr>
          <w:bCs/>
          <w:spacing w:val="119"/>
        </w:rPr>
        <w:t xml:space="preserve"> </w:t>
      </w:r>
      <w:r w:rsidRPr="00A10B6E">
        <w:rPr>
          <w:bCs/>
        </w:rPr>
        <w:t>zákonů,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2"/>
        </w:rPr>
        <w:t>ve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znění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pozdějších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předpisů,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ledaže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si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jejich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provedení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vyhradí</w:t>
      </w:r>
      <w:r w:rsidRPr="00A10B6E">
        <w:rPr>
          <w:bCs/>
          <w:spacing w:val="43"/>
        </w:rPr>
        <w:t xml:space="preserve"> </w:t>
      </w:r>
      <w:r w:rsidRPr="00A10B6E">
        <w:rPr>
          <w:bCs/>
          <w:spacing w:val="-1"/>
        </w:rPr>
        <w:t>předseda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senátu</w:t>
      </w:r>
      <w:r w:rsidRPr="00A10B6E">
        <w:rPr>
          <w:bCs/>
          <w:spacing w:val="48"/>
        </w:rPr>
        <w:t xml:space="preserve"> </w:t>
      </w:r>
      <w:r w:rsidRPr="00A10B6E">
        <w:rPr>
          <w:bCs/>
        </w:rPr>
        <w:t>podle</w:t>
      </w:r>
      <w:r w:rsidRPr="00A10B6E">
        <w:rPr>
          <w:bCs/>
          <w:spacing w:val="46"/>
        </w:rPr>
        <w:t xml:space="preserve"> </w:t>
      </w:r>
      <w:r w:rsidRPr="00A10B6E">
        <w:rPr>
          <w:bCs/>
        </w:rPr>
        <w:t>§</w:t>
      </w:r>
      <w:r w:rsidRPr="00A10B6E">
        <w:rPr>
          <w:bCs/>
          <w:spacing w:val="46"/>
        </w:rPr>
        <w:t xml:space="preserve"> </w:t>
      </w:r>
      <w:r w:rsidRPr="00A10B6E">
        <w:rPr>
          <w:bCs/>
        </w:rPr>
        <w:t>13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citovaného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zákona,</w:t>
      </w:r>
      <w:r w:rsidRPr="00A10B6E">
        <w:rPr>
          <w:bCs/>
          <w:spacing w:val="43"/>
        </w:rPr>
        <w:t xml:space="preserve"> </w:t>
      </w:r>
      <w:r w:rsidRPr="00A10B6E">
        <w:rPr>
          <w:bCs/>
        </w:rPr>
        <w:t>o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návrzích</w:t>
      </w:r>
      <w:r w:rsidRPr="00A10B6E">
        <w:rPr>
          <w:bCs/>
          <w:spacing w:val="47"/>
        </w:rPr>
        <w:t xml:space="preserve"> </w:t>
      </w:r>
      <w:r w:rsidRPr="00A10B6E">
        <w:rPr>
          <w:bCs/>
          <w:spacing w:val="-2"/>
        </w:rPr>
        <w:t>na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vydání</w:t>
      </w:r>
      <w:r w:rsidRPr="00A10B6E">
        <w:rPr>
          <w:bCs/>
          <w:spacing w:val="121"/>
        </w:rPr>
        <w:t xml:space="preserve"> </w:t>
      </w:r>
      <w:r w:rsidRPr="00A10B6E">
        <w:rPr>
          <w:bCs/>
          <w:spacing w:val="-1"/>
        </w:rPr>
        <w:t>centrálních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elektronických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platebních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rozkazů.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Činí</w:t>
      </w:r>
      <w:r w:rsidRPr="00A10B6E">
        <w:rPr>
          <w:bCs/>
          <w:spacing w:val="21"/>
        </w:rPr>
        <w:t xml:space="preserve"> </w:t>
      </w:r>
      <w:r w:rsidRPr="00A10B6E">
        <w:rPr>
          <w:bCs/>
        </w:rPr>
        <w:t>úkony</w:t>
      </w:r>
      <w:r w:rsidRPr="00A10B6E">
        <w:rPr>
          <w:bCs/>
          <w:spacing w:val="22"/>
        </w:rPr>
        <w:t xml:space="preserve"> </w:t>
      </w:r>
      <w:r w:rsidRPr="00A10B6E">
        <w:rPr>
          <w:bCs/>
          <w:spacing w:val="-1"/>
        </w:rPr>
        <w:t>při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závadě</w:t>
      </w:r>
      <w:r w:rsidRPr="00A10B6E">
        <w:rPr>
          <w:bCs/>
          <w:spacing w:val="22"/>
        </w:rPr>
        <w:t xml:space="preserve"> </w:t>
      </w:r>
      <w:r w:rsidRPr="00A10B6E">
        <w:rPr>
          <w:bCs/>
        </w:rPr>
        <w:t xml:space="preserve">v </w:t>
      </w:r>
      <w:r w:rsidRPr="00A10B6E">
        <w:rPr>
          <w:bCs/>
          <w:spacing w:val="-1"/>
        </w:rPr>
        <w:t>doručování,</w:t>
      </w:r>
      <w:r w:rsidRPr="00A10B6E">
        <w:rPr>
          <w:bCs/>
          <w:spacing w:val="21"/>
        </w:rPr>
        <w:t xml:space="preserve"> </w:t>
      </w:r>
      <w:r w:rsidRPr="00A10B6E">
        <w:rPr>
          <w:bCs/>
        </w:rPr>
        <w:t>v</w:t>
      </w:r>
      <w:r w:rsidRPr="00A10B6E">
        <w:rPr>
          <w:bCs/>
          <w:spacing w:val="21"/>
        </w:rPr>
        <w:t xml:space="preserve"> </w:t>
      </w:r>
      <w:proofErr w:type="spellStart"/>
      <w:r w:rsidRPr="00A10B6E">
        <w:rPr>
          <w:bCs/>
          <w:spacing w:val="-1"/>
        </w:rPr>
        <w:t>porozsudkové</w:t>
      </w:r>
      <w:proofErr w:type="spellEnd"/>
      <w:r w:rsidRPr="00A10B6E">
        <w:rPr>
          <w:bCs/>
          <w:spacing w:val="19"/>
        </w:rPr>
        <w:t xml:space="preserve"> </w:t>
      </w:r>
      <w:r w:rsidRPr="00A10B6E">
        <w:rPr>
          <w:bCs/>
        </w:rPr>
        <w:t>agendě</w:t>
      </w:r>
      <w:r w:rsidRPr="00A10B6E">
        <w:rPr>
          <w:bCs/>
          <w:spacing w:val="22"/>
        </w:rPr>
        <w:t xml:space="preserve"> </w:t>
      </w:r>
      <w:r w:rsidRPr="00A10B6E">
        <w:rPr>
          <w:bCs/>
          <w:spacing w:val="-1"/>
        </w:rPr>
        <w:t>včetně</w:t>
      </w:r>
      <w:r w:rsidRPr="00A10B6E">
        <w:rPr>
          <w:bCs/>
          <w:spacing w:val="22"/>
        </w:rPr>
        <w:t xml:space="preserve"> </w:t>
      </w:r>
      <w:r w:rsidRPr="00A10B6E">
        <w:rPr>
          <w:bCs/>
          <w:spacing w:val="-1"/>
        </w:rPr>
        <w:t>vyhotovování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statistických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listů.</w:t>
      </w:r>
      <w:r w:rsidRPr="00A10B6E">
        <w:rPr>
          <w:bCs/>
          <w:spacing w:val="147"/>
        </w:rPr>
        <w:t xml:space="preserve"> </w:t>
      </w:r>
      <w:r w:rsidRPr="00A10B6E">
        <w:rPr>
          <w:bCs/>
          <w:spacing w:val="-1"/>
        </w:rPr>
        <w:t>Provádí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kontrolu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práce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soudní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kanceláře.</w:t>
      </w:r>
    </w:p>
    <w:p w14:paraId="600BB437" w14:textId="77777777" w:rsidR="009841B8" w:rsidRPr="00845A2C" w:rsidRDefault="009841B8" w:rsidP="009841B8">
      <w:pPr>
        <w:pStyle w:val="Zkladntext"/>
        <w:kinsoku w:val="0"/>
        <w:overflowPunct w:val="0"/>
        <w:jc w:val="both"/>
        <w:rPr>
          <w:spacing w:val="-1"/>
        </w:rPr>
      </w:pPr>
    </w:p>
    <w:p w14:paraId="3C0D7BF8" w14:textId="77777777" w:rsidR="009841B8" w:rsidRPr="00845A2C" w:rsidRDefault="009841B8" w:rsidP="009841B8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Zastupování:</w:t>
      </w:r>
      <w:r w:rsidRPr="00845A2C">
        <w:rPr>
          <w:rFonts w:ascii="Garamond" w:hAnsi="Garamond"/>
        </w:rPr>
        <w:tab/>
        <w:t>Vondráčková Lenka</w:t>
      </w:r>
    </w:p>
    <w:p w14:paraId="6C59B8B3" w14:textId="77777777" w:rsidR="009841B8" w:rsidRPr="00A10B6E" w:rsidRDefault="009841B8" w:rsidP="009841B8">
      <w:pPr>
        <w:pStyle w:val="Zkladntext"/>
        <w:tabs>
          <w:tab w:val="left" w:pos="1701"/>
        </w:tabs>
        <w:kinsoku w:val="0"/>
        <w:overflowPunct w:val="0"/>
        <w:rPr>
          <w:b/>
          <w:bCs/>
        </w:rPr>
      </w:pPr>
      <w:r w:rsidRPr="00845A2C">
        <w:tab/>
      </w:r>
      <w:r w:rsidRPr="00A10B6E">
        <w:rPr>
          <w:bCs/>
        </w:rPr>
        <w:t>Bc. Petra Kamasová</w:t>
      </w:r>
    </w:p>
    <w:p w14:paraId="490FA28A" w14:textId="77777777" w:rsidR="009841B8" w:rsidRPr="00845A2C" w:rsidRDefault="009841B8" w:rsidP="009841B8">
      <w:pPr>
        <w:pStyle w:val="Zkladntext"/>
        <w:tabs>
          <w:tab w:val="left" w:pos="1701"/>
        </w:tabs>
        <w:kinsoku w:val="0"/>
        <w:overflowPunct w:val="0"/>
      </w:pPr>
    </w:p>
    <w:p w14:paraId="77DB572E" w14:textId="77777777" w:rsidR="009841B8" w:rsidRPr="00845A2C" w:rsidRDefault="009841B8" w:rsidP="009841B8">
      <w:pPr>
        <w:tabs>
          <w:tab w:val="left" w:pos="1701"/>
        </w:tabs>
        <w:rPr>
          <w:rFonts w:ascii="Garamond" w:hAnsi="Garamond"/>
        </w:rPr>
      </w:pPr>
      <w:r w:rsidRPr="00845A2C">
        <w:rPr>
          <w:rFonts w:ascii="Garamond" w:hAnsi="Garamond"/>
          <w:b/>
        </w:rPr>
        <w:t>Soudce:</w:t>
      </w:r>
      <w:r w:rsidRPr="00845A2C">
        <w:rPr>
          <w:rFonts w:ascii="Garamond" w:hAnsi="Garamond"/>
        </w:rPr>
        <w:tab/>
        <w:t>JUDr. Naděžda Librová</w:t>
      </w:r>
    </w:p>
    <w:p w14:paraId="34AC71C1" w14:textId="77777777" w:rsidR="009841B8" w:rsidRPr="00845A2C" w:rsidRDefault="009841B8" w:rsidP="009841B8">
      <w:pPr>
        <w:pStyle w:val="Zkladntext"/>
        <w:kinsoku w:val="0"/>
        <w:overflowPunct w:val="0"/>
      </w:pPr>
    </w:p>
    <w:p w14:paraId="5694BE45" w14:textId="77777777" w:rsidR="009841B8" w:rsidRPr="000608AF" w:rsidRDefault="009841B8" w:rsidP="009841B8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Řešitelský tým</w:t>
      </w:r>
      <w:r w:rsidRPr="000608AF">
        <w:rPr>
          <w:u w:val="single"/>
        </w:rPr>
        <w:t xml:space="preserve"> č.</w:t>
      </w:r>
      <w:r w:rsidRPr="000608AF">
        <w:rPr>
          <w:spacing w:val="-2"/>
          <w:u w:val="single"/>
        </w:rPr>
        <w:t xml:space="preserve"> </w:t>
      </w:r>
      <w:r w:rsidRPr="000608AF">
        <w:t>2</w:t>
      </w:r>
      <w:r w:rsidRPr="000608AF">
        <w:tab/>
      </w:r>
      <w:r w:rsidRPr="000608AF">
        <w:rPr>
          <w:spacing w:val="-1"/>
        </w:rPr>
        <w:t>neobsazen</w:t>
      </w:r>
    </w:p>
    <w:p w14:paraId="23545002" w14:textId="77777777" w:rsidR="009841B8" w:rsidRPr="000608AF" w:rsidRDefault="009841B8" w:rsidP="009841B8">
      <w:pPr>
        <w:pStyle w:val="Zkladntext"/>
        <w:kinsoku w:val="0"/>
        <w:overflowPunct w:val="0"/>
        <w:rPr>
          <w:szCs w:val="28"/>
        </w:rPr>
      </w:pPr>
    </w:p>
    <w:p w14:paraId="748E28A0" w14:textId="77777777" w:rsidR="009841B8" w:rsidRPr="000608AF" w:rsidRDefault="009841B8" w:rsidP="009841B8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Řešitelský tým</w:t>
      </w:r>
      <w:r w:rsidRPr="000608AF">
        <w:rPr>
          <w:u w:val="single"/>
        </w:rPr>
        <w:t xml:space="preserve"> č.</w:t>
      </w:r>
      <w:r w:rsidRPr="000608AF">
        <w:rPr>
          <w:spacing w:val="-2"/>
          <w:u w:val="single"/>
        </w:rPr>
        <w:t xml:space="preserve"> </w:t>
      </w:r>
      <w:r w:rsidRPr="000608AF">
        <w:rPr>
          <w:u w:val="single"/>
        </w:rPr>
        <w:t>3</w:t>
      </w:r>
      <w:r w:rsidRPr="000608AF">
        <w:tab/>
      </w:r>
      <w:r w:rsidRPr="000608AF">
        <w:rPr>
          <w:spacing w:val="-1"/>
        </w:rPr>
        <w:t>Lenka</w:t>
      </w:r>
      <w:r w:rsidRPr="000608AF">
        <w:rPr>
          <w:spacing w:val="59"/>
        </w:rPr>
        <w:t xml:space="preserve"> </w:t>
      </w:r>
      <w:r w:rsidRPr="000608AF">
        <w:rPr>
          <w:spacing w:val="-1"/>
        </w:rPr>
        <w:t>Vondráčková</w:t>
      </w:r>
      <w:r w:rsidRPr="000608AF">
        <w:rPr>
          <w:spacing w:val="56"/>
        </w:rPr>
        <w:t xml:space="preserve"> </w:t>
      </w:r>
      <w:r w:rsidRPr="000608AF">
        <w:t>–</w:t>
      </w:r>
      <w:r w:rsidRPr="000608AF">
        <w:rPr>
          <w:spacing w:val="60"/>
        </w:rPr>
        <w:t xml:space="preserve"> </w:t>
      </w:r>
      <w:r w:rsidRPr="000608AF">
        <w:rPr>
          <w:spacing w:val="-1"/>
        </w:rPr>
        <w:t>vyšší</w:t>
      </w:r>
      <w:r w:rsidRPr="000608AF">
        <w:rPr>
          <w:spacing w:val="59"/>
        </w:rPr>
        <w:t xml:space="preserve"> </w:t>
      </w:r>
      <w:r w:rsidRPr="000608AF">
        <w:rPr>
          <w:spacing w:val="-1"/>
        </w:rPr>
        <w:t>soudní</w:t>
      </w:r>
      <w:r w:rsidRPr="000608AF">
        <w:rPr>
          <w:spacing w:val="59"/>
        </w:rPr>
        <w:t xml:space="preserve"> </w:t>
      </w:r>
      <w:r w:rsidRPr="000608AF">
        <w:rPr>
          <w:spacing w:val="-1"/>
        </w:rPr>
        <w:t>úřednice</w:t>
      </w:r>
    </w:p>
    <w:p w14:paraId="0CB98268" w14:textId="77777777" w:rsidR="009841B8" w:rsidRPr="000608AF" w:rsidRDefault="009841B8" w:rsidP="009841B8">
      <w:pPr>
        <w:pStyle w:val="Zkladntext"/>
        <w:kinsoku w:val="0"/>
        <w:overflowPunct w:val="0"/>
        <w:rPr>
          <w:b/>
          <w:bCs/>
          <w:szCs w:val="28"/>
        </w:rPr>
      </w:pPr>
    </w:p>
    <w:p w14:paraId="43CC820F" w14:textId="77777777" w:rsidR="009841B8" w:rsidRPr="00A10B6E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A10B6E">
        <w:rPr>
          <w:bCs/>
        </w:rPr>
        <w:t>V pozici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řešitele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samostatně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vykonává</w:t>
      </w:r>
      <w:r w:rsidRPr="00A10B6E">
        <w:rPr>
          <w:bCs/>
          <w:spacing w:val="20"/>
        </w:rPr>
        <w:t xml:space="preserve"> </w:t>
      </w:r>
      <w:r w:rsidRPr="00A10B6E">
        <w:rPr>
          <w:bCs/>
          <w:spacing w:val="-1"/>
        </w:rPr>
        <w:t>veškeré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úkony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soudu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prvního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stupně</w:t>
      </w:r>
      <w:r w:rsidRPr="00A10B6E">
        <w:rPr>
          <w:bCs/>
          <w:spacing w:val="19"/>
        </w:rPr>
        <w:t xml:space="preserve"> </w:t>
      </w:r>
      <w:r w:rsidRPr="00A10B6E">
        <w:rPr>
          <w:bCs/>
        </w:rPr>
        <w:t>a</w:t>
      </w:r>
      <w:r w:rsidRPr="00A10B6E">
        <w:rPr>
          <w:bCs/>
          <w:spacing w:val="20"/>
        </w:rPr>
        <w:t xml:space="preserve"> </w:t>
      </w:r>
      <w:r w:rsidRPr="00A10B6E">
        <w:rPr>
          <w:bCs/>
          <w:spacing w:val="-1"/>
        </w:rPr>
        <w:t>samostatně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rozhoduje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namísto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zákonného</w:t>
      </w:r>
      <w:r w:rsidRPr="00A10B6E">
        <w:rPr>
          <w:bCs/>
          <w:spacing w:val="16"/>
        </w:rPr>
        <w:t xml:space="preserve"> </w:t>
      </w:r>
      <w:r w:rsidRPr="00A10B6E">
        <w:rPr>
          <w:bCs/>
          <w:spacing w:val="-1"/>
        </w:rPr>
        <w:t>soudce</w:t>
      </w:r>
      <w:r w:rsidRPr="00A10B6E">
        <w:rPr>
          <w:bCs/>
          <w:spacing w:val="19"/>
        </w:rPr>
        <w:t xml:space="preserve"> </w:t>
      </w:r>
      <w:r w:rsidRPr="00A10B6E">
        <w:rPr>
          <w:bCs/>
        </w:rPr>
        <w:t xml:space="preserve">v </w:t>
      </w:r>
      <w:r w:rsidRPr="00A10B6E">
        <w:rPr>
          <w:bCs/>
          <w:spacing w:val="-2"/>
        </w:rPr>
        <w:t>rozsahu</w:t>
      </w:r>
      <w:r w:rsidRPr="00A10B6E">
        <w:rPr>
          <w:bCs/>
          <w:spacing w:val="102"/>
        </w:rPr>
        <w:t xml:space="preserve"> </w:t>
      </w:r>
      <w:r w:rsidRPr="00A10B6E">
        <w:rPr>
          <w:bCs/>
          <w:spacing w:val="-1"/>
        </w:rPr>
        <w:t>vyplývajícím</w:t>
      </w:r>
      <w:r w:rsidRPr="00A10B6E">
        <w:rPr>
          <w:bCs/>
          <w:spacing w:val="21"/>
        </w:rPr>
        <w:t xml:space="preserve"> </w:t>
      </w:r>
      <w:r w:rsidRPr="00A10B6E">
        <w:rPr>
          <w:bCs/>
        </w:rPr>
        <w:t>z</w:t>
      </w:r>
      <w:r w:rsidRPr="00A10B6E">
        <w:rPr>
          <w:bCs/>
          <w:spacing w:val="22"/>
        </w:rPr>
        <w:t xml:space="preserve"> </w:t>
      </w:r>
      <w:r w:rsidRPr="00A10B6E">
        <w:rPr>
          <w:bCs/>
        </w:rPr>
        <w:t>11</w:t>
      </w:r>
      <w:r w:rsidRPr="00A10B6E">
        <w:rPr>
          <w:bCs/>
          <w:spacing w:val="19"/>
        </w:rPr>
        <w:t xml:space="preserve"> </w:t>
      </w:r>
      <w:r w:rsidRPr="00A10B6E">
        <w:rPr>
          <w:bCs/>
        </w:rPr>
        <w:t>a</w:t>
      </w:r>
      <w:r w:rsidRPr="00A10B6E">
        <w:rPr>
          <w:bCs/>
          <w:spacing w:val="22"/>
        </w:rPr>
        <w:t xml:space="preserve"> </w:t>
      </w:r>
      <w:r w:rsidRPr="00A10B6E">
        <w:rPr>
          <w:bCs/>
        </w:rPr>
        <w:t>§ 14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zákona</w:t>
      </w:r>
      <w:r w:rsidRPr="00A10B6E">
        <w:rPr>
          <w:bCs/>
          <w:spacing w:val="22"/>
        </w:rPr>
        <w:t xml:space="preserve"> </w:t>
      </w:r>
      <w:r w:rsidRPr="00A10B6E">
        <w:rPr>
          <w:bCs/>
          <w:spacing w:val="-1"/>
        </w:rPr>
        <w:t>č.</w:t>
      </w:r>
      <w:r w:rsidRPr="00A10B6E">
        <w:rPr>
          <w:bCs/>
          <w:spacing w:val="21"/>
        </w:rPr>
        <w:t xml:space="preserve"> </w:t>
      </w:r>
      <w:r w:rsidRPr="00A10B6E">
        <w:rPr>
          <w:bCs/>
        </w:rPr>
        <w:t>121/2008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Sb.,</w:t>
      </w:r>
      <w:r w:rsidRPr="00A10B6E">
        <w:rPr>
          <w:bCs/>
          <w:spacing w:val="19"/>
        </w:rPr>
        <w:t xml:space="preserve"> </w:t>
      </w:r>
      <w:r w:rsidRPr="00A10B6E">
        <w:rPr>
          <w:bCs/>
        </w:rPr>
        <w:t>o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vyšších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soudních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úřednících</w:t>
      </w:r>
      <w:r w:rsidRPr="00A10B6E">
        <w:rPr>
          <w:bCs/>
          <w:spacing w:val="21"/>
        </w:rPr>
        <w:t xml:space="preserve"> </w:t>
      </w:r>
      <w:r w:rsidRPr="00A10B6E">
        <w:rPr>
          <w:bCs/>
        </w:rPr>
        <w:t>a</w:t>
      </w:r>
      <w:r w:rsidRPr="00A10B6E">
        <w:rPr>
          <w:bCs/>
          <w:spacing w:val="1"/>
        </w:rPr>
        <w:t xml:space="preserve"> </w:t>
      </w:r>
      <w:r w:rsidRPr="00A10B6E">
        <w:rPr>
          <w:bCs/>
          <w:spacing w:val="-1"/>
        </w:rPr>
        <w:t>vyšších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úřednících</w:t>
      </w:r>
      <w:r w:rsidRPr="00A10B6E">
        <w:rPr>
          <w:bCs/>
          <w:spacing w:val="19"/>
        </w:rPr>
        <w:t xml:space="preserve"> </w:t>
      </w:r>
      <w:r w:rsidRPr="00A10B6E">
        <w:rPr>
          <w:bCs/>
          <w:spacing w:val="-1"/>
        </w:rPr>
        <w:t>státního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zastupitelství</w:t>
      </w:r>
      <w:r w:rsidRPr="00A10B6E">
        <w:rPr>
          <w:bCs/>
          <w:spacing w:val="21"/>
        </w:rPr>
        <w:t xml:space="preserve"> </w:t>
      </w:r>
      <w:r w:rsidRPr="00A10B6E">
        <w:rPr>
          <w:bCs/>
        </w:rPr>
        <w:t>a</w:t>
      </w:r>
      <w:r w:rsidRPr="00A10B6E">
        <w:rPr>
          <w:bCs/>
          <w:spacing w:val="22"/>
        </w:rPr>
        <w:t xml:space="preserve"> </w:t>
      </w:r>
      <w:r w:rsidRPr="00A10B6E">
        <w:rPr>
          <w:bCs/>
        </w:rPr>
        <w:t>o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změně</w:t>
      </w:r>
      <w:r w:rsidRPr="00A10B6E">
        <w:rPr>
          <w:bCs/>
          <w:spacing w:val="22"/>
        </w:rPr>
        <w:t xml:space="preserve"> </w:t>
      </w:r>
      <w:r w:rsidRPr="00A10B6E">
        <w:rPr>
          <w:bCs/>
          <w:spacing w:val="-1"/>
        </w:rPr>
        <w:t>souvisejících</w:t>
      </w:r>
      <w:r w:rsidRPr="00A10B6E">
        <w:rPr>
          <w:bCs/>
          <w:spacing w:val="131"/>
        </w:rPr>
        <w:t xml:space="preserve"> </w:t>
      </w:r>
      <w:r w:rsidRPr="00A10B6E">
        <w:rPr>
          <w:bCs/>
        </w:rPr>
        <w:t>zákonů,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2"/>
        </w:rPr>
        <w:t>ve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znění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pozdějších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předpisů,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ledaže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si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jejich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provedení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vyhradí</w:t>
      </w:r>
      <w:r w:rsidRPr="00A10B6E">
        <w:rPr>
          <w:bCs/>
          <w:spacing w:val="43"/>
        </w:rPr>
        <w:t xml:space="preserve"> </w:t>
      </w:r>
      <w:r w:rsidRPr="00A10B6E">
        <w:rPr>
          <w:bCs/>
          <w:spacing w:val="-1"/>
        </w:rPr>
        <w:t>předseda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senátu</w:t>
      </w:r>
      <w:r w:rsidRPr="00A10B6E">
        <w:rPr>
          <w:bCs/>
          <w:spacing w:val="48"/>
        </w:rPr>
        <w:t xml:space="preserve"> </w:t>
      </w:r>
      <w:r w:rsidRPr="00A10B6E">
        <w:rPr>
          <w:bCs/>
        </w:rPr>
        <w:t>podle</w:t>
      </w:r>
      <w:r w:rsidRPr="00A10B6E">
        <w:rPr>
          <w:bCs/>
          <w:spacing w:val="46"/>
        </w:rPr>
        <w:t xml:space="preserve"> </w:t>
      </w:r>
      <w:r w:rsidRPr="00A10B6E">
        <w:rPr>
          <w:bCs/>
        </w:rPr>
        <w:t>§</w:t>
      </w:r>
      <w:r w:rsidRPr="00A10B6E">
        <w:rPr>
          <w:bCs/>
          <w:spacing w:val="46"/>
        </w:rPr>
        <w:t xml:space="preserve"> </w:t>
      </w:r>
      <w:r w:rsidRPr="00A10B6E">
        <w:rPr>
          <w:bCs/>
        </w:rPr>
        <w:t>13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citovaného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zákona,</w:t>
      </w:r>
      <w:r w:rsidRPr="00A10B6E">
        <w:rPr>
          <w:bCs/>
          <w:spacing w:val="43"/>
        </w:rPr>
        <w:t xml:space="preserve"> </w:t>
      </w:r>
      <w:r w:rsidRPr="00A10B6E">
        <w:rPr>
          <w:bCs/>
        </w:rPr>
        <w:t>o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návrzích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2"/>
        </w:rPr>
        <w:t>na</w:t>
      </w:r>
      <w:r w:rsidRPr="00A10B6E">
        <w:rPr>
          <w:bCs/>
          <w:spacing w:val="48"/>
        </w:rPr>
        <w:t xml:space="preserve"> </w:t>
      </w:r>
      <w:r w:rsidRPr="00A10B6E">
        <w:rPr>
          <w:bCs/>
          <w:spacing w:val="-1"/>
        </w:rPr>
        <w:t>vydání</w:t>
      </w:r>
      <w:r w:rsidRPr="00A10B6E">
        <w:rPr>
          <w:bCs/>
          <w:spacing w:val="121"/>
        </w:rPr>
        <w:t xml:space="preserve"> </w:t>
      </w:r>
      <w:r w:rsidRPr="00A10B6E">
        <w:rPr>
          <w:bCs/>
          <w:spacing w:val="-1"/>
        </w:rPr>
        <w:t>centrálních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elektronických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platebních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rozkazů.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Činí</w:t>
      </w:r>
      <w:r w:rsidRPr="00A10B6E">
        <w:rPr>
          <w:bCs/>
          <w:spacing w:val="21"/>
        </w:rPr>
        <w:t xml:space="preserve"> </w:t>
      </w:r>
      <w:r w:rsidRPr="00A10B6E">
        <w:rPr>
          <w:bCs/>
        </w:rPr>
        <w:t>úkony</w:t>
      </w:r>
      <w:r w:rsidRPr="00A10B6E">
        <w:rPr>
          <w:bCs/>
          <w:spacing w:val="22"/>
        </w:rPr>
        <w:t xml:space="preserve"> </w:t>
      </w:r>
      <w:r w:rsidRPr="00A10B6E">
        <w:rPr>
          <w:bCs/>
          <w:spacing w:val="-1"/>
        </w:rPr>
        <w:t>při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závadě</w:t>
      </w:r>
      <w:r w:rsidRPr="00A10B6E">
        <w:rPr>
          <w:bCs/>
          <w:spacing w:val="22"/>
        </w:rPr>
        <w:t xml:space="preserve"> </w:t>
      </w:r>
      <w:r w:rsidRPr="00A10B6E">
        <w:rPr>
          <w:bCs/>
        </w:rPr>
        <w:t xml:space="preserve">v </w:t>
      </w:r>
      <w:r w:rsidRPr="00A10B6E">
        <w:rPr>
          <w:bCs/>
          <w:spacing w:val="-1"/>
        </w:rPr>
        <w:t>doručování,</w:t>
      </w:r>
      <w:r w:rsidRPr="00A10B6E">
        <w:rPr>
          <w:bCs/>
          <w:spacing w:val="21"/>
        </w:rPr>
        <w:t xml:space="preserve"> </w:t>
      </w:r>
      <w:r w:rsidRPr="00A10B6E">
        <w:rPr>
          <w:bCs/>
        </w:rPr>
        <w:t>v</w:t>
      </w:r>
      <w:r w:rsidRPr="00A10B6E">
        <w:rPr>
          <w:bCs/>
          <w:spacing w:val="21"/>
        </w:rPr>
        <w:t xml:space="preserve"> </w:t>
      </w:r>
      <w:proofErr w:type="spellStart"/>
      <w:r w:rsidRPr="00A10B6E">
        <w:rPr>
          <w:bCs/>
          <w:spacing w:val="-1"/>
        </w:rPr>
        <w:t>porozsudkové</w:t>
      </w:r>
      <w:proofErr w:type="spellEnd"/>
      <w:r w:rsidRPr="00A10B6E">
        <w:rPr>
          <w:bCs/>
          <w:spacing w:val="19"/>
        </w:rPr>
        <w:t xml:space="preserve"> </w:t>
      </w:r>
      <w:r w:rsidRPr="00A10B6E">
        <w:rPr>
          <w:bCs/>
        </w:rPr>
        <w:t>agendě</w:t>
      </w:r>
      <w:r w:rsidRPr="00A10B6E">
        <w:rPr>
          <w:bCs/>
          <w:spacing w:val="22"/>
        </w:rPr>
        <w:t xml:space="preserve"> </w:t>
      </w:r>
      <w:r w:rsidRPr="00A10B6E">
        <w:rPr>
          <w:bCs/>
          <w:spacing w:val="-1"/>
        </w:rPr>
        <w:t>včetně</w:t>
      </w:r>
      <w:r w:rsidRPr="00A10B6E">
        <w:rPr>
          <w:bCs/>
          <w:spacing w:val="22"/>
        </w:rPr>
        <w:t xml:space="preserve"> </w:t>
      </w:r>
      <w:r w:rsidRPr="00A10B6E">
        <w:rPr>
          <w:bCs/>
          <w:spacing w:val="-1"/>
        </w:rPr>
        <w:t>vyhotovování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statistických</w:t>
      </w:r>
      <w:r w:rsidRPr="00A10B6E">
        <w:rPr>
          <w:bCs/>
          <w:spacing w:val="21"/>
        </w:rPr>
        <w:t xml:space="preserve"> </w:t>
      </w:r>
      <w:r w:rsidRPr="00A10B6E">
        <w:rPr>
          <w:bCs/>
          <w:spacing w:val="-1"/>
        </w:rPr>
        <w:t>listů.</w:t>
      </w:r>
      <w:r w:rsidRPr="00A10B6E">
        <w:rPr>
          <w:bCs/>
          <w:spacing w:val="145"/>
        </w:rPr>
        <w:t xml:space="preserve"> </w:t>
      </w:r>
      <w:r w:rsidRPr="00A10B6E">
        <w:rPr>
          <w:bCs/>
          <w:spacing w:val="-1"/>
        </w:rPr>
        <w:t>Provádí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kontrolu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práce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soudní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kanceláře.</w:t>
      </w:r>
    </w:p>
    <w:p w14:paraId="17A64EB8" w14:textId="77777777" w:rsidR="009841B8" w:rsidRPr="00A10B6E" w:rsidRDefault="009841B8" w:rsidP="009841B8">
      <w:pPr>
        <w:pStyle w:val="Zkladntext"/>
        <w:kinsoku w:val="0"/>
        <w:overflowPunct w:val="0"/>
      </w:pPr>
    </w:p>
    <w:p w14:paraId="6226B771" w14:textId="77777777" w:rsidR="009841B8" w:rsidRPr="00A10B6E" w:rsidRDefault="009841B8" w:rsidP="009841B8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/>
          <w:bCs/>
          <w:spacing w:val="-1"/>
        </w:rPr>
      </w:pPr>
      <w:r w:rsidRPr="00A30F35">
        <w:rPr>
          <w:b/>
          <w:spacing w:val="-1"/>
        </w:rPr>
        <w:t>Zastupování:</w:t>
      </w:r>
      <w:r w:rsidRPr="00A10B6E">
        <w:rPr>
          <w:bCs/>
        </w:rPr>
        <w:tab/>
      </w:r>
      <w:r w:rsidRPr="00A10B6E">
        <w:rPr>
          <w:bCs/>
          <w:spacing w:val="-1"/>
        </w:rPr>
        <w:t>Bc.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Petra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Kamasová</w:t>
      </w:r>
    </w:p>
    <w:p w14:paraId="025858A6" w14:textId="77777777" w:rsidR="009841B8" w:rsidRPr="00A10B6E" w:rsidRDefault="009841B8" w:rsidP="009841B8">
      <w:pPr>
        <w:pStyle w:val="Zkladntext"/>
        <w:tabs>
          <w:tab w:val="left" w:pos="1701"/>
        </w:tabs>
        <w:kinsoku w:val="0"/>
        <w:overflowPunct w:val="0"/>
        <w:spacing w:line="269" w:lineRule="exact"/>
        <w:rPr>
          <w:b/>
          <w:bCs/>
          <w:spacing w:val="-1"/>
        </w:rPr>
      </w:pPr>
      <w:r w:rsidRPr="00A10B6E">
        <w:rPr>
          <w:bCs/>
          <w:spacing w:val="-1"/>
        </w:rPr>
        <w:tab/>
        <w:t>Jana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Kadlečková</w:t>
      </w:r>
    </w:p>
    <w:p w14:paraId="124D8FAE" w14:textId="77777777" w:rsidR="009841B8" w:rsidRPr="00A10B6E" w:rsidRDefault="009841B8" w:rsidP="009841B8">
      <w:pPr>
        <w:pStyle w:val="Zkladntext"/>
        <w:kinsoku w:val="0"/>
        <w:overflowPunct w:val="0"/>
      </w:pPr>
    </w:p>
    <w:p w14:paraId="448DC29B" w14:textId="77777777" w:rsidR="009841B8" w:rsidRPr="00A10B6E" w:rsidRDefault="009841B8" w:rsidP="009841B8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A30F35">
        <w:rPr>
          <w:b/>
          <w:spacing w:val="-1"/>
        </w:rPr>
        <w:t>Soudce:</w:t>
      </w:r>
      <w:r w:rsidRPr="00A10B6E">
        <w:rPr>
          <w:bCs/>
          <w:spacing w:val="-1"/>
        </w:rPr>
        <w:tab/>
        <w:t>JUDr.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Petra</w:t>
      </w:r>
      <w:r w:rsidRPr="00A10B6E">
        <w:rPr>
          <w:bCs/>
        </w:rPr>
        <w:t xml:space="preserve"> </w:t>
      </w:r>
      <w:r w:rsidRPr="00A10B6E">
        <w:rPr>
          <w:bCs/>
          <w:spacing w:val="-1"/>
        </w:rPr>
        <w:t>Nováková</w:t>
      </w:r>
    </w:p>
    <w:p w14:paraId="0D6F8E3A" w14:textId="77777777" w:rsidR="009841B8" w:rsidRPr="00845A2C" w:rsidRDefault="009841B8" w:rsidP="009841B8">
      <w:pPr>
        <w:pStyle w:val="Zkladntext"/>
        <w:kinsoku w:val="0"/>
        <w:overflowPunct w:val="0"/>
        <w:rPr>
          <w:sz w:val="23"/>
          <w:szCs w:val="23"/>
        </w:rPr>
      </w:pPr>
    </w:p>
    <w:p w14:paraId="0BAFF95A" w14:textId="77777777" w:rsidR="009841B8" w:rsidRPr="000608AF" w:rsidRDefault="009841B8" w:rsidP="009841B8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0608AF">
        <w:rPr>
          <w:spacing w:val="-1"/>
          <w:u w:val="single"/>
        </w:rPr>
        <w:t>Řešitelský tým</w:t>
      </w:r>
      <w:r w:rsidRPr="000608AF">
        <w:rPr>
          <w:u w:val="single"/>
        </w:rPr>
        <w:t xml:space="preserve"> č.</w:t>
      </w:r>
      <w:r w:rsidRPr="000608AF">
        <w:rPr>
          <w:spacing w:val="-2"/>
          <w:u w:val="single"/>
        </w:rPr>
        <w:t xml:space="preserve"> </w:t>
      </w:r>
      <w:r w:rsidRPr="000608AF">
        <w:rPr>
          <w:u w:val="single"/>
        </w:rPr>
        <w:t>4</w:t>
      </w:r>
      <w:r w:rsidRPr="000608AF">
        <w:t xml:space="preserve"> </w:t>
      </w:r>
      <w:r w:rsidRPr="000608AF">
        <w:tab/>
      </w:r>
      <w:r w:rsidRPr="000608AF">
        <w:rPr>
          <w:spacing w:val="-1"/>
        </w:rPr>
        <w:t>Bc.</w:t>
      </w:r>
      <w:r w:rsidRPr="000608AF">
        <w:rPr>
          <w:spacing w:val="-2"/>
        </w:rPr>
        <w:t xml:space="preserve"> </w:t>
      </w:r>
      <w:r w:rsidRPr="000608AF">
        <w:rPr>
          <w:spacing w:val="-1"/>
        </w:rPr>
        <w:t>Petra Kamasová</w:t>
      </w:r>
      <w:r w:rsidRPr="000608AF">
        <w:rPr>
          <w:spacing w:val="-3"/>
        </w:rPr>
        <w:t xml:space="preserve"> </w:t>
      </w:r>
      <w:r w:rsidRPr="000608AF">
        <w:t xml:space="preserve">– </w:t>
      </w:r>
      <w:r w:rsidRPr="000608AF">
        <w:rPr>
          <w:spacing w:val="-1"/>
        </w:rPr>
        <w:t>vyšší</w:t>
      </w:r>
      <w:r w:rsidRPr="000608AF">
        <w:rPr>
          <w:spacing w:val="-3"/>
        </w:rPr>
        <w:t xml:space="preserve"> </w:t>
      </w:r>
      <w:r w:rsidRPr="000608AF">
        <w:rPr>
          <w:spacing w:val="-1"/>
        </w:rPr>
        <w:t>soudní úřednice</w:t>
      </w:r>
    </w:p>
    <w:p w14:paraId="78FDA099" w14:textId="77777777" w:rsidR="009841B8" w:rsidRPr="000608AF" w:rsidRDefault="009841B8" w:rsidP="009841B8">
      <w:pPr>
        <w:pStyle w:val="Zkladntext"/>
        <w:kinsoku w:val="0"/>
        <w:overflowPunct w:val="0"/>
        <w:rPr>
          <w:b/>
          <w:bCs/>
          <w:szCs w:val="28"/>
        </w:rPr>
      </w:pPr>
    </w:p>
    <w:p w14:paraId="3507028C" w14:textId="77777777" w:rsidR="009841B8" w:rsidRPr="009C2C69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9C2C69">
        <w:rPr>
          <w:bCs/>
        </w:rPr>
        <w:t>V pozici</w:t>
      </w:r>
      <w:r w:rsidRPr="009C2C69">
        <w:rPr>
          <w:bCs/>
          <w:spacing w:val="19"/>
        </w:rPr>
        <w:t xml:space="preserve"> </w:t>
      </w:r>
      <w:r w:rsidRPr="009C2C69">
        <w:rPr>
          <w:bCs/>
          <w:spacing w:val="-1"/>
        </w:rPr>
        <w:t>řešitele</w:t>
      </w:r>
      <w:r w:rsidRPr="009C2C69">
        <w:rPr>
          <w:bCs/>
          <w:spacing w:val="19"/>
        </w:rPr>
        <w:t xml:space="preserve"> </w:t>
      </w:r>
      <w:r w:rsidRPr="009C2C69">
        <w:rPr>
          <w:bCs/>
          <w:spacing w:val="-1"/>
        </w:rPr>
        <w:t>samostatně</w:t>
      </w:r>
      <w:r w:rsidRPr="009C2C69">
        <w:rPr>
          <w:bCs/>
          <w:spacing w:val="19"/>
        </w:rPr>
        <w:t xml:space="preserve"> </w:t>
      </w:r>
      <w:r w:rsidRPr="009C2C69">
        <w:rPr>
          <w:bCs/>
          <w:spacing w:val="-1"/>
        </w:rPr>
        <w:t>vykonává</w:t>
      </w:r>
      <w:r w:rsidRPr="009C2C69">
        <w:rPr>
          <w:bCs/>
          <w:spacing w:val="20"/>
        </w:rPr>
        <w:t xml:space="preserve"> </w:t>
      </w:r>
      <w:r w:rsidRPr="009C2C69">
        <w:rPr>
          <w:bCs/>
          <w:spacing w:val="-1"/>
        </w:rPr>
        <w:t>veškeré</w:t>
      </w:r>
      <w:r w:rsidRPr="009C2C69">
        <w:rPr>
          <w:bCs/>
          <w:spacing w:val="19"/>
        </w:rPr>
        <w:t xml:space="preserve"> </w:t>
      </w:r>
      <w:r w:rsidRPr="009C2C69">
        <w:rPr>
          <w:bCs/>
          <w:spacing w:val="-1"/>
        </w:rPr>
        <w:t>úkony</w:t>
      </w:r>
      <w:r w:rsidRPr="009C2C69">
        <w:rPr>
          <w:bCs/>
          <w:spacing w:val="19"/>
        </w:rPr>
        <w:t xml:space="preserve"> </w:t>
      </w:r>
      <w:r w:rsidRPr="009C2C69">
        <w:rPr>
          <w:bCs/>
          <w:spacing w:val="-1"/>
        </w:rPr>
        <w:t>soudu</w:t>
      </w:r>
      <w:r w:rsidRPr="009C2C69">
        <w:rPr>
          <w:bCs/>
          <w:spacing w:val="19"/>
        </w:rPr>
        <w:t xml:space="preserve"> </w:t>
      </w:r>
      <w:r w:rsidRPr="009C2C69">
        <w:rPr>
          <w:bCs/>
          <w:spacing w:val="-1"/>
        </w:rPr>
        <w:t>prvního</w:t>
      </w:r>
      <w:r w:rsidRPr="009C2C69">
        <w:rPr>
          <w:bCs/>
          <w:spacing w:val="19"/>
        </w:rPr>
        <w:t xml:space="preserve"> </w:t>
      </w:r>
      <w:r w:rsidRPr="009C2C69">
        <w:rPr>
          <w:bCs/>
          <w:spacing w:val="-1"/>
        </w:rPr>
        <w:t>stupně</w:t>
      </w:r>
      <w:r w:rsidRPr="009C2C69">
        <w:rPr>
          <w:bCs/>
          <w:spacing w:val="19"/>
        </w:rPr>
        <w:t xml:space="preserve"> </w:t>
      </w:r>
      <w:r w:rsidRPr="009C2C69">
        <w:rPr>
          <w:bCs/>
        </w:rPr>
        <w:t>a</w:t>
      </w:r>
      <w:r w:rsidRPr="009C2C69">
        <w:rPr>
          <w:bCs/>
          <w:spacing w:val="20"/>
        </w:rPr>
        <w:t xml:space="preserve"> </w:t>
      </w:r>
      <w:r w:rsidRPr="009C2C69">
        <w:rPr>
          <w:bCs/>
          <w:spacing w:val="-1"/>
        </w:rPr>
        <w:t>samostatně</w:t>
      </w:r>
      <w:r w:rsidRPr="009C2C69">
        <w:rPr>
          <w:bCs/>
          <w:spacing w:val="19"/>
        </w:rPr>
        <w:t xml:space="preserve"> </w:t>
      </w:r>
      <w:r w:rsidRPr="009C2C69">
        <w:rPr>
          <w:bCs/>
          <w:spacing w:val="-1"/>
        </w:rPr>
        <w:t>rozhoduje</w:t>
      </w:r>
      <w:r w:rsidRPr="009C2C69">
        <w:rPr>
          <w:bCs/>
          <w:spacing w:val="19"/>
        </w:rPr>
        <w:t xml:space="preserve"> </w:t>
      </w:r>
      <w:r w:rsidRPr="009C2C69">
        <w:rPr>
          <w:bCs/>
          <w:spacing w:val="-1"/>
        </w:rPr>
        <w:t>namísto</w:t>
      </w:r>
      <w:r w:rsidRPr="009C2C69">
        <w:rPr>
          <w:bCs/>
          <w:spacing w:val="19"/>
        </w:rPr>
        <w:t xml:space="preserve"> </w:t>
      </w:r>
      <w:r w:rsidRPr="009C2C69">
        <w:rPr>
          <w:bCs/>
          <w:spacing w:val="-1"/>
        </w:rPr>
        <w:t>zákonného</w:t>
      </w:r>
      <w:r w:rsidRPr="009C2C69">
        <w:rPr>
          <w:bCs/>
          <w:spacing w:val="16"/>
        </w:rPr>
        <w:t xml:space="preserve"> </w:t>
      </w:r>
      <w:r w:rsidRPr="009C2C69">
        <w:rPr>
          <w:bCs/>
          <w:spacing w:val="-1"/>
        </w:rPr>
        <w:t>soudce</w:t>
      </w:r>
      <w:r w:rsidRPr="009C2C69">
        <w:rPr>
          <w:bCs/>
          <w:spacing w:val="19"/>
        </w:rPr>
        <w:t xml:space="preserve"> </w:t>
      </w:r>
      <w:r w:rsidRPr="009C2C69">
        <w:rPr>
          <w:bCs/>
        </w:rPr>
        <w:t xml:space="preserve">v </w:t>
      </w:r>
      <w:r w:rsidRPr="009C2C69">
        <w:rPr>
          <w:bCs/>
          <w:spacing w:val="-2"/>
        </w:rPr>
        <w:t>rozsahu</w:t>
      </w:r>
      <w:r w:rsidRPr="009C2C69">
        <w:rPr>
          <w:bCs/>
          <w:spacing w:val="102"/>
        </w:rPr>
        <w:t xml:space="preserve"> </w:t>
      </w:r>
      <w:r w:rsidRPr="009C2C69">
        <w:rPr>
          <w:bCs/>
          <w:spacing w:val="-1"/>
        </w:rPr>
        <w:t>vyplývajícím</w:t>
      </w:r>
      <w:r w:rsidRPr="009C2C69">
        <w:rPr>
          <w:bCs/>
          <w:spacing w:val="11"/>
        </w:rPr>
        <w:t xml:space="preserve"> </w:t>
      </w:r>
      <w:r w:rsidRPr="009C2C69">
        <w:rPr>
          <w:bCs/>
        </w:rPr>
        <w:t>z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>§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>11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>a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>§ 14</w:t>
      </w:r>
      <w:r w:rsidRPr="009C2C69">
        <w:rPr>
          <w:bCs/>
          <w:spacing w:val="9"/>
        </w:rPr>
        <w:t xml:space="preserve"> </w:t>
      </w:r>
      <w:r w:rsidRPr="009C2C69">
        <w:rPr>
          <w:bCs/>
          <w:spacing w:val="-1"/>
        </w:rPr>
        <w:t>zákona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>č.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>121/2008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>Sb.,</w:t>
      </w:r>
      <w:r w:rsidRPr="009C2C69">
        <w:rPr>
          <w:bCs/>
          <w:spacing w:val="9"/>
        </w:rPr>
        <w:t xml:space="preserve"> </w:t>
      </w:r>
      <w:r w:rsidRPr="009C2C69">
        <w:rPr>
          <w:bCs/>
        </w:rPr>
        <w:t>o</w:t>
      </w:r>
      <w:r w:rsidRPr="009C2C69">
        <w:rPr>
          <w:bCs/>
          <w:spacing w:val="12"/>
        </w:rPr>
        <w:t xml:space="preserve"> </w:t>
      </w:r>
      <w:r w:rsidRPr="009C2C69">
        <w:rPr>
          <w:bCs/>
          <w:spacing w:val="-1"/>
        </w:rPr>
        <w:t>vyšších</w:t>
      </w:r>
      <w:r w:rsidRPr="009C2C69">
        <w:rPr>
          <w:bCs/>
          <w:spacing w:val="12"/>
        </w:rPr>
        <w:t xml:space="preserve"> </w:t>
      </w:r>
      <w:r w:rsidRPr="009C2C69">
        <w:rPr>
          <w:bCs/>
          <w:spacing w:val="-1"/>
        </w:rPr>
        <w:t>soudních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>úřednících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 xml:space="preserve">a </w:t>
      </w:r>
      <w:r w:rsidRPr="009C2C69">
        <w:rPr>
          <w:bCs/>
          <w:spacing w:val="-1"/>
        </w:rPr>
        <w:t>vyšších</w:t>
      </w:r>
      <w:r w:rsidRPr="009C2C69">
        <w:rPr>
          <w:bCs/>
          <w:spacing w:val="12"/>
        </w:rPr>
        <w:t xml:space="preserve"> </w:t>
      </w:r>
      <w:r w:rsidRPr="009C2C69">
        <w:rPr>
          <w:bCs/>
          <w:spacing w:val="-1"/>
        </w:rPr>
        <w:t>úřednících</w:t>
      </w:r>
      <w:r w:rsidRPr="009C2C69">
        <w:rPr>
          <w:bCs/>
          <w:spacing w:val="9"/>
        </w:rPr>
        <w:t xml:space="preserve"> </w:t>
      </w:r>
      <w:r w:rsidRPr="009C2C69">
        <w:rPr>
          <w:bCs/>
          <w:spacing w:val="-1"/>
        </w:rPr>
        <w:t>státního</w:t>
      </w:r>
      <w:r w:rsidRPr="009C2C69">
        <w:rPr>
          <w:bCs/>
          <w:spacing w:val="12"/>
        </w:rPr>
        <w:t xml:space="preserve"> </w:t>
      </w:r>
      <w:r w:rsidRPr="009C2C69">
        <w:rPr>
          <w:bCs/>
          <w:spacing w:val="-1"/>
        </w:rPr>
        <w:t>zastupitelství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>a</w:t>
      </w:r>
      <w:r w:rsidRPr="009C2C69">
        <w:rPr>
          <w:bCs/>
          <w:spacing w:val="12"/>
        </w:rPr>
        <w:t xml:space="preserve"> </w:t>
      </w:r>
      <w:r w:rsidRPr="009C2C69">
        <w:rPr>
          <w:bCs/>
        </w:rPr>
        <w:t>o</w:t>
      </w:r>
      <w:r w:rsidRPr="009C2C69">
        <w:rPr>
          <w:bCs/>
          <w:spacing w:val="14"/>
        </w:rPr>
        <w:t xml:space="preserve"> </w:t>
      </w:r>
      <w:r w:rsidRPr="009C2C69">
        <w:rPr>
          <w:bCs/>
          <w:spacing w:val="-1"/>
        </w:rPr>
        <w:t>změně</w:t>
      </w:r>
      <w:r w:rsidRPr="009C2C69">
        <w:rPr>
          <w:bCs/>
          <w:spacing w:val="12"/>
        </w:rPr>
        <w:t xml:space="preserve"> </w:t>
      </w:r>
      <w:r w:rsidRPr="009C2C69">
        <w:rPr>
          <w:bCs/>
          <w:spacing w:val="-1"/>
        </w:rPr>
        <w:t>souvisejících</w:t>
      </w:r>
      <w:r w:rsidRPr="009C2C69">
        <w:rPr>
          <w:bCs/>
          <w:spacing w:val="121"/>
        </w:rPr>
        <w:t xml:space="preserve"> </w:t>
      </w:r>
      <w:r w:rsidRPr="009C2C69">
        <w:rPr>
          <w:bCs/>
        </w:rPr>
        <w:t>zákonů,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2"/>
        </w:rPr>
        <w:t>ve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znění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pozdějších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předpisů,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ledaže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si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jejich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provedení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vyhradí</w:t>
      </w:r>
      <w:r w:rsidRPr="009C2C69">
        <w:rPr>
          <w:bCs/>
          <w:spacing w:val="43"/>
        </w:rPr>
        <w:t xml:space="preserve"> </w:t>
      </w:r>
      <w:r w:rsidRPr="009C2C69">
        <w:rPr>
          <w:bCs/>
          <w:spacing w:val="-1"/>
        </w:rPr>
        <w:t>předseda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senátu</w:t>
      </w:r>
      <w:r w:rsidRPr="009C2C69">
        <w:rPr>
          <w:bCs/>
          <w:spacing w:val="48"/>
        </w:rPr>
        <w:t xml:space="preserve"> </w:t>
      </w:r>
      <w:r w:rsidRPr="009C2C69">
        <w:rPr>
          <w:bCs/>
        </w:rPr>
        <w:t>podle</w:t>
      </w:r>
      <w:r w:rsidRPr="009C2C69">
        <w:rPr>
          <w:bCs/>
          <w:spacing w:val="46"/>
        </w:rPr>
        <w:t xml:space="preserve"> </w:t>
      </w:r>
      <w:r w:rsidRPr="009C2C69">
        <w:rPr>
          <w:bCs/>
        </w:rPr>
        <w:t>§</w:t>
      </w:r>
      <w:r w:rsidRPr="009C2C69">
        <w:rPr>
          <w:bCs/>
          <w:spacing w:val="46"/>
        </w:rPr>
        <w:t xml:space="preserve"> </w:t>
      </w:r>
      <w:r w:rsidRPr="009C2C69">
        <w:rPr>
          <w:bCs/>
        </w:rPr>
        <w:t>13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citovaného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zákona,</w:t>
      </w:r>
      <w:r w:rsidRPr="009C2C69">
        <w:rPr>
          <w:bCs/>
          <w:spacing w:val="43"/>
        </w:rPr>
        <w:t xml:space="preserve"> </w:t>
      </w:r>
      <w:r w:rsidRPr="009C2C69">
        <w:rPr>
          <w:bCs/>
        </w:rPr>
        <w:t>o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návrzích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2"/>
        </w:rPr>
        <w:t>na</w:t>
      </w:r>
      <w:r w:rsidRPr="009C2C69">
        <w:rPr>
          <w:bCs/>
          <w:spacing w:val="48"/>
        </w:rPr>
        <w:t xml:space="preserve"> </w:t>
      </w:r>
      <w:r w:rsidRPr="009C2C69">
        <w:rPr>
          <w:bCs/>
          <w:spacing w:val="-1"/>
        </w:rPr>
        <w:t>vydání</w:t>
      </w:r>
      <w:r w:rsidRPr="009C2C69">
        <w:rPr>
          <w:bCs/>
          <w:spacing w:val="121"/>
        </w:rPr>
        <w:t xml:space="preserve"> </w:t>
      </w:r>
      <w:r w:rsidRPr="009C2C69">
        <w:rPr>
          <w:bCs/>
          <w:spacing w:val="-1"/>
        </w:rPr>
        <w:t>centrálních</w:t>
      </w:r>
      <w:r w:rsidRPr="009C2C69">
        <w:rPr>
          <w:bCs/>
          <w:spacing w:val="21"/>
        </w:rPr>
        <w:t xml:space="preserve"> </w:t>
      </w:r>
      <w:r w:rsidRPr="009C2C69">
        <w:rPr>
          <w:bCs/>
          <w:spacing w:val="-1"/>
        </w:rPr>
        <w:t>elektronických</w:t>
      </w:r>
      <w:r w:rsidRPr="009C2C69">
        <w:rPr>
          <w:bCs/>
          <w:spacing w:val="21"/>
        </w:rPr>
        <w:t xml:space="preserve"> </w:t>
      </w:r>
      <w:r w:rsidRPr="009C2C69">
        <w:rPr>
          <w:bCs/>
          <w:spacing w:val="-1"/>
        </w:rPr>
        <w:t>platebních</w:t>
      </w:r>
      <w:r w:rsidRPr="009C2C69">
        <w:rPr>
          <w:bCs/>
          <w:spacing w:val="21"/>
        </w:rPr>
        <w:t xml:space="preserve"> </w:t>
      </w:r>
      <w:r w:rsidRPr="009C2C69">
        <w:rPr>
          <w:bCs/>
          <w:spacing w:val="-1"/>
        </w:rPr>
        <w:t>rozkazů.</w:t>
      </w:r>
      <w:r w:rsidRPr="009C2C69">
        <w:rPr>
          <w:bCs/>
          <w:spacing w:val="21"/>
        </w:rPr>
        <w:t xml:space="preserve"> </w:t>
      </w:r>
      <w:r w:rsidRPr="009C2C69">
        <w:rPr>
          <w:bCs/>
          <w:spacing w:val="-1"/>
        </w:rPr>
        <w:t>Činí</w:t>
      </w:r>
      <w:r w:rsidRPr="009C2C69">
        <w:rPr>
          <w:bCs/>
          <w:spacing w:val="21"/>
        </w:rPr>
        <w:t xml:space="preserve"> </w:t>
      </w:r>
      <w:r w:rsidRPr="009C2C69">
        <w:rPr>
          <w:bCs/>
        </w:rPr>
        <w:t>úkony</w:t>
      </w:r>
      <w:r w:rsidRPr="009C2C69">
        <w:rPr>
          <w:bCs/>
          <w:spacing w:val="22"/>
        </w:rPr>
        <w:t xml:space="preserve"> </w:t>
      </w:r>
      <w:r w:rsidRPr="009C2C69">
        <w:rPr>
          <w:bCs/>
          <w:spacing w:val="-1"/>
        </w:rPr>
        <w:t>při</w:t>
      </w:r>
      <w:r w:rsidRPr="009C2C69">
        <w:rPr>
          <w:bCs/>
          <w:spacing w:val="21"/>
        </w:rPr>
        <w:t xml:space="preserve"> </w:t>
      </w:r>
      <w:r w:rsidRPr="009C2C69">
        <w:rPr>
          <w:bCs/>
          <w:spacing w:val="-1"/>
        </w:rPr>
        <w:t>závadě</w:t>
      </w:r>
      <w:r w:rsidRPr="009C2C69">
        <w:rPr>
          <w:bCs/>
          <w:spacing w:val="22"/>
        </w:rPr>
        <w:t xml:space="preserve"> </w:t>
      </w:r>
      <w:r w:rsidRPr="009C2C69">
        <w:rPr>
          <w:bCs/>
        </w:rPr>
        <w:t xml:space="preserve">v </w:t>
      </w:r>
      <w:r w:rsidRPr="009C2C69">
        <w:rPr>
          <w:bCs/>
          <w:spacing w:val="-1"/>
        </w:rPr>
        <w:t>doručování,</w:t>
      </w:r>
      <w:r w:rsidRPr="009C2C69">
        <w:rPr>
          <w:bCs/>
          <w:spacing w:val="21"/>
        </w:rPr>
        <w:t xml:space="preserve"> </w:t>
      </w:r>
      <w:r w:rsidRPr="009C2C69">
        <w:rPr>
          <w:bCs/>
        </w:rPr>
        <w:t>v</w:t>
      </w:r>
      <w:r w:rsidRPr="009C2C69">
        <w:rPr>
          <w:bCs/>
          <w:spacing w:val="21"/>
        </w:rPr>
        <w:t xml:space="preserve"> </w:t>
      </w:r>
      <w:proofErr w:type="spellStart"/>
      <w:r w:rsidRPr="009C2C69">
        <w:rPr>
          <w:bCs/>
          <w:spacing w:val="-1"/>
        </w:rPr>
        <w:t>porozsudkové</w:t>
      </w:r>
      <w:proofErr w:type="spellEnd"/>
      <w:r w:rsidRPr="009C2C69">
        <w:rPr>
          <w:bCs/>
          <w:spacing w:val="19"/>
        </w:rPr>
        <w:t xml:space="preserve"> </w:t>
      </w:r>
      <w:r w:rsidRPr="009C2C69">
        <w:rPr>
          <w:bCs/>
        </w:rPr>
        <w:t>agendě</w:t>
      </w:r>
      <w:r w:rsidRPr="009C2C69">
        <w:rPr>
          <w:bCs/>
          <w:spacing w:val="22"/>
        </w:rPr>
        <w:t xml:space="preserve"> </w:t>
      </w:r>
      <w:r w:rsidRPr="009C2C69">
        <w:rPr>
          <w:bCs/>
          <w:spacing w:val="-1"/>
        </w:rPr>
        <w:t>včetně</w:t>
      </w:r>
      <w:r w:rsidRPr="009C2C69">
        <w:rPr>
          <w:bCs/>
          <w:spacing w:val="22"/>
        </w:rPr>
        <w:t xml:space="preserve"> </w:t>
      </w:r>
      <w:r w:rsidRPr="009C2C69">
        <w:rPr>
          <w:bCs/>
          <w:spacing w:val="-1"/>
        </w:rPr>
        <w:t>vyhotovování</w:t>
      </w:r>
      <w:r w:rsidRPr="009C2C69">
        <w:rPr>
          <w:bCs/>
          <w:spacing w:val="21"/>
        </w:rPr>
        <w:t xml:space="preserve"> </w:t>
      </w:r>
      <w:r w:rsidRPr="009C2C69">
        <w:rPr>
          <w:bCs/>
          <w:spacing w:val="-1"/>
        </w:rPr>
        <w:t>statistických</w:t>
      </w:r>
      <w:r w:rsidRPr="009C2C69">
        <w:rPr>
          <w:bCs/>
          <w:spacing w:val="21"/>
        </w:rPr>
        <w:t xml:space="preserve"> </w:t>
      </w:r>
      <w:r w:rsidRPr="009C2C69">
        <w:rPr>
          <w:bCs/>
          <w:spacing w:val="-1"/>
        </w:rPr>
        <w:t>listů.</w:t>
      </w:r>
      <w:r w:rsidRPr="009C2C69">
        <w:rPr>
          <w:bCs/>
          <w:spacing w:val="147"/>
        </w:rPr>
        <w:t xml:space="preserve"> </w:t>
      </w:r>
      <w:r w:rsidRPr="009C2C69">
        <w:rPr>
          <w:bCs/>
          <w:spacing w:val="-1"/>
        </w:rPr>
        <w:t>Provádí</w:t>
      </w:r>
      <w:r w:rsidRPr="009C2C69">
        <w:rPr>
          <w:bCs/>
        </w:rPr>
        <w:t xml:space="preserve"> </w:t>
      </w:r>
      <w:r w:rsidRPr="009C2C69">
        <w:rPr>
          <w:bCs/>
          <w:spacing w:val="-1"/>
        </w:rPr>
        <w:t>kontrolu</w:t>
      </w:r>
      <w:r w:rsidRPr="009C2C69">
        <w:rPr>
          <w:bCs/>
        </w:rPr>
        <w:t xml:space="preserve"> </w:t>
      </w:r>
      <w:r w:rsidRPr="009C2C69">
        <w:rPr>
          <w:bCs/>
          <w:spacing w:val="-1"/>
        </w:rPr>
        <w:t>práce</w:t>
      </w:r>
      <w:r w:rsidRPr="009C2C69">
        <w:rPr>
          <w:bCs/>
        </w:rPr>
        <w:t xml:space="preserve"> </w:t>
      </w:r>
      <w:r w:rsidRPr="009C2C69">
        <w:rPr>
          <w:bCs/>
          <w:spacing w:val="-1"/>
        </w:rPr>
        <w:t>soudní</w:t>
      </w:r>
      <w:r w:rsidRPr="009C2C69">
        <w:rPr>
          <w:bCs/>
        </w:rPr>
        <w:t xml:space="preserve"> </w:t>
      </w:r>
      <w:r w:rsidRPr="009C2C69">
        <w:rPr>
          <w:bCs/>
          <w:spacing w:val="-1"/>
        </w:rPr>
        <w:t>kanceláře.</w:t>
      </w:r>
    </w:p>
    <w:p w14:paraId="68F97D2A" w14:textId="77777777" w:rsidR="009841B8" w:rsidRPr="00A10B6E" w:rsidRDefault="009841B8" w:rsidP="009841B8">
      <w:pPr>
        <w:pStyle w:val="Zkladntext"/>
        <w:kinsoku w:val="0"/>
        <w:overflowPunct w:val="0"/>
      </w:pPr>
    </w:p>
    <w:p w14:paraId="464398F6" w14:textId="77777777" w:rsidR="009841B8" w:rsidRPr="00620EB6" w:rsidRDefault="009841B8" w:rsidP="009841B8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/>
          <w:bCs/>
          <w:spacing w:val="-1"/>
        </w:rPr>
      </w:pPr>
      <w:bookmarkStart w:id="0" w:name="Zastupuje:___Jana_Kadlečková"/>
      <w:bookmarkEnd w:id="0"/>
      <w:r w:rsidRPr="00A30F35">
        <w:rPr>
          <w:b/>
          <w:spacing w:val="-1"/>
        </w:rPr>
        <w:t>Zastupuje:</w:t>
      </w:r>
      <w:r w:rsidRPr="00A10B6E">
        <w:rPr>
          <w:bCs/>
        </w:rPr>
        <w:tab/>
      </w:r>
      <w:r w:rsidRPr="00620EB6">
        <w:rPr>
          <w:bCs/>
          <w:spacing w:val="-1"/>
        </w:rPr>
        <w:t>Jana</w:t>
      </w:r>
      <w:r w:rsidRPr="00620EB6">
        <w:rPr>
          <w:bCs/>
        </w:rPr>
        <w:t xml:space="preserve"> </w:t>
      </w:r>
      <w:r w:rsidRPr="00620EB6">
        <w:rPr>
          <w:bCs/>
          <w:spacing w:val="-1"/>
        </w:rPr>
        <w:t>Kadlečková</w:t>
      </w:r>
    </w:p>
    <w:p w14:paraId="2A4FF401" w14:textId="77777777" w:rsidR="009841B8" w:rsidRPr="00620EB6" w:rsidRDefault="009841B8" w:rsidP="009841B8">
      <w:pPr>
        <w:pStyle w:val="Zkladntext"/>
        <w:tabs>
          <w:tab w:val="left" w:pos="1701"/>
        </w:tabs>
        <w:kinsoku w:val="0"/>
        <w:overflowPunct w:val="0"/>
        <w:spacing w:line="269" w:lineRule="exact"/>
        <w:rPr>
          <w:b/>
          <w:bCs/>
          <w:spacing w:val="-1"/>
        </w:rPr>
      </w:pPr>
      <w:bookmarkStart w:id="1" w:name="Vondráčková_Lenka"/>
      <w:bookmarkEnd w:id="1"/>
      <w:r w:rsidRPr="00620EB6">
        <w:rPr>
          <w:bCs/>
          <w:spacing w:val="-1"/>
        </w:rPr>
        <w:tab/>
        <w:t>Vondráčková</w:t>
      </w:r>
      <w:r w:rsidRPr="00620EB6">
        <w:rPr>
          <w:bCs/>
        </w:rPr>
        <w:t xml:space="preserve"> </w:t>
      </w:r>
      <w:r w:rsidRPr="00620EB6">
        <w:rPr>
          <w:bCs/>
          <w:spacing w:val="-1"/>
        </w:rPr>
        <w:t>Lenka</w:t>
      </w:r>
    </w:p>
    <w:p w14:paraId="58508DA6" w14:textId="77777777" w:rsidR="009841B8" w:rsidRPr="00620EB6" w:rsidRDefault="009841B8" w:rsidP="009841B8">
      <w:pPr>
        <w:pStyle w:val="Zkladntext"/>
        <w:tabs>
          <w:tab w:val="left" w:pos="1701"/>
        </w:tabs>
        <w:kinsoku w:val="0"/>
        <w:overflowPunct w:val="0"/>
        <w:rPr>
          <w:b/>
          <w:bCs/>
        </w:rPr>
      </w:pPr>
    </w:p>
    <w:p w14:paraId="2556F77E" w14:textId="77777777" w:rsidR="009841B8" w:rsidRPr="00620EB6" w:rsidRDefault="009841B8" w:rsidP="009841B8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A30F35">
        <w:rPr>
          <w:b/>
          <w:spacing w:val="-1"/>
        </w:rPr>
        <w:t>Soudce:</w:t>
      </w:r>
      <w:r w:rsidRPr="00A10B6E">
        <w:rPr>
          <w:bCs/>
        </w:rPr>
        <w:tab/>
      </w:r>
      <w:r w:rsidRPr="00620EB6">
        <w:rPr>
          <w:bCs/>
          <w:spacing w:val="-1"/>
        </w:rPr>
        <w:t>Mgr.</w:t>
      </w:r>
      <w:r w:rsidRPr="00620EB6">
        <w:rPr>
          <w:bCs/>
        </w:rPr>
        <w:t xml:space="preserve"> </w:t>
      </w:r>
      <w:r w:rsidRPr="00620EB6">
        <w:rPr>
          <w:bCs/>
          <w:spacing w:val="-1"/>
        </w:rPr>
        <w:t>Monika</w:t>
      </w:r>
      <w:r w:rsidRPr="00620EB6">
        <w:rPr>
          <w:bCs/>
          <w:spacing w:val="3"/>
        </w:rPr>
        <w:t xml:space="preserve"> </w:t>
      </w:r>
      <w:r w:rsidRPr="00620EB6">
        <w:rPr>
          <w:bCs/>
          <w:spacing w:val="-1"/>
        </w:rPr>
        <w:t>Nečasová</w:t>
      </w:r>
    </w:p>
    <w:p w14:paraId="14615C9E" w14:textId="77777777" w:rsidR="009841B8" w:rsidRPr="00845A2C" w:rsidRDefault="009841B8" w:rsidP="009841B8">
      <w:pPr>
        <w:pStyle w:val="Zkladntext"/>
        <w:kinsoku w:val="0"/>
        <w:overflowPunct w:val="0"/>
        <w:jc w:val="both"/>
      </w:pPr>
    </w:p>
    <w:p w14:paraId="762AC395" w14:textId="77777777" w:rsidR="009841B8" w:rsidRPr="000608AF" w:rsidRDefault="009841B8" w:rsidP="009841B8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Společný</w:t>
      </w:r>
      <w:r w:rsidRPr="000608AF">
        <w:rPr>
          <w:spacing w:val="-3"/>
          <w:u w:val="single"/>
        </w:rPr>
        <w:t xml:space="preserve"> </w:t>
      </w:r>
      <w:r w:rsidRPr="000608AF">
        <w:rPr>
          <w:spacing w:val="-1"/>
          <w:u w:val="single"/>
        </w:rPr>
        <w:t>člen</w:t>
      </w:r>
      <w:r w:rsidRPr="000608AF">
        <w:rPr>
          <w:u w:val="single"/>
        </w:rPr>
        <w:t xml:space="preserve"> </w:t>
      </w:r>
      <w:r w:rsidRPr="000608AF">
        <w:rPr>
          <w:spacing w:val="-1"/>
          <w:u w:val="single"/>
        </w:rPr>
        <w:t>týmu:</w:t>
      </w:r>
      <w:r w:rsidRPr="000608AF">
        <w:rPr>
          <w:spacing w:val="-1"/>
        </w:rPr>
        <w:tab/>
        <w:t xml:space="preserve">Stráníková </w:t>
      </w:r>
      <w:r w:rsidRPr="000608AF">
        <w:t>Květa</w:t>
      </w:r>
    </w:p>
    <w:p w14:paraId="619E0F15" w14:textId="77777777" w:rsidR="009841B8" w:rsidRPr="00215427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07B57E76" w14:textId="77777777" w:rsidR="009841B8" w:rsidRPr="00215427" w:rsidRDefault="009841B8" w:rsidP="009841B8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A30F35">
        <w:rPr>
          <w:b/>
          <w:spacing w:val="-1"/>
        </w:rPr>
        <w:t>Zastupování</w:t>
      </w:r>
      <w:r w:rsidRPr="00A30F35">
        <w:rPr>
          <w:b/>
        </w:rPr>
        <w:t>:</w:t>
      </w:r>
      <w:r w:rsidRPr="00215427">
        <w:tab/>
      </w:r>
      <w:r w:rsidRPr="00215427">
        <w:rPr>
          <w:bCs/>
          <w:spacing w:val="-1"/>
        </w:rPr>
        <w:t>Mastíková</w:t>
      </w:r>
      <w:r w:rsidRPr="00215427">
        <w:rPr>
          <w:bCs/>
        </w:rPr>
        <w:t xml:space="preserve"> </w:t>
      </w:r>
      <w:r w:rsidRPr="00215427">
        <w:rPr>
          <w:bCs/>
          <w:spacing w:val="-1"/>
        </w:rPr>
        <w:t>Šárka</w:t>
      </w:r>
    </w:p>
    <w:p w14:paraId="58C12292" w14:textId="77777777" w:rsidR="009841B8" w:rsidRPr="00845A2C" w:rsidRDefault="009841B8" w:rsidP="009841B8">
      <w:pPr>
        <w:pStyle w:val="Zkladntext"/>
        <w:kinsoku w:val="0"/>
        <w:overflowPunct w:val="0"/>
        <w:ind w:left="0"/>
        <w:jc w:val="both"/>
      </w:pPr>
    </w:p>
    <w:p w14:paraId="0458339A" w14:textId="77777777" w:rsidR="009841B8" w:rsidRPr="00845A2C" w:rsidRDefault="009841B8" w:rsidP="009841B8">
      <w:pPr>
        <w:jc w:val="both"/>
        <w:rPr>
          <w:rFonts w:ascii="Garamond" w:hAnsi="Garamond"/>
          <w:spacing w:val="-1"/>
        </w:rPr>
      </w:pPr>
      <w:r w:rsidRPr="00845A2C">
        <w:rPr>
          <w:rFonts w:ascii="Garamond" w:hAnsi="Garamond"/>
          <w:spacing w:val="-1"/>
        </w:rPr>
        <w:t>Zajišťuje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shodně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pro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všechny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řešitelské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týmy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sběrné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spisy,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sběrné</w:t>
      </w:r>
      <w:r w:rsidRPr="00845A2C">
        <w:rPr>
          <w:rFonts w:ascii="Garamond" w:hAnsi="Garamond"/>
        </w:rPr>
        <w:t xml:space="preserve"> boxy, </w:t>
      </w:r>
      <w:r w:rsidRPr="00845A2C">
        <w:rPr>
          <w:rFonts w:ascii="Garamond" w:hAnsi="Garamond"/>
          <w:spacing w:val="-1"/>
        </w:rPr>
        <w:t>převody</w:t>
      </w:r>
      <w:r w:rsidRPr="00845A2C">
        <w:rPr>
          <w:rFonts w:ascii="Garamond" w:hAnsi="Garamond"/>
        </w:rPr>
        <w:t xml:space="preserve"> </w:t>
      </w:r>
      <w:r w:rsidRPr="00845A2C">
        <w:rPr>
          <w:rFonts w:ascii="Garamond" w:hAnsi="Garamond"/>
          <w:spacing w:val="-1"/>
        </w:rPr>
        <w:t>dokumentů, informační kancelář.</w:t>
      </w:r>
    </w:p>
    <w:p w14:paraId="46C05863" w14:textId="77777777" w:rsidR="009841B8" w:rsidRPr="000608AF" w:rsidRDefault="009841B8" w:rsidP="009841B8">
      <w:pPr>
        <w:pStyle w:val="Nadpis1"/>
        <w:kinsoku w:val="0"/>
        <w:overflowPunct w:val="0"/>
        <w:jc w:val="center"/>
        <w:rPr>
          <w:spacing w:val="-1"/>
          <w:u w:val="single"/>
        </w:rPr>
      </w:pPr>
    </w:p>
    <w:p w14:paraId="5C0BA5B4" w14:textId="77777777" w:rsidR="009841B8" w:rsidRPr="000608AF" w:rsidRDefault="009841B8" w:rsidP="009841B8">
      <w:pPr>
        <w:pStyle w:val="Nadpis1"/>
        <w:kinsoku w:val="0"/>
        <w:overflowPunct w:val="0"/>
        <w:jc w:val="center"/>
        <w:rPr>
          <w:b w:val="0"/>
          <w:bCs w:val="0"/>
        </w:rPr>
      </w:pPr>
      <w:r w:rsidRPr="000608AF">
        <w:rPr>
          <w:spacing w:val="-1"/>
          <w:u w:val="single"/>
        </w:rPr>
        <w:t>Pozůstalostní oddělení</w:t>
      </w:r>
    </w:p>
    <w:p w14:paraId="45E0DF21" w14:textId="77777777" w:rsidR="009841B8" w:rsidRPr="00845A2C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5EDCCEAD" w14:textId="77777777" w:rsidR="009841B8" w:rsidRPr="000608AF" w:rsidRDefault="009841B8" w:rsidP="009841B8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Cs w:val="28"/>
        </w:rPr>
      </w:pPr>
      <w:r w:rsidRPr="00A30F35">
        <w:rPr>
          <w:b/>
          <w:spacing w:val="-1"/>
          <w:sz w:val="28"/>
          <w:szCs w:val="32"/>
          <w:u w:val="single"/>
        </w:rPr>
        <w:t>Oddělení</w:t>
      </w:r>
      <w:r w:rsidRPr="00A30F35">
        <w:rPr>
          <w:b/>
          <w:spacing w:val="69"/>
          <w:sz w:val="28"/>
          <w:szCs w:val="32"/>
          <w:u w:val="single"/>
        </w:rPr>
        <w:t xml:space="preserve"> </w:t>
      </w:r>
      <w:r w:rsidRPr="00A30F35">
        <w:rPr>
          <w:b/>
          <w:sz w:val="28"/>
          <w:szCs w:val="32"/>
          <w:u w:val="single"/>
        </w:rPr>
        <w:t>32</w:t>
      </w:r>
      <w:r w:rsidRPr="000608AF">
        <w:rPr>
          <w:bCs/>
          <w:szCs w:val="28"/>
        </w:rPr>
        <w:tab/>
      </w:r>
      <w:r w:rsidRPr="00A30F35">
        <w:rPr>
          <w:b/>
          <w:sz w:val="28"/>
          <w:szCs w:val="32"/>
        </w:rPr>
        <w:t>JUDr. Petra Nováková</w:t>
      </w:r>
    </w:p>
    <w:p w14:paraId="57F1ACF2" w14:textId="77777777" w:rsidR="009841B8" w:rsidRPr="000608AF" w:rsidRDefault="009841B8" w:rsidP="009841B8">
      <w:pPr>
        <w:pStyle w:val="Zkladntext"/>
        <w:kinsoku w:val="0"/>
        <w:overflowPunct w:val="0"/>
        <w:jc w:val="both"/>
        <w:rPr>
          <w:b/>
          <w:bCs/>
          <w:spacing w:val="-1"/>
          <w:szCs w:val="28"/>
        </w:rPr>
      </w:pPr>
    </w:p>
    <w:p w14:paraId="6D84A18B" w14:textId="77777777" w:rsidR="009841B8" w:rsidRDefault="009841B8" w:rsidP="009841B8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A30F35">
        <w:rPr>
          <w:b/>
          <w:spacing w:val="-1"/>
        </w:rPr>
        <w:t>Zastupování</w:t>
      </w:r>
      <w:r w:rsidRPr="00A30F35">
        <w:rPr>
          <w:b/>
        </w:rPr>
        <w:t>:</w:t>
      </w:r>
      <w:r w:rsidRPr="00EB5B50">
        <w:rPr>
          <w:bCs/>
        </w:rPr>
        <w:tab/>
      </w:r>
      <w:r w:rsidRPr="00EB5B50">
        <w:rPr>
          <w:bCs/>
          <w:spacing w:val="-1"/>
        </w:rPr>
        <w:t>Mgr.</w:t>
      </w:r>
      <w:r w:rsidRPr="00EB5B50">
        <w:rPr>
          <w:bCs/>
        </w:rPr>
        <w:t xml:space="preserve"> Leona </w:t>
      </w:r>
      <w:r w:rsidRPr="00EB5B50">
        <w:rPr>
          <w:bCs/>
          <w:spacing w:val="-1"/>
        </w:rPr>
        <w:t>Poplerová,</w:t>
      </w:r>
      <w:r w:rsidRPr="00EB5B50">
        <w:rPr>
          <w:bCs/>
        </w:rPr>
        <w:t xml:space="preserve"> </w:t>
      </w:r>
      <w:r w:rsidRPr="00EB5B50">
        <w:rPr>
          <w:bCs/>
          <w:spacing w:val="-1"/>
        </w:rPr>
        <w:t>Mgr.</w:t>
      </w:r>
      <w:r w:rsidRPr="00EB5B50">
        <w:rPr>
          <w:bCs/>
        </w:rPr>
        <w:t xml:space="preserve"> </w:t>
      </w:r>
      <w:r w:rsidRPr="00EB5B50">
        <w:rPr>
          <w:bCs/>
          <w:spacing w:val="-1"/>
        </w:rPr>
        <w:t>Monika</w:t>
      </w:r>
      <w:r w:rsidRPr="00EB5B50">
        <w:rPr>
          <w:bCs/>
        </w:rPr>
        <w:t xml:space="preserve"> </w:t>
      </w:r>
      <w:r w:rsidRPr="00EB5B50">
        <w:rPr>
          <w:bCs/>
          <w:spacing w:val="-1"/>
        </w:rPr>
        <w:t>Nečasová,</w:t>
      </w:r>
      <w:r w:rsidRPr="00EB5B50">
        <w:rPr>
          <w:bCs/>
        </w:rPr>
        <w:t xml:space="preserve"> </w:t>
      </w:r>
      <w:r w:rsidRPr="00EB5B50">
        <w:rPr>
          <w:bCs/>
          <w:spacing w:val="-1"/>
        </w:rPr>
        <w:t>JUDr.</w:t>
      </w:r>
      <w:r w:rsidRPr="00EB5B50">
        <w:rPr>
          <w:bCs/>
        </w:rPr>
        <w:t xml:space="preserve"> </w:t>
      </w:r>
      <w:r w:rsidRPr="00EB5B50">
        <w:rPr>
          <w:bCs/>
          <w:spacing w:val="-1"/>
        </w:rPr>
        <w:t>Renata</w:t>
      </w:r>
      <w:r w:rsidRPr="00EB5B50">
        <w:rPr>
          <w:bCs/>
          <w:spacing w:val="-2"/>
        </w:rPr>
        <w:t xml:space="preserve"> </w:t>
      </w:r>
      <w:r w:rsidRPr="00EB5B50">
        <w:rPr>
          <w:bCs/>
          <w:spacing w:val="-1"/>
        </w:rPr>
        <w:t>Polanská, Mgr.</w:t>
      </w:r>
      <w:r w:rsidRPr="00EB5B50">
        <w:rPr>
          <w:bCs/>
        </w:rPr>
        <w:t xml:space="preserve"> </w:t>
      </w:r>
      <w:r w:rsidRPr="00EB5B50">
        <w:rPr>
          <w:bCs/>
          <w:spacing w:val="-1"/>
        </w:rPr>
        <w:t>Jitka</w:t>
      </w:r>
      <w:r w:rsidRPr="00EB5B50">
        <w:rPr>
          <w:bCs/>
        </w:rPr>
        <w:t xml:space="preserve"> </w:t>
      </w:r>
      <w:r w:rsidRPr="00EB5B50">
        <w:rPr>
          <w:bCs/>
          <w:spacing w:val="-1"/>
        </w:rPr>
        <w:t>Nováková,</w:t>
      </w:r>
      <w:r w:rsidRPr="00EB5B50">
        <w:rPr>
          <w:bCs/>
        </w:rPr>
        <w:t xml:space="preserve"> </w:t>
      </w:r>
      <w:r w:rsidRPr="00EB5B50">
        <w:rPr>
          <w:bCs/>
          <w:spacing w:val="-1"/>
        </w:rPr>
        <w:t>JUDr.</w:t>
      </w:r>
      <w:r w:rsidRPr="00EB5B50">
        <w:rPr>
          <w:bCs/>
        </w:rPr>
        <w:t xml:space="preserve"> </w:t>
      </w:r>
      <w:r w:rsidRPr="00EB5B50">
        <w:rPr>
          <w:bCs/>
          <w:spacing w:val="-1"/>
        </w:rPr>
        <w:t>Iveta</w:t>
      </w:r>
      <w:r w:rsidRPr="00EB5B50">
        <w:rPr>
          <w:bCs/>
        </w:rPr>
        <w:t xml:space="preserve"> </w:t>
      </w:r>
      <w:r w:rsidRPr="00EB5B50">
        <w:rPr>
          <w:bCs/>
          <w:spacing w:val="-1"/>
        </w:rPr>
        <w:t>Deriková</w:t>
      </w:r>
    </w:p>
    <w:p w14:paraId="14364557" w14:textId="77777777" w:rsidR="009841B8" w:rsidRDefault="009841B8" w:rsidP="009841B8">
      <w:pPr>
        <w:kinsoku w:val="0"/>
        <w:overflowPunct w:val="0"/>
        <w:jc w:val="both"/>
        <w:rPr>
          <w:rFonts w:ascii="Garamond" w:hAnsi="Garamond"/>
          <w:bCs/>
          <w:spacing w:val="-1"/>
        </w:rPr>
      </w:pPr>
    </w:p>
    <w:p w14:paraId="010EC731" w14:textId="77777777" w:rsidR="009841B8" w:rsidRPr="00B01FF9" w:rsidRDefault="009841B8" w:rsidP="009841B8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EB5B50">
        <w:rPr>
          <w:rFonts w:ascii="Garamond" w:hAnsi="Garamond"/>
          <w:bCs/>
          <w:spacing w:val="-1"/>
        </w:rPr>
        <w:t>Činí úkony soudce v pozůstalostních řízeních</w:t>
      </w:r>
      <w:r>
        <w:rPr>
          <w:rFonts w:ascii="Garamond" w:hAnsi="Garamond"/>
          <w:b/>
          <w:bCs/>
          <w:spacing w:val="-1"/>
        </w:rPr>
        <w:t xml:space="preserve">, </w:t>
      </w:r>
      <w:r w:rsidRPr="00022489">
        <w:rPr>
          <w:rFonts w:ascii="Garamond" w:hAnsi="Garamond"/>
          <w:spacing w:val="-1"/>
        </w:rPr>
        <w:t>zejména</w:t>
      </w:r>
      <w:r>
        <w:rPr>
          <w:rFonts w:ascii="Garamond" w:hAnsi="Garamond"/>
          <w:b/>
          <w:bCs/>
          <w:spacing w:val="-1"/>
        </w:rPr>
        <w:t xml:space="preserve"> </w:t>
      </w:r>
      <w:r w:rsidRPr="00022489">
        <w:rPr>
          <w:rFonts w:ascii="Garamond" w:hAnsi="Garamond"/>
          <w:spacing w:val="-1"/>
          <w:lang w:eastAsia="en-US"/>
        </w:rPr>
        <w:t>rozhoduje</w:t>
      </w:r>
      <w:r w:rsidRPr="00022489">
        <w:rPr>
          <w:rFonts w:ascii="Garamond" w:hAnsi="Garamond"/>
          <w:spacing w:val="24"/>
          <w:lang w:eastAsia="en-US"/>
        </w:rPr>
        <w:t xml:space="preserve"> </w:t>
      </w:r>
      <w:r w:rsidRPr="00022489">
        <w:rPr>
          <w:rFonts w:ascii="Garamond" w:hAnsi="Garamond"/>
          <w:lang w:eastAsia="en-US"/>
        </w:rPr>
        <w:t>o</w:t>
      </w:r>
      <w:r w:rsidRPr="00022489">
        <w:rPr>
          <w:rFonts w:ascii="Garamond" w:hAnsi="Garamond"/>
          <w:spacing w:val="24"/>
          <w:lang w:eastAsia="en-US"/>
        </w:rPr>
        <w:t xml:space="preserve"> </w:t>
      </w:r>
      <w:r w:rsidRPr="00022489">
        <w:rPr>
          <w:rFonts w:ascii="Garamond" w:hAnsi="Garamond"/>
          <w:spacing w:val="-1"/>
          <w:lang w:eastAsia="en-US"/>
        </w:rPr>
        <w:t>odvoláních</w:t>
      </w:r>
      <w:r w:rsidRPr="00022489">
        <w:rPr>
          <w:rFonts w:ascii="Garamond" w:hAnsi="Garamond"/>
          <w:spacing w:val="24"/>
          <w:lang w:eastAsia="en-US"/>
        </w:rPr>
        <w:t xml:space="preserve"> </w:t>
      </w:r>
      <w:r w:rsidRPr="00022489">
        <w:rPr>
          <w:rFonts w:ascii="Garamond" w:hAnsi="Garamond"/>
          <w:spacing w:val="-1"/>
          <w:lang w:eastAsia="en-US"/>
        </w:rPr>
        <w:t>proti</w:t>
      </w:r>
      <w:r w:rsidRPr="00022489">
        <w:rPr>
          <w:rFonts w:ascii="Garamond" w:hAnsi="Garamond"/>
          <w:spacing w:val="24"/>
          <w:lang w:eastAsia="en-US"/>
        </w:rPr>
        <w:t xml:space="preserve"> </w:t>
      </w:r>
      <w:r w:rsidRPr="00022489">
        <w:rPr>
          <w:rFonts w:ascii="Garamond" w:hAnsi="Garamond"/>
          <w:spacing w:val="-1"/>
          <w:lang w:eastAsia="en-US"/>
        </w:rPr>
        <w:t>rozhodnutím</w:t>
      </w:r>
      <w:r w:rsidRPr="00022489">
        <w:rPr>
          <w:rFonts w:ascii="Garamond" w:hAnsi="Garamond"/>
          <w:spacing w:val="23"/>
          <w:lang w:eastAsia="en-US"/>
        </w:rPr>
        <w:t xml:space="preserve"> </w:t>
      </w:r>
      <w:r w:rsidRPr="00022489">
        <w:rPr>
          <w:rFonts w:ascii="Garamond" w:hAnsi="Garamond"/>
          <w:lang w:eastAsia="en-US"/>
        </w:rPr>
        <w:t>soudních</w:t>
      </w:r>
      <w:r w:rsidRPr="00022489">
        <w:rPr>
          <w:rFonts w:ascii="Garamond" w:hAnsi="Garamond"/>
          <w:spacing w:val="24"/>
          <w:lang w:eastAsia="en-US"/>
        </w:rPr>
        <w:t xml:space="preserve"> </w:t>
      </w:r>
      <w:r w:rsidRPr="00022489">
        <w:rPr>
          <w:rFonts w:ascii="Garamond" w:hAnsi="Garamond"/>
          <w:spacing w:val="-1"/>
          <w:lang w:eastAsia="en-US"/>
        </w:rPr>
        <w:t>komisařů</w:t>
      </w:r>
      <w:r w:rsidRPr="00022489">
        <w:rPr>
          <w:rFonts w:ascii="Garamond" w:hAnsi="Garamond"/>
          <w:spacing w:val="24"/>
          <w:lang w:eastAsia="en-US"/>
        </w:rPr>
        <w:t xml:space="preserve"> </w:t>
      </w:r>
      <w:r w:rsidRPr="00022489">
        <w:rPr>
          <w:rFonts w:ascii="Garamond" w:hAnsi="Garamond"/>
          <w:lang w:eastAsia="en-US"/>
        </w:rPr>
        <w:t>dle</w:t>
      </w:r>
      <w:r w:rsidRPr="00022489">
        <w:rPr>
          <w:rFonts w:ascii="Garamond" w:hAnsi="Garamond"/>
          <w:spacing w:val="24"/>
          <w:lang w:eastAsia="en-US"/>
        </w:rPr>
        <w:t xml:space="preserve"> </w:t>
      </w:r>
      <w:r w:rsidRPr="00022489">
        <w:rPr>
          <w:rFonts w:ascii="Garamond" w:hAnsi="Garamond"/>
          <w:lang w:eastAsia="en-US"/>
        </w:rPr>
        <w:t>§</w:t>
      </w:r>
      <w:r w:rsidRPr="00022489">
        <w:rPr>
          <w:rFonts w:ascii="Garamond" w:hAnsi="Garamond"/>
          <w:spacing w:val="22"/>
          <w:lang w:eastAsia="en-US"/>
        </w:rPr>
        <w:t xml:space="preserve"> </w:t>
      </w:r>
      <w:r w:rsidRPr="00022489">
        <w:rPr>
          <w:rFonts w:ascii="Garamond" w:hAnsi="Garamond"/>
          <w:lang w:eastAsia="en-US"/>
        </w:rPr>
        <w:t>374</w:t>
      </w:r>
      <w:r w:rsidRPr="00022489">
        <w:rPr>
          <w:rFonts w:ascii="Garamond" w:hAnsi="Garamond"/>
          <w:spacing w:val="21"/>
          <w:lang w:eastAsia="en-US"/>
        </w:rPr>
        <w:t xml:space="preserve"> </w:t>
      </w:r>
      <w:r w:rsidRPr="00022489">
        <w:rPr>
          <w:rFonts w:ascii="Garamond" w:hAnsi="Garamond"/>
          <w:spacing w:val="-1"/>
          <w:lang w:eastAsia="en-US"/>
        </w:rPr>
        <w:t>odst.</w:t>
      </w:r>
      <w:r w:rsidRPr="00022489">
        <w:rPr>
          <w:rFonts w:ascii="Garamond" w:hAnsi="Garamond"/>
          <w:spacing w:val="24"/>
          <w:lang w:eastAsia="en-US"/>
        </w:rPr>
        <w:t xml:space="preserve"> </w:t>
      </w:r>
      <w:r w:rsidRPr="00022489">
        <w:rPr>
          <w:rFonts w:ascii="Garamond" w:hAnsi="Garamond"/>
          <w:lang w:eastAsia="en-US"/>
        </w:rPr>
        <w:t>3</w:t>
      </w:r>
      <w:r w:rsidRPr="00022489">
        <w:rPr>
          <w:rFonts w:ascii="Garamond" w:hAnsi="Garamond"/>
          <w:spacing w:val="24"/>
          <w:lang w:eastAsia="en-US"/>
        </w:rPr>
        <w:t xml:space="preserve"> </w:t>
      </w:r>
      <w:r w:rsidRPr="00022489">
        <w:rPr>
          <w:rFonts w:ascii="Garamond" w:hAnsi="Garamond"/>
          <w:spacing w:val="-1"/>
          <w:lang w:eastAsia="en-US"/>
        </w:rPr>
        <w:t>o.s.ř.,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provádí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lastRenderedPageBreak/>
        <w:t>úkony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dle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§</w:t>
      </w:r>
      <w:r w:rsidRPr="00B01FF9">
        <w:rPr>
          <w:rFonts w:ascii="Garamond" w:hAnsi="Garamond"/>
          <w:spacing w:val="22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100</w:t>
      </w:r>
      <w:r w:rsidRPr="00B01FF9">
        <w:rPr>
          <w:rFonts w:ascii="Garamond" w:hAnsi="Garamond"/>
          <w:spacing w:val="2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odst.</w:t>
      </w:r>
      <w:r w:rsidRPr="00B01FF9">
        <w:rPr>
          <w:rFonts w:ascii="Garamond" w:hAnsi="Garamond"/>
          <w:spacing w:val="21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2</w:t>
      </w:r>
      <w:r w:rsidRPr="00B01FF9">
        <w:rPr>
          <w:rFonts w:ascii="Garamond" w:hAnsi="Garamond"/>
          <w:spacing w:val="99"/>
          <w:lang w:eastAsia="en-US"/>
        </w:rPr>
        <w:t xml:space="preserve"> </w:t>
      </w:r>
      <w:proofErr w:type="spellStart"/>
      <w:r w:rsidRPr="00B01FF9">
        <w:rPr>
          <w:rFonts w:ascii="Garamond" w:hAnsi="Garamond"/>
          <w:spacing w:val="-1"/>
          <w:lang w:eastAsia="en-US"/>
        </w:rPr>
        <w:t>z.ř.s</w:t>
      </w:r>
      <w:proofErr w:type="spellEnd"/>
      <w:r w:rsidRPr="00B01FF9">
        <w:rPr>
          <w:rFonts w:ascii="Garamond" w:hAnsi="Garamond"/>
          <w:spacing w:val="-1"/>
          <w:lang w:eastAsia="en-US"/>
        </w:rPr>
        <w:t>.,</w:t>
      </w:r>
      <w:r w:rsidRPr="00B01FF9">
        <w:rPr>
          <w:rFonts w:ascii="Garamond" w:hAnsi="Garamond"/>
          <w:spacing w:val="1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ve</w:t>
      </w:r>
      <w:r w:rsidRPr="00B01FF9">
        <w:rPr>
          <w:rFonts w:ascii="Garamond" w:hAnsi="Garamond"/>
          <w:spacing w:val="15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věcech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úschov</w:t>
      </w:r>
      <w:r w:rsidRPr="00B01FF9">
        <w:rPr>
          <w:rFonts w:ascii="Garamond" w:hAnsi="Garamond"/>
          <w:spacing w:val="12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a</w:t>
      </w:r>
      <w:r w:rsidRPr="00B01FF9">
        <w:rPr>
          <w:rFonts w:ascii="Garamond" w:hAnsi="Garamond"/>
          <w:spacing w:val="12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umořování</w:t>
      </w:r>
      <w:r w:rsidRPr="00B01FF9">
        <w:rPr>
          <w:rFonts w:ascii="Garamond" w:hAnsi="Garamond"/>
          <w:spacing w:val="1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listin.</w:t>
      </w:r>
      <w:r w:rsidRPr="00B01FF9">
        <w:rPr>
          <w:rFonts w:ascii="Garamond" w:hAnsi="Garamond"/>
          <w:spacing w:val="1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Je</w:t>
      </w:r>
      <w:r w:rsidRPr="00B01FF9">
        <w:rPr>
          <w:rFonts w:ascii="Garamond" w:hAnsi="Garamond"/>
          <w:spacing w:val="15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dle</w:t>
      </w:r>
      <w:r w:rsidRPr="00B01FF9">
        <w:rPr>
          <w:rFonts w:ascii="Garamond" w:hAnsi="Garamond"/>
          <w:spacing w:val="15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§</w:t>
      </w:r>
      <w:r w:rsidRPr="00B01FF9">
        <w:rPr>
          <w:rFonts w:ascii="Garamond" w:hAnsi="Garamond"/>
          <w:spacing w:val="10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223</w:t>
      </w:r>
      <w:r w:rsidRPr="00B01FF9">
        <w:rPr>
          <w:rFonts w:ascii="Garamond" w:hAnsi="Garamond"/>
          <w:spacing w:val="1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vnitřního</w:t>
      </w:r>
      <w:r w:rsidRPr="00B01FF9">
        <w:rPr>
          <w:rFonts w:ascii="Garamond" w:hAnsi="Garamond"/>
          <w:spacing w:val="1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a</w:t>
      </w:r>
      <w:r w:rsidRPr="00B01FF9">
        <w:rPr>
          <w:rFonts w:ascii="Garamond" w:hAnsi="Garamond"/>
          <w:spacing w:val="15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kancelářského</w:t>
      </w:r>
      <w:r w:rsidRPr="00B01FF9">
        <w:rPr>
          <w:rFonts w:ascii="Garamond" w:hAnsi="Garamond"/>
          <w:spacing w:val="1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řádu</w:t>
      </w:r>
      <w:r w:rsidRPr="00B01FF9">
        <w:rPr>
          <w:rFonts w:ascii="Garamond" w:hAnsi="Garamond"/>
          <w:spacing w:val="14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oprávněna</w:t>
      </w:r>
      <w:r w:rsidRPr="00B01FF9">
        <w:rPr>
          <w:rFonts w:ascii="Garamond" w:hAnsi="Garamond"/>
          <w:spacing w:val="15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 xml:space="preserve">k </w:t>
      </w:r>
      <w:r w:rsidRPr="00B01FF9">
        <w:rPr>
          <w:rFonts w:ascii="Garamond" w:hAnsi="Garamond"/>
          <w:spacing w:val="-1"/>
          <w:lang w:eastAsia="en-US"/>
        </w:rPr>
        <w:t>přístupu</w:t>
      </w:r>
      <w:r w:rsidRPr="00B01FF9">
        <w:rPr>
          <w:rFonts w:ascii="Garamond" w:hAnsi="Garamond"/>
          <w:spacing w:val="1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do</w:t>
      </w:r>
      <w:r w:rsidRPr="00B01FF9">
        <w:rPr>
          <w:rFonts w:ascii="Garamond" w:hAnsi="Garamond"/>
          <w:spacing w:val="1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kovové</w:t>
      </w:r>
      <w:r w:rsidRPr="00B01FF9">
        <w:rPr>
          <w:rFonts w:ascii="Garamond" w:hAnsi="Garamond"/>
          <w:spacing w:val="15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skříně</w:t>
      </w:r>
      <w:r w:rsidRPr="00B01FF9">
        <w:rPr>
          <w:rFonts w:ascii="Garamond" w:hAnsi="Garamond"/>
          <w:spacing w:val="15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soudu</w:t>
      </w:r>
      <w:r w:rsidRPr="00B01FF9">
        <w:rPr>
          <w:rFonts w:ascii="Garamond" w:hAnsi="Garamond"/>
          <w:spacing w:val="14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a</w:t>
      </w:r>
      <w:r w:rsidRPr="00B01FF9">
        <w:rPr>
          <w:rFonts w:ascii="Garamond" w:hAnsi="Garamond"/>
          <w:spacing w:val="15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odpovídá</w:t>
      </w:r>
      <w:r w:rsidRPr="00B01FF9">
        <w:rPr>
          <w:rFonts w:ascii="Garamond" w:hAnsi="Garamond"/>
          <w:spacing w:val="12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za</w:t>
      </w:r>
      <w:r w:rsidRPr="00B01FF9">
        <w:rPr>
          <w:rFonts w:ascii="Garamond" w:hAnsi="Garamond"/>
          <w:spacing w:val="101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>evidenci</w:t>
      </w:r>
      <w:r w:rsidRPr="00B01FF9">
        <w:rPr>
          <w:rFonts w:ascii="Garamond" w:hAnsi="Garamond"/>
          <w:spacing w:val="-3"/>
          <w:lang w:eastAsia="en-US"/>
        </w:rPr>
        <w:t xml:space="preserve"> </w:t>
      </w:r>
      <w:r w:rsidRPr="00B01FF9">
        <w:rPr>
          <w:rFonts w:ascii="Garamond" w:hAnsi="Garamond"/>
          <w:lang w:eastAsia="en-US"/>
        </w:rPr>
        <w:t xml:space="preserve">a za </w:t>
      </w:r>
      <w:r w:rsidRPr="00B01FF9">
        <w:rPr>
          <w:rFonts w:ascii="Garamond" w:hAnsi="Garamond"/>
          <w:spacing w:val="-1"/>
          <w:lang w:eastAsia="en-US"/>
        </w:rPr>
        <w:t>nakládání</w:t>
      </w:r>
      <w:r w:rsidRPr="00B01FF9">
        <w:rPr>
          <w:rFonts w:ascii="Garamond" w:hAnsi="Garamond"/>
          <w:lang w:eastAsia="en-US"/>
        </w:rPr>
        <w:t xml:space="preserve"> s</w:t>
      </w:r>
      <w:r w:rsidRPr="00B01FF9">
        <w:rPr>
          <w:rFonts w:ascii="Garamond" w:hAnsi="Garamond"/>
          <w:spacing w:val="-2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úchovami</w:t>
      </w:r>
      <w:r w:rsidRPr="00B01FF9">
        <w:rPr>
          <w:rFonts w:ascii="Garamond" w:hAnsi="Garamond"/>
          <w:lang w:eastAsia="en-US"/>
        </w:rPr>
        <w:t xml:space="preserve"> v </w:t>
      </w:r>
      <w:r w:rsidRPr="00B01FF9">
        <w:rPr>
          <w:rFonts w:ascii="Garamond" w:hAnsi="Garamond"/>
          <w:spacing w:val="-1"/>
          <w:lang w:eastAsia="en-US"/>
        </w:rPr>
        <w:t>této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kovové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skříni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spolu</w:t>
      </w:r>
      <w:r w:rsidRPr="00B01FF9">
        <w:rPr>
          <w:rFonts w:ascii="Garamond" w:hAnsi="Garamond"/>
          <w:lang w:eastAsia="en-US"/>
        </w:rPr>
        <w:t xml:space="preserve"> s</w:t>
      </w:r>
      <w:r w:rsidRPr="00B01FF9">
        <w:rPr>
          <w:rFonts w:ascii="Garamond" w:hAnsi="Garamond"/>
          <w:spacing w:val="-2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dalšími</w:t>
      </w:r>
      <w:r w:rsidRPr="00B01FF9">
        <w:rPr>
          <w:rFonts w:ascii="Garamond" w:hAnsi="Garamond"/>
          <w:lang w:eastAsia="en-US"/>
        </w:rPr>
        <w:t xml:space="preserve"> pověřenými </w:t>
      </w:r>
      <w:r w:rsidRPr="00B01FF9">
        <w:rPr>
          <w:rFonts w:ascii="Garamond" w:hAnsi="Garamond"/>
          <w:spacing w:val="-1"/>
          <w:lang w:eastAsia="en-US"/>
        </w:rPr>
        <w:t>pracovníky</w:t>
      </w:r>
      <w:r w:rsidRPr="00B01FF9">
        <w:rPr>
          <w:rFonts w:ascii="Garamond" w:hAnsi="Garamond"/>
          <w:lang w:eastAsia="en-US"/>
        </w:rPr>
        <w:t xml:space="preserve"> </w:t>
      </w:r>
      <w:r w:rsidRPr="00B01FF9">
        <w:rPr>
          <w:rFonts w:ascii="Garamond" w:hAnsi="Garamond"/>
          <w:spacing w:val="-1"/>
          <w:lang w:eastAsia="en-US"/>
        </w:rPr>
        <w:t>soudu.</w:t>
      </w:r>
    </w:p>
    <w:p w14:paraId="2EFC5933" w14:textId="77777777" w:rsidR="009841B8" w:rsidRDefault="009841B8" w:rsidP="009841B8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b/>
          <w:bCs/>
          <w:spacing w:val="-1"/>
        </w:rPr>
      </w:pPr>
    </w:p>
    <w:p w14:paraId="21F6CE6D" w14:textId="77777777" w:rsidR="009841B8" w:rsidRPr="000608AF" w:rsidRDefault="009841B8" w:rsidP="009841B8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Cs w:val="28"/>
        </w:rPr>
      </w:pPr>
      <w:r w:rsidRPr="00A30F35">
        <w:rPr>
          <w:b/>
          <w:spacing w:val="-1"/>
          <w:sz w:val="28"/>
          <w:szCs w:val="32"/>
          <w:u w:val="single"/>
        </w:rPr>
        <w:t>Soudní tajemnice:</w:t>
      </w:r>
      <w:r w:rsidRPr="000608AF">
        <w:rPr>
          <w:bCs/>
          <w:spacing w:val="-1"/>
          <w:szCs w:val="28"/>
        </w:rPr>
        <w:tab/>
      </w:r>
      <w:r w:rsidRPr="00A30F35">
        <w:rPr>
          <w:b/>
          <w:spacing w:val="-1"/>
          <w:sz w:val="28"/>
          <w:szCs w:val="32"/>
        </w:rPr>
        <w:t>Marie Schejbalová (0,75)</w:t>
      </w:r>
    </w:p>
    <w:p w14:paraId="1459E2DC" w14:textId="77777777" w:rsidR="009841B8" w:rsidRPr="00845A2C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5760D70B" w14:textId="77777777" w:rsidR="009841B8" w:rsidRPr="00C84E86" w:rsidRDefault="009841B8" w:rsidP="009841B8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b/>
          <w:bCs/>
          <w:spacing w:val="-1"/>
        </w:rPr>
      </w:pPr>
      <w:r w:rsidRPr="00A30F35">
        <w:rPr>
          <w:b/>
          <w:spacing w:val="-1"/>
        </w:rPr>
        <w:t>Zastupuje:</w:t>
      </w:r>
      <w:r w:rsidRPr="00C84E86">
        <w:rPr>
          <w:bCs/>
          <w:spacing w:val="39"/>
        </w:rPr>
        <w:tab/>
      </w:r>
      <w:r w:rsidRPr="00C84E86">
        <w:rPr>
          <w:bCs/>
        </w:rPr>
        <w:t xml:space="preserve">Rovným dílem v pořadí za sebou následujícím takto: </w:t>
      </w:r>
      <w:r>
        <w:rPr>
          <w:bCs/>
        </w:rPr>
        <w:t xml:space="preserve">JUDr. Barbora Prázová, </w:t>
      </w:r>
      <w:r w:rsidRPr="00C84E86">
        <w:rPr>
          <w:bCs/>
        </w:rPr>
        <w:t xml:space="preserve">Mgr. Helena Krčová, Bc. Dita Vašková, </w:t>
      </w:r>
      <w:r>
        <w:rPr>
          <w:bCs/>
        </w:rPr>
        <w:t xml:space="preserve">Iva Pilná, </w:t>
      </w:r>
      <w:r w:rsidRPr="00C84E86">
        <w:rPr>
          <w:bCs/>
        </w:rPr>
        <w:t>Jana Kmoníčková a Mgr. Jitka Vítová včetně vyřízení civilních dožádání ve věcech pozůstalostních.</w:t>
      </w:r>
    </w:p>
    <w:p w14:paraId="39269D45" w14:textId="77777777" w:rsidR="009841B8" w:rsidRPr="00C84E86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196C412D" w14:textId="77777777" w:rsidR="009841B8" w:rsidRPr="00C84E86" w:rsidRDefault="009841B8" w:rsidP="009841B8">
      <w:pPr>
        <w:pStyle w:val="Zkladntext"/>
        <w:tabs>
          <w:tab w:val="left" w:pos="1701"/>
        </w:tabs>
        <w:kinsoku w:val="0"/>
        <w:overflowPunct w:val="0"/>
        <w:rPr>
          <w:b/>
          <w:bCs/>
          <w:spacing w:val="-1"/>
        </w:rPr>
      </w:pPr>
      <w:r w:rsidRPr="00C84E86">
        <w:rPr>
          <w:bCs/>
          <w:spacing w:val="-1"/>
        </w:rPr>
        <w:tab/>
        <w:t>Marii</w:t>
      </w:r>
      <w:r w:rsidRPr="00C84E86">
        <w:rPr>
          <w:bCs/>
        </w:rPr>
        <w:t xml:space="preserve"> Schejbalovou v </w:t>
      </w:r>
      <w:r w:rsidRPr="00C84E86">
        <w:rPr>
          <w:bCs/>
          <w:spacing w:val="-1"/>
        </w:rPr>
        <w:t>řízení</w:t>
      </w:r>
      <w:r w:rsidRPr="00C84E86">
        <w:rPr>
          <w:bCs/>
        </w:rPr>
        <w:t xml:space="preserve"> o </w:t>
      </w:r>
      <w:r w:rsidRPr="00C84E86">
        <w:rPr>
          <w:bCs/>
          <w:spacing w:val="-1"/>
        </w:rPr>
        <w:t>úschovách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zastupuje:</w:t>
      </w:r>
      <w:r w:rsidRPr="00C84E86">
        <w:rPr>
          <w:bCs/>
          <w:spacing w:val="-3"/>
        </w:rPr>
        <w:t xml:space="preserve"> </w:t>
      </w:r>
      <w:r w:rsidRPr="00C84E86">
        <w:rPr>
          <w:bCs/>
          <w:spacing w:val="-1"/>
        </w:rPr>
        <w:t>Iva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Pilná,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Bc.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Dita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Vašková, Mgr. Helena Krčová.</w:t>
      </w:r>
    </w:p>
    <w:p w14:paraId="690D1E68" w14:textId="77777777" w:rsidR="009841B8" w:rsidRPr="00C84E86" w:rsidRDefault="009841B8" w:rsidP="009841B8">
      <w:pPr>
        <w:pStyle w:val="Zkladntext"/>
        <w:kinsoku w:val="0"/>
        <w:overflowPunct w:val="0"/>
      </w:pPr>
    </w:p>
    <w:p w14:paraId="37546B6D" w14:textId="77777777" w:rsidR="009841B8" w:rsidRPr="00C84E86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</w:rPr>
      </w:pPr>
      <w:r w:rsidRPr="00C84E86">
        <w:rPr>
          <w:bCs/>
          <w:spacing w:val="-1"/>
        </w:rPr>
        <w:t>Provádí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pověřování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notářů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jako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soudních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komisařů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a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další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úkony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dle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§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6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2"/>
        </w:rPr>
        <w:t>odst.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2,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písm.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a),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b),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c),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g),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h),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i),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k),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m),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p)</w:t>
      </w:r>
      <w:r w:rsidRPr="00C84E86">
        <w:rPr>
          <w:bCs/>
          <w:spacing w:val="23"/>
        </w:rPr>
        <w:t xml:space="preserve"> </w:t>
      </w:r>
      <w:proofErr w:type="spellStart"/>
      <w:r w:rsidRPr="00C84E86">
        <w:rPr>
          <w:bCs/>
        </w:rPr>
        <w:t>vyhl</w:t>
      </w:r>
      <w:proofErr w:type="spellEnd"/>
      <w:r w:rsidRPr="00C84E86">
        <w:rPr>
          <w:bCs/>
        </w:rPr>
        <w:t>.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č.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37/1992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Sb.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Provádí</w:t>
      </w:r>
      <w:r w:rsidRPr="00C84E86">
        <w:rPr>
          <w:bCs/>
          <w:spacing w:val="115"/>
        </w:rPr>
        <w:t xml:space="preserve"> </w:t>
      </w:r>
      <w:r w:rsidRPr="00C84E86">
        <w:rPr>
          <w:bCs/>
          <w:spacing w:val="-1"/>
        </w:rPr>
        <w:t>kontrolu</w:t>
      </w:r>
      <w:r w:rsidRPr="00C84E86">
        <w:rPr>
          <w:bCs/>
          <w:spacing w:val="50"/>
        </w:rPr>
        <w:t xml:space="preserve"> </w:t>
      </w:r>
      <w:r w:rsidRPr="00C84E86">
        <w:rPr>
          <w:bCs/>
          <w:spacing w:val="-1"/>
        </w:rPr>
        <w:t>práce</w:t>
      </w:r>
      <w:r w:rsidRPr="00C84E86">
        <w:rPr>
          <w:bCs/>
          <w:spacing w:val="51"/>
        </w:rPr>
        <w:t xml:space="preserve"> </w:t>
      </w:r>
      <w:r w:rsidRPr="00C84E86">
        <w:rPr>
          <w:bCs/>
          <w:spacing w:val="-1"/>
        </w:rPr>
        <w:t>kanceláře,</w:t>
      </w:r>
      <w:r w:rsidRPr="00C84E86">
        <w:rPr>
          <w:bCs/>
          <w:spacing w:val="48"/>
        </w:rPr>
        <w:t xml:space="preserve"> </w:t>
      </w:r>
      <w:r w:rsidRPr="00C84E86">
        <w:rPr>
          <w:bCs/>
          <w:spacing w:val="-1"/>
        </w:rPr>
        <w:t>kontrolu</w:t>
      </w:r>
      <w:r w:rsidRPr="00C84E86">
        <w:rPr>
          <w:bCs/>
          <w:spacing w:val="50"/>
        </w:rPr>
        <w:t xml:space="preserve"> </w:t>
      </w:r>
      <w:r w:rsidRPr="00C84E86">
        <w:rPr>
          <w:bCs/>
          <w:spacing w:val="-1"/>
        </w:rPr>
        <w:t>úschov</w:t>
      </w:r>
      <w:r w:rsidRPr="00C84E86">
        <w:rPr>
          <w:bCs/>
          <w:spacing w:val="50"/>
        </w:rPr>
        <w:t xml:space="preserve"> </w:t>
      </w:r>
      <w:r w:rsidRPr="00C84E86">
        <w:rPr>
          <w:bCs/>
          <w:spacing w:val="-1"/>
        </w:rPr>
        <w:t>uložených</w:t>
      </w:r>
      <w:r w:rsidRPr="00C84E86">
        <w:rPr>
          <w:bCs/>
          <w:spacing w:val="50"/>
        </w:rPr>
        <w:t xml:space="preserve"> </w:t>
      </w:r>
      <w:r w:rsidRPr="00C84E86">
        <w:rPr>
          <w:bCs/>
        </w:rPr>
        <w:t xml:space="preserve">v </w:t>
      </w:r>
      <w:r w:rsidRPr="00C84E86">
        <w:rPr>
          <w:bCs/>
          <w:spacing w:val="-1"/>
        </w:rPr>
        <w:t>kovové</w:t>
      </w:r>
      <w:r w:rsidRPr="00C84E86">
        <w:rPr>
          <w:bCs/>
          <w:spacing w:val="51"/>
        </w:rPr>
        <w:t xml:space="preserve"> </w:t>
      </w:r>
      <w:r w:rsidRPr="00C84E86">
        <w:rPr>
          <w:bCs/>
          <w:spacing w:val="-1"/>
        </w:rPr>
        <w:t>skříni</w:t>
      </w:r>
      <w:r w:rsidRPr="00C84E86">
        <w:rPr>
          <w:bCs/>
          <w:spacing w:val="50"/>
        </w:rPr>
        <w:t xml:space="preserve"> </w:t>
      </w:r>
      <w:r w:rsidRPr="00C84E86">
        <w:rPr>
          <w:bCs/>
          <w:spacing w:val="-1"/>
        </w:rPr>
        <w:t>soudního</w:t>
      </w:r>
      <w:r w:rsidRPr="00C84E86">
        <w:rPr>
          <w:bCs/>
          <w:spacing w:val="50"/>
        </w:rPr>
        <w:t xml:space="preserve"> </w:t>
      </w:r>
      <w:r w:rsidRPr="00C84E86">
        <w:rPr>
          <w:bCs/>
          <w:spacing w:val="-1"/>
        </w:rPr>
        <w:t>komisaře</w:t>
      </w:r>
      <w:r w:rsidRPr="00C84E86">
        <w:rPr>
          <w:bCs/>
          <w:spacing w:val="51"/>
        </w:rPr>
        <w:t xml:space="preserve"> </w:t>
      </w:r>
      <w:r w:rsidRPr="00C84E86">
        <w:rPr>
          <w:bCs/>
        </w:rPr>
        <w:t>v</w:t>
      </w:r>
      <w:r w:rsidRPr="00C84E86">
        <w:rPr>
          <w:bCs/>
          <w:spacing w:val="50"/>
        </w:rPr>
        <w:t xml:space="preserve"> </w:t>
      </w:r>
      <w:r w:rsidRPr="00C84E86">
        <w:rPr>
          <w:bCs/>
          <w:spacing w:val="-1"/>
        </w:rPr>
        <w:t>obvodu</w:t>
      </w:r>
      <w:r w:rsidRPr="00C84E86">
        <w:rPr>
          <w:bCs/>
          <w:spacing w:val="50"/>
        </w:rPr>
        <w:t xml:space="preserve"> </w:t>
      </w:r>
      <w:r w:rsidRPr="00C84E86">
        <w:rPr>
          <w:bCs/>
          <w:spacing w:val="-1"/>
        </w:rPr>
        <w:t>působnosti</w:t>
      </w:r>
      <w:r w:rsidRPr="00C84E86">
        <w:rPr>
          <w:bCs/>
          <w:spacing w:val="50"/>
        </w:rPr>
        <w:t xml:space="preserve"> </w:t>
      </w:r>
      <w:r w:rsidRPr="00C84E86">
        <w:rPr>
          <w:bCs/>
          <w:spacing w:val="-1"/>
        </w:rPr>
        <w:t>okresního</w:t>
      </w:r>
      <w:r w:rsidRPr="00C84E86">
        <w:rPr>
          <w:bCs/>
          <w:spacing w:val="52"/>
        </w:rPr>
        <w:t xml:space="preserve"> </w:t>
      </w:r>
      <w:r w:rsidRPr="00C84E86">
        <w:rPr>
          <w:bCs/>
          <w:spacing w:val="-1"/>
        </w:rPr>
        <w:t>soudu.</w:t>
      </w:r>
      <w:r w:rsidRPr="00C84E86">
        <w:rPr>
          <w:bCs/>
          <w:spacing w:val="50"/>
        </w:rPr>
        <w:t xml:space="preserve"> </w:t>
      </w:r>
      <w:r w:rsidRPr="00C84E86">
        <w:rPr>
          <w:bCs/>
          <w:spacing w:val="-1"/>
        </w:rPr>
        <w:t>Vyřizuje</w:t>
      </w:r>
      <w:r w:rsidRPr="00C84E86">
        <w:rPr>
          <w:bCs/>
          <w:spacing w:val="12"/>
        </w:rPr>
        <w:t xml:space="preserve"> </w:t>
      </w:r>
      <w:r w:rsidRPr="00C84E86">
        <w:rPr>
          <w:bCs/>
          <w:spacing w:val="-1"/>
        </w:rPr>
        <w:t>civilní</w:t>
      </w:r>
      <w:r w:rsidRPr="00C84E86">
        <w:rPr>
          <w:bCs/>
          <w:spacing w:val="12"/>
        </w:rPr>
        <w:t xml:space="preserve"> </w:t>
      </w:r>
      <w:r w:rsidRPr="00C84E86">
        <w:rPr>
          <w:bCs/>
          <w:spacing w:val="-1"/>
        </w:rPr>
        <w:t>dožádání</w:t>
      </w:r>
      <w:r w:rsidRPr="00C84E86">
        <w:rPr>
          <w:bCs/>
          <w:spacing w:val="12"/>
        </w:rPr>
        <w:t xml:space="preserve"> </w:t>
      </w:r>
      <w:r w:rsidRPr="00C84E86">
        <w:rPr>
          <w:bCs/>
          <w:spacing w:val="-2"/>
        </w:rPr>
        <w:t>ve</w:t>
      </w:r>
      <w:r w:rsidRPr="00C84E86">
        <w:rPr>
          <w:bCs/>
          <w:spacing w:val="12"/>
        </w:rPr>
        <w:t xml:space="preserve"> </w:t>
      </w:r>
      <w:r w:rsidRPr="00C84E86">
        <w:rPr>
          <w:bCs/>
          <w:spacing w:val="-1"/>
        </w:rPr>
        <w:t>věcech</w:t>
      </w:r>
      <w:r w:rsidRPr="00C84E86">
        <w:rPr>
          <w:bCs/>
          <w:spacing w:val="12"/>
        </w:rPr>
        <w:t xml:space="preserve"> p</w:t>
      </w:r>
      <w:r w:rsidRPr="00C84E86">
        <w:rPr>
          <w:bCs/>
          <w:spacing w:val="-1"/>
        </w:rPr>
        <w:t>ozůstalostních.</w:t>
      </w:r>
    </w:p>
    <w:p w14:paraId="3CAA00CD" w14:textId="77777777" w:rsidR="009841B8" w:rsidRPr="00C84E86" w:rsidRDefault="009841B8" w:rsidP="009841B8">
      <w:pPr>
        <w:pStyle w:val="Zkladntext"/>
        <w:kinsoku w:val="0"/>
        <w:overflowPunct w:val="0"/>
      </w:pPr>
    </w:p>
    <w:p w14:paraId="60ED87E5" w14:textId="77777777" w:rsidR="009841B8" w:rsidRPr="000608AF" w:rsidRDefault="009841B8" w:rsidP="009841B8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Vedoucí kanceláře:</w:t>
      </w:r>
      <w:r w:rsidRPr="000608AF">
        <w:rPr>
          <w:spacing w:val="-1"/>
        </w:rPr>
        <w:tab/>
      </w:r>
      <w:r w:rsidRPr="000608AF">
        <w:t>Marie</w:t>
      </w:r>
      <w:r w:rsidRPr="000608AF">
        <w:rPr>
          <w:spacing w:val="-1"/>
        </w:rPr>
        <w:t xml:space="preserve"> Schejbalová (0,25)</w:t>
      </w:r>
    </w:p>
    <w:p w14:paraId="13834AB7" w14:textId="77777777" w:rsidR="009841B8" w:rsidRPr="00C84E86" w:rsidRDefault="009841B8" w:rsidP="009841B8">
      <w:pPr>
        <w:pStyle w:val="Zkladntext"/>
        <w:tabs>
          <w:tab w:val="right" w:pos="14034"/>
        </w:tabs>
        <w:kinsoku w:val="0"/>
        <w:overflowPunct w:val="0"/>
        <w:rPr>
          <w:b/>
          <w:bCs/>
        </w:rPr>
      </w:pPr>
    </w:p>
    <w:p w14:paraId="2ED5FEE3" w14:textId="77777777" w:rsidR="009841B8" w:rsidRPr="00C84E86" w:rsidRDefault="009841B8" w:rsidP="009841B8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/>
          <w:bCs/>
          <w:spacing w:val="-1"/>
        </w:rPr>
      </w:pPr>
      <w:r w:rsidRPr="009841B8">
        <w:rPr>
          <w:b/>
          <w:spacing w:val="-1"/>
        </w:rPr>
        <w:t>Zastupuje:</w:t>
      </w:r>
      <w:r w:rsidRPr="00C84E86">
        <w:rPr>
          <w:bCs/>
          <w:spacing w:val="59"/>
        </w:rPr>
        <w:tab/>
      </w:r>
      <w:r w:rsidRPr="00C84E86">
        <w:rPr>
          <w:bCs/>
        </w:rPr>
        <w:t xml:space="preserve">Radka </w:t>
      </w:r>
      <w:r w:rsidRPr="00C84E86">
        <w:rPr>
          <w:bCs/>
          <w:spacing w:val="-1"/>
        </w:rPr>
        <w:t>Brauchli,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Zuzana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Kučerová,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Petra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Paučová</w:t>
      </w:r>
    </w:p>
    <w:p w14:paraId="62A00AFA" w14:textId="77777777" w:rsidR="009841B8" w:rsidRPr="00C84E86" w:rsidRDefault="009841B8" w:rsidP="009841B8">
      <w:pPr>
        <w:pStyle w:val="Zkladntext"/>
        <w:kinsoku w:val="0"/>
        <w:overflowPunct w:val="0"/>
        <w:ind w:left="0"/>
        <w:rPr>
          <w:b/>
          <w:bCs/>
        </w:rPr>
      </w:pPr>
    </w:p>
    <w:p w14:paraId="30D201B9" w14:textId="77777777" w:rsidR="009841B8" w:rsidRPr="00C84E86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C84E86">
        <w:rPr>
          <w:bCs/>
        </w:rPr>
        <w:t>Vede</w:t>
      </w:r>
      <w:r w:rsidRPr="00C84E86">
        <w:rPr>
          <w:bCs/>
          <w:spacing w:val="17"/>
        </w:rPr>
        <w:t xml:space="preserve"> </w:t>
      </w:r>
      <w:r w:rsidRPr="00C84E86">
        <w:rPr>
          <w:bCs/>
          <w:spacing w:val="-1"/>
        </w:rPr>
        <w:t>rejstřík</w:t>
      </w:r>
      <w:r w:rsidRPr="00C84E86">
        <w:rPr>
          <w:bCs/>
          <w:spacing w:val="17"/>
        </w:rPr>
        <w:t xml:space="preserve"> </w:t>
      </w:r>
      <w:r w:rsidRPr="00C84E86">
        <w:rPr>
          <w:bCs/>
          <w:spacing w:val="-1"/>
        </w:rPr>
        <w:t>D,</w:t>
      </w:r>
      <w:r w:rsidRPr="00C84E86">
        <w:rPr>
          <w:bCs/>
          <w:spacing w:val="17"/>
        </w:rPr>
        <w:t xml:space="preserve"> </w:t>
      </w:r>
      <w:proofErr w:type="spellStart"/>
      <w:r w:rsidRPr="00C84E86">
        <w:rPr>
          <w:bCs/>
          <w:spacing w:val="-1"/>
        </w:rPr>
        <w:t>Nc</w:t>
      </w:r>
      <w:proofErr w:type="spellEnd"/>
      <w:r w:rsidRPr="00C84E86">
        <w:rPr>
          <w:bCs/>
          <w:spacing w:val="17"/>
        </w:rPr>
        <w:t xml:space="preserve"> </w:t>
      </w:r>
      <w:r w:rsidRPr="00C84E86">
        <w:rPr>
          <w:bCs/>
        </w:rPr>
        <w:t>a</w:t>
      </w:r>
      <w:r w:rsidRPr="00C84E86">
        <w:rPr>
          <w:bCs/>
          <w:spacing w:val="17"/>
        </w:rPr>
        <w:t xml:space="preserve"> </w:t>
      </w:r>
      <w:r w:rsidRPr="00C84E86">
        <w:rPr>
          <w:bCs/>
        </w:rPr>
        <w:t>U</w:t>
      </w:r>
      <w:r w:rsidRPr="00C84E86">
        <w:rPr>
          <w:bCs/>
          <w:spacing w:val="17"/>
        </w:rPr>
        <w:t xml:space="preserve"> </w:t>
      </w:r>
      <w:r w:rsidRPr="00C84E86">
        <w:rPr>
          <w:bCs/>
        </w:rPr>
        <w:t>a</w:t>
      </w:r>
      <w:r w:rsidRPr="00C84E86">
        <w:rPr>
          <w:bCs/>
          <w:spacing w:val="17"/>
        </w:rPr>
        <w:t xml:space="preserve"> </w:t>
      </w:r>
      <w:r w:rsidRPr="00C84E86">
        <w:rPr>
          <w:bCs/>
        </w:rPr>
        <w:t>knihu</w:t>
      </w:r>
      <w:r w:rsidRPr="00C84E86">
        <w:rPr>
          <w:bCs/>
          <w:spacing w:val="16"/>
        </w:rPr>
        <w:t xml:space="preserve"> </w:t>
      </w:r>
      <w:r w:rsidRPr="00C84E86">
        <w:rPr>
          <w:bCs/>
          <w:spacing w:val="-1"/>
        </w:rPr>
        <w:t>úschov,</w:t>
      </w:r>
      <w:r w:rsidRPr="00C84E86">
        <w:rPr>
          <w:bCs/>
          <w:spacing w:val="17"/>
        </w:rPr>
        <w:t xml:space="preserve"> </w:t>
      </w:r>
      <w:r w:rsidRPr="00C84E86">
        <w:rPr>
          <w:bCs/>
          <w:spacing w:val="-1"/>
        </w:rPr>
        <w:t>seznam</w:t>
      </w:r>
      <w:r w:rsidRPr="00C84E86">
        <w:rPr>
          <w:bCs/>
          <w:spacing w:val="16"/>
        </w:rPr>
        <w:t xml:space="preserve"> </w:t>
      </w:r>
      <w:r w:rsidRPr="00C84E86">
        <w:rPr>
          <w:bCs/>
          <w:spacing w:val="-1"/>
        </w:rPr>
        <w:t>spisů</w:t>
      </w:r>
      <w:r w:rsidRPr="00C84E86">
        <w:rPr>
          <w:bCs/>
          <w:spacing w:val="16"/>
        </w:rPr>
        <w:t xml:space="preserve"> </w:t>
      </w:r>
      <w:r w:rsidRPr="00C84E86">
        <w:rPr>
          <w:bCs/>
        </w:rPr>
        <w:t>D</w:t>
      </w:r>
      <w:r w:rsidRPr="00C84E86">
        <w:rPr>
          <w:bCs/>
          <w:spacing w:val="16"/>
        </w:rPr>
        <w:t xml:space="preserve"> </w:t>
      </w:r>
      <w:r w:rsidRPr="00C84E86">
        <w:rPr>
          <w:bCs/>
          <w:spacing w:val="-1"/>
        </w:rPr>
        <w:t>odeslaných</w:t>
      </w:r>
      <w:r w:rsidRPr="00C84E86">
        <w:rPr>
          <w:bCs/>
          <w:spacing w:val="16"/>
        </w:rPr>
        <w:t xml:space="preserve"> </w:t>
      </w:r>
      <w:r w:rsidRPr="00C84E86">
        <w:rPr>
          <w:bCs/>
          <w:spacing w:val="-1"/>
        </w:rPr>
        <w:t>soudnímu</w:t>
      </w:r>
      <w:r w:rsidRPr="00C84E86">
        <w:rPr>
          <w:bCs/>
          <w:spacing w:val="16"/>
        </w:rPr>
        <w:t xml:space="preserve"> </w:t>
      </w:r>
      <w:r w:rsidRPr="00C84E86">
        <w:rPr>
          <w:bCs/>
          <w:spacing w:val="-1"/>
        </w:rPr>
        <w:t>komisaři,</w:t>
      </w:r>
      <w:r w:rsidRPr="00C84E86">
        <w:rPr>
          <w:bCs/>
          <w:spacing w:val="17"/>
        </w:rPr>
        <w:t xml:space="preserve"> </w:t>
      </w:r>
      <w:r w:rsidRPr="00C84E86">
        <w:rPr>
          <w:bCs/>
          <w:spacing w:val="-1"/>
        </w:rPr>
        <w:t>seznam</w:t>
      </w:r>
      <w:r w:rsidRPr="00C84E86">
        <w:rPr>
          <w:bCs/>
          <w:spacing w:val="16"/>
        </w:rPr>
        <w:t xml:space="preserve"> </w:t>
      </w:r>
      <w:r w:rsidRPr="00C84E86">
        <w:rPr>
          <w:bCs/>
          <w:spacing w:val="-1"/>
        </w:rPr>
        <w:t>závětí</w:t>
      </w:r>
      <w:r w:rsidRPr="00C84E86">
        <w:rPr>
          <w:bCs/>
          <w:spacing w:val="17"/>
        </w:rPr>
        <w:t xml:space="preserve"> </w:t>
      </w:r>
      <w:r w:rsidRPr="00C84E86">
        <w:rPr>
          <w:bCs/>
        </w:rPr>
        <w:t>dle</w:t>
      </w:r>
      <w:r w:rsidRPr="00C84E86">
        <w:rPr>
          <w:bCs/>
          <w:spacing w:val="17"/>
        </w:rPr>
        <w:t xml:space="preserve"> </w:t>
      </w:r>
      <w:r w:rsidRPr="00C84E86">
        <w:rPr>
          <w:bCs/>
        </w:rPr>
        <w:t>§</w:t>
      </w:r>
      <w:r w:rsidRPr="00C84E86">
        <w:rPr>
          <w:bCs/>
          <w:spacing w:val="17"/>
        </w:rPr>
        <w:t xml:space="preserve"> </w:t>
      </w:r>
      <w:r w:rsidRPr="00C84E86">
        <w:rPr>
          <w:bCs/>
        </w:rPr>
        <w:t>216</w:t>
      </w:r>
      <w:r w:rsidRPr="00C84E86">
        <w:rPr>
          <w:bCs/>
          <w:spacing w:val="17"/>
        </w:rPr>
        <w:t xml:space="preserve"> </w:t>
      </w:r>
      <w:r w:rsidRPr="00C84E86">
        <w:rPr>
          <w:bCs/>
        </w:rPr>
        <w:t>a</w:t>
      </w:r>
      <w:r w:rsidRPr="00C84E86">
        <w:rPr>
          <w:bCs/>
          <w:spacing w:val="17"/>
        </w:rPr>
        <w:t xml:space="preserve"> </w:t>
      </w:r>
      <w:r w:rsidRPr="00C84E86">
        <w:rPr>
          <w:bCs/>
        </w:rPr>
        <w:t>§</w:t>
      </w:r>
      <w:r w:rsidRPr="00C84E86">
        <w:rPr>
          <w:bCs/>
          <w:spacing w:val="17"/>
        </w:rPr>
        <w:t xml:space="preserve"> </w:t>
      </w:r>
      <w:r w:rsidRPr="00C84E86">
        <w:rPr>
          <w:bCs/>
        </w:rPr>
        <w:t>220</w:t>
      </w:r>
      <w:r w:rsidRPr="00C84E86">
        <w:rPr>
          <w:bCs/>
          <w:spacing w:val="17"/>
        </w:rPr>
        <w:t xml:space="preserve"> </w:t>
      </w:r>
      <w:r w:rsidRPr="00C84E86">
        <w:rPr>
          <w:bCs/>
          <w:spacing w:val="-1"/>
        </w:rPr>
        <w:t>VKŘ</w:t>
      </w:r>
      <w:r w:rsidRPr="00C84E86">
        <w:rPr>
          <w:bCs/>
          <w:spacing w:val="18"/>
        </w:rPr>
        <w:t xml:space="preserve"> </w:t>
      </w:r>
      <w:r w:rsidRPr="00C84E86">
        <w:rPr>
          <w:bCs/>
        </w:rPr>
        <w:t>a</w:t>
      </w:r>
      <w:r w:rsidRPr="00C84E86">
        <w:rPr>
          <w:bCs/>
          <w:spacing w:val="17"/>
        </w:rPr>
        <w:t xml:space="preserve"> </w:t>
      </w:r>
      <w:r w:rsidRPr="00C84E86">
        <w:rPr>
          <w:bCs/>
          <w:spacing w:val="-1"/>
        </w:rPr>
        <w:t>ostatní</w:t>
      </w:r>
      <w:r w:rsidRPr="00C84E86">
        <w:rPr>
          <w:bCs/>
          <w:spacing w:val="17"/>
        </w:rPr>
        <w:t xml:space="preserve"> </w:t>
      </w:r>
      <w:r w:rsidRPr="00C84E86">
        <w:rPr>
          <w:bCs/>
        </w:rPr>
        <w:t>evidenční</w:t>
      </w:r>
      <w:r w:rsidRPr="00C84E86">
        <w:rPr>
          <w:bCs/>
          <w:spacing w:val="93"/>
        </w:rPr>
        <w:t xml:space="preserve"> </w:t>
      </w:r>
      <w:r w:rsidRPr="00C84E86">
        <w:rPr>
          <w:bCs/>
          <w:spacing w:val="-1"/>
        </w:rPr>
        <w:t>pomůcky.</w:t>
      </w:r>
      <w:r w:rsidRPr="00C84E86">
        <w:rPr>
          <w:bCs/>
          <w:spacing w:val="26"/>
        </w:rPr>
        <w:t xml:space="preserve"> </w:t>
      </w:r>
      <w:r w:rsidRPr="00C84E86">
        <w:rPr>
          <w:bCs/>
          <w:spacing w:val="-1"/>
        </w:rPr>
        <w:t>Odpovídá</w:t>
      </w:r>
      <w:r w:rsidRPr="00C84E86">
        <w:rPr>
          <w:bCs/>
          <w:spacing w:val="27"/>
        </w:rPr>
        <w:t xml:space="preserve"> </w:t>
      </w:r>
      <w:r w:rsidRPr="00C84E86">
        <w:rPr>
          <w:bCs/>
          <w:spacing w:val="-1"/>
        </w:rPr>
        <w:t>za</w:t>
      </w:r>
      <w:r w:rsidRPr="00C84E86">
        <w:rPr>
          <w:bCs/>
          <w:spacing w:val="27"/>
        </w:rPr>
        <w:t xml:space="preserve"> </w:t>
      </w:r>
      <w:r w:rsidRPr="00C84E86">
        <w:rPr>
          <w:bCs/>
          <w:spacing w:val="-1"/>
        </w:rPr>
        <w:t>evidenci</w:t>
      </w:r>
      <w:r w:rsidRPr="00C84E86">
        <w:rPr>
          <w:bCs/>
          <w:spacing w:val="26"/>
        </w:rPr>
        <w:t xml:space="preserve"> </w:t>
      </w:r>
      <w:r w:rsidRPr="00C84E86">
        <w:rPr>
          <w:bCs/>
        </w:rPr>
        <w:t>a</w:t>
      </w:r>
      <w:r w:rsidRPr="00C84E86">
        <w:rPr>
          <w:bCs/>
          <w:spacing w:val="27"/>
        </w:rPr>
        <w:t xml:space="preserve"> </w:t>
      </w:r>
      <w:r w:rsidRPr="00C84E86">
        <w:rPr>
          <w:bCs/>
          <w:spacing w:val="-1"/>
        </w:rPr>
        <w:t>za</w:t>
      </w:r>
      <w:r w:rsidRPr="00C84E86">
        <w:rPr>
          <w:bCs/>
          <w:spacing w:val="27"/>
        </w:rPr>
        <w:t xml:space="preserve"> </w:t>
      </w:r>
      <w:r w:rsidRPr="00C84E86">
        <w:rPr>
          <w:bCs/>
          <w:spacing w:val="-1"/>
        </w:rPr>
        <w:t>nakládání</w:t>
      </w:r>
      <w:r w:rsidRPr="00C84E86">
        <w:rPr>
          <w:bCs/>
          <w:spacing w:val="26"/>
        </w:rPr>
        <w:t xml:space="preserve"> </w:t>
      </w:r>
      <w:r w:rsidRPr="00C84E86">
        <w:rPr>
          <w:bCs/>
        </w:rPr>
        <w:t>s</w:t>
      </w:r>
      <w:r w:rsidRPr="00C84E86">
        <w:rPr>
          <w:bCs/>
          <w:spacing w:val="-2"/>
        </w:rPr>
        <w:t xml:space="preserve"> </w:t>
      </w:r>
      <w:r w:rsidRPr="00C84E86">
        <w:rPr>
          <w:bCs/>
          <w:spacing w:val="-1"/>
        </w:rPr>
        <w:t>úschovami</w:t>
      </w:r>
      <w:r w:rsidRPr="00C84E86">
        <w:rPr>
          <w:bCs/>
          <w:spacing w:val="26"/>
        </w:rPr>
        <w:t xml:space="preserve"> </w:t>
      </w:r>
      <w:r w:rsidRPr="00C84E86">
        <w:rPr>
          <w:bCs/>
        </w:rPr>
        <w:t>v kovové</w:t>
      </w:r>
      <w:r w:rsidRPr="00C84E86">
        <w:rPr>
          <w:bCs/>
          <w:spacing w:val="27"/>
        </w:rPr>
        <w:t xml:space="preserve"> </w:t>
      </w:r>
      <w:r w:rsidRPr="00C84E86">
        <w:rPr>
          <w:bCs/>
          <w:spacing w:val="-1"/>
        </w:rPr>
        <w:t>skříni</w:t>
      </w:r>
      <w:r w:rsidRPr="00C84E86">
        <w:rPr>
          <w:bCs/>
          <w:spacing w:val="26"/>
        </w:rPr>
        <w:t xml:space="preserve"> </w:t>
      </w:r>
      <w:r w:rsidRPr="00C84E86">
        <w:rPr>
          <w:bCs/>
          <w:spacing w:val="-1"/>
        </w:rPr>
        <w:t>soudu</w:t>
      </w:r>
      <w:r w:rsidRPr="00C84E86">
        <w:rPr>
          <w:bCs/>
          <w:spacing w:val="26"/>
        </w:rPr>
        <w:t xml:space="preserve"> </w:t>
      </w:r>
      <w:r w:rsidRPr="00C84E86">
        <w:rPr>
          <w:bCs/>
        </w:rPr>
        <w:t>dle</w:t>
      </w:r>
      <w:r w:rsidRPr="00C84E86">
        <w:rPr>
          <w:bCs/>
          <w:spacing w:val="27"/>
        </w:rPr>
        <w:t xml:space="preserve"> </w:t>
      </w:r>
      <w:r w:rsidRPr="00C84E86">
        <w:rPr>
          <w:bCs/>
        </w:rPr>
        <w:t>§</w:t>
      </w:r>
      <w:r w:rsidRPr="00C84E86">
        <w:rPr>
          <w:bCs/>
          <w:spacing w:val="27"/>
        </w:rPr>
        <w:t xml:space="preserve"> </w:t>
      </w:r>
      <w:r w:rsidRPr="00C84E86">
        <w:rPr>
          <w:bCs/>
        </w:rPr>
        <w:t>223</w:t>
      </w:r>
      <w:r w:rsidRPr="00C84E86">
        <w:rPr>
          <w:bCs/>
          <w:spacing w:val="26"/>
        </w:rPr>
        <w:t xml:space="preserve"> </w:t>
      </w:r>
      <w:r w:rsidRPr="00C84E86">
        <w:rPr>
          <w:bCs/>
        </w:rPr>
        <w:t>VKŘ.</w:t>
      </w:r>
      <w:r w:rsidRPr="00C84E86">
        <w:rPr>
          <w:bCs/>
          <w:spacing w:val="24"/>
        </w:rPr>
        <w:t xml:space="preserve"> </w:t>
      </w:r>
      <w:r w:rsidRPr="00C84E86">
        <w:rPr>
          <w:bCs/>
          <w:spacing w:val="-1"/>
        </w:rPr>
        <w:t>Vykonává</w:t>
      </w:r>
      <w:r w:rsidRPr="00C84E86">
        <w:rPr>
          <w:bCs/>
          <w:spacing w:val="27"/>
        </w:rPr>
        <w:t xml:space="preserve"> </w:t>
      </w:r>
      <w:r w:rsidRPr="00C84E86">
        <w:rPr>
          <w:bCs/>
          <w:spacing w:val="-1"/>
        </w:rPr>
        <w:t>práce</w:t>
      </w:r>
      <w:r w:rsidRPr="00C84E86">
        <w:rPr>
          <w:bCs/>
          <w:spacing w:val="27"/>
        </w:rPr>
        <w:t xml:space="preserve"> </w:t>
      </w:r>
      <w:r w:rsidRPr="00C84E86">
        <w:rPr>
          <w:bCs/>
          <w:spacing w:val="-1"/>
        </w:rPr>
        <w:t>podle</w:t>
      </w:r>
      <w:r w:rsidRPr="00C84E86">
        <w:rPr>
          <w:bCs/>
          <w:spacing w:val="27"/>
        </w:rPr>
        <w:t xml:space="preserve"> </w:t>
      </w:r>
      <w:r w:rsidRPr="00C84E86">
        <w:rPr>
          <w:bCs/>
        </w:rPr>
        <w:t>§</w:t>
      </w:r>
      <w:r w:rsidRPr="00C84E86">
        <w:rPr>
          <w:bCs/>
          <w:spacing w:val="24"/>
        </w:rPr>
        <w:t xml:space="preserve"> </w:t>
      </w:r>
      <w:r w:rsidRPr="00C84E86">
        <w:rPr>
          <w:bCs/>
        </w:rPr>
        <w:t>6</w:t>
      </w:r>
      <w:r w:rsidRPr="00C84E86">
        <w:rPr>
          <w:bCs/>
          <w:spacing w:val="26"/>
        </w:rPr>
        <w:t xml:space="preserve"> </w:t>
      </w:r>
      <w:r w:rsidRPr="00C84E86">
        <w:rPr>
          <w:bCs/>
          <w:spacing w:val="-1"/>
        </w:rPr>
        <w:t>odst.</w:t>
      </w:r>
      <w:r w:rsidRPr="00C84E86">
        <w:rPr>
          <w:bCs/>
          <w:spacing w:val="26"/>
        </w:rPr>
        <w:t xml:space="preserve"> </w:t>
      </w:r>
      <w:r w:rsidRPr="00C84E86">
        <w:rPr>
          <w:bCs/>
        </w:rPr>
        <w:t>9,</w:t>
      </w:r>
      <w:r w:rsidRPr="00C84E86">
        <w:rPr>
          <w:bCs/>
          <w:spacing w:val="26"/>
        </w:rPr>
        <w:t xml:space="preserve"> </w:t>
      </w:r>
      <w:r w:rsidRPr="00C84E86">
        <w:rPr>
          <w:bCs/>
        </w:rPr>
        <w:t>§</w:t>
      </w:r>
      <w:r w:rsidRPr="00C84E86">
        <w:rPr>
          <w:bCs/>
          <w:spacing w:val="27"/>
        </w:rPr>
        <w:t xml:space="preserve"> </w:t>
      </w:r>
      <w:r w:rsidRPr="00C84E86">
        <w:rPr>
          <w:bCs/>
        </w:rPr>
        <w:t>8</w:t>
      </w:r>
      <w:r w:rsidRPr="00C84E86">
        <w:rPr>
          <w:bCs/>
          <w:spacing w:val="26"/>
        </w:rPr>
        <w:t xml:space="preserve"> </w:t>
      </w:r>
      <w:r w:rsidRPr="00C84E86">
        <w:rPr>
          <w:bCs/>
        </w:rPr>
        <w:t>a</w:t>
      </w:r>
      <w:r w:rsidRPr="00C84E86">
        <w:rPr>
          <w:bCs/>
          <w:spacing w:val="27"/>
        </w:rPr>
        <w:t xml:space="preserve"> </w:t>
      </w:r>
      <w:r w:rsidRPr="00C84E86">
        <w:rPr>
          <w:bCs/>
        </w:rPr>
        <w:t>§</w:t>
      </w:r>
      <w:r w:rsidRPr="00C84E86">
        <w:rPr>
          <w:bCs/>
          <w:spacing w:val="27"/>
        </w:rPr>
        <w:t xml:space="preserve"> </w:t>
      </w:r>
      <w:r w:rsidRPr="00C84E86">
        <w:rPr>
          <w:bCs/>
        </w:rPr>
        <w:t>10</w:t>
      </w:r>
      <w:r w:rsidRPr="00C84E86">
        <w:rPr>
          <w:bCs/>
          <w:spacing w:val="109"/>
        </w:rPr>
        <w:t xml:space="preserve"> </w:t>
      </w:r>
      <w:r w:rsidRPr="00C84E86">
        <w:rPr>
          <w:bCs/>
        </w:rPr>
        <w:t xml:space="preserve">jednacího </w:t>
      </w:r>
      <w:r w:rsidRPr="00C84E86">
        <w:rPr>
          <w:bCs/>
          <w:spacing w:val="-1"/>
        </w:rPr>
        <w:t>řádu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(</w:t>
      </w:r>
      <w:proofErr w:type="spellStart"/>
      <w:r w:rsidRPr="00C84E86">
        <w:rPr>
          <w:bCs/>
          <w:spacing w:val="-1"/>
        </w:rPr>
        <w:t>vyhl</w:t>
      </w:r>
      <w:proofErr w:type="spellEnd"/>
      <w:r w:rsidRPr="00C84E86">
        <w:rPr>
          <w:bCs/>
          <w:spacing w:val="-1"/>
        </w:rPr>
        <w:t>.</w:t>
      </w:r>
      <w:r w:rsidRPr="00C84E86">
        <w:rPr>
          <w:bCs/>
        </w:rPr>
        <w:t xml:space="preserve"> č. </w:t>
      </w:r>
      <w:r w:rsidRPr="00C84E86">
        <w:rPr>
          <w:bCs/>
          <w:spacing w:val="-1"/>
        </w:rPr>
        <w:t>37/1992</w:t>
      </w:r>
      <w:r w:rsidRPr="00C84E86">
        <w:rPr>
          <w:bCs/>
        </w:rPr>
        <w:t xml:space="preserve"> Sb., v </w:t>
      </w:r>
      <w:r w:rsidRPr="00C84E86">
        <w:rPr>
          <w:bCs/>
          <w:spacing w:val="-1"/>
        </w:rPr>
        <w:t xml:space="preserve">platném znění) </w:t>
      </w:r>
      <w:r w:rsidRPr="00C84E86">
        <w:rPr>
          <w:bCs/>
        </w:rPr>
        <w:t>a dle § 5 a</w:t>
      </w:r>
      <w:r w:rsidRPr="00C84E86">
        <w:rPr>
          <w:bCs/>
          <w:spacing w:val="-2"/>
        </w:rPr>
        <w:t xml:space="preserve"> </w:t>
      </w:r>
      <w:r w:rsidRPr="00C84E86">
        <w:rPr>
          <w:bCs/>
        </w:rPr>
        <w:t>§ 8</w:t>
      </w:r>
      <w:r w:rsidRPr="00C84E86">
        <w:rPr>
          <w:bCs/>
          <w:spacing w:val="60"/>
        </w:rPr>
        <w:t xml:space="preserve"> </w:t>
      </w:r>
      <w:r w:rsidRPr="00C84E86">
        <w:rPr>
          <w:bCs/>
          <w:spacing w:val="-1"/>
        </w:rPr>
        <w:t>vnitřního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kancelářského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řádu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pro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okresní</w:t>
      </w:r>
      <w:r w:rsidRPr="00C84E86">
        <w:rPr>
          <w:bCs/>
        </w:rPr>
        <w:t xml:space="preserve"> a </w:t>
      </w:r>
      <w:r w:rsidRPr="00C84E86">
        <w:rPr>
          <w:bCs/>
          <w:spacing w:val="-1"/>
        </w:rPr>
        <w:t>krajské</w:t>
      </w:r>
      <w:r w:rsidRPr="00C84E86">
        <w:rPr>
          <w:bCs/>
        </w:rPr>
        <w:t xml:space="preserve"> </w:t>
      </w:r>
      <w:r w:rsidRPr="00C84E86">
        <w:rPr>
          <w:bCs/>
          <w:spacing w:val="-1"/>
        </w:rPr>
        <w:t>soudy.</w:t>
      </w:r>
    </w:p>
    <w:p w14:paraId="0398D513" w14:textId="77777777" w:rsidR="009841B8" w:rsidRPr="00C84E86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1932FC97" w14:textId="77777777" w:rsidR="009841B8" w:rsidRPr="000608AF" w:rsidRDefault="009841B8" w:rsidP="009841B8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608AF">
        <w:rPr>
          <w:spacing w:val="-1"/>
          <w:u w:val="single"/>
        </w:rPr>
        <w:t>Vedoucí kanceláře:</w:t>
      </w:r>
      <w:r w:rsidRPr="000608AF">
        <w:rPr>
          <w:spacing w:val="-1"/>
        </w:rPr>
        <w:tab/>
        <w:t>Radka Brauchli</w:t>
      </w:r>
      <w:r w:rsidRPr="000608AF">
        <w:rPr>
          <w:spacing w:val="69"/>
        </w:rPr>
        <w:t xml:space="preserve"> </w:t>
      </w:r>
      <w:r w:rsidRPr="000608AF">
        <w:t>(0,75)</w:t>
      </w:r>
    </w:p>
    <w:p w14:paraId="5410F9A8" w14:textId="77777777" w:rsidR="009841B8" w:rsidRPr="00C84E86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2A4682D7" w14:textId="77777777" w:rsidR="009841B8" w:rsidRPr="0056436D" w:rsidRDefault="009841B8" w:rsidP="009841B8">
      <w:pPr>
        <w:pStyle w:val="Zkladntext"/>
        <w:tabs>
          <w:tab w:val="left" w:pos="1531"/>
        </w:tabs>
        <w:kinsoku w:val="0"/>
        <w:overflowPunct w:val="0"/>
        <w:ind w:left="1560" w:hanging="1560"/>
        <w:jc w:val="both"/>
        <w:rPr>
          <w:b/>
          <w:bCs/>
        </w:rPr>
      </w:pPr>
      <w:r w:rsidRPr="00A30F35">
        <w:rPr>
          <w:b/>
          <w:spacing w:val="-1"/>
        </w:rPr>
        <w:t>Zastupuje:</w:t>
      </w:r>
      <w:r w:rsidRPr="00C84E86">
        <w:rPr>
          <w:bCs/>
          <w:spacing w:val="-1"/>
          <w:w w:val="95"/>
        </w:rPr>
        <w:tab/>
      </w:r>
      <w:r w:rsidRPr="0056436D">
        <w:rPr>
          <w:bCs/>
          <w:spacing w:val="-1"/>
        </w:rPr>
        <w:t xml:space="preserve">Marie Schejbalová, Petra Paučová, Zuzana Kučerová – pro činnost vedoucí kanceláře a </w:t>
      </w:r>
      <w:r>
        <w:rPr>
          <w:bCs/>
          <w:spacing w:val="-1"/>
        </w:rPr>
        <w:t xml:space="preserve">Ing. Milan </w:t>
      </w:r>
      <w:proofErr w:type="spellStart"/>
      <w:r>
        <w:rPr>
          <w:bCs/>
          <w:spacing w:val="-1"/>
        </w:rPr>
        <w:t>Ropek</w:t>
      </w:r>
      <w:proofErr w:type="spellEnd"/>
      <w:r>
        <w:rPr>
          <w:bCs/>
          <w:spacing w:val="-1"/>
        </w:rPr>
        <w:t xml:space="preserve">, </w:t>
      </w:r>
      <w:r w:rsidRPr="0056436D">
        <w:rPr>
          <w:bCs/>
          <w:spacing w:val="-1"/>
        </w:rPr>
        <w:t xml:space="preserve">Lucie Bíbelová, Martina Prášilová, Anna Mužíková pro </w:t>
      </w:r>
      <w:proofErr w:type="spellStart"/>
      <w:r w:rsidRPr="0056436D">
        <w:rPr>
          <w:bCs/>
          <w:spacing w:val="-1"/>
        </w:rPr>
        <w:t>mundážní</w:t>
      </w:r>
      <w:proofErr w:type="spellEnd"/>
      <w:r w:rsidRPr="0056436D">
        <w:rPr>
          <w:bCs/>
          <w:spacing w:val="-1"/>
        </w:rPr>
        <w:t xml:space="preserve"> práce v oddělení pozůstalostním</w:t>
      </w:r>
    </w:p>
    <w:p w14:paraId="6E163FA7" w14:textId="77777777" w:rsidR="009841B8" w:rsidRPr="0056436D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6694E9CB" w14:textId="77777777" w:rsidR="009841B8" w:rsidRPr="0056436D" w:rsidRDefault="009841B8" w:rsidP="009841B8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56436D">
        <w:rPr>
          <w:bCs/>
        </w:rPr>
        <w:t>Vede</w:t>
      </w:r>
      <w:r w:rsidRPr="0056436D">
        <w:rPr>
          <w:bCs/>
          <w:spacing w:val="17"/>
        </w:rPr>
        <w:t xml:space="preserve"> </w:t>
      </w:r>
      <w:r w:rsidRPr="0056436D">
        <w:rPr>
          <w:bCs/>
          <w:spacing w:val="-1"/>
        </w:rPr>
        <w:t>rejstřík</w:t>
      </w:r>
      <w:r w:rsidRPr="0056436D">
        <w:rPr>
          <w:bCs/>
          <w:spacing w:val="17"/>
        </w:rPr>
        <w:t xml:space="preserve"> </w:t>
      </w:r>
      <w:r w:rsidRPr="0056436D">
        <w:rPr>
          <w:bCs/>
          <w:spacing w:val="-1"/>
        </w:rPr>
        <w:t>D,</w:t>
      </w:r>
      <w:r w:rsidRPr="0056436D">
        <w:rPr>
          <w:bCs/>
          <w:spacing w:val="17"/>
        </w:rPr>
        <w:t xml:space="preserve"> </w:t>
      </w:r>
      <w:proofErr w:type="spellStart"/>
      <w:r w:rsidRPr="0056436D">
        <w:rPr>
          <w:bCs/>
          <w:spacing w:val="-1"/>
        </w:rPr>
        <w:t>Nc</w:t>
      </w:r>
      <w:proofErr w:type="spellEnd"/>
      <w:r w:rsidRPr="0056436D">
        <w:rPr>
          <w:bCs/>
          <w:spacing w:val="17"/>
        </w:rPr>
        <w:t xml:space="preserve"> </w:t>
      </w:r>
      <w:r w:rsidRPr="0056436D">
        <w:rPr>
          <w:bCs/>
        </w:rPr>
        <w:t>a</w:t>
      </w:r>
      <w:r w:rsidRPr="0056436D">
        <w:rPr>
          <w:bCs/>
          <w:spacing w:val="17"/>
        </w:rPr>
        <w:t xml:space="preserve"> </w:t>
      </w:r>
      <w:r w:rsidRPr="0056436D">
        <w:rPr>
          <w:bCs/>
        </w:rPr>
        <w:t>U</w:t>
      </w:r>
      <w:r w:rsidRPr="0056436D">
        <w:rPr>
          <w:bCs/>
          <w:spacing w:val="17"/>
        </w:rPr>
        <w:t xml:space="preserve"> </w:t>
      </w:r>
      <w:r w:rsidRPr="0056436D">
        <w:rPr>
          <w:bCs/>
        </w:rPr>
        <w:t>a</w:t>
      </w:r>
      <w:r w:rsidRPr="0056436D">
        <w:rPr>
          <w:bCs/>
          <w:spacing w:val="17"/>
        </w:rPr>
        <w:t xml:space="preserve"> </w:t>
      </w:r>
      <w:r w:rsidRPr="0056436D">
        <w:rPr>
          <w:bCs/>
        </w:rPr>
        <w:t>knihu</w:t>
      </w:r>
      <w:r w:rsidRPr="0056436D">
        <w:rPr>
          <w:bCs/>
          <w:spacing w:val="16"/>
        </w:rPr>
        <w:t xml:space="preserve"> </w:t>
      </w:r>
      <w:r w:rsidRPr="0056436D">
        <w:rPr>
          <w:bCs/>
          <w:spacing w:val="-1"/>
        </w:rPr>
        <w:t>úschov,</w:t>
      </w:r>
      <w:r w:rsidRPr="0056436D">
        <w:rPr>
          <w:bCs/>
          <w:spacing w:val="17"/>
        </w:rPr>
        <w:t xml:space="preserve"> </w:t>
      </w:r>
      <w:r w:rsidRPr="0056436D">
        <w:rPr>
          <w:bCs/>
          <w:spacing w:val="-1"/>
        </w:rPr>
        <w:t>seznam</w:t>
      </w:r>
      <w:r w:rsidRPr="0056436D">
        <w:rPr>
          <w:bCs/>
          <w:spacing w:val="16"/>
        </w:rPr>
        <w:t xml:space="preserve"> </w:t>
      </w:r>
      <w:r w:rsidRPr="0056436D">
        <w:rPr>
          <w:bCs/>
          <w:spacing w:val="-1"/>
        </w:rPr>
        <w:t>spisů</w:t>
      </w:r>
      <w:r w:rsidRPr="0056436D">
        <w:rPr>
          <w:bCs/>
          <w:spacing w:val="16"/>
        </w:rPr>
        <w:t xml:space="preserve"> </w:t>
      </w:r>
      <w:r w:rsidRPr="0056436D">
        <w:rPr>
          <w:bCs/>
        </w:rPr>
        <w:t>D</w:t>
      </w:r>
      <w:r w:rsidRPr="0056436D">
        <w:rPr>
          <w:bCs/>
          <w:spacing w:val="16"/>
        </w:rPr>
        <w:t xml:space="preserve"> </w:t>
      </w:r>
      <w:r w:rsidRPr="0056436D">
        <w:rPr>
          <w:bCs/>
          <w:spacing w:val="-1"/>
        </w:rPr>
        <w:t>odeslaných</w:t>
      </w:r>
      <w:r w:rsidRPr="0056436D">
        <w:rPr>
          <w:bCs/>
          <w:spacing w:val="16"/>
        </w:rPr>
        <w:t xml:space="preserve"> </w:t>
      </w:r>
      <w:r w:rsidRPr="0056436D">
        <w:rPr>
          <w:bCs/>
          <w:spacing w:val="-1"/>
        </w:rPr>
        <w:t>soudnímu</w:t>
      </w:r>
      <w:r w:rsidRPr="0056436D">
        <w:rPr>
          <w:bCs/>
          <w:spacing w:val="16"/>
        </w:rPr>
        <w:t xml:space="preserve"> </w:t>
      </w:r>
      <w:r w:rsidRPr="0056436D">
        <w:rPr>
          <w:bCs/>
          <w:spacing w:val="-1"/>
        </w:rPr>
        <w:t>komisaři,</w:t>
      </w:r>
      <w:r w:rsidRPr="0056436D">
        <w:rPr>
          <w:bCs/>
          <w:spacing w:val="17"/>
        </w:rPr>
        <w:t xml:space="preserve"> </w:t>
      </w:r>
      <w:r w:rsidRPr="0056436D">
        <w:rPr>
          <w:bCs/>
          <w:spacing w:val="-1"/>
        </w:rPr>
        <w:t>seznam</w:t>
      </w:r>
      <w:r w:rsidRPr="0056436D">
        <w:rPr>
          <w:bCs/>
          <w:spacing w:val="16"/>
        </w:rPr>
        <w:t xml:space="preserve"> </w:t>
      </w:r>
      <w:r w:rsidRPr="0056436D">
        <w:rPr>
          <w:bCs/>
          <w:spacing w:val="-1"/>
        </w:rPr>
        <w:t>závětí</w:t>
      </w:r>
      <w:r w:rsidRPr="0056436D">
        <w:rPr>
          <w:bCs/>
          <w:spacing w:val="17"/>
        </w:rPr>
        <w:t xml:space="preserve"> </w:t>
      </w:r>
      <w:r w:rsidRPr="0056436D">
        <w:rPr>
          <w:bCs/>
        </w:rPr>
        <w:t>dle</w:t>
      </w:r>
      <w:r w:rsidRPr="0056436D">
        <w:rPr>
          <w:bCs/>
          <w:spacing w:val="17"/>
        </w:rPr>
        <w:t xml:space="preserve"> </w:t>
      </w:r>
      <w:r w:rsidRPr="0056436D">
        <w:rPr>
          <w:bCs/>
        </w:rPr>
        <w:t>§</w:t>
      </w:r>
      <w:r w:rsidRPr="0056436D">
        <w:rPr>
          <w:bCs/>
          <w:spacing w:val="17"/>
        </w:rPr>
        <w:t xml:space="preserve"> </w:t>
      </w:r>
      <w:r w:rsidRPr="0056436D">
        <w:rPr>
          <w:bCs/>
        </w:rPr>
        <w:t>216</w:t>
      </w:r>
      <w:r w:rsidRPr="0056436D">
        <w:rPr>
          <w:bCs/>
          <w:spacing w:val="17"/>
        </w:rPr>
        <w:t xml:space="preserve"> </w:t>
      </w:r>
      <w:r w:rsidRPr="0056436D">
        <w:rPr>
          <w:bCs/>
        </w:rPr>
        <w:t>a</w:t>
      </w:r>
      <w:r w:rsidRPr="0056436D">
        <w:rPr>
          <w:bCs/>
          <w:spacing w:val="17"/>
        </w:rPr>
        <w:t xml:space="preserve"> </w:t>
      </w:r>
      <w:r w:rsidRPr="0056436D">
        <w:rPr>
          <w:bCs/>
        </w:rPr>
        <w:t>§</w:t>
      </w:r>
      <w:r w:rsidRPr="0056436D">
        <w:rPr>
          <w:bCs/>
          <w:spacing w:val="17"/>
        </w:rPr>
        <w:t xml:space="preserve"> </w:t>
      </w:r>
      <w:r w:rsidRPr="0056436D">
        <w:rPr>
          <w:bCs/>
        </w:rPr>
        <w:t>220</w:t>
      </w:r>
      <w:r w:rsidRPr="0056436D">
        <w:rPr>
          <w:bCs/>
          <w:spacing w:val="17"/>
        </w:rPr>
        <w:t xml:space="preserve"> </w:t>
      </w:r>
      <w:r w:rsidRPr="0056436D">
        <w:rPr>
          <w:bCs/>
          <w:spacing w:val="-1"/>
        </w:rPr>
        <w:t>VKŘ</w:t>
      </w:r>
      <w:r w:rsidRPr="0056436D">
        <w:rPr>
          <w:bCs/>
          <w:spacing w:val="18"/>
        </w:rPr>
        <w:t xml:space="preserve"> </w:t>
      </w:r>
      <w:r w:rsidRPr="0056436D">
        <w:rPr>
          <w:bCs/>
        </w:rPr>
        <w:t>a</w:t>
      </w:r>
      <w:r w:rsidRPr="0056436D">
        <w:rPr>
          <w:bCs/>
          <w:spacing w:val="17"/>
        </w:rPr>
        <w:t xml:space="preserve"> </w:t>
      </w:r>
      <w:r w:rsidRPr="0056436D">
        <w:rPr>
          <w:bCs/>
          <w:spacing w:val="-1"/>
        </w:rPr>
        <w:t>ostatní</w:t>
      </w:r>
      <w:r w:rsidRPr="0056436D">
        <w:rPr>
          <w:bCs/>
          <w:spacing w:val="17"/>
        </w:rPr>
        <w:t xml:space="preserve"> </w:t>
      </w:r>
      <w:r w:rsidRPr="0056436D">
        <w:rPr>
          <w:bCs/>
        </w:rPr>
        <w:t>evidenční</w:t>
      </w:r>
      <w:r w:rsidRPr="0056436D">
        <w:rPr>
          <w:bCs/>
          <w:spacing w:val="93"/>
        </w:rPr>
        <w:t xml:space="preserve"> </w:t>
      </w:r>
      <w:r w:rsidRPr="0056436D">
        <w:rPr>
          <w:bCs/>
          <w:spacing w:val="-1"/>
        </w:rPr>
        <w:t>pomůcky.</w:t>
      </w:r>
      <w:r w:rsidRPr="0056436D">
        <w:rPr>
          <w:bCs/>
          <w:spacing w:val="26"/>
        </w:rPr>
        <w:t xml:space="preserve"> </w:t>
      </w:r>
      <w:r w:rsidRPr="0056436D">
        <w:rPr>
          <w:bCs/>
          <w:spacing w:val="-1"/>
        </w:rPr>
        <w:t>Odpovídá</w:t>
      </w:r>
      <w:r w:rsidRPr="0056436D">
        <w:rPr>
          <w:bCs/>
          <w:spacing w:val="27"/>
        </w:rPr>
        <w:t xml:space="preserve"> </w:t>
      </w:r>
      <w:r w:rsidRPr="0056436D">
        <w:rPr>
          <w:bCs/>
          <w:spacing w:val="-1"/>
        </w:rPr>
        <w:t>za</w:t>
      </w:r>
      <w:r w:rsidRPr="0056436D">
        <w:rPr>
          <w:bCs/>
          <w:spacing w:val="27"/>
        </w:rPr>
        <w:t xml:space="preserve"> </w:t>
      </w:r>
      <w:r w:rsidRPr="0056436D">
        <w:rPr>
          <w:bCs/>
          <w:spacing w:val="-1"/>
        </w:rPr>
        <w:t>evidenci</w:t>
      </w:r>
      <w:r w:rsidRPr="0056436D">
        <w:rPr>
          <w:bCs/>
          <w:spacing w:val="26"/>
        </w:rPr>
        <w:t xml:space="preserve"> </w:t>
      </w:r>
      <w:r w:rsidRPr="0056436D">
        <w:rPr>
          <w:bCs/>
        </w:rPr>
        <w:t>a</w:t>
      </w:r>
      <w:r w:rsidRPr="0056436D">
        <w:rPr>
          <w:bCs/>
          <w:spacing w:val="27"/>
        </w:rPr>
        <w:t xml:space="preserve"> </w:t>
      </w:r>
      <w:r w:rsidRPr="0056436D">
        <w:rPr>
          <w:bCs/>
          <w:spacing w:val="-1"/>
        </w:rPr>
        <w:t>za</w:t>
      </w:r>
      <w:r w:rsidRPr="0056436D">
        <w:rPr>
          <w:bCs/>
          <w:spacing w:val="27"/>
        </w:rPr>
        <w:t xml:space="preserve"> </w:t>
      </w:r>
      <w:r w:rsidRPr="0056436D">
        <w:rPr>
          <w:bCs/>
          <w:spacing w:val="-1"/>
        </w:rPr>
        <w:t>nakládání</w:t>
      </w:r>
      <w:r w:rsidRPr="0056436D">
        <w:rPr>
          <w:bCs/>
          <w:spacing w:val="26"/>
        </w:rPr>
        <w:t xml:space="preserve"> </w:t>
      </w:r>
      <w:r w:rsidRPr="0056436D">
        <w:rPr>
          <w:bCs/>
        </w:rPr>
        <w:t>s</w:t>
      </w:r>
      <w:r w:rsidRPr="0056436D">
        <w:rPr>
          <w:bCs/>
          <w:spacing w:val="-2"/>
        </w:rPr>
        <w:t xml:space="preserve"> </w:t>
      </w:r>
      <w:r w:rsidRPr="0056436D">
        <w:rPr>
          <w:bCs/>
          <w:spacing w:val="-1"/>
        </w:rPr>
        <w:t>úschovami</w:t>
      </w:r>
      <w:r w:rsidRPr="0056436D">
        <w:rPr>
          <w:bCs/>
          <w:spacing w:val="26"/>
        </w:rPr>
        <w:t xml:space="preserve"> </w:t>
      </w:r>
      <w:r w:rsidRPr="0056436D">
        <w:rPr>
          <w:bCs/>
        </w:rPr>
        <w:t>v kovové</w:t>
      </w:r>
      <w:r w:rsidRPr="0056436D">
        <w:rPr>
          <w:bCs/>
          <w:spacing w:val="27"/>
        </w:rPr>
        <w:t xml:space="preserve"> </w:t>
      </w:r>
      <w:r w:rsidRPr="0056436D">
        <w:rPr>
          <w:bCs/>
          <w:spacing w:val="-1"/>
        </w:rPr>
        <w:t>skříni</w:t>
      </w:r>
      <w:r w:rsidRPr="0056436D">
        <w:rPr>
          <w:bCs/>
          <w:spacing w:val="26"/>
        </w:rPr>
        <w:t xml:space="preserve"> </w:t>
      </w:r>
      <w:r w:rsidRPr="0056436D">
        <w:rPr>
          <w:bCs/>
          <w:spacing w:val="-1"/>
        </w:rPr>
        <w:t>soudu</w:t>
      </w:r>
      <w:r w:rsidRPr="0056436D">
        <w:rPr>
          <w:bCs/>
          <w:spacing w:val="26"/>
        </w:rPr>
        <w:t xml:space="preserve"> </w:t>
      </w:r>
      <w:r w:rsidRPr="0056436D">
        <w:rPr>
          <w:bCs/>
        </w:rPr>
        <w:t>dle</w:t>
      </w:r>
      <w:r w:rsidRPr="0056436D">
        <w:rPr>
          <w:bCs/>
          <w:spacing w:val="27"/>
        </w:rPr>
        <w:t xml:space="preserve"> </w:t>
      </w:r>
      <w:r w:rsidRPr="0056436D">
        <w:rPr>
          <w:bCs/>
        </w:rPr>
        <w:t>§</w:t>
      </w:r>
      <w:r w:rsidRPr="0056436D">
        <w:rPr>
          <w:bCs/>
          <w:spacing w:val="27"/>
        </w:rPr>
        <w:t xml:space="preserve"> </w:t>
      </w:r>
      <w:r w:rsidRPr="0056436D">
        <w:rPr>
          <w:bCs/>
        </w:rPr>
        <w:t>223</w:t>
      </w:r>
      <w:r w:rsidRPr="0056436D">
        <w:rPr>
          <w:bCs/>
          <w:spacing w:val="26"/>
        </w:rPr>
        <w:t xml:space="preserve"> </w:t>
      </w:r>
      <w:r w:rsidRPr="0056436D">
        <w:rPr>
          <w:bCs/>
        </w:rPr>
        <w:t>VKŘ.</w:t>
      </w:r>
      <w:r w:rsidRPr="0056436D">
        <w:rPr>
          <w:bCs/>
          <w:spacing w:val="24"/>
        </w:rPr>
        <w:t xml:space="preserve"> </w:t>
      </w:r>
      <w:r w:rsidRPr="0056436D">
        <w:rPr>
          <w:bCs/>
          <w:spacing w:val="-1"/>
        </w:rPr>
        <w:t>Vykonává</w:t>
      </w:r>
      <w:r w:rsidRPr="0056436D">
        <w:rPr>
          <w:bCs/>
          <w:spacing w:val="27"/>
        </w:rPr>
        <w:t xml:space="preserve"> </w:t>
      </w:r>
      <w:r w:rsidRPr="0056436D">
        <w:rPr>
          <w:bCs/>
          <w:spacing w:val="-1"/>
        </w:rPr>
        <w:t>práce</w:t>
      </w:r>
      <w:r w:rsidRPr="0056436D">
        <w:rPr>
          <w:bCs/>
          <w:spacing w:val="27"/>
        </w:rPr>
        <w:t xml:space="preserve"> </w:t>
      </w:r>
      <w:r w:rsidRPr="0056436D">
        <w:rPr>
          <w:bCs/>
          <w:spacing w:val="-1"/>
        </w:rPr>
        <w:t>podle</w:t>
      </w:r>
      <w:r w:rsidRPr="0056436D">
        <w:rPr>
          <w:bCs/>
          <w:spacing w:val="27"/>
        </w:rPr>
        <w:t xml:space="preserve"> </w:t>
      </w:r>
      <w:r w:rsidRPr="0056436D">
        <w:rPr>
          <w:bCs/>
        </w:rPr>
        <w:t>§</w:t>
      </w:r>
      <w:r w:rsidRPr="0056436D">
        <w:rPr>
          <w:bCs/>
          <w:spacing w:val="24"/>
        </w:rPr>
        <w:t xml:space="preserve"> </w:t>
      </w:r>
      <w:r w:rsidRPr="0056436D">
        <w:rPr>
          <w:bCs/>
        </w:rPr>
        <w:t>6</w:t>
      </w:r>
      <w:r w:rsidRPr="0056436D">
        <w:rPr>
          <w:bCs/>
          <w:spacing w:val="26"/>
        </w:rPr>
        <w:t xml:space="preserve"> </w:t>
      </w:r>
      <w:r w:rsidRPr="0056436D">
        <w:rPr>
          <w:bCs/>
          <w:spacing w:val="-1"/>
        </w:rPr>
        <w:t>odst.</w:t>
      </w:r>
      <w:r w:rsidRPr="0056436D">
        <w:rPr>
          <w:bCs/>
          <w:spacing w:val="26"/>
        </w:rPr>
        <w:t xml:space="preserve"> </w:t>
      </w:r>
      <w:r w:rsidRPr="0056436D">
        <w:rPr>
          <w:bCs/>
        </w:rPr>
        <w:t>9,</w:t>
      </w:r>
      <w:r w:rsidRPr="0056436D">
        <w:rPr>
          <w:bCs/>
          <w:spacing w:val="26"/>
        </w:rPr>
        <w:t xml:space="preserve"> </w:t>
      </w:r>
      <w:r w:rsidRPr="0056436D">
        <w:rPr>
          <w:bCs/>
        </w:rPr>
        <w:t>§</w:t>
      </w:r>
      <w:r w:rsidRPr="0056436D">
        <w:rPr>
          <w:bCs/>
          <w:spacing w:val="27"/>
        </w:rPr>
        <w:t xml:space="preserve"> </w:t>
      </w:r>
      <w:r w:rsidRPr="0056436D">
        <w:rPr>
          <w:bCs/>
        </w:rPr>
        <w:t>8</w:t>
      </w:r>
      <w:r w:rsidRPr="0056436D">
        <w:rPr>
          <w:bCs/>
          <w:spacing w:val="26"/>
        </w:rPr>
        <w:t xml:space="preserve"> </w:t>
      </w:r>
      <w:r w:rsidRPr="0056436D">
        <w:rPr>
          <w:bCs/>
        </w:rPr>
        <w:t>a</w:t>
      </w:r>
      <w:r w:rsidRPr="0056436D">
        <w:rPr>
          <w:bCs/>
          <w:spacing w:val="27"/>
        </w:rPr>
        <w:t xml:space="preserve"> </w:t>
      </w:r>
      <w:r w:rsidRPr="0056436D">
        <w:rPr>
          <w:bCs/>
        </w:rPr>
        <w:t>§</w:t>
      </w:r>
      <w:r w:rsidRPr="0056436D">
        <w:rPr>
          <w:bCs/>
          <w:spacing w:val="27"/>
        </w:rPr>
        <w:t xml:space="preserve"> </w:t>
      </w:r>
      <w:r w:rsidRPr="0056436D">
        <w:rPr>
          <w:bCs/>
        </w:rPr>
        <w:t>10</w:t>
      </w:r>
      <w:r w:rsidRPr="0056436D">
        <w:rPr>
          <w:bCs/>
          <w:spacing w:val="109"/>
        </w:rPr>
        <w:t xml:space="preserve"> </w:t>
      </w:r>
      <w:r w:rsidRPr="0056436D">
        <w:rPr>
          <w:bCs/>
        </w:rPr>
        <w:t xml:space="preserve">jednacího </w:t>
      </w:r>
      <w:r w:rsidRPr="0056436D">
        <w:rPr>
          <w:bCs/>
          <w:spacing w:val="-1"/>
        </w:rPr>
        <w:t>řádu</w:t>
      </w:r>
      <w:r w:rsidRPr="0056436D">
        <w:rPr>
          <w:bCs/>
        </w:rPr>
        <w:t xml:space="preserve"> </w:t>
      </w:r>
      <w:r w:rsidRPr="0056436D">
        <w:rPr>
          <w:bCs/>
          <w:spacing w:val="-1"/>
        </w:rPr>
        <w:t>(</w:t>
      </w:r>
      <w:proofErr w:type="spellStart"/>
      <w:r w:rsidRPr="0056436D">
        <w:rPr>
          <w:bCs/>
          <w:spacing w:val="-1"/>
        </w:rPr>
        <w:t>vyhl</w:t>
      </w:r>
      <w:proofErr w:type="spellEnd"/>
      <w:r w:rsidRPr="0056436D">
        <w:rPr>
          <w:bCs/>
          <w:spacing w:val="-1"/>
        </w:rPr>
        <w:t>.</w:t>
      </w:r>
      <w:r w:rsidRPr="0056436D">
        <w:rPr>
          <w:bCs/>
        </w:rPr>
        <w:t xml:space="preserve"> č. </w:t>
      </w:r>
      <w:r w:rsidRPr="0056436D">
        <w:rPr>
          <w:bCs/>
          <w:spacing w:val="-1"/>
        </w:rPr>
        <w:t>37/1992</w:t>
      </w:r>
      <w:r w:rsidRPr="0056436D">
        <w:rPr>
          <w:bCs/>
        </w:rPr>
        <w:t xml:space="preserve"> Sb., v </w:t>
      </w:r>
      <w:r w:rsidRPr="0056436D">
        <w:rPr>
          <w:bCs/>
          <w:spacing w:val="-1"/>
        </w:rPr>
        <w:t xml:space="preserve">platném znění) </w:t>
      </w:r>
      <w:r w:rsidRPr="0056436D">
        <w:rPr>
          <w:bCs/>
        </w:rPr>
        <w:t>a dle § 5 a</w:t>
      </w:r>
      <w:r w:rsidRPr="0056436D">
        <w:rPr>
          <w:bCs/>
          <w:spacing w:val="-2"/>
        </w:rPr>
        <w:t xml:space="preserve"> </w:t>
      </w:r>
      <w:r w:rsidRPr="0056436D">
        <w:rPr>
          <w:bCs/>
        </w:rPr>
        <w:t>§ 8</w:t>
      </w:r>
      <w:r w:rsidRPr="0056436D">
        <w:rPr>
          <w:bCs/>
          <w:spacing w:val="60"/>
        </w:rPr>
        <w:t xml:space="preserve"> </w:t>
      </w:r>
      <w:r w:rsidRPr="0056436D">
        <w:rPr>
          <w:bCs/>
          <w:spacing w:val="-1"/>
        </w:rPr>
        <w:t>vnitřního</w:t>
      </w:r>
      <w:r w:rsidRPr="0056436D">
        <w:rPr>
          <w:bCs/>
        </w:rPr>
        <w:t xml:space="preserve"> </w:t>
      </w:r>
      <w:r w:rsidRPr="0056436D">
        <w:rPr>
          <w:bCs/>
          <w:spacing w:val="-1"/>
        </w:rPr>
        <w:t>kancelářského</w:t>
      </w:r>
      <w:r w:rsidRPr="0056436D">
        <w:rPr>
          <w:bCs/>
        </w:rPr>
        <w:t xml:space="preserve"> </w:t>
      </w:r>
      <w:r w:rsidRPr="0056436D">
        <w:rPr>
          <w:bCs/>
          <w:spacing w:val="-1"/>
        </w:rPr>
        <w:t>řádu</w:t>
      </w:r>
      <w:r w:rsidRPr="0056436D">
        <w:rPr>
          <w:bCs/>
        </w:rPr>
        <w:t xml:space="preserve"> </w:t>
      </w:r>
      <w:r w:rsidRPr="0056436D">
        <w:rPr>
          <w:bCs/>
          <w:spacing w:val="-1"/>
        </w:rPr>
        <w:t>pro</w:t>
      </w:r>
      <w:r w:rsidRPr="0056436D">
        <w:rPr>
          <w:bCs/>
        </w:rPr>
        <w:t xml:space="preserve"> </w:t>
      </w:r>
      <w:r w:rsidRPr="0056436D">
        <w:rPr>
          <w:bCs/>
          <w:spacing w:val="-1"/>
        </w:rPr>
        <w:t>okresní</w:t>
      </w:r>
      <w:r w:rsidRPr="0056436D">
        <w:rPr>
          <w:bCs/>
        </w:rPr>
        <w:t xml:space="preserve"> a </w:t>
      </w:r>
      <w:r w:rsidRPr="0056436D">
        <w:rPr>
          <w:bCs/>
          <w:spacing w:val="-1"/>
        </w:rPr>
        <w:t>krajské</w:t>
      </w:r>
      <w:r w:rsidRPr="0056436D">
        <w:rPr>
          <w:bCs/>
        </w:rPr>
        <w:t xml:space="preserve"> </w:t>
      </w:r>
      <w:r w:rsidRPr="0056436D">
        <w:rPr>
          <w:bCs/>
          <w:spacing w:val="-1"/>
        </w:rPr>
        <w:t>soudy.</w:t>
      </w:r>
    </w:p>
    <w:p w14:paraId="79DA01F6" w14:textId="77777777" w:rsidR="009841B8" w:rsidRPr="0056436D" w:rsidRDefault="009841B8" w:rsidP="009841B8">
      <w:pPr>
        <w:pStyle w:val="Zkladntext"/>
        <w:kinsoku w:val="0"/>
        <w:overflowPunct w:val="0"/>
        <w:rPr>
          <w:b/>
          <w:bCs/>
        </w:rPr>
      </w:pPr>
    </w:p>
    <w:p w14:paraId="672EBD50" w14:textId="3B8A25D1" w:rsidR="00C11629" w:rsidRDefault="009841B8" w:rsidP="007C2A1B">
      <w:pPr>
        <w:jc w:val="both"/>
      </w:pPr>
      <w:r w:rsidRPr="0056436D">
        <w:rPr>
          <w:bCs/>
          <w:spacing w:val="-1"/>
        </w:rPr>
        <w:t>Zároveň</w:t>
      </w:r>
      <w:r w:rsidRPr="0056436D">
        <w:rPr>
          <w:bCs/>
        </w:rPr>
        <w:t xml:space="preserve"> </w:t>
      </w:r>
      <w:r w:rsidRPr="0056436D">
        <w:rPr>
          <w:bCs/>
          <w:spacing w:val="-1"/>
        </w:rPr>
        <w:t>zajišťuje</w:t>
      </w:r>
      <w:r w:rsidRPr="0056436D">
        <w:rPr>
          <w:bCs/>
        </w:rPr>
        <w:t xml:space="preserve"> </w:t>
      </w:r>
      <w:r w:rsidRPr="0056436D">
        <w:rPr>
          <w:bCs/>
          <w:spacing w:val="-1"/>
        </w:rPr>
        <w:t>veškeré</w:t>
      </w:r>
      <w:r w:rsidRPr="0056436D">
        <w:rPr>
          <w:bCs/>
          <w:spacing w:val="-2"/>
        </w:rPr>
        <w:t xml:space="preserve"> </w:t>
      </w:r>
      <w:proofErr w:type="spellStart"/>
      <w:r w:rsidRPr="0056436D">
        <w:rPr>
          <w:bCs/>
          <w:spacing w:val="-1"/>
        </w:rPr>
        <w:t>mundážní</w:t>
      </w:r>
      <w:proofErr w:type="spellEnd"/>
      <w:r w:rsidRPr="0056436D">
        <w:rPr>
          <w:bCs/>
        </w:rPr>
        <w:t xml:space="preserve"> </w:t>
      </w:r>
      <w:r w:rsidRPr="0056436D">
        <w:rPr>
          <w:bCs/>
          <w:spacing w:val="-1"/>
        </w:rPr>
        <w:t>práce</w:t>
      </w:r>
      <w:r w:rsidRPr="0056436D">
        <w:rPr>
          <w:bCs/>
        </w:rPr>
        <w:t xml:space="preserve"> v </w:t>
      </w:r>
      <w:r w:rsidRPr="0056436D">
        <w:rPr>
          <w:bCs/>
          <w:spacing w:val="-1"/>
        </w:rPr>
        <w:t>oddělení</w:t>
      </w:r>
      <w:r w:rsidRPr="0056436D">
        <w:rPr>
          <w:bCs/>
        </w:rPr>
        <w:t xml:space="preserve"> </w:t>
      </w:r>
      <w:r w:rsidRPr="0056436D">
        <w:rPr>
          <w:bCs/>
          <w:spacing w:val="-1"/>
        </w:rPr>
        <w:t xml:space="preserve">pozůstalostním </w:t>
      </w:r>
      <w:r w:rsidRPr="0056436D">
        <w:rPr>
          <w:bCs/>
        </w:rPr>
        <w:t xml:space="preserve">a v </w:t>
      </w:r>
      <w:r w:rsidRPr="0056436D">
        <w:rPr>
          <w:bCs/>
          <w:spacing w:val="-1"/>
        </w:rPr>
        <w:t>agendě</w:t>
      </w:r>
      <w:r w:rsidRPr="0056436D">
        <w:rPr>
          <w:bCs/>
        </w:rPr>
        <w:t xml:space="preserve"> U (v rozsahu úvazku 0,25).</w:t>
      </w:r>
    </w:p>
    <w:sectPr w:rsidR="00C11629" w:rsidSect="009841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 w15:restartNumberingAfterBreak="0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 w15:restartNumberingAfterBreak="0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 w15:restartNumberingAfterBreak="0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 w15:restartNumberingAfterBreak="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 w15:restartNumberingAfterBreak="0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 w15:restartNumberingAfterBreak="0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 w15:restartNumberingAfterBreak="0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 w15:restartNumberingAfterBreak="0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 w15:restartNumberingAfterBreak="0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 w15:restartNumberingAfterBreak="0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 w15:restartNumberingAfterBreak="0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 w15:restartNumberingAfterBreak="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 w15:restartNumberingAfterBreak="0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 w15:restartNumberingAfterBreak="0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 w15:restartNumberingAfterBreak="0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 w15:restartNumberingAfterBreak="0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 w15:restartNumberingAfterBreak="0">
    <w:nsid w:val="08FD0BF5"/>
    <w:multiLevelType w:val="multilevel"/>
    <w:tmpl w:val="C5CEF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6B84CAE"/>
    <w:multiLevelType w:val="multilevel"/>
    <w:tmpl w:val="EAE26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F966796"/>
    <w:multiLevelType w:val="hybridMultilevel"/>
    <w:tmpl w:val="B80AE61A"/>
    <w:lvl w:ilvl="0" w:tplc="1A802A22">
      <w:start w:val="10"/>
      <w:numFmt w:val="decimal"/>
      <w:lvlText w:val="%1."/>
      <w:lvlJc w:val="left"/>
      <w:pPr>
        <w:ind w:left="475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195" w:hanging="360"/>
      </w:pPr>
    </w:lvl>
    <w:lvl w:ilvl="2" w:tplc="0405001B" w:tentative="1">
      <w:start w:val="1"/>
      <w:numFmt w:val="lowerRoman"/>
      <w:lvlText w:val="%3."/>
      <w:lvlJc w:val="right"/>
      <w:pPr>
        <w:ind w:left="1915" w:hanging="180"/>
      </w:pPr>
    </w:lvl>
    <w:lvl w:ilvl="3" w:tplc="0405000F" w:tentative="1">
      <w:start w:val="1"/>
      <w:numFmt w:val="decimal"/>
      <w:lvlText w:val="%4."/>
      <w:lvlJc w:val="left"/>
      <w:pPr>
        <w:ind w:left="2635" w:hanging="360"/>
      </w:pPr>
    </w:lvl>
    <w:lvl w:ilvl="4" w:tplc="04050019" w:tentative="1">
      <w:start w:val="1"/>
      <w:numFmt w:val="lowerLetter"/>
      <w:lvlText w:val="%5."/>
      <w:lvlJc w:val="left"/>
      <w:pPr>
        <w:ind w:left="3355" w:hanging="360"/>
      </w:pPr>
    </w:lvl>
    <w:lvl w:ilvl="5" w:tplc="0405001B" w:tentative="1">
      <w:start w:val="1"/>
      <w:numFmt w:val="lowerRoman"/>
      <w:lvlText w:val="%6."/>
      <w:lvlJc w:val="right"/>
      <w:pPr>
        <w:ind w:left="4075" w:hanging="180"/>
      </w:pPr>
    </w:lvl>
    <w:lvl w:ilvl="6" w:tplc="0405000F" w:tentative="1">
      <w:start w:val="1"/>
      <w:numFmt w:val="decimal"/>
      <w:lvlText w:val="%7."/>
      <w:lvlJc w:val="left"/>
      <w:pPr>
        <w:ind w:left="4795" w:hanging="360"/>
      </w:pPr>
    </w:lvl>
    <w:lvl w:ilvl="7" w:tplc="04050019" w:tentative="1">
      <w:start w:val="1"/>
      <w:numFmt w:val="lowerLetter"/>
      <w:lvlText w:val="%8."/>
      <w:lvlJc w:val="left"/>
      <w:pPr>
        <w:ind w:left="5515" w:hanging="360"/>
      </w:pPr>
    </w:lvl>
    <w:lvl w:ilvl="8" w:tplc="040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32" w15:restartNumberingAfterBreak="0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3" w15:restartNumberingAfterBreak="0">
    <w:nsid w:val="39CC7396"/>
    <w:multiLevelType w:val="hybridMultilevel"/>
    <w:tmpl w:val="17AED6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25C4F40"/>
    <w:multiLevelType w:val="multilevel"/>
    <w:tmpl w:val="31F2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36" w15:restartNumberingAfterBreak="0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7" w15:restartNumberingAfterBreak="0">
    <w:nsid w:val="744663D3"/>
    <w:multiLevelType w:val="multilevel"/>
    <w:tmpl w:val="DEF04904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bCs/>
        <w:sz w:val="24"/>
        <w:szCs w:val="24"/>
      </w:rPr>
    </w:lvl>
    <w:lvl w:ilvl="1">
      <w:numFmt w:val="bullet"/>
      <w:lvlText w:val="-"/>
      <w:lvlJc w:val="left"/>
      <w:pPr>
        <w:ind w:left="1299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705" w:hanging="360"/>
      </w:pPr>
    </w:lvl>
    <w:lvl w:ilvl="3">
      <w:numFmt w:val="bullet"/>
      <w:lvlText w:val="•"/>
      <w:lvlJc w:val="left"/>
      <w:pPr>
        <w:ind w:left="4112" w:hanging="360"/>
      </w:pPr>
    </w:lvl>
    <w:lvl w:ilvl="4">
      <w:numFmt w:val="bullet"/>
      <w:lvlText w:val="•"/>
      <w:lvlJc w:val="left"/>
      <w:pPr>
        <w:ind w:left="5519" w:hanging="360"/>
      </w:pPr>
    </w:lvl>
    <w:lvl w:ilvl="5">
      <w:numFmt w:val="bullet"/>
      <w:lvlText w:val="•"/>
      <w:lvlJc w:val="left"/>
      <w:pPr>
        <w:ind w:left="6926" w:hanging="360"/>
      </w:pPr>
    </w:lvl>
    <w:lvl w:ilvl="6">
      <w:numFmt w:val="bullet"/>
      <w:lvlText w:val="•"/>
      <w:lvlJc w:val="left"/>
      <w:pPr>
        <w:ind w:left="8333" w:hanging="360"/>
      </w:pPr>
    </w:lvl>
    <w:lvl w:ilvl="7">
      <w:numFmt w:val="bullet"/>
      <w:lvlText w:val="•"/>
      <w:lvlJc w:val="left"/>
      <w:pPr>
        <w:ind w:left="9740" w:hanging="360"/>
      </w:pPr>
    </w:lvl>
    <w:lvl w:ilvl="8">
      <w:numFmt w:val="bullet"/>
      <w:lvlText w:val="•"/>
      <w:lvlJc w:val="left"/>
      <w:pPr>
        <w:ind w:left="11147" w:hanging="360"/>
      </w:pPr>
    </w:lvl>
  </w:abstractNum>
  <w:abstractNum w:abstractNumId="38" w15:restartNumberingAfterBreak="0">
    <w:nsid w:val="783B486F"/>
    <w:multiLevelType w:val="multilevel"/>
    <w:tmpl w:val="02D06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CD20FF"/>
    <w:multiLevelType w:val="multilevel"/>
    <w:tmpl w:val="27122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C7770C"/>
    <w:multiLevelType w:val="hybridMultilevel"/>
    <w:tmpl w:val="998C1562"/>
    <w:lvl w:ilvl="0" w:tplc="2C5AEC56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 w16cid:durableId="699555362">
    <w:abstractNumId w:val="28"/>
  </w:num>
  <w:num w:numId="2" w16cid:durableId="1928465889">
    <w:abstractNumId w:val="27"/>
  </w:num>
  <w:num w:numId="3" w16cid:durableId="2085495445">
    <w:abstractNumId w:val="26"/>
  </w:num>
  <w:num w:numId="4" w16cid:durableId="516846959">
    <w:abstractNumId w:val="25"/>
  </w:num>
  <w:num w:numId="5" w16cid:durableId="845094225">
    <w:abstractNumId w:val="24"/>
  </w:num>
  <w:num w:numId="6" w16cid:durableId="1039630081">
    <w:abstractNumId w:val="23"/>
  </w:num>
  <w:num w:numId="7" w16cid:durableId="1161888326">
    <w:abstractNumId w:val="22"/>
  </w:num>
  <w:num w:numId="8" w16cid:durableId="1500654084">
    <w:abstractNumId w:val="21"/>
  </w:num>
  <w:num w:numId="9" w16cid:durableId="629895844">
    <w:abstractNumId w:val="20"/>
  </w:num>
  <w:num w:numId="10" w16cid:durableId="1119186547">
    <w:abstractNumId w:val="19"/>
  </w:num>
  <w:num w:numId="11" w16cid:durableId="424109859">
    <w:abstractNumId w:val="18"/>
  </w:num>
  <w:num w:numId="12" w16cid:durableId="1808085857">
    <w:abstractNumId w:val="17"/>
  </w:num>
  <w:num w:numId="13" w16cid:durableId="1077555210">
    <w:abstractNumId w:val="16"/>
  </w:num>
  <w:num w:numId="14" w16cid:durableId="1689067371">
    <w:abstractNumId w:val="15"/>
  </w:num>
  <w:num w:numId="15" w16cid:durableId="758645115">
    <w:abstractNumId w:val="14"/>
  </w:num>
  <w:num w:numId="16" w16cid:durableId="467628084">
    <w:abstractNumId w:val="13"/>
  </w:num>
  <w:num w:numId="17" w16cid:durableId="377628569">
    <w:abstractNumId w:val="12"/>
  </w:num>
  <w:num w:numId="18" w16cid:durableId="546064973">
    <w:abstractNumId w:val="11"/>
  </w:num>
  <w:num w:numId="19" w16cid:durableId="35980157">
    <w:abstractNumId w:val="10"/>
  </w:num>
  <w:num w:numId="20" w16cid:durableId="1227761472">
    <w:abstractNumId w:val="9"/>
  </w:num>
  <w:num w:numId="21" w16cid:durableId="1434935515">
    <w:abstractNumId w:val="8"/>
  </w:num>
  <w:num w:numId="22" w16cid:durableId="948700204">
    <w:abstractNumId w:val="7"/>
  </w:num>
  <w:num w:numId="23" w16cid:durableId="773865314">
    <w:abstractNumId w:val="6"/>
  </w:num>
  <w:num w:numId="24" w16cid:durableId="7610285">
    <w:abstractNumId w:val="5"/>
  </w:num>
  <w:num w:numId="25" w16cid:durableId="895355693">
    <w:abstractNumId w:val="4"/>
  </w:num>
  <w:num w:numId="26" w16cid:durableId="1493132553">
    <w:abstractNumId w:val="3"/>
  </w:num>
  <w:num w:numId="27" w16cid:durableId="798108724">
    <w:abstractNumId w:val="2"/>
  </w:num>
  <w:num w:numId="28" w16cid:durableId="149106597">
    <w:abstractNumId w:val="1"/>
  </w:num>
  <w:num w:numId="29" w16cid:durableId="892352682">
    <w:abstractNumId w:val="0"/>
  </w:num>
  <w:num w:numId="30" w16cid:durableId="247232666">
    <w:abstractNumId w:val="32"/>
  </w:num>
  <w:num w:numId="31" w16cid:durableId="599292155">
    <w:abstractNumId w:val="35"/>
  </w:num>
  <w:num w:numId="32" w16cid:durableId="147750740">
    <w:abstractNumId w:val="36"/>
  </w:num>
  <w:num w:numId="33" w16cid:durableId="12791474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541132378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2101441820">
    <w:abstractNumId w:val="34"/>
  </w:num>
  <w:num w:numId="36" w16cid:durableId="1310208502">
    <w:abstractNumId w:val="33"/>
  </w:num>
  <w:num w:numId="37" w16cid:durableId="10584065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03683320">
    <w:abstractNumId w:val="39"/>
  </w:num>
  <w:num w:numId="39" w16cid:durableId="348261642">
    <w:abstractNumId w:val="30"/>
  </w:num>
  <w:num w:numId="40" w16cid:durableId="277835395">
    <w:abstractNumId w:val="29"/>
  </w:num>
  <w:num w:numId="41" w16cid:durableId="946815874">
    <w:abstractNumId w:val="38"/>
  </w:num>
  <w:num w:numId="42" w16cid:durableId="925303469">
    <w:abstractNumId w:val="40"/>
  </w:num>
  <w:num w:numId="43" w16cid:durableId="11364156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88631879">
    <w:abstractNumId w:val="31"/>
  </w:num>
  <w:num w:numId="45" w16cid:durableId="1789663343">
    <w:abstractNumId w:val="37"/>
  </w:num>
  <w:num w:numId="46" w16cid:durableId="210804080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 w16cid:durableId="1169952101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B8"/>
    <w:rsid w:val="0036730A"/>
    <w:rsid w:val="007C2A1B"/>
    <w:rsid w:val="009841B8"/>
    <w:rsid w:val="009C3FA3"/>
    <w:rsid w:val="00C11629"/>
    <w:rsid w:val="00F5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C566"/>
  <w15:chartTrackingRefBased/>
  <w15:docId w15:val="{0AB487A5-73C4-4D40-BA69-56C81289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984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1"/>
    <w:qFormat/>
    <w:rsid w:val="009841B8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unhideWhenUsed/>
    <w:qFormat/>
    <w:rsid w:val="009841B8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4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841B8"/>
    <w:rPr>
      <w:rFonts w:ascii="Garamond" w:eastAsiaTheme="minorEastAsia" w:hAnsi="Garamond" w:cs="Garamond"/>
      <w:b/>
      <w:bCs/>
      <w:kern w:val="0"/>
      <w:sz w:val="28"/>
      <w:szCs w:val="2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1"/>
    <w:rsid w:val="009841B8"/>
    <w:rPr>
      <w:rFonts w:ascii="Garamond" w:eastAsiaTheme="minorEastAsia" w:hAnsi="Garamond" w:cs="Garamond"/>
      <w:b/>
      <w:bCs/>
      <w:kern w:val="0"/>
      <w:sz w:val="24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41B8"/>
    <w:rPr>
      <w:rFonts w:asciiTheme="majorHAnsi" w:eastAsiaTheme="majorEastAsia" w:hAnsiTheme="majorHAnsi" w:cstheme="majorBidi"/>
      <w:b/>
      <w:bCs/>
      <w:color w:val="4472C4" w:themeColor="accent1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9841B8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1"/>
    <w:unhideWhenUsed/>
    <w:qFormat/>
    <w:rsid w:val="009841B8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841B8"/>
    <w:rPr>
      <w:rFonts w:ascii="Garamond" w:eastAsiaTheme="minorEastAsia" w:hAnsi="Garamond" w:cs="Garamond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9841B8"/>
    <w:pPr>
      <w:widowControl/>
      <w:autoSpaceDE/>
      <w:autoSpaceDN/>
      <w:adjustRightInd/>
      <w:jc w:val="center"/>
    </w:pPr>
    <w:rPr>
      <w:rFonts w:eastAsia="Times New Roman"/>
      <w:b/>
    </w:rPr>
  </w:style>
  <w:style w:type="character" w:customStyle="1" w:styleId="NzevChar">
    <w:name w:val="Název Char"/>
    <w:basedOn w:val="Standardnpsmoodstavce"/>
    <w:link w:val="Nzev"/>
    <w:rsid w:val="009841B8"/>
    <w:rPr>
      <w:rFonts w:ascii="Times New Roman" w:eastAsia="Times New Roman" w:hAnsi="Times New Roman" w:cs="Times New Roman"/>
      <w:b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841B8"/>
    <w:pPr>
      <w:widowControl/>
      <w:tabs>
        <w:tab w:val="center" w:pos="4536"/>
        <w:tab w:val="right" w:pos="9072"/>
      </w:tabs>
    </w:pPr>
    <w:rPr>
      <w:rFonts w:ascii="Garamond" w:hAnsi="Garamond"/>
    </w:rPr>
  </w:style>
  <w:style w:type="character" w:customStyle="1" w:styleId="ZhlavChar">
    <w:name w:val="Záhlaví Char"/>
    <w:basedOn w:val="Standardnpsmoodstavce"/>
    <w:link w:val="Zhlav"/>
    <w:uiPriority w:val="99"/>
    <w:rsid w:val="009841B8"/>
    <w:rPr>
      <w:rFonts w:ascii="Garamond" w:eastAsiaTheme="minorEastAsia" w:hAnsi="Garamond" w:cs="Times New Roman"/>
      <w:kern w:val="0"/>
      <w:sz w:val="24"/>
      <w:szCs w:val="24"/>
      <w:lang w:eastAsia="cs-CZ"/>
      <w14:ligatures w14:val="non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41B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841B8"/>
  </w:style>
  <w:style w:type="paragraph" w:customStyle="1" w:styleId="TableParagraph">
    <w:name w:val="Table Paragraph"/>
    <w:basedOn w:val="Normln"/>
    <w:uiPriority w:val="1"/>
    <w:qFormat/>
    <w:rsid w:val="009841B8"/>
  </w:style>
  <w:style w:type="paragraph" w:styleId="Textbubliny">
    <w:name w:val="Balloon Text"/>
    <w:basedOn w:val="Normln"/>
    <w:link w:val="TextbublinyChar"/>
    <w:uiPriority w:val="99"/>
    <w:semiHidden/>
    <w:unhideWhenUsed/>
    <w:rsid w:val="009841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1B8"/>
    <w:rPr>
      <w:rFonts w:ascii="Tahoma" w:eastAsiaTheme="minorEastAsia" w:hAnsi="Tahoma" w:cs="Tahoma"/>
      <w:kern w:val="0"/>
      <w:sz w:val="16"/>
      <w:szCs w:val="16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841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41B8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Bezmezer">
    <w:name w:val="No Spacing"/>
    <w:uiPriority w:val="1"/>
    <w:qFormat/>
    <w:rsid w:val="00984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9841B8"/>
    <w:rPr>
      <w:rFonts w:cs="Times New Roman"/>
      <w:color w:val="954F72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841B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841B8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59"/>
    <w:rsid w:val="009841B8"/>
    <w:pPr>
      <w:spacing w:after="0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9841B8"/>
    <w:rPr>
      <w:b/>
      <w:bCs/>
    </w:rPr>
  </w:style>
  <w:style w:type="paragraph" w:customStyle="1" w:styleId="msonormal0">
    <w:name w:val="msonormal"/>
    <w:basedOn w:val="Normln"/>
    <w:rsid w:val="009841B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ZhlavChar1">
    <w:name w:val="Záhlaví Char1"/>
    <w:basedOn w:val="Standardnpsmoodstavce"/>
    <w:uiPriority w:val="99"/>
    <w:semiHidden/>
    <w:rsid w:val="009841B8"/>
    <w:rPr>
      <w:rFonts w:ascii="Arial" w:hAnsi="Arial" w:cs="Arial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841B8"/>
    <w:rPr>
      <w:rFonts w:ascii="Arial" w:hAnsi="Arial" w:cs="Arial"/>
      <w:sz w:val="24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9841B8"/>
    <w:rPr>
      <w:rFonts w:ascii="Arial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22</Pages>
  <Words>6836</Words>
  <Characters>40334</Characters>
  <Application>Microsoft Office Word</Application>
  <DocSecurity>0</DocSecurity>
  <Lines>336</Lines>
  <Paragraphs>94</Paragraphs>
  <ScaleCrop>false</ScaleCrop>
  <Company>Msp</Company>
  <LinksUpToDate>false</LinksUpToDate>
  <CharactersWithSpaces>47076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Tesnerová Táňa</dc:creator>
  <cp:keywords/>
  <dc:description/>
  <cp:lastModifiedBy>Tesnerová Táňa</cp:lastModifiedBy>
  <cp:revision>5</cp:revision>
  <dcterms:created xsi:type="dcterms:W3CDTF">2024-12-05T12:21:00Z</dcterms:created>
  <dcterms:modified xsi:type="dcterms:W3CDTF">2024-12-09T13:38:00Z</dcterms:modified>
</cp:coreProperties>
</file>