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B327" w14:textId="77777777" w:rsidR="00E73A49" w:rsidRPr="00A266E5" w:rsidRDefault="00E73A49" w:rsidP="00E73A49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A266E5">
        <w:rPr>
          <w:u w:val="single"/>
        </w:rPr>
        <w:t>ÚSEK</w:t>
      </w:r>
      <w:r w:rsidRPr="00A266E5">
        <w:rPr>
          <w:spacing w:val="-4"/>
          <w:u w:val="single"/>
        </w:rPr>
        <w:t xml:space="preserve"> </w:t>
      </w:r>
      <w:r w:rsidRPr="00A266E5">
        <w:rPr>
          <w:spacing w:val="-1"/>
          <w:u w:val="single"/>
        </w:rPr>
        <w:t>OBČANSKOPRÁVNÍ</w:t>
      </w:r>
      <w:r w:rsidRPr="00A266E5">
        <w:rPr>
          <w:spacing w:val="-2"/>
          <w:u w:val="single"/>
        </w:rPr>
        <w:t xml:space="preserve"> NESPORNÝ</w:t>
      </w:r>
    </w:p>
    <w:p w14:paraId="73ECC49E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5D3FDF5A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t>věcí</w:t>
      </w:r>
      <w:r w:rsidRPr="00A266E5">
        <w:rPr>
          <w:spacing w:val="36"/>
        </w:rPr>
        <w:t xml:space="preserve"> </w:t>
      </w:r>
      <w:r w:rsidRPr="00A266E5">
        <w:t>do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provádí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automaticky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36"/>
        </w:rPr>
        <w:t xml:space="preserve"> </w:t>
      </w:r>
      <w:r w:rsidRPr="00A266E5">
        <w:t>obecného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algoritmu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35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36"/>
        </w:rPr>
        <w:t xml:space="preserve"> </w:t>
      </w:r>
      <w:r w:rsidRPr="00A266E5">
        <w:t>dle</w:t>
      </w:r>
      <w:r w:rsidRPr="00A266E5">
        <w:rPr>
          <w:spacing w:val="141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31"/>
        </w:rPr>
        <w:t xml:space="preserve"> </w:t>
      </w:r>
      <w:r w:rsidRPr="00A266E5">
        <w:t>nápadu</w:t>
      </w:r>
      <w:r w:rsidRPr="00A266E5">
        <w:rPr>
          <w:spacing w:val="31"/>
        </w:rPr>
        <w:t xml:space="preserve"> </w:t>
      </w:r>
      <w:r w:rsidRPr="00A266E5">
        <w:t>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počínaje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soudním</w:t>
      </w:r>
      <w:r w:rsidRPr="00A266E5">
        <w:rPr>
          <w:spacing w:val="30"/>
        </w:rPr>
        <w:t xml:space="preserve"> </w:t>
      </w:r>
      <w:r w:rsidRPr="00A266E5">
        <w:t>oddělením</w:t>
      </w:r>
      <w:r w:rsidRPr="00A266E5">
        <w:rPr>
          <w:spacing w:val="30"/>
        </w:rPr>
        <w:t xml:space="preserve"> </w:t>
      </w:r>
      <w:r w:rsidRPr="00A266E5">
        <w:t>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nejnižším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číselným</w:t>
      </w:r>
      <w:r w:rsidRPr="00A266E5">
        <w:rPr>
          <w:spacing w:val="30"/>
        </w:rPr>
        <w:t xml:space="preserve"> </w:t>
      </w:r>
      <w:r w:rsidRPr="00A266E5">
        <w:t>označením.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Vzhledem</w:t>
      </w:r>
      <w:r w:rsidRPr="00A266E5">
        <w:rPr>
          <w:spacing w:val="30"/>
        </w:rPr>
        <w:t xml:space="preserve"> </w:t>
      </w:r>
      <w:r w:rsidRPr="00A266E5">
        <w:t>ke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zahrnuje</w:t>
      </w:r>
      <w:r w:rsidRPr="00A266E5">
        <w:rPr>
          <w:spacing w:val="123"/>
        </w:rPr>
        <w:t xml:space="preserve"> </w:t>
      </w:r>
      <w:r w:rsidRPr="00A266E5">
        <w:rPr>
          <w:spacing w:val="-1"/>
        </w:rPr>
        <w:t>systém přidělování</w:t>
      </w:r>
      <w:r w:rsidRPr="00A266E5">
        <w:t xml:space="preserve"> do </w:t>
      </w:r>
      <w:r w:rsidRPr="00A266E5">
        <w:rPr>
          <w:spacing w:val="-1"/>
        </w:rPr>
        <w:t>procentuálního</w:t>
      </w:r>
      <w:r w:rsidRPr="00A266E5">
        <w:t xml:space="preserve"> </w:t>
      </w:r>
      <w:r w:rsidRPr="00A266E5">
        <w:rPr>
          <w:spacing w:val="-1"/>
        </w:rPr>
        <w:t>nápadu</w:t>
      </w:r>
      <w:r w:rsidRPr="00A266E5">
        <w:t xml:space="preserve"> i </w:t>
      </w:r>
      <w:r w:rsidRPr="00A266E5">
        <w:rPr>
          <w:spacing w:val="-1"/>
        </w:rPr>
        <w:t>specializace.</w:t>
      </w:r>
    </w:p>
    <w:p w14:paraId="76686692" w14:textId="77777777" w:rsidR="00E73A49" w:rsidRPr="00A266E5" w:rsidRDefault="00E73A49" w:rsidP="00E73A49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1E33D7F1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t xml:space="preserve">Napadne-li </w:t>
      </w:r>
      <w:r w:rsidRPr="00A266E5">
        <w:rPr>
          <w:u w:val="single"/>
        </w:rPr>
        <w:t xml:space="preserve">nový </w:t>
      </w:r>
      <w:r w:rsidRPr="00A266E5">
        <w:rPr>
          <w:spacing w:val="-1"/>
          <w:u w:val="single"/>
        </w:rPr>
        <w:t>návrh</w:t>
      </w:r>
      <w:r w:rsidRPr="00A266E5">
        <w:rPr>
          <w:u w:val="single"/>
        </w:rPr>
        <w:t xml:space="preserve"> ve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věci </w:t>
      </w:r>
      <w:r w:rsidRPr="00A266E5">
        <w:rPr>
          <w:spacing w:val="-1"/>
          <w:u w:val="single"/>
        </w:rPr>
        <w:t>péče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soudu</w:t>
      </w:r>
      <w:r w:rsidRPr="00A266E5">
        <w:rPr>
          <w:u w:val="single"/>
        </w:rPr>
        <w:t xml:space="preserve"> o </w:t>
      </w:r>
      <w:r w:rsidRPr="00A266E5">
        <w:rPr>
          <w:spacing w:val="-1"/>
          <w:u w:val="single"/>
        </w:rPr>
        <w:t>nezletilé,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stejně</w:t>
      </w:r>
      <w:r w:rsidRPr="00A266E5">
        <w:rPr>
          <w:u w:val="single"/>
        </w:rPr>
        <w:t xml:space="preserve"> jako</w:t>
      </w:r>
      <w:r w:rsidRPr="00A266E5">
        <w:rPr>
          <w:spacing w:val="-1"/>
          <w:u w:val="single"/>
        </w:rPr>
        <w:t xml:space="preserve"> návrh</w:t>
      </w:r>
      <w:r w:rsidRPr="00A266E5">
        <w:rPr>
          <w:u w:val="single"/>
        </w:rPr>
        <w:t xml:space="preserve"> na </w:t>
      </w:r>
      <w:r w:rsidRPr="00A266E5">
        <w:rPr>
          <w:spacing w:val="-1"/>
          <w:u w:val="single"/>
        </w:rPr>
        <w:t>předběžné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dle</w:t>
      </w:r>
      <w:r w:rsidRPr="00A266E5">
        <w:rPr>
          <w:u w:val="single"/>
        </w:rPr>
        <w:t xml:space="preserve"> § 76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o.s.ř.</w:t>
      </w:r>
      <w:r w:rsidRPr="00A266E5">
        <w:rPr>
          <w:u w:val="single"/>
        </w:rPr>
        <w:t xml:space="preserve"> -</w:t>
      </w:r>
      <w:r w:rsidRPr="00A266E5">
        <w:rPr>
          <w:spacing w:val="-1"/>
          <w:u w:val="single"/>
        </w:rPr>
        <w:t xml:space="preserve"> PO</w:t>
      </w:r>
      <w:r w:rsidRPr="00A266E5">
        <w:rPr>
          <w:spacing w:val="-2"/>
          <w:u w:val="single"/>
        </w:rPr>
        <w:t xml:space="preserve"> </w:t>
      </w:r>
      <w:r w:rsidRPr="00A266E5">
        <w:rPr>
          <w:u w:val="single"/>
        </w:rPr>
        <w:t xml:space="preserve">nebo dle § 452 a </w:t>
      </w:r>
      <w:r w:rsidRPr="00A266E5">
        <w:rPr>
          <w:spacing w:val="-1"/>
          <w:u w:val="single"/>
        </w:rPr>
        <w:t>násl.</w:t>
      </w:r>
      <w:r w:rsidRPr="00A266E5">
        <w:rPr>
          <w:u w:val="single"/>
        </w:rPr>
        <w:t xml:space="preserve">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u w:val="single"/>
        </w:rPr>
        <w:t xml:space="preserve"> – </w:t>
      </w:r>
      <w:r w:rsidRPr="00A266E5">
        <w:rPr>
          <w:spacing w:val="-1"/>
          <w:u w:val="single"/>
        </w:rPr>
        <w:t>SPO,</w:t>
      </w:r>
    </w:p>
    <w:p w14:paraId="45EFF76A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szCs w:val="17"/>
        </w:rPr>
      </w:pPr>
    </w:p>
    <w:p w14:paraId="21F3868F" w14:textId="77777777" w:rsidR="00E73A49" w:rsidRPr="00A266E5" w:rsidRDefault="00E73A49" w:rsidP="00E73A4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jc w:val="both"/>
        <w:rPr>
          <w:spacing w:val="-1"/>
        </w:rPr>
      </w:pPr>
      <w:r w:rsidRPr="00A266E5">
        <w:t xml:space="preserve">v době, kdy </w:t>
      </w:r>
      <w:r w:rsidRPr="00A266E5">
        <w:rPr>
          <w:spacing w:val="-1"/>
        </w:rPr>
        <w:t>předchozí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t xml:space="preserve"> nebylo </w:t>
      </w:r>
      <w:r w:rsidRPr="00A266E5">
        <w:rPr>
          <w:spacing w:val="-1"/>
        </w:rPr>
        <w:t>dosud</w:t>
      </w:r>
      <w:r w:rsidRPr="00A266E5">
        <w:t xml:space="preserve"> </w:t>
      </w:r>
      <w:r w:rsidRPr="00A266E5">
        <w:rPr>
          <w:spacing w:val="-1"/>
        </w:rPr>
        <w:t>pravomocně</w:t>
      </w:r>
      <w:r w:rsidRPr="00A266E5">
        <w:t xml:space="preserve"> </w:t>
      </w:r>
      <w:r w:rsidRPr="00A266E5">
        <w:rPr>
          <w:spacing w:val="-1"/>
        </w:rPr>
        <w:t>skončené,</w:t>
      </w:r>
      <w:r w:rsidRPr="00A266E5">
        <w:t xml:space="preserve"> </w:t>
      </w:r>
      <w:r w:rsidRPr="00A266E5">
        <w:rPr>
          <w:spacing w:val="-1"/>
        </w:rPr>
        <w:t>bude</w:t>
      </w:r>
      <w:r w:rsidRPr="00A266E5">
        <w:t xml:space="preserve"> věc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</w:p>
    <w:p w14:paraId="167DE8C1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</w:p>
    <w:p w14:paraId="7756EE8E" w14:textId="77777777" w:rsidR="00E73A49" w:rsidRPr="00A266E5" w:rsidRDefault="00E73A49" w:rsidP="00E73A4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A266E5">
        <w:t>v době,</w:t>
      </w:r>
      <w:r w:rsidRPr="00A266E5">
        <w:rPr>
          <w:spacing w:val="17"/>
        </w:rPr>
        <w:t xml:space="preserve"> </w:t>
      </w:r>
      <w:r w:rsidRPr="00A266E5">
        <w:t>kdy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7"/>
        </w:rPr>
        <w:t xml:space="preserve"> </w:t>
      </w:r>
      <w:r w:rsidRPr="00A266E5">
        <w:t>nebylo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pravomocně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skončené</w:t>
      </w:r>
      <w:r>
        <w:rPr>
          <w:spacing w:val="-1"/>
        </w:rPr>
        <w:t>,</w:t>
      </w:r>
      <w:r w:rsidRPr="00A266E5">
        <w:rPr>
          <w:spacing w:val="15"/>
        </w:rPr>
        <w:t xml:space="preserve"> </w:t>
      </w:r>
      <w:r w:rsidRPr="00A266E5">
        <w:t>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postoupena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jinému</w:t>
      </w:r>
      <w:r w:rsidRPr="00A266E5">
        <w:rPr>
          <w:spacing w:val="1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17"/>
        </w:rPr>
        <w:t xml:space="preserve"> </w:t>
      </w:r>
      <w:r w:rsidRPr="00A266E5">
        <w:t>bude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17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7"/>
        </w:rPr>
        <w:t xml:space="preserve"> </w:t>
      </w:r>
      <w:r w:rsidRPr="00A266E5">
        <w:rPr>
          <w:spacing w:val="-2"/>
        </w:rPr>
        <w:t>který</w:t>
      </w:r>
      <w:r w:rsidRPr="00A266E5">
        <w:rPr>
          <w:spacing w:val="93"/>
        </w:rPr>
        <w:t xml:space="preserve"> </w:t>
      </w:r>
      <w:r w:rsidRPr="00A266E5">
        <w:rPr>
          <w:spacing w:val="-1"/>
        </w:rPr>
        <w:t>doposud</w:t>
      </w:r>
      <w:r w:rsidRPr="00A266E5">
        <w:t xml:space="preserve"> </w:t>
      </w:r>
      <w:r w:rsidRPr="00A266E5">
        <w:rPr>
          <w:spacing w:val="-1"/>
        </w:rPr>
        <w:t>tuto</w:t>
      </w:r>
      <w:r w:rsidRPr="00A266E5">
        <w:t xml:space="preserve"> věc </w:t>
      </w:r>
      <w:r w:rsidRPr="00A266E5">
        <w:rPr>
          <w:spacing w:val="-1"/>
        </w:rPr>
        <w:t>vyřizoval,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5D0AB180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</w:p>
    <w:p w14:paraId="7E485556" w14:textId="77777777" w:rsidR="00E73A49" w:rsidRPr="00A266E5" w:rsidRDefault="00E73A49" w:rsidP="00E73A4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jc w:val="both"/>
        <w:rPr>
          <w:spacing w:val="-1"/>
        </w:rPr>
      </w:pPr>
      <w:r w:rsidRPr="00A266E5">
        <w:t xml:space="preserve">v době, kdy byl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postoupen</w:t>
      </w:r>
      <w:r w:rsidRPr="00A266E5">
        <w:t xml:space="preserve"> </w:t>
      </w:r>
      <w:r w:rsidRPr="00A266E5">
        <w:rPr>
          <w:spacing w:val="-1"/>
        </w:rPr>
        <w:t>jinému</w:t>
      </w:r>
      <w:r w:rsidRPr="00A266E5">
        <w:t xml:space="preserve"> </w:t>
      </w:r>
      <w:r w:rsidRPr="00A266E5">
        <w:rPr>
          <w:spacing w:val="-1"/>
        </w:rPr>
        <w:t>soudu,</w:t>
      </w:r>
      <w:r w:rsidRPr="00A266E5">
        <w:t xml:space="preserve"> bude</w:t>
      </w:r>
      <w:r w:rsidRPr="00A266E5">
        <w:rPr>
          <w:spacing w:val="-2"/>
        </w:rPr>
        <w:t xml:space="preserve"> </w:t>
      </w:r>
      <w:r w:rsidRPr="00A266E5">
        <w:t xml:space="preserve">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naposledy</w:t>
      </w:r>
      <w:r w:rsidRPr="00A266E5">
        <w:t xml:space="preserve"> </w:t>
      </w:r>
      <w:r w:rsidRPr="00A266E5">
        <w:rPr>
          <w:spacing w:val="-1"/>
        </w:rPr>
        <w:t>tento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dozoroval,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</w:t>
      </w:r>
    </w:p>
    <w:p w14:paraId="37FEBC47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</w:p>
    <w:p w14:paraId="4289C955" w14:textId="77777777" w:rsidR="00E73A49" w:rsidRPr="00A266E5" w:rsidRDefault="00E73A49" w:rsidP="00E73A49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A266E5">
        <w:rPr>
          <w:spacing w:val="-1"/>
        </w:rPr>
        <w:t>poté,</w:t>
      </w:r>
      <w:r w:rsidRPr="00A266E5">
        <w:rPr>
          <w:spacing w:val="21"/>
        </w:rPr>
        <w:t xml:space="preserve"> </w:t>
      </w:r>
      <w:r w:rsidRPr="00A266E5">
        <w:t>co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bylo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zastaveno,</w:t>
      </w:r>
      <w:r w:rsidRPr="00A266E5">
        <w:rPr>
          <w:spacing w:val="21"/>
        </w:rPr>
        <w:t xml:space="preserve"> </w:t>
      </w:r>
      <w:r w:rsidRPr="00A266E5">
        <w:t>bude</w:t>
      </w:r>
      <w:r w:rsidRPr="00A266E5">
        <w:rPr>
          <w:spacing w:val="22"/>
        </w:rPr>
        <w:t xml:space="preserve"> </w:t>
      </w:r>
      <w:r w:rsidRPr="00A266E5">
        <w:rPr>
          <w:spacing w:val="-2"/>
        </w:rPr>
        <w:t>věc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poslední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předchozí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19"/>
        </w:rPr>
        <w:t xml:space="preserve"> </w:t>
      </w:r>
      <w:r w:rsidRPr="00A266E5">
        <w:t>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stejném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předmětu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zastavil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(PO</w:t>
      </w:r>
      <w:r w:rsidRPr="00A266E5">
        <w:rPr>
          <w:spacing w:val="21"/>
        </w:rPr>
        <w:t xml:space="preserve"> </w:t>
      </w:r>
      <w:r w:rsidRPr="00A266E5">
        <w:t>a</w:t>
      </w:r>
      <w:r w:rsidRPr="00A266E5">
        <w:rPr>
          <w:spacing w:val="151"/>
        </w:rPr>
        <w:t xml:space="preserve"> </w:t>
      </w:r>
      <w:r w:rsidRPr="00A266E5">
        <w:rPr>
          <w:spacing w:val="-1"/>
        </w:rPr>
        <w:t>SPO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t>považuje</w:t>
      </w:r>
      <w:r w:rsidRPr="00A266E5">
        <w:rPr>
          <w:spacing w:val="12"/>
        </w:rPr>
        <w:t xml:space="preserve"> </w:t>
      </w:r>
      <w:r w:rsidRPr="00A266E5">
        <w:t>za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stejné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řízení),</w:t>
      </w:r>
      <w:r w:rsidRPr="00A266E5">
        <w:rPr>
          <w:color w:val="FF0000"/>
          <w:spacing w:val="-1"/>
        </w:rPr>
        <w:t xml:space="preserve"> </w:t>
      </w:r>
      <w:r w:rsidRPr="00A266E5">
        <w:rPr>
          <w:spacing w:val="-1"/>
        </w:rPr>
        <w:t>případně soudci, který byl nově zařazen do stejného soudního oddělení. Obdobně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postupuje,</w:t>
      </w:r>
      <w:r w:rsidRPr="00A266E5">
        <w:rPr>
          <w:spacing w:val="12"/>
        </w:rPr>
        <w:t xml:space="preserve"> </w:t>
      </w:r>
      <w:r w:rsidRPr="00A266E5">
        <w:t>pokud</w:t>
      </w:r>
      <w:r w:rsidRPr="00A266E5">
        <w:rPr>
          <w:spacing w:val="12"/>
        </w:rPr>
        <w:t xml:space="preserve"> </w:t>
      </w:r>
      <w:r w:rsidRPr="00A266E5">
        <w:t>byla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z</w:t>
      </w:r>
      <w:r w:rsidRPr="00A266E5">
        <w:rPr>
          <w:spacing w:val="-2"/>
        </w:rPr>
        <w:t xml:space="preserve"> </w:t>
      </w:r>
      <w:r w:rsidRPr="00A266E5">
        <w:t>pokynu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t>ukončena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vyznačením</w:t>
      </w:r>
      <w:r w:rsidRPr="00A266E5">
        <w:rPr>
          <w:spacing w:val="11"/>
        </w:rPr>
        <w:t xml:space="preserve"> </w:t>
      </w:r>
      <w:r w:rsidRPr="00A266E5">
        <w:t xml:space="preserve">v </w:t>
      </w:r>
      <w:r w:rsidRPr="00A266E5">
        <w:rPr>
          <w:spacing w:val="-1"/>
        </w:rPr>
        <w:t>rejstříku</w:t>
      </w:r>
      <w:r w:rsidRPr="00A266E5">
        <w:rPr>
          <w:spacing w:val="12"/>
        </w:rPr>
        <w:t xml:space="preserve"> </w:t>
      </w:r>
      <w:r w:rsidRPr="00A266E5">
        <w:t>jako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mylný</w:t>
      </w:r>
      <w:r w:rsidRPr="00A266E5">
        <w:rPr>
          <w:spacing w:val="87"/>
        </w:rPr>
        <w:t xml:space="preserve"> </w:t>
      </w:r>
      <w:r w:rsidRPr="00A266E5">
        <w:rPr>
          <w:spacing w:val="-1"/>
        </w:rPr>
        <w:t>zápis,</w:t>
      </w:r>
      <w:r w:rsidRPr="00A266E5">
        <w:t xml:space="preserve"> či byl </w:t>
      </w:r>
      <w:r w:rsidRPr="00A266E5">
        <w:rPr>
          <w:spacing w:val="-1"/>
        </w:rPr>
        <w:t>návrh</w:t>
      </w:r>
      <w:r w:rsidRPr="00A266E5">
        <w:t xml:space="preserve"> </w:t>
      </w:r>
      <w:r w:rsidRPr="00A266E5">
        <w:rPr>
          <w:spacing w:val="-1"/>
        </w:rPr>
        <w:t>odmítnut.</w:t>
      </w:r>
    </w:p>
    <w:p w14:paraId="3AFD9E0B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2EA4CF82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10708A">
        <w:t xml:space="preserve">Věci zapisované do rejstříku </w:t>
      </w:r>
      <w:proofErr w:type="spellStart"/>
      <w:r w:rsidRPr="0010708A">
        <w:t>Nc</w:t>
      </w:r>
      <w:proofErr w:type="spellEnd"/>
      <w:r w:rsidRPr="0010708A">
        <w:t xml:space="preserve"> se specializací O-SVÉPR a O-POD. SVÉP se přidělují v návaznosti na přidělování v předchozím kalendářním roce postupně podle pořadí došlých věcí do oddělení 14, </w:t>
      </w:r>
      <w:r>
        <w:t xml:space="preserve">19, </w:t>
      </w:r>
      <w:r w:rsidRPr="0010708A">
        <w:t>21</w:t>
      </w:r>
      <w:r>
        <w:t>, 24,</w:t>
      </w:r>
      <w:r w:rsidRPr="0010708A">
        <w:t xml:space="preserve"> 25</w:t>
      </w:r>
      <w:r>
        <w:t xml:space="preserve"> a 28</w:t>
      </w:r>
      <w:r w:rsidRPr="0010708A">
        <w:t xml:space="preserve"> ve shodném procentuálním poměru jako věci P a </w:t>
      </w:r>
      <w:proofErr w:type="spellStart"/>
      <w:r w:rsidRPr="0010708A">
        <w:t>Nc</w:t>
      </w:r>
      <w:proofErr w:type="spellEnd"/>
      <w:r w:rsidRPr="0010708A">
        <w:t>.</w:t>
      </w:r>
    </w:p>
    <w:p w14:paraId="03B97AF5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7DAEBC7A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Bude-li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postoupen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spis</w:t>
      </w:r>
      <w:r w:rsidRPr="00A266E5">
        <w:rPr>
          <w:spacing w:val="25"/>
        </w:rPr>
        <w:t xml:space="preserve"> </w:t>
      </w:r>
      <w:r w:rsidRPr="00A266E5">
        <w:t>od</w:t>
      </w:r>
      <w:r w:rsidRPr="00A266E5">
        <w:rPr>
          <w:spacing w:val="26"/>
        </w:rPr>
        <w:t xml:space="preserve"> </w:t>
      </w:r>
      <w:r w:rsidRPr="00A266E5">
        <w:t>jiného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6"/>
        </w:rPr>
        <w:t xml:space="preserve"> </w:t>
      </w:r>
      <w:r w:rsidRPr="00A266E5">
        <w:t>který</w:t>
      </w:r>
      <w:r w:rsidRPr="00A266E5">
        <w:rPr>
          <w:spacing w:val="27"/>
        </w:rPr>
        <w:t xml:space="preserve"> </w:t>
      </w:r>
      <w:r w:rsidRPr="00A266E5">
        <w:t>je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třeba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25"/>
        </w:rPr>
        <w:t xml:space="preserve"> </w:t>
      </w:r>
      <w:r w:rsidRPr="00A266E5">
        <w:rPr>
          <w:spacing w:val="-1"/>
        </w:rPr>
        <w:t>(omezení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výchovné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pěstounská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péče,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poručnictví),</w:t>
      </w:r>
      <w:r w:rsidRPr="00A266E5">
        <w:rPr>
          <w:spacing w:val="135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40"/>
        </w:rPr>
        <w:t xml:space="preserve"> </w:t>
      </w:r>
      <w:r w:rsidRPr="00A266E5">
        <w:t>pořadí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40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40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P</w:t>
      </w:r>
      <w:r w:rsidRPr="00A266E5">
        <w:rPr>
          <w:spacing w:val="40"/>
        </w:rPr>
        <w:t xml:space="preserve"> </w:t>
      </w:r>
      <w:r w:rsidRPr="00A266E5">
        <w:t>a</w:t>
      </w:r>
      <w:r w:rsidRPr="00A266E5">
        <w:rPr>
          <w:spacing w:val="41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22"/>
        </w:rPr>
        <w:t xml:space="preserve"> </w:t>
      </w:r>
      <w:r w:rsidRPr="00A266E5">
        <w:t>podle</w:t>
      </w:r>
      <w:r w:rsidRPr="00A266E5">
        <w:rPr>
          <w:spacing w:val="41"/>
        </w:rPr>
        <w:t xml:space="preserve"> </w:t>
      </w:r>
      <w:r w:rsidRPr="00A266E5">
        <w:t>obecného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99"/>
        </w:rPr>
        <w:t xml:space="preserve"> </w:t>
      </w:r>
      <w:r w:rsidRPr="00A266E5">
        <w:rPr>
          <w:spacing w:val="-1"/>
        </w:rPr>
        <w:t xml:space="preserve">informačním systémem </w:t>
      </w:r>
      <w:r w:rsidRPr="00A266E5">
        <w:t xml:space="preserve">ISAS dle </w:t>
      </w:r>
      <w:r w:rsidRPr="00A266E5">
        <w:rPr>
          <w:spacing w:val="-1"/>
        </w:rPr>
        <w:t>časové</w:t>
      </w:r>
      <w:r w:rsidRPr="00A266E5"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t xml:space="preserve"> nápadu.</w:t>
      </w:r>
    </w:p>
    <w:p w14:paraId="33818C5B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0BF2589A" w14:textId="77777777" w:rsidR="00E73A49" w:rsidRPr="00A266E5" w:rsidRDefault="00E73A49" w:rsidP="00E73A49">
      <w:pPr>
        <w:kinsoku w:val="0"/>
        <w:jc w:val="both"/>
        <w:rPr>
          <w:rFonts w:ascii="Garamond" w:hAnsi="Garamond" w:cs="Garamond"/>
          <w:spacing w:val="-1"/>
        </w:rPr>
      </w:pPr>
      <w:r w:rsidRPr="00A266E5">
        <w:rPr>
          <w:rFonts w:ascii="Garamond" w:hAnsi="Garamond" w:cs="Garamond"/>
          <w:spacing w:val="-1"/>
          <w:u w:val="single"/>
        </w:rPr>
        <w:t>Napadne-li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návrh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na speciální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předběžné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opatření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dle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r w:rsidRPr="00A266E5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A266E5">
        <w:rPr>
          <w:rFonts w:ascii="Garamond" w:hAnsi="Garamond" w:cs="Garamond"/>
          <w:bCs/>
          <w:spacing w:val="5"/>
          <w:u w:val="single"/>
        </w:rPr>
        <w:t xml:space="preserve">. a </w:t>
      </w:r>
      <w:r w:rsidRPr="00A266E5">
        <w:rPr>
          <w:rFonts w:ascii="Garamond" w:hAnsi="Garamond" w:cs="Garamond"/>
          <w:u w:val="single"/>
        </w:rPr>
        <w:t>§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452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a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násl.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  <w:u w:val="single"/>
        </w:rPr>
        <w:t>Z.ř.s</w:t>
      </w:r>
      <w:proofErr w:type="spellEnd"/>
      <w:r w:rsidRPr="00A266E5">
        <w:rPr>
          <w:rFonts w:ascii="Garamond" w:hAnsi="Garamond" w:cs="Garamond"/>
          <w:spacing w:val="-1"/>
          <w:u w:val="single"/>
        </w:rPr>
        <w:t>.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  <w:u w:val="single"/>
        </w:rPr>
        <w:t>–</w:t>
      </w:r>
      <w:r w:rsidRPr="00A266E5">
        <w:rPr>
          <w:rFonts w:ascii="Garamond" w:hAnsi="Garamond" w:cs="Garamond"/>
          <w:spacing w:val="4"/>
          <w:u w:val="single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SPO,</w:t>
      </w:r>
      <w:r w:rsidRPr="00A266E5">
        <w:rPr>
          <w:rFonts w:ascii="Garamond" w:hAnsi="Garamond" w:cs="Garamond"/>
          <w:spacing w:val="5"/>
          <w:u w:val="single"/>
        </w:rPr>
        <w:t xml:space="preserve"> </w:t>
      </w:r>
      <w:r w:rsidRPr="00A266E5">
        <w:rPr>
          <w:rFonts w:ascii="Garamond" w:hAnsi="Garamond" w:cs="Garamond"/>
        </w:rPr>
        <w:t>aniž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</w:rPr>
        <w:t>by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péče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</w:rPr>
        <w:t>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nezletilého</w:t>
      </w:r>
      <w:r w:rsidRPr="00A266E5">
        <w:rPr>
          <w:rFonts w:ascii="Garamond" w:hAnsi="Garamond" w:cs="Garamond"/>
          <w:spacing w:val="2"/>
        </w:rPr>
        <w:t xml:space="preserve"> </w:t>
      </w:r>
      <w:r w:rsidRPr="00A266E5">
        <w:rPr>
          <w:rFonts w:ascii="Garamond" w:hAnsi="Garamond" w:cs="Garamond"/>
        </w:rPr>
        <w:t>již</w:t>
      </w:r>
      <w:r w:rsidRPr="00A266E5">
        <w:rPr>
          <w:rFonts w:ascii="Garamond" w:hAnsi="Garamond" w:cs="Garamond"/>
          <w:spacing w:val="5"/>
        </w:rPr>
        <w:t xml:space="preserve"> </w:t>
      </w:r>
      <w:r w:rsidRPr="00A266E5">
        <w:rPr>
          <w:rFonts w:ascii="Garamond" w:hAnsi="Garamond" w:cs="Garamond"/>
          <w:spacing w:val="-1"/>
        </w:rPr>
        <w:t>probíhalo</w:t>
      </w:r>
      <w:r w:rsidRPr="00A266E5">
        <w:rPr>
          <w:rFonts w:ascii="Garamond" w:hAnsi="Garamond" w:cs="Garamond"/>
          <w:spacing w:val="4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111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věc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soudci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  <w:u w:val="single"/>
        </w:rPr>
        <w:t>samostatně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(mimo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pořadí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  <w:spacing w:val="-1"/>
        </w:rPr>
        <w:t>ostatních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-1"/>
        </w:rPr>
        <w:t>)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1"/>
        </w:rPr>
        <w:t>do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jednotlivých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oddělení</w:t>
      </w:r>
      <w:r w:rsidRPr="00A266E5">
        <w:rPr>
          <w:rFonts w:ascii="Garamond" w:hAnsi="Garamond" w:cs="Garamond"/>
          <w:spacing w:val="38"/>
        </w:rPr>
        <w:t xml:space="preserve"> </w:t>
      </w:r>
      <w:r w:rsidRPr="00A266E5">
        <w:rPr>
          <w:rFonts w:ascii="Garamond" w:hAnsi="Garamond" w:cs="Garamond"/>
        </w:rPr>
        <w:t>P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</w:rPr>
        <w:t>a</w:t>
      </w:r>
      <w:r w:rsidRPr="00A266E5">
        <w:rPr>
          <w:rFonts w:ascii="Garamond" w:hAnsi="Garamond" w:cs="Garamond"/>
          <w:spacing w:val="41"/>
        </w:rPr>
        <w:t xml:space="preserve"> </w:t>
      </w:r>
      <w:proofErr w:type="spellStart"/>
      <w:r w:rsidRPr="00A266E5">
        <w:rPr>
          <w:rFonts w:ascii="Garamond" w:hAnsi="Garamond" w:cs="Garamond"/>
          <w:spacing w:val="-1"/>
        </w:rPr>
        <w:t>Nc</w:t>
      </w:r>
      <w:proofErr w:type="spellEnd"/>
      <w:r w:rsidRPr="00A266E5">
        <w:rPr>
          <w:rFonts w:ascii="Garamond" w:hAnsi="Garamond" w:cs="Garamond"/>
          <w:spacing w:val="2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41"/>
        </w:rPr>
        <w:t xml:space="preserve"> </w:t>
      </w:r>
      <w:r w:rsidRPr="00A266E5">
        <w:rPr>
          <w:rFonts w:ascii="Garamond" w:hAnsi="Garamond" w:cs="Garamond"/>
        </w:rPr>
        <w:t>obecného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způsobu</w:t>
      </w:r>
      <w:r w:rsidRPr="00A266E5">
        <w:rPr>
          <w:rFonts w:ascii="Garamond" w:hAnsi="Garamond" w:cs="Garamond"/>
          <w:spacing w:val="40"/>
        </w:rPr>
        <w:t xml:space="preserve"> </w:t>
      </w:r>
      <w:r w:rsidRPr="00A266E5">
        <w:rPr>
          <w:rFonts w:ascii="Garamond" w:hAnsi="Garamond" w:cs="Garamond"/>
          <w:spacing w:val="-1"/>
        </w:rPr>
        <w:t>přidělování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  <w:spacing w:val="-1"/>
        </w:rPr>
        <w:t>informačním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  <w:spacing w:val="-1"/>
        </w:rPr>
        <w:t>systémem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ISAS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časové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posloupnosti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podle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pořadí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nápadu</w:t>
      </w:r>
      <w:r w:rsidRPr="00A266E5">
        <w:t xml:space="preserve"> </w:t>
      </w:r>
      <w:r w:rsidRPr="00A266E5">
        <w:rPr>
          <w:rFonts w:ascii="Garamond" w:hAnsi="Garamond" w:cs="Garamond"/>
        </w:rPr>
        <w:t>a s</w:t>
      </w:r>
      <w:r>
        <w:rPr>
          <w:rFonts w:ascii="Garamond" w:hAnsi="Garamond" w:cs="Garamond"/>
        </w:rPr>
        <w:t> </w:t>
      </w:r>
      <w:r w:rsidRPr="00A266E5">
        <w:rPr>
          <w:rFonts w:ascii="Garamond" w:hAnsi="Garamond" w:cs="Garamond"/>
        </w:rPr>
        <w:t>ohledem na specializaci a procentní rozsah celkového nápadu soudce.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Pokud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bude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po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vydání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SPO</w:t>
      </w:r>
      <w:r w:rsidRPr="00A266E5">
        <w:rPr>
          <w:rFonts w:ascii="Garamond" w:hAnsi="Garamond" w:cs="Garamond"/>
          <w:spacing w:val="11"/>
        </w:rPr>
        <w:t xml:space="preserve"> </w:t>
      </w:r>
      <w:r w:rsidRPr="00A266E5">
        <w:rPr>
          <w:rFonts w:ascii="Garamond" w:hAnsi="Garamond" w:cs="Garamond"/>
        </w:rPr>
        <w:t>ve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</w:rPr>
        <w:t>věci</w:t>
      </w:r>
      <w:r w:rsidRPr="00A266E5">
        <w:rPr>
          <w:rFonts w:ascii="Garamond" w:hAnsi="Garamond" w:cs="Garamond"/>
          <w:spacing w:val="9"/>
        </w:rPr>
        <w:t xml:space="preserve"> </w:t>
      </w:r>
      <w:r w:rsidRPr="00A266E5">
        <w:rPr>
          <w:rFonts w:ascii="Garamond" w:hAnsi="Garamond" w:cs="Garamond"/>
          <w:spacing w:val="-1"/>
        </w:rPr>
        <w:t>zahájeno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opatrovnické</w:t>
      </w:r>
      <w:r w:rsidRPr="00A266E5">
        <w:rPr>
          <w:rFonts w:ascii="Garamond" w:hAnsi="Garamond" w:cs="Garamond"/>
          <w:spacing w:val="12"/>
        </w:rPr>
        <w:t xml:space="preserve"> </w:t>
      </w:r>
      <w:r w:rsidRPr="00A266E5">
        <w:rPr>
          <w:rFonts w:ascii="Garamond" w:hAnsi="Garamond" w:cs="Garamond"/>
          <w:spacing w:val="-1"/>
        </w:rPr>
        <w:t>řízení,</w:t>
      </w:r>
      <w:r w:rsidRPr="00A266E5">
        <w:rPr>
          <w:rFonts w:ascii="Garamond" w:hAnsi="Garamond" w:cs="Garamond"/>
          <w:spacing w:val="99"/>
        </w:rPr>
        <w:t xml:space="preserve"> </w:t>
      </w:r>
      <w:r w:rsidRPr="00A266E5">
        <w:rPr>
          <w:rFonts w:ascii="Garamond" w:hAnsi="Garamond" w:cs="Garamond"/>
        </w:rPr>
        <w:t xml:space="preserve">bude věc </w:t>
      </w:r>
      <w:r w:rsidRPr="00A266E5">
        <w:rPr>
          <w:rFonts w:ascii="Garamond" w:hAnsi="Garamond" w:cs="Garamond"/>
          <w:spacing w:val="-1"/>
        </w:rPr>
        <w:t>přidělena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soudci,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který</w:t>
      </w:r>
      <w:r w:rsidRPr="00A266E5">
        <w:rPr>
          <w:rFonts w:ascii="Garamond" w:hAnsi="Garamond" w:cs="Garamond"/>
        </w:rPr>
        <w:t xml:space="preserve"> vydal </w:t>
      </w:r>
      <w:r w:rsidRPr="00A266E5">
        <w:rPr>
          <w:rFonts w:ascii="Garamond" w:hAnsi="Garamond" w:cs="Garamond"/>
          <w:spacing w:val="-1"/>
        </w:rPr>
        <w:t>SPO,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přičemž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toto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pravidlo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se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netýká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zastupujícího</w:t>
      </w:r>
      <w:r w:rsidRPr="00A266E5">
        <w:rPr>
          <w:rFonts w:ascii="Garamond" w:hAnsi="Garamond" w:cs="Garamond"/>
        </w:rPr>
        <w:t xml:space="preserve"> </w:t>
      </w:r>
      <w:r w:rsidRPr="00A266E5">
        <w:rPr>
          <w:rFonts w:ascii="Garamond" w:hAnsi="Garamond" w:cs="Garamond"/>
          <w:spacing w:val="-1"/>
        </w:rPr>
        <w:t>soudce.</w:t>
      </w:r>
      <w:r w:rsidRPr="00A266E5">
        <w:rPr>
          <w:rFonts w:ascii="Garamond" w:hAnsi="Garamond" w:cs="Garamond"/>
          <w:spacing w:val="-1"/>
        </w:rPr>
        <w:br w:type="page"/>
      </w:r>
    </w:p>
    <w:p w14:paraId="6B3DC1BE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  <w:u w:val="single"/>
        </w:rPr>
        <w:lastRenderedPageBreak/>
        <w:t>Napadne-li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-1"/>
          <w:u w:val="single"/>
        </w:rPr>
        <w:t>návrh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předběžné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>opatření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dle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§</w:t>
      </w:r>
      <w:r w:rsidRPr="00A266E5">
        <w:rPr>
          <w:spacing w:val="5"/>
          <w:u w:val="single"/>
        </w:rPr>
        <w:t xml:space="preserve"> </w:t>
      </w:r>
      <w:r w:rsidRPr="00A266E5">
        <w:rPr>
          <w:u w:val="single"/>
        </w:rPr>
        <w:t>76</w:t>
      </w:r>
      <w:r w:rsidRPr="00A266E5">
        <w:rPr>
          <w:spacing w:val="5"/>
          <w:u w:val="single"/>
        </w:rPr>
        <w:t xml:space="preserve"> </w:t>
      </w:r>
      <w:r w:rsidRPr="00A266E5">
        <w:rPr>
          <w:spacing w:val="-1"/>
          <w:u w:val="single"/>
        </w:rPr>
        <w:t xml:space="preserve">o.s.ř. a § 12 </w:t>
      </w:r>
      <w:proofErr w:type="spellStart"/>
      <w:r w:rsidRPr="00A266E5">
        <w:rPr>
          <w:spacing w:val="-1"/>
          <w:u w:val="single"/>
        </w:rPr>
        <w:t>z.ř.s</w:t>
      </w:r>
      <w:proofErr w:type="spellEnd"/>
      <w:r w:rsidRPr="00A266E5">
        <w:rPr>
          <w:spacing w:val="-1"/>
          <w:u w:val="single"/>
        </w:rPr>
        <w:t>.</w:t>
      </w:r>
      <w:r w:rsidRPr="00A266E5">
        <w:rPr>
          <w:spacing w:val="5"/>
          <w:u w:val="single"/>
        </w:rPr>
        <w:t xml:space="preserve"> </w:t>
      </w:r>
      <w:r>
        <w:rPr>
          <w:u w:val="single"/>
        </w:rPr>
        <w:t>–</w:t>
      </w:r>
      <w:r w:rsidRPr="00A266E5">
        <w:rPr>
          <w:spacing w:val="4"/>
          <w:u w:val="single"/>
        </w:rPr>
        <w:t xml:space="preserve"> </w:t>
      </w:r>
      <w:r w:rsidRPr="00A266E5">
        <w:rPr>
          <w:u w:val="single"/>
        </w:rPr>
        <w:t>PO</w:t>
      </w:r>
      <w:r w:rsidRPr="00A266E5">
        <w:rPr>
          <w:spacing w:val="4"/>
          <w:u w:val="single"/>
        </w:rPr>
        <w:t xml:space="preserve"> </w:t>
      </w:r>
      <w:r w:rsidRPr="00A266E5">
        <w:rPr>
          <w:spacing w:val="4"/>
        </w:rPr>
        <w:t>bez návrhu ve věci samé či s</w:t>
      </w:r>
      <w:r>
        <w:rPr>
          <w:spacing w:val="4"/>
        </w:rPr>
        <w:t> </w:t>
      </w:r>
      <w:r w:rsidRPr="00A266E5">
        <w:rPr>
          <w:spacing w:val="4"/>
        </w:rPr>
        <w:t xml:space="preserve">návrhem ve věci samé, aniž </w:t>
      </w:r>
      <w:r w:rsidRPr="00A266E5">
        <w:t>by</w:t>
      </w:r>
      <w:r w:rsidRPr="00A266E5">
        <w:rPr>
          <w:spacing w:val="5"/>
        </w:rPr>
        <w:t xml:space="preserve"> </w:t>
      </w:r>
      <w:r w:rsidRPr="00A266E5">
        <w:t>v</w:t>
      </w:r>
      <w:r>
        <w:t> </w:t>
      </w:r>
      <w:r w:rsidRPr="00A266E5">
        <w:t>této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5"/>
        </w:rPr>
        <w:t xml:space="preserve"> </w:t>
      </w:r>
      <w:r w:rsidRPr="00A266E5">
        <w:t>o</w:t>
      </w:r>
      <w:r w:rsidRPr="00A266E5">
        <w:rPr>
          <w:spacing w:val="4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2"/>
        </w:rPr>
        <w:t xml:space="preserve"> bylo </w:t>
      </w:r>
      <w:r w:rsidRPr="00A266E5">
        <w:t>již</w:t>
      </w:r>
      <w:r w:rsidRPr="00A266E5">
        <w:rPr>
          <w:spacing w:val="5"/>
        </w:rPr>
        <w:t xml:space="preserve"> zahájeno jiné </w:t>
      </w:r>
      <w:r w:rsidRPr="00A266E5">
        <w:rPr>
          <w:spacing w:val="-1"/>
        </w:rPr>
        <w:t>řízení,</w:t>
      </w:r>
      <w:r w:rsidRPr="00A266E5">
        <w:rPr>
          <w:spacing w:val="111"/>
        </w:rPr>
        <w:t xml:space="preserve"> </w:t>
      </w:r>
      <w:r w:rsidRPr="00A266E5">
        <w:t>bude</w:t>
      </w:r>
      <w:r w:rsidRPr="00A266E5">
        <w:rPr>
          <w:spacing w:val="41"/>
        </w:rPr>
        <w:t xml:space="preserve"> </w:t>
      </w:r>
      <w:r w:rsidRPr="00A266E5">
        <w:t>věc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41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(mimo běžného nápadu věcí neobsahujících zároveň návrh na PO)</w:t>
      </w:r>
      <w:r w:rsidRPr="00A266E5">
        <w:rPr>
          <w:rFonts w:ascii="Times New Roman" w:hAnsi="Times New Roman" w:cs="Times New Roman"/>
        </w:rPr>
        <w:t xml:space="preserve"> </w:t>
      </w:r>
      <w:r w:rsidRPr="00A266E5">
        <w:rPr>
          <w:spacing w:val="1"/>
        </w:rPr>
        <w:t>do</w:t>
      </w:r>
      <w:r w:rsidRPr="00A266E5">
        <w:rPr>
          <w:spacing w:val="40"/>
        </w:rPr>
        <w:t xml:space="preserve"> </w:t>
      </w:r>
      <w:r w:rsidRPr="00A266E5">
        <w:rPr>
          <w:spacing w:val="-1"/>
        </w:rPr>
        <w:t>jednotlivých soudních</w:t>
      </w:r>
      <w:r w:rsidRPr="00A266E5">
        <w:rPr>
          <w:spacing w:val="40"/>
        </w:rPr>
        <w:t xml:space="preserve"> </w:t>
      </w:r>
      <w:r w:rsidRPr="00A266E5">
        <w:t>oddělení</w:t>
      </w:r>
      <w:r w:rsidRPr="00A266E5">
        <w:rPr>
          <w:spacing w:val="38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2"/>
        </w:rPr>
        <w:t xml:space="preserve"> </w:t>
      </w:r>
      <w:r w:rsidRPr="00A266E5">
        <w:t>podle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2"/>
        </w:rPr>
        <w:t xml:space="preserve"> </w:t>
      </w:r>
      <w:r w:rsidRPr="00A266E5">
        <w:t>nápadu a s</w:t>
      </w:r>
      <w:r>
        <w:t> </w:t>
      </w:r>
      <w:r w:rsidRPr="00A266E5">
        <w:t>ohledem na specializaci a procentní rozsah celkového nápadu soudce.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12"/>
        </w:rPr>
        <w:t xml:space="preserve"> </w:t>
      </w:r>
      <w:r w:rsidRPr="00A266E5">
        <w:t>bude</w:t>
      </w:r>
      <w:r w:rsidRPr="00A266E5">
        <w:rPr>
          <w:spacing w:val="12"/>
        </w:rPr>
        <w:t xml:space="preserve"> </w:t>
      </w:r>
      <w:r w:rsidRPr="00A266E5">
        <w:t>po</w:t>
      </w:r>
      <w:r w:rsidRPr="00A266E5">
        <w:rPr>
          <w:spacing w:val="12"/>
        </w:rPr>
        <w:t xml:space="preserve"> </w:t>
      </w:r>
      <w:r w:rsidRPr="00A266E5">
        <w:t>vydání</w:t>
      </w:r>
      <w:r w:rsidRPr="00A266E5">
        <w:rPr>
          <w:spacing w:val="12"/>
        </w:rPr>
        <w:t xml:space="preserve"> </w:t>
      </w:r>
      <w:r w:rsidRPr="00A266E5">
        <w:rPr>
          <w:spacing w:val="-2"/>
        </w:rPr>
        <w:t>PO</w:t>
      </w:r>
      <w:r w:rsidRPr="00A266E5">
        <w:rPr>
          <w:spacing w:val="11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věci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zahájeno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opatrovnické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řízení,</w:t>
      </w:r>
      <w:r w:rsidRPr="00A266E5">
        <w:rPr>
          <w:spacing w:val="99"/>
        </w:rPr>
        <w:t xml:space="preserve"> </w:t>
      </w:r>
      <w:r w:rsidRPr="00A266E5">
        <w:t xml:space="preserve">bude věc </w:t>
      </w:r>
      <w:r w:rsidRPr="00A266E5">
        <w:rPr>
          <w:spacing w:val="-1"/>
        </w:rPr>
        <w:t>přidělena</w:t>
      </w:r>
      <w:r w:rsidRPr="00A266E5"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vydal </w:t>
      </w:r>
      <w:r w:rsidRPr="00A266E5">
        <w:rPr>
          <w:spacing w:val="-1"/>
        </w:rPr>
        <w:t>PO,</w:t>
      </w:r>
      <w:r w:rsidRPr="00A266E5">
        <w:t xml:space="preserve"> </w:t>
      </w:r>
      <w:r w:rsidRPr="00A266E5">
        <w:rPr>
          <w:spacing w:val="-1"/>
        </w:rPr>
        <w:t>přičemž</w:t>
      </w:r>
      <w:r w:rsidRPr="00A266E5">
        <w:t xml:space="preserve"> </w:t>
      </w:r>
      <w:r w:rsidRPr="00A266E5">
        <w:rPr>
          <w:spacing w:val="-1"/>
        </w:rPr>
        <w:t>toto</w:t>
      </w:r>
      <w:r w:rsidRPr="00A266E5">
        <w:t xml:space="preserve"> </w:t>
      </w:r>
      <w:r w:rsidRPr="00A266E5">
        <w:rPr>
          <w:spacing w:val="-1"/>
        </w:rPr>
        <w:t>pravidlo</w:t>
      </w:r>
      <w:r w:rsidRPr="00A266E5"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netýká</w:t>
      </w:r>
      <w:r w:rsidRPr="00A266E5">
        <w:t xml:space="preserve"> </w:t>
      </w:r>
      <w:r w:rsidRPr="00A266E5">
        <w:rPr>
          <w:spacing w:val="-1"/>
        </w:rPr>
        <w:t>zastupujícího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3B3E7FE6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67BD675B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 </w:t>
      </w:r>
      <w:r w:rsidRPr="00A266E5">
        <w:rPr>
          <w:spacing w:val="-1"/>
        </w:rPr>
        <w:t>oddělení</w:t>
      </w:r>
      <w:r w:rsidRPr="00A266E5">
        <w:t xml:space="preserve"> P</w:t>
      </w:r>
      <w:r w:rsidRPr="00A266E5">
        <w:rPr>
          <w:spacing w:val="-1"/>
        </w:rPr>
        <w:t xml:space="preserve"> </w:t>
      </w:r>
      <w:r w:rsidRPr="00A266E5">
        <w:t xml:space="preserve">a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dá pokyn k</w:t>
      </w:r>
      <w:r>
        <w:t> </w:t>
      </w:r>
      <w:r w:rsidRPr="00A266E5">
        <w:rPr>
          <w:spacing w:val="-1"/>
        </w:rPr>
        <w:t>zahájení</w:t>
      </w:r>
      <w:r w:rsidRPr="00A266E5">
        <w:t xml:space="preserve"> </w:t>
      </w:r>
      <w:r w:rsidRPr="00A266E5">
        <w:rPr>
          <w:spacing w:val="-1"/>
        </w:rPr>
        <w:t>řízení</w:t>
      </w:r>
      <w:r w:rsidRPr="00A266E5">
        <w:rPr>
          <w:b/>
          <w:bCs/>
          <w:spacing w:val="-1"/>
        </w:rPr>
        <w:t xml:space="preserve">, </w:t>
      </w:r>
      <w:r w:rsidRPr="00A266E5">
        <w:rPr>
          <w:spacing w:val="-1"/>
        </w:rPr>
        <w:t>vyřizuje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nově </w:t>
      </w:r>
      <w:r w:rsidRPr="00A266E5">
        <w:rPr>
          <w:spacing w:val="-1"/>
        </w:rPr>
        <w:t>zahájenou</w:t>
      </w:r>
      <w:r w:rsidRPr="00A266E5">
        <w:t xml:space="preserve"> </w:t>
      </w:r>
      <w:r w:rsidRPr="00A266E5">
        <w:rPr>
          <w:spacing w:val="-1"/>
        </w:rPr>
        <w:t>věc.</w:t>
      </w:r>
    </w:p>
    <w:p w14:paraId="6832EEDD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szCs w:val="19"/>
        </w:rPr>
      </w:pPr>
    </w:p>
    <w:p w14:paraId="05028834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t>Podněty</w:t>
      </w:r>
      <w:r w:rsidRPr="00A266E5">
        <w:rPr>
          <w:spacing w:val="10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spisech,</w:t>
      </w:r>
      <w:r w:rsidRPr="00A266E5">
        <w:rPr>
          <w:spacing w:val="9"/>
        </w:rPr>
        <w:t xml:space="preserve"> </w:t>
      </w:r>
      <w:r w:rsidRPr="00A266E5">
        <w:t>ve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kterých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neprobíhá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9"/>
        </w:rPr>
        <w:t xml:space="preserve"> </w:t>
      </w:r>
      <w:r w:rsidRPr="00A266E5">
        <w:t>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nejsou</w:t>
      </w:r>
      <w:r w:rsidRPr="00A266E5">
        <w:rPr>
          <w:spacing w:val="9"/>
        </w:rPr>
        <w:t xml:space="preserve"> </w:t>
      </w:r>
      <w:r w:rsidRPr="00A266E5">
        <w:t>ani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dozorovány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příslušným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postupně</w:t>
      </w:r>
      <w:r w:rsidRPr="00A266E5">
        <w:rPr>
          <w:spacing w:val="10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25"/>
        </w:rPr>
        <w:t xml:space="preserve"> </w:t>
      </w:r>
      <w:r w:rsidRPr="00A266E5">
        <w:t>podle obecného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způsobu</w:t>
      </w:r>
      <w:r w:rsidRPr="00A266E5">
        <w:t xml:space="preserve"> </w:t>
      </w:r>
      <w:r w:rsidRPr="00A266E5">
        <w:rPr>
          <w:spacing w:val="-1"/>
        </w:rPr>
        <w:t>přidělování</w:t>
      </w:r>
      <w:r w:rsidRPr="00A266E5">
        <w:t xml:space="preserve"> </w:t>
      </w:r>
      <w:r w:rsidRPr="00A266E5">
        <w:rPr>
          <w:spacing w:val="-1"/>
        </w:rPr>
        <w:t>informačním systémem ISAS</w:t>
      </w:r>
      <w:r w:rsidRPr="00A266E5">
        <w:t xml:space="preserve"> dle </w:t>
      </w:r>
      <w:r w:rsidRPr="00A266E5">
        <w:rPr>
          <w:spacing w:val="-1"/>
        </w:rPr>
        <w:t>časové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posloupnosti</w:t>
      </w:r>
      <w:r w:rsidRPr="00A266E5">
        <w:t xml:space="preserve"> podle </w:t>
      </w:r>
      <w:r w:rsidRPr="00A266E5">
        <w:rPr>
          <w:spacing w:val="-1"/>
        </w:rPr>
        <w:t>pořadí</w:t>
      </w:r>
      <w:r w:rsidRPr="00A266E5">
        <w:rPr>
          <w:spacing w:val="2"/>
        </w:rPr>
        <w:t xml:space="preserve"> </w:t>
      </w:r>
      <w:r w:rsidRPr="00A266E5">
        <w:t>nápadu</w:t>
      </w:r>
    </w:p>
    <w:p w14:paraId="4D2FE64A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41A295F3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A266E5">
        <w:rPr>
          <w:spacing w:val="-1"/>
          <w:u w:val="single"/>
        </w:rPr>
        <w:t>Podněty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návrhy</w:t>
      </w:r>
      <w:r w:rsidRPr="00A266E5">
        <w:rPr>
          <w:spacing w:val="10"/>
          <w:u w:val="single"/>
        </w:rPr>
        <w:t xml:space="preserve"> </w:t>
      </w:r>
      <w:r w:rsidRPr="00A266E5">
        <w:rPr>
          <w:u w:val="single"/>
        </w:rPr>
        <w:t>na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  <w:u w:val="single"/>
        </w:rPr>
        <w:t>zahájení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řízení</w:t>
      </w:r>
      <w:r w:rsidRPr="00A266E5">
        <w:rPr>
          <w:spacing w:val="9"/>
          <w:u w:val="single"/>
        </w:rPr>
        <w:t xml:space="preserve"> </w:t>
      </w:r>
      <w:r w:rsidRPr="00A266E5">
        <w:rPr>
          <w:u w:val="single"/>
        </w:rPr>
        <w:t>o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omezení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  <w:u w:val="single"/>
        </w:rPr>
        <w:t>svéprávnosti</w:t>
      </w:r>
      <w:r w:rsidRPr="00A266E5">
        <w:rPr>
          <w:spacing w:val="9"/>
          <w:u w:val="single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10"/>
        </w:rPr>
        <w:t xml:space="preserve"> </w:t>
      </w:r>
      <w:r w:rsidRPr="00A266E5">
        <w:rPr>
          <w:spacing w:val="-1"/>
        </w:rPr>
        <w:t>přidělují</w:t>
      </w:r>
      <w:r w:rsidRPr="00A266E5">
        <w:rPr>
          <w:spacing w:val="9"/>
        </w:rPr>
        <w:t xml:space="preserve"> </w:t>
      </w:r>
      <w:r w:rsidRPr="00A266E5">
        <w:rPr>
          <w:spacing w:val="-1"/>
          <w:u w:val="single"/>
        </w:rPr>
        <w:t>samostatně</w:t>
      </w:r>
      <w:r w:rsidRPr="00A266E5">
        <w:rPr>
          <w:spacing w:val="10"/>
          <w:u w:val="single"/>
        </w:rPr>
        <w:t xml:space="preserve"> </w:t>
      </w:r>
      <w:r w:rsidRPr="00A266E5">
        <w:rPr>
          <w:spacing w:val="-1"/>
        </w:rPr>
        <w:t>(mimo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ostatních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1"/>
        </w:rPr>
        <w:t>Nc</w:t>
      </w:r>
      <w:proofErr w:type="spellEnd"/>
      <w:r w:rsidRPr="00A266E5">
        <w:rPr>
          <w:spacing w:val="-1"/>
        </w:rPr>
        <w:t>)</w:t>
      </w:r>
      <w:r w:rsidRPr="00A266E5">
        <w:rPr>
          <w:spacing w:val="9"/>
        </w:rPr>
        <w:t xml:space="preserve"> </w:t>
      </w:r>
      <w:r w:rsidRPr="00A266E5">
        <w:t>do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jednotlivých</w:t>
      </w:r>
      <w:r w:rsidRPr="00A266E5">
        <w:rPr>
          <w:spacing w:val="9"/>
        </w:rPr>
        <w:t xml:space="preserve"> </w:t>
      </w:r>
      <w:r w:rsidRPr="00A266E5">
        <w:t>oddělení</w:t>
      </w:r>
      <w:r w:rsidRPr="00A266E5">
        <w:rPr>
          <w:spacing w:val="9"/>
        </w:rPr>
        <w:t xml:space="preserve"> </w:t>
      </w:r>
      <w:r w:rsidRPr="00A266E5">
        <w:t>P</w:t>
      </w:r>
      <w:r w:rsidRPr="00A266E5">
        <w:rPr>
          <w:spacing w:val="8"/>
        </w:rPr>
        <w:t xml:space="preserve"> </w:t>
      </w:r>
      <w:r w:rsidRPr="00A266E5">
        <w:t>a</w:t>
      </w:r>
      <w:r w:rsidRPr="00A266E5">
        <w:rPr>
          <w:spacing w:val="10"/>
        </w:rPr>
        <w:t xml:space="preserve"> </w:t>
      </w:r>
      <w:proofErr w:type="spellStart"/>
      <w:r w:rsidRPr="00A266E5">
        <w:rPr>
          <w:spacing w:val="-2"/>
        </w:rPr>
        <w:t>Nc</w:t>
      </w:r>
      <w:proofErr w:type="spellEnd"/>
      <w:r w:rsidRPr="00A266E5">
        <w:rPr>
          <w:spacing w:val="141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obecného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způsobu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informačním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systémem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ISAS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časové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posloupnosti</w:t>
      </w:r>
      <w:r w:rsidRPr="00A266E5">
        <w:rPr>
          <w:spacing w:val="14"/>
        </w:rPr>
        <w:t xml:space="preserve"> </w:t>
      </w:r>
      <w:r w:rsidRPr="00A266E5">
        <w:t>podle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pořadí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nápadu.</w:t>
      </w:r>
      <w:r w:rsidRPr="00A266E5">
        <w:rPr>
          <w:spacing w:val="14"/>
        </w:rPr>
        <w:t xml:space="preserve"> </w:t>
      </w:r>
    </w:p>
    <w:p w14:paraId="155F68CA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843DB3D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Označení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„sudá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či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lichá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čísla“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se</w:t>
      </w:r>
      <w:r w:rsidRPr="00A266E5">
        <w:t xml:space="preserve"> </w:t>
      </w:r>
      <w:r w:rsidRPr="00A266E5">
        <w:rPr>
          <w:spacing w:val="-1"/>
        </w:rPr>
        <w:t>řídí</w:t>
      </w:r>
      <w:r w:rsidRPr="00A266E5">
        <w:t xml:space="preserve"> podle </w:t>
      </w:r>
      <w:r w:rsidRPr="00A266E5">
        <w:rPr>
          <w:spacing w:val="-1"/>
        </w:rPr>
        <w:t>poslední</w:t>
      </w:r>
      <w:r w:rsidRPr="00A266E5">
        <w:t xml:space="preserve"> </w:t>
      </w:r>
      <w:r w:rsidRPr="00A266E5">
        <w:rPr>
          <w:spacing w:val="-1"/>
        </w:rPr>
        <w:t>číslice</w:t>
      </w:r>
      <w:r w:rsidRPr="00A266E5">
        <w:t xml:space="preserve"> </w:t>
      </w:r>
      <w:r w:rsidRPr="00A266E5">
        <w:rPr>
          <w:spacing w:val="-1"/>
        </w:rPr>
        <w:t>běžného</w:t>
      </w:r>
      <w:r w:rsidRPr="00A266E5">
        <w:t xml:space="preserve"> </w:t>
      </w:r>
      <w:r w:rsidRPr="00A266E5">
        <w:rPr>
          <w:spacing w:val="-1"/>
        </w:rPr>
        <w:t>čísla</w:t>
      </w:r>
      <w:r w:rsidRPr="00A266E5">
        <w:t xml:space="preserve"> </w:t>
      </w:r>
      <w:r w:rsidRPr="00A266E5">
        <w:rPr>
          <w:spacing w:val="-1"/>
        </w:rPr>
        <w:t>spisu</w:t>
      </w:r>
      <w:r w:rsidRPr="00A266E5">
        <w:t xml:space="preserve"> </w:t>
      </w:r>
      <w:r w:rsidRPr="00A266E5">
        <w:rPr>
          <w:spacing w:val="-1"/>
        </w:rPr>
        <w:t>před</w:t>
      </w:r>
      <w:r w:rsidRPr="00A266E5">
        <w:t xml:space="preserve"> </w:t>
      </w:r>
      <w:r w:rsidRPr="00A266E5">
        <w:rPr>
          <w:spacing w:val="-1"/>
        </w:rPr>
        <w:t>lomítkem.</w:t>
      </w:r>
    </w:p>
    <w:p w14:paraId="2E3E5C13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295EFF20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 návrh</w:t>
      </w:r>
      <w:r w:rsidRPr="00A266E5">
        <w:t xml:space="preserve"> ve</w:t>
      </w:r>
      <w:r w:rsidRPr="00A266E5">
        <w:rPr>
          <w:spacing w:val="-2"/>
        </w:rPr>
        <w:t xml:space="preserve"> </w:t>
      </w:r>
      <w:r w:rsidRPr="00A266E5">
        <w:t>věci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osoby</w:t>
      </w:r>
      <w:r w:rsidRPr="00A266E5">
        <w:t xml:space="preserve"> </w:t>
      </w:r>
      <w:r w:rsidRPr="00A266E5">
        <w:rPr>
          <w:spacing w:val="-1"/>
        </w:rPr>
        <w:t>omezené</w:t>
      </w:r>
      <w:r w:rsidRPr="00A266E5">
        <w:t xml:space="preserve"> ve </w:t>
      </w:r>
      <w:r w:rsidRPr="00A266E5">
        <w:rPr>
          <w:spacing w:val="-1"/>
        </w:rPr>
        <w:t>svéprávnosti,</w:t>
      </w:r>
      <w:r w:rsidRPr="00A266E5">
        <w:t xml:space="preserve"> bude věc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soudci,</w:t>
      </w:r>
      <w:r w:rsidRPr="00A266E5"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dozoruje</w:t>
      </w:r>
      <w:r w:rsidRPr="00A266E5">
        <w:t xml:space="preserve"> </w:t>
      </w:r>
      <w:r w:rsidRPr="00A266E5">
        <w:rPr>
          <w:spacing w:val="-1"/>
        </w:rPr>
        <w:t>opatrovnický</w:t>
      </w:r>
      <w:r w:rsidRPr="00A266E5">
        <w:t xml:space="preserve"> </w:t>
      </w:r>
      <w:r w:rsidRPr="00A266E5">
        <w:rPr>
          <w:spacing w:val="-1"/>
        </w:rPr>
        <w:t>spis</w:t>
      </w:r>
      <w:r w:rsidRPr="00A266E5">
        <w:rPr>
          <w:spacing w:val="-2"/>
        </w:rPr>
        <w:t xml:space="preserve"> </w:t>
      </w:r>
      <w:r w:rsidRPr="00A266E5">
        <w:rPr>
          <w:spacing w:val="-1"/>
        </w:rPr>
        <w:t>této</w:t>
      </w:r>
      <w:r w:rsidRPr="00A266E5">
        <w:t xml:space="preserve"> </w:t>
      </w:r>
      <w:r w:rsidRPr="00A266E5">
        <w:rPr>
          <w:spacing w:val="-1"/>
        </w:rPr>
        <w:t>osoby.</w:t>
      </w:r>
    </w:p>
    <w:p w14:paraId="3C6E2745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68E56831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42"/>
        </w:rPr>
        <w:t xml:space="preserve"> </w:t>
      </w:r>
      <w:r w:rsidRPr="00A266E5">
        <w:rPr>
          <w:spacing w:val="-1"/>
        </w:rPr>
        <w:t>nový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43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věci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4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dříve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44"/>
        </w:rPr>
        <w:t xml:space="preserve"> </w:t>
      </w:r>
      <w:r w:rsidRPr="00A266E5">
        <w:rPr>
          <w:spacing w:val="-2"/>
        </w:rPr>
        <w:t>ve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svéprávnosti,</w:t>
      </w:r>
      <w:r w:rsidRPr="00A266E5">
        <w:rPr>
          <w:spacing w:val="43"/>
        </w:rPr>
        <w:t xml:space="preserve"> </w:t>
      </w:r>
      <w:r w:rsidRPr="00A266E5">
        <w:t>ale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3"/>
        </w:rPr>
        <w:t xml:space="preserve"> </w:t>
      </w:r>
      <w:r w:rsidRPr="00A266E5">
        <w:t>o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prodloužení</w:t>
      </w:r>
      <w:r w:rsidRPr="00A266E5">
        <w:rPr>
          <w:spacing w:val="41"/>
        </w:rPr>
        <w:t xml:space="preserve"> </w:t>
      </w:r>
      <w:r w:rsidRPr="00A266E5">
        <w:rPr>
          <w:spacing w:val="-1"/>
        </w:rPr>
        <w:t>omezení</w:t>
      </w:r>
      <w:r w:rsidRPr="00A266E5">
        <w:rPr>
          <w:spacing w:val="4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43"/>
        </w:rPr>
        <w:t xml:space="preserve"> </w:t>
      </w:r>
      <w:r w:rsidRPr="00A266E5">
        <w:t>bylo</w:t>
      </w:r>
      <w:r w:rsidRPr="00A266E5">
        <w:rPr>
          <w:spacing w:val="127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52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jiné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53"/>
        </w:rPr>
        <w:t xml:space="preserve"> </w:t>
      </w:r>
      <w:r w:rsidRPr="00A266E5">
        <w:t>nebo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osoby,</w:t>
      </w:r>
      <w:r w:rsidRPr="00A266E5">
        <w:rPr>
          <w:spacing w:val="55"/>
        </w:rPr>
        <w:t xml:space="preserve"> </w:t>
      </w:r>
      <w:r w:rsidRPr="00A266E5">
        <w:rPr>
          <w:spacing w:val="-1"/>
        </w:rPr>
        <w:t>která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52"/>
        </w:rPr>
        <w:t xml:space="preserve"> </w:t>
      </w:r>
      <w:r w:rsidRPr="00A266E5">
        <w:t>nebyla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omezena</w:t>
      </w:r>
      <w:r w:rsidRPr="00A266E5">
        <w:rPr>
          <w:spacing w:val="53"/>
        </w:rPr>
        <w:t xml:space="preserve"> </w:t>
      </w:r>
      <w:r w:rsidRPr="00A266E5">
        <w:t>ve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a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53"/>
        </w:rPr>
        <w:t xml:space="preserve"> </w:t>
      </w:r>
      <w:r w:rsidRPr="00A266E5">
        <w:t>o</w:t>
      </w:r>
      <w:r w:rsidRPr="00A266E5">
        <w:rPr>
          <w:spacing w:val="52"/>
        </w:rPr>
        <w:t xml:space="preserve"> </w:t>
      </w:r>
      <w:r w:rsidRPr="00A266E5">
        <w:t>omezení</w:t>
      </w:r>
      <w:r w:rsidRPr="00A266E5">
        <w:rPr>
          <w:spacing w:val="53"/>
        </w:rPr>
        <w:t xml:space="preserve"> </w:t>
      </w:r>
      <w:r w:rsidRPr="00A266E5">
        <w:rPr>
          <w:spacing w:val="-1"/>
        </w:rPr>
        <w:t>svéprávnosti</w:t>
      </w:r>
      <w:r w:rsidRPr="00A266E5">
        <w:rPr>
          <w:spacing w:val="53"/>
        </w:rPr>
        <w:t xml:space="preserve"> </w:t>
      </w:r>
      <w:r w:rsidRPr="00A266E5">
        <w:t>bylo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1"/>
        </w:rPr>
        <w:t xml:space="preserve"> </w:t>
      </w:r>
      <w:r w:rsidRPr="00A266E5">
        <w:t>jiné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mírnější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formě,</w:t>
      </w:r>
      <w:r w:rsidRPr="00A266E5">
        <w:rPr>
          <w:spacing w:val="31"/>
        </w:rPr>
        <w:t xml:space="preserve"> </w:t>
      </w:r>
      <w:r w:rsidRPr="00A266E5">
        <w:t>bude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dozoroval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opatrovnickou</w:t>
      </w:r>
      <w:r w:rsidRPr="00A266E5">
        <w:rPr>
          <w:spacing w:val="31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této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osoby</w:t>
      </w:r>
      <w:r w:rsidRPr="00A266E5">
        <w:rPr>
          <w:spacing w:val="31"/>
        </w:rPr>
        <w:t xml:space="preserve"> </w:t>
      </w:r>
      <w:r w:rsidRPr="00A266E5">
        <w:t>v</w:t>
      </w:r>
      <w:r>
        <w:t> </w:t>
      </w:r>
      <w:r w:rsidRPr="00A266E5">
        <w:t>době,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1"/>
        </w:rPr>
        <w:t xml:space="preserve"> </w:t>
      </w:r>
      <w:r w:rsidRPr="00A266E5">
        <w:t>bylo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rozhodnuto</w:t>
      </w:r>
      <w:r w:rsidRPr="00A266E5">
        <w:rPr>
          <w:spacing w:val="31"/>
        </w:rPr>
        <w:t xml:space="preserve"> </w:t>
      </w:r>
      <w:r w:rsidRPr="00A266E5">
        <w:t>o</w:t>
      </w:r>
      <w:r w:rsidRPr="00A266E5">
        <w:rPr>
          <w:spacing w:val="33"/>
        </w:rPr>
        <w:t xml:space="preserve"> </w:t>
      </w:r>
      <w:r w:rsidRPr="00A266E5">
        <w:t>jiné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mírnější</w:t>
      </w:r>
      <w:r w:rsidRPr="00A266E5">
        <w:t xml:space="preserve"> </w:t>
      </w:r>
      <w:r w:rsidRPr="00A266E5">
        <w:rPr>
          <w:spacing w:val="-1"/>
        </w:rPr>
        <w:t>formě.</w:t>
      </w:r>
    </w:p>
    <w:p w14:paraId="43DB0FBE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45F7D419" w14:textId="77777777" w:rsidR="00E73A49" w:rsidRPr="00A266E5" w:rsidRDefault="00E73A49" w:rsidP="00F671E4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Výkon rozhodnutí v</w:t>
      </w:r>
      <w:r>
        <w:rPr>
          <w:spacing w:val="-1"/>
        </w:rPr>
        <w:t> </w:t>
      </w:r>
      <w:r w:rsidRPr="00A266E5">
        <w:rPr>
          <w:spacing w:val="-1"/>
        </w:rPr>
        <w:t>opatrovnických věcech projedná a provede soudce, který vydal vykonávané rozhodnutí, případně soudce, který byl nově zařazen do stejného soudního oddělení.</w:t>
      </w:r>
    </w:p>
    <w:p w14:paraId="4F90A862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7B98A79E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Napadne-li</w:t>
      </w:r>
      <w:r w:rsidRPr="00A266E5">
        <w:rPr>
          <w:spacing w:val="6"/>
        </w:rPr>
        <w:t xml:space="preserve"> </w:t>
      </w:r>
      <w:r w:rsidRPr="00A266E5">
        <w:t>nový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návrh</w:t>
      </w:r>
      <w:r w:rsidRPr="00A266E5">
        <w:rPr>
          <w:spacing w:val="7"/>
        </w:rPr>
        <w:t xml:space="preserve"> </w:t>
      </w:r>
      <w:r w:rsidRPr="00A266E5">
        <w:t>ve</w:t>
      </w:r>
      <w:r w:rsidRPr="00A266E5">
        <w:rPr>
          <w:spacing w:val="5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péče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nezletilého</w:t>
      </w:r>
      <w:r w:rsidRPr="00A266E5">
        <w:rPr>
          <w:spacing w:val="7"/>
        </w:rPr>
        <w:t xml:space="preserve"> </w:t>
      </w:r>
      <w:r w:rsidRPr="00A266E5">
        <w:t>v</w:t>
      </w:r>
      <w:r>
        <w:t> </w:t>
      </w:r>
      <w:r w:rsidRPr="00A266E5">
        <w:t>době,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kdy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probíhá</w:t>
      </w:r>
      <w:r w:rsidRPr="00A266E5">
        <w:rPr>
          <w:spacing w:val="5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7"/>
        </w:rPr>
        <w:t xml:space="preserve"> </w:t>
      </w:r>
      <w:r w:rsidRPr="00A266E5">
        <w:t>o</w:t>
      </w:r>
      <w:r w:rsidRPr="00A266E5">
        <w:rPr>
          <w:spacing w:val="7"/>
        </w:rPr>
        <w:t xml:space="preserve"> </w:t>
      </w:r>
      <w:r w:rsidRPr="00A266E5">
        <w:t>výkon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5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této</w:t>
      </w:r>
      <w:r w:rsidRPr="00A266E5">
        <w:rPr>
          <w:spacing w:val="7"/>
        </w:rPr>
        <w:t xml:space="preserve"> </w:t>
      </w:r>
      <w:r w:rsidRPr="00A266E5">
        <w:t>věci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(spise),</w:t>
      </w:r>
      <w:r w:rsidRPr="00A266E5">
        <w:rPr>
          <w:spacing w:val="7"/>
        </w:rPr>
        <w:t xml:space="preserve"> </w:t>
      </w:r>
      <w:r w:rsidRPr="00A266E5">
        <w:t>bude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105"/>
        </w:rPr>
        <w:t xml:space="preserve">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projednává</w:t>
      </w:r>
      <w:r w:rsidRPr="00A266E5">
        <w:t xml:space="preserve"> </w:t>
      </w:r>
      <w:r w:rsidRPr="00A266E5">
        <w:rPr>
          <w:spacing w:val="-1"/>
        </w:rPr>
        <w:t>výkon</w:t>
      </w:r>
      <w:r w:rsidRPr="00A266E5">
        <w:t xml:space="preserve"> </w:t>
      </w:r>
      <w:r w:rsidRPr="00A266E5">
        <w:rPr>
          <w:spacing w:val="-1"/>
        </w:rPr>
        <w:t>rozhodnutí.</w:t>
      </w:r>
    </w:p>
    <w:p w14:paraId="2A634772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3DB89B62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t>Soudce, který rozhodl o opatrovníku pro správu jmění dítěte, dále o výchovném opatření, včetně ústavní výchovy, pěstounské péče a poručnictví, stejně jako soudce, kterému v</w:t>
      </w:r>
      <w:r>
        <w:t> </w:t>
      </w:r>
      <w:r w:rsidRPr="00A266E5">
        <w:t>uvedených věcech byl spis přidělen k</w:t>
      </w:r>
      <w:r>
        <w:t> </w:t>
      </w:r>
      <w:r w:rsidRPr="00A266E5">
        <w:t>dozorování po postoupení od jiného soudu, a dokud nedojde k</w:t>
      </w:r>
      <w:r>
        <w:t> </w:t>
      </w:r>
      <w:r w:rsidRPr="00A266E5">
        <w:t xml:space="preserve">jejich zrušení, rozhoduje vždy o dalších věcech péče téhož nezletilého (§ 466 </w:t>
      </w:r>
      <w:proofErr w:type="spellStart"/>
      <w:r w:rsidRPr="00A266E5">
        <w:t>z.ř.s</w:t>
      </w:r>
      <w:proofErr w:type="spellEnd"/>
      <w:r w:rsidRPr="00A266E5">
        <w:t>.). Toto pravidlo platí přednostně před ostatními pravidly pro přidělování věcí.</w:t>
      </w:r>
      <w:r w:rsidRPr="00A266E5">
        <w:br w:type="page"/>
      </w:r>
    </w:p>
    <w:p w14:paraId="6E2DD691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rPr>
          <w:spacing w:val="-1"/>
        </w:rPr>
        <w:lastRenderedPageBreak/>
        <w:t>Spisy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plnorodých</w:t>
      </w:r>
      <w:r w:rsidRPr="00A266E5">
        <w:rPr>
          <w:spacing w:val="38"/>
        </w:rPr>
        <w:t xml:space="preserve"> </w:t>
      </w:r>
      <w:r w:rsidRPr="00A266E5">
        <w:t>sourozenců,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dozorované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dosud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různými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soudci,</w:t>
      </w:r>
      <w:r w:rsidRPr="00A266E5">
        <w:rPr>
          <w:spacing w:val="38"/>
        </w:rPr>
        <w:t xml:space="preserve"> </w:t>
      </w:r>
      <w:r w:rsidRPr="00A266E5">
        <w:t>bude</w:t>
      </w:r>
      <w:r w:rsidRPr="00A266E5">
        <w:rPr>
          <w:spacing w:val="39"/>
        </w:rPr>
        <w:t xml:space="preserve"> </w:t>
      </w:r>
      <w:r w:rsidRPr="00A266E5">
        <w:t>nadále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dozorovat</w:t>
      </w:r>
      <w:r w:rsidRPr="00A266E5">
        <w:rPr>
          <w:spacing w:val="37"/>
        </w:rPr>
        <w:t xml:space="preserve"> </w:t>
      </w:r>
      <w:r w:rsidRPr="00A266E5">
        <w:rPr>
          <w:spacing w:val="-1"/>
        </w:rPr>
        <w:t>soudce,</w:t>
      </w:r>
      <w:r w:rsidRPr="00A266E5">
        <w:rPr>
          <w:spacing w:val="36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nejdříve</w:t>
      </w:r>
      <w:r w:rsidRPr="00A266E5">
        <w:rPr>
          <w:spacing w:val="39"/>
        </w:rPr>
        <w:t xml:space="preserve"> </w:t>
      </w:r>
      <w:r w:rsidRPr="00A266E5">
        <w:rPr>
          <w:spacing w:val="-1"/>
        </w:rPr>
        <w:t>rozhodl</w:t>
      </w:r>
      <w:r w:rsidRPr="00A266E5">
        <w:rPr>
          <w:spacing w:val="38"/>
        </w:rPr>
        <w:t xml:space="preserve"> </w:t>
      </w:r>
      <w:r w:rsidRPr="00A266E5">
        <w:t>o</w:t>
      </w:r>
      <w:r w:rsidRPr="00A266E5">
        <w:rPr>
          <w:spacing w:val="40"/>
        </w:rPr>
        <w:t xml:space="preserve"> </w:t>
      </w:r>
      <w:r w:rsidRPr="00A266E5">
        <w:t>výchovném</w:t>
      </w:r>
      <w:r w:rsidRPr="00A266E5">
        <w:rPr>
          <w:spacing w:val="38"/>
        </w:rPr>
        <w:t xml:space="preserve"> </w:t>
      </w:r>
      <w:r w:rsidRPr="00A266E5">
        <w:rPr>
          <w:spacing w:val="-1"/>
        </w:rPr>
        <w:t>opatření,</w:t>
      </w:r>
      <w:r w:rsidRPr="00A266E5">
        <w:rPr>
          <w:spacing w:val="139"/>
        </w:rPr>
        <w:t xml:space="preserve"> </w:t>
      </w:r>
      <w:r w:rsidRPr="00A266E5">
        <w:rPr>
          <w:spacing w:val="-1"/>
        </w:rPr>
        <w:t>včetně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ústavní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výchovy,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pěstounské</w:t>
      </w:r>
      <w:r w:rsidRPr="00A266E5">
        <w:rPr>
          <w:spacing w:val="3"/>
        </w:rPr>
        <w:t xml:space="preserve"> </w:t>
      </w:r>
      <w:r w:rsidRPr="00A266E5">
        <w:t>péče</w:t>
      </w:r>
      <w:r w:rsidRPr="00A266E5">
        <w:rPr>
          <w:spacing w:val="3"/>
        </w:rPr>
        <w:t xml:space="preserve"> </w:t>
      </w:r>
      <w:r w:rsidRPr="00A266E5">
        <w:t>a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poručnictví</w:t>
      </w:r>
      <w:r w:rsidRPr="00A266E5">
        <w:rPr>
          <w:spacing w:val="2"/>
        </w:rPr>
        <w:t xml:space="preserve"> </w:t>
      </w:r>
      <w:r w:rsidRPr="00A266E5">
        <w:t>jednoho</w:t>
      </w:r>
      <w:r w:rsidRPr="00A266E5">
        <w:rPr>
          <w:spacing w:val="2"/>
        </w:rPr>
        <w:t xml:space="preserve"> </w:t>
      </w:r>
      <w:r w:rsidRPr="00A266E5">
        <w:t>ze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sourozenců.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Toto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pravidlo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platí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před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ostatními</w:t>
      </w:r>
      <w:r w:rsidRPr="00A266E5">
        <w:rPr>
          <w:spacing w:val="2"/>
        </w:rPr>
        <w:t xml:space="preserve"> </w:t>
      </w:r>
      <w:r w:rsidRPr="00A266E5">
        <w:t>pravidly</w:t>
      </w:r>
      <w:r w:rsidRPr="00A266E5">
        <w:rPr>
          <w:spacing w:val="3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"/>
        </w:rPr>
        <w:t xml:space="preserve"> </w:t>
      </w:r>
      <w:r w:rsidRPr="00A266E5">
        <w:rPr>
          <w:spacing w:val="-1"/>
        </w:rPr>
        <w:t>přidělování</w:t>
      </w:r>
      <w:r w:rsidRPr="00A266E5">
        <w:rPr>
          <w:spacing w:val="145"/>
        </w:rPr>
        <w:t xml:space="preserve"> </w:t>
      </w:r>
      <w:r w:rsidRPr="00A266E5">
        <w:t>věcí.</w:t>
      </w:r>
    </w:p>
    <w:p w14:paraId="6F8D5BF4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1D0D9368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 xml:space="preserve">Soudce, </w:t>
      </w:r>
      <w:r w:rsidRPr="00A266E5">
        <w:rPr>
          <w:spacing w:val="-1"/>
        </w:rPr>
        <w:t>který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první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rozhodnutí</w:t>
      </w:r>
      <w:r w:rsidRPr="00A266E5">
        <w:t xml:space="preserve"> v</w:t>
      </w:r>
      <w:r>
        <w:t> 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osvojení,</w:t>
      </w:r>
      <w:r w:rsidRPr="00A266E5">
        <w:t xml:space="preserve"> </w:t>
      </w:r>
      <w:r w:rsidRPr="00A266E5">
        <w:rPr>
          <w:spacing w:val="-1"/>
        </w:rPr>
        <w:t>rozhoduje</w:t>
      </w:r>
      <w:r w:rsidRPr="00A266E5">
        <w:t xml:space="preserve"> o </w:t>
      </w:r>
      <w:r w:rsidRPr="00A266E5">
        <w:rPr>
          <w:spacing w:val="-1"/>
        </w:rPr>
        <w:t>dalších</w:t>
      </w:r>
      <w:r w:rsidRPr="00A266E5">
        <w:rPr>
          <w:spacing w:val="-3"/>
        </w:rPr>
        <w:t xml:space="preserve"> </w:t>
      </w:r>
      <w:r w:rsidRPr="00A266E5">
        <w:rPr>
          <w:spacing w:val="-1"/>
        </w:rPr>
        <w:t>návrzích</w:t>
      </w:r>
      <w:r w:rsidRPr="00A266E5">
        <w:t xml:space="preserve"> v</w:t>
      </w:r>
      <w:r>
        <w:t> </w:t>
      </w:r>
      <w:r w:rsidRPr="00A266E5">
        <w:rPr>
          <w:spacing w:val="-1"/>
        </w:rPr>
        <w:t>řízení</w:t>
      </w:r>
      <w:r w:rsidRPr="00A266E5">
        <w:t xml:space="preserve"> o </w:t>
      </w:r>
      <w:r w:rsidRPr="00A266E5">
        <w:rPr>
          <w:spacing w:val="-1"/>
        </w:rPr>
        <w:t>osvojení</w:t>
      </w:r>
      <w:r w:rsidRPr="00A266E5">
        <w:t xml:space="preserve"> </w:t>
      </w:r>
      <w:r w:rsidRPr="00A266E5">
        <w:rPr>
          <w:spacing w:val="-1"/>
        </w:rPr>
        <w:t>téhož</w:t>
      </w:r>
      <w:r w:rsidRPr="00A266E5">
        <w:t xml:space="preserve"> </w:t>
      </w:r>
      <w:r w:rsidRPr="00A266E5">
        <w:rPr>
          <w:spacing w:val="-1"/>
        </w:rPr>
        <w:t>nezletilého.</w:t>
      </w:r>
    </w:p>
    <w:p w14:paraId="2CDCC8AF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2D0BBB7D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vzájemném</w:t>
      </w:r>
      <w:r w:rsidRPr="00A266E5">
        <w:rPr>
          <w:spacing w:val="20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soudců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t>dle</w:t>
      </w:r>
      <w:r w:rsidRPr="00A266E5">
        <w:rPr>
          <w:spacing w:val="21"/>
        </w:rPr>
        <w:t xml:space="preserve"> </w:t>
      </w:r>
      <w:r w:rsidRPr="00A266E5">
        <w:t>uvedeného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pořadí,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zastupování</w:t>
      </w:r>
      <w:r w:rsidRPr="00A266E5">
        <w:rPr>
          <w:spacing w:val="21"/>
        </w:rPr>
        <w:t xml:space="preserve"> </w:t>
      </w:r>
      <w:r w:rsidRPr="00A266E5">
        <w:t>ve</w:t>
      </w:r>
      <w:r w:rsidRPr="00A266E5">
        <w:rPr>
          <w:spacing w:val="21"/>
        </w:rPr>
        <w:t xml:space="preserve"> </w:t>
      </w:r>
      <w:r w:rsidRPr="00A266E5">
        <w:t>věci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přednostně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5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touto</w:t>
      </w:r>
      <w:r w:rsidRPr="00A266E5">
        <w:t xml:space="preserve"> </w:t>
      </w:r>
      <w:r w:rsidRPr="00A266E5">
        <w:rPr>
          <w:spacing w:val="-1"/>
        </w:rPr>
        <w:t>specializací.</w:t>
      </w:r>
    </w:p>
    <w:p w14:paraId="3624830D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31C45EFE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Věc,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níž</w:t>
      </w:r>
      <w:r w:rsidRPr="00A266E5">
        <w:rPr>
          <w:spacing w:val="29"/>
        </w:rPr>
        <w:t xml:space="preserve"> </w:t>
      </w:r>
      <w:r w:rsidRPr="00A266E5">
        <w:t>bylo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Okresního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soudu</w:t>
      </w:r>
      <w:r w:rsidRPr="00A266E5">
        <w:rPr>
          <w:spacing w:val="28"/>
        </w:rPr>
        <w:t xml:space="preserve"> </w:t>
      </w:r>
      <w:r w:rsidRPr="00A266E5">
        <w:t>v</w:t>
      </w:r>
      <w:r>
        <w:t> </w:t>
      </w:r>
      <w:r w:rsidRPr="00A266E5">
        <w:t>Pardubicích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zrušeno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Nejvyšším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</w:t>
      </w:r>
      <w:r w:rsidRPr="00A266E5">
        <w:rPr>
          <w:spacing w:val="27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Ústavním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soudem</w:t>
      </w:r>
      <w:r w:rsidRPr="00A266E5">
        <w:rPr>
          <w:spacing w:val="28"/>
        </w:rPr>
        <w:t xml:space="preserve"> </w:t>
      </w:r>
      <w:r w:rsidRPr="00A266E5">
        <w:t>ČR,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29"/>
        </w:rPr>
        <w:t xml:space="preserve"> </w:t>
      </w:r>
      <w:r w:rsidRPr="00A266E5">
        <w:t>do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oddělení,</w:t>
      </w:r>
      <w:r w:rsidRPr="00A266E5">
        <w:rPr>
          <w:spacing w:val="81"/>
        </w:rPr>
        <w:t xml:space="preserve"> </w:t>
      </w:r>
      <w:r w:rsidRPr="00A266E5">
        <w:rPr>
          <w:spacing w:val="-1"/>
        </w:rPr>
        <w:t>které zrušenou</w:t>
      </w:r>
      <w:r w:rsidRPr="00A266E5">
        <w:t xml:space="preserve"> věc </w:t>
      </w:r>
      <w:r w:rsidRPr="00A266E5">
        <w:rPr>
          <w:spacing w:val="-1"/>
        </w:rPr>
        <w:t>vydalo.</w:t>
      </w:r>
      <w:r w:rsidRPr="00A266E5">
        <w:t xml:space="preserve"> </w:t>
      </w:r>
      <w:r w:rsidRPr="00A266E5">
        <w:rPr>
          <w:spacing w:val="-1"/>
        </w:rPr>
        <w:t>Nebude-li</w:t>
      </w:r>
      <w:r w:rsidRPr="00A266E5">
        <w:t xml:space="preserve"> </w:t>
      </w:r>
      <w:r w:rsidRPr="00A266E5">
        <w:rPr>
          <w:spacing w:val="-1"/>
        </w:rPr>
        <w:t>takto</w:t>
      </w:r>
      <w:r w:rsidRPr="00A266E5">
        <w:t xml:space="preserve"> </w:t>
      </w:r>
      <w:r w:rsidRPr="00A266E5">
        <w:rPr>
          <w:spacing w:val="-1"/>
        </w:rPr>
        <w:t>možné</w:t>
      </w:r>
      <w:r w:rsidRPr="00A266E5">
        <w:t xml:space="preserve">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přidělit,</w:t>
      </w:r>
      <w:r w:rsidRPr="00A266E5">
        <w:t xml:space="preserve"> bude </w:t>
      </w:r>
      <w:r w:rsidRPr="00A266E5">
        <w:rPr>
          <w:spacing w:val="-1"/>
        </w:rPr>
        <w:t>přidělena</w:t>
      </w:r>
      <w:r w:rsidRPr="00A266E5">
        <w:rPr>
          <w:spacing w:val="-2"/>
        </w:rPr>
        <w:t xml:space="preserve"> </w:t>
      </w:r>
      <w:r w:rsidRPr="00A266E5">
        <w:t xml:space="preserve">jako běžný </w:t>
      </w:r>
      <w:r w:rsidRPr="00A266E5">
        <w:rPr>
          <w:spacing w:val="-1"/>
        </w:rPr>
        <w:t>nový</w:t>
      </w:r>
      <w:r w:rsidRPr="00A266E5">
        <w:t xml:space="preserve"> </w:t>
      </w:r>
      <w:r w:rsidRPr="00A266E5">
        <w:rPr>
          <w:spacing w:val="-1"/>
        </w:rPr>
        <w:t>nápad.</w:t>
      </w:r>
    </w:p>
    <w:p w14:paraId="557D04DF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3830CD9B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Bude-li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34"/>
        </w:rPr>
        <w:t xml:space="preserve"> </w:t>
      </w:r>
      <w:r w:rsidRPr="00A266E5">
        <w:t>vyloučen</w:t>
      </w:r>
      <w:r w:rsidRPr="00A266E5">
        <w:rPr>
          <w:spacing w:val="31"/>
        </w:rPr>
        <w:t xml:space="preserve"> </w:t>
      </w:r>
      <w:r w:rsidRPr="00A266E5">
        <w:t>podle</w:t>
      </w:r>
      <w:r w:rsidRPr="00A266E5">
        <w:rPr>
          <w:spacing w:val="34"/>
        </w:rPr>
        <w:t xml:space="preserve"> </w:t>
      </w:r>
      <w:r w:rsidRPr="00A266E5">
        <w:t>§</w:t>
      </w:r>
      <w:r w:rsidRPr="00A266E5">
        <w:rPr>
          <w:spacing w:val="31"/>
        </w:rPr>
        <w:t xml:space="preserve"> </w:t>
      </w:r>
      <w:r w:rsidRPr="00A266E5">
        <w:t>14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odst.</w:t>
      </w:r>
      <w:r w:rsidRPr="00A266E5">
        <w:rPr>
          <w:spacing w:val="33"/>
        </w:rPr>
        <w:t xml:space="preserve"> </w:t>
      </w:r>
      <w:r w:rsidRPr="00A266E5">
        <w:t>3</w:t>
      </w:r>
      <w:r w:rsidRPr="00A266E5">
        <w:rPr>
          <w:spacing w:val="33"/>
        </w:rPr>
        <w:t xml:space="preserve"> </w:t>
      </w:r>
      <w:r w:rsidRPr="00A266E5">
        <w:t>o.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ř.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(žaloba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zmatečnost)</w:t>
      </w:r>
      <w:r w:rsidRPr="00A266E5">
        <w:rPr>
          <w:spacing w:val="33"/>
        </w:rPr>
        <w:t xml:space="preserve"> </w:t>
      </w:r>
      <w:r w:rsidRPr="00A266E5">
        <w:t>nebo</w:t>
      </w:r>
      <w:r w:rsidRPr="00A266E5">
        <w:rPr>
          <w:spacing w:val="33"/>
        </w:rPr>
        <w:t xml:space="preserve"> </w:t>
      </w:r>
      <w:r w:rsidRPr="00A266E5">
        <w:t>i</w:t>
      </w:r>
      <w:r w:rsidRPr="00A266E5">
        <w:rPr>
          <w:spacing w:val="31"/>
        </w:rPr>
        <w:t xml:space="preserve"> </w:t>
      </w:r>
      <w:r w:rsidRPr="00A266E5">
        <w:t>z</w:t>
      </w:r>
      <w:r>
        <w:t> </w:t>
      </w:r>
      <w:r w:rsidRPr="00A266E5">
        <w:rPr>
          <w:spacing w:val="-1"/>
        </w:rPr>
        <w:t>jakýchkoliv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jiných</w:t>
      </w:r>
      <w:r w:rsidRPr="00A266E5">
        <w:rPr>
          <w:spacing w:val="33"/>
        </w:rPr>
        <w:t xml:space="preserve"> </w:t>
      </w:r>
      <w:r w:rsidRPr="00A266E5">
        <w:t>důvodů,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bude</w:t>
      </w:r>
      <w:r w:rsidRPr="00A266E5">
        <w:rPr>
          <w:spacing w:val="34"/>
        </w:rPr>
        <w:t xml:space="preserve"> </w:t>
      </w:r>
      <w:r w:rsidRPr="00A266E5">
        <w:t>věc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34"/>
        </w:rPr>
        <w:t xml:space="preserve"> </w:t>
      </w:r>
      <w:r w:rsidRPr="00A266E5">
        <w:t>do</w:t>
      </w:r>
      <w:r w:rsidRPr="00A266E5">
        <w:rPr>
          <w:spacing w:val="81"/>
        </w:rPr>
        <w:t xml:space="preserve"> </w:t>
      </w:r>
      <w:r w:rsidRPr="00A266E5">
        <w:t>oddělení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soudce.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Pokud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17"/>
        </w:rPr>
        <w:t xml:space="preserve"> </w:t>
      </w:r>
      <w:r w:rsidRPr="00A266E5">
        <w:t>napadené</w:t>
      </w:r>
      <w:r w:rsidRPr="00A266E5">
        <w:rPr>
          <w:spacing w:val="19"/>
        </w:rPr>
        <w:t xml:space="preserve"> </w:t>
      </w:r>
      <w:r w:rsidRPr="00A266E5">
        <w:t>žalobou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zmatečnost</w:t>
      </w:r>
      <w:r w:rsidRPr="00A266E5">
        <w:rPr>
          <w:spacing w:val="21"/>
        </w:rPr>
        <w:t xml:space="preserve"> </w:t>
      </w:r>
      <w:r w:rsidRPr="00A266E5">
        <w:t>vydal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vyšší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úředník</w:t>
      </w:r>
      <w:r w:rsidRPr="00A266E5">
        <w:rPr>
          <w:spacing w:val="21"/>
        </w:rPr>
        <w:t xml:space="preserve"> </w:t>
      </w:r>
      <w:r w:rsidRPr="00A266E5">
        <w:t>nebo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soudní</w:t>
      </w:r>
      <w:r w:rsidRPr="00A266E5">
        <w:rPr>
          <w:spacing w:val="19"/>
        </w:rPr>
        <w:t xml:space="preserve"> </w:t>
      </w:r>
      <w:r w:rsidRPr="00A266E5">
        <w:rPr>
          <w:spacing w:val="-1"/>
        </w:rPr>
        <w:t>tajemník,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rozhoduje</w:t>
      </w:r>
      <w:r w:rsidRPr="00A266E5">
        <w:rPr>
          <w:spacing w:val="22"/>
        </w:rPr>
        <w:t xml:space="preserve"> </w:t>
      </w:r>
      <w:r w:rsidRPr="00A266E5">
        <w:t xml:space="preserve">o žalobě </w:t>
      </w:r>
      <w:r w:rsidRPr="00A266E5">
        <w:rPr>
          <w:spacing w:val="-1"/>
        </w:rPr>
        <w:t>pro</w:t>
      </w:r>
      <w:r w:rsidRPr="00A266E5">
        <w:t xml:space="preserve"> </w:t>
      </w:r>
      <w:r w:rsidRPr="00A266E5">
        <w:rPr>
          <w:spacing w:val="-1"/>
        </w:rPr>
        <w:t xml:space="preserve">zmatečnost </w:t>
      </w:r>
      <w:r w:rsidRPr="00A266E5">
        <w:t xml:space="preserve">soudce, do jehož </w:t>
      </w:r>
      <w:r w:rsidRPr="00A266E5">
        <w:rPr>
          <w:spacing w:val="-1"/>
        </w:rPr>
        <w:t>soudního</w:t>
      </w:r>
      <w:r w:rsidRPr="00A266E5">
        <w:rPr>
          <w:spacing w:val="-3"/>
        </w:rPr>
        <w:t xml:space="preserve"> </w:t>
      </w:r>
      <w:r w:rsidRPr="00A266E5">
        <w:t xml:space="preserve">oddělení </w:t>
      </w:r>
      <w:r w:rsidRPr="00A266E5">
        <w:rPr>
          <w:spacing w:val="-1"/>
        </w:rPr>
        <w:t>věc</w:t>
      </w:r>
      <w:r w:rsidRPr="00A266E5">
        <w:t xml:space="preserve"> </w:t>
      </w:r>
      <w:r w:rsidRPr="00A266E5">
        <w:rPr>
          <w:spacing w:val="-1"/>
        </w:rPr>
        <w:t>náleží.</w:t>
      </w:r>
    </w:p>
    <w:p w14:paraId="434C910B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6B6535C0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spacing w:val="-1"/>
        </w:rPr>
        <w:t>V</w:t>
      </w:r>
      <w:r>
        <w:rPr>
          <w:spacing w:val="-1"/>
        </w:rPr>
        <w:t> </w:t>
      </w:r>
      <w:r w:rsidRPr="00A266E5">
        <w:rPr>
          <w:spacing w:val="-1"/>
        </w:rPr>
        <w:t xml:space="preserve">případě pracovní neschopnosti soudce přesahující 30 pracovních dnů se nápad věcí do příslušného oddělení zastaví, </w:t>
      </w:r>
      <w:r w:rsidRPr="00A266E5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4CBF007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EC3F7F6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Po dobu stáže soudce se nápad věcí do příslušného oddělení zastaví a po návratu se nápad dorovná do průměrné rozpracovanosti příslušného úseku ve stavu k</w:t>
      </w:r>
      <w:r>
        <w:rPr>
          <w:spacing w:val="-1"/>
        </w:rPr>
        <w:t> </w:t>
      </w:r>
      <w:r w:rsidRPr="00A266E5">
        <w:rPr>
          <w:bCs/>
          <w:spacing w:val="-1"/>
        </w:rPr>
        <w:t xml:space="preserve">patnáctému </w:t>
      </w:r>
      <w:r w:rsidRPr="00A266E5">
        <w:rPr>
          <w:spacing w:val="-1"/>
        </w:rPr>
        <w:t>dni měsíce, předcházejícího měsíci jeho návratu.</w:t>
      </w:r>
    </w:p>
    <w:p w14:paraId="7F0C73C7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BC28A36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 xml:space="preserve">Přechází-li soudce na jiný úsek soudu, dokončí věci jím rozpracované. </w:t>
      </w:r>
    </w:p>
    <w:p w14:paraId="113D0945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D9952C3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Nastupuje-li soudce do nově zřízeného nebo neobsazeného oddělení, dorovná se nápad tohoto oddělení do průměrné rozpracovanosti příslušného úseku ve stavu k</w:t>
      </w:r>
      <w:r>
        <w:rPr>
          <w:spacing w:val="-1"/>
        </w:rPr>
        <w:t> </w:t>
      </w:r>
      <w:r w:rsidRPr="00A266E5">
        <w:rPr>
          <w:bCs/>
          <w:spacing w:val="-1"/>
        </w:rPr>
        <w:t>patnáctému</w:t>
      </w:r>
      <w:r w:rsidRPr="00A266E5">
        <w:rPr>
          <w:spacing w:val="-1"/>
        </w:rPr>
        <w:t xml:space="preserve"> dni měsíce, předcházejícího měsíci jeho nástupu.</w:t>
      </w:r>
    </w:p>
    <w:p w14:paraId="2E08F39C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8766963" w14:textId="77777777" w:rsidR="00E73A49" w:rsidRPr="00A266E5" w:rsidRDefault="00E73A49" w:rsidP="00E73A49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A266E5">
        <w:t>Nastupuje-li soudce do oddělení, v</w:t>
      </w:r>
      <w:r>
        <w:t> </w:t>
      </w:r>
      <w:r w:rsidRPr="00A266E5">
        <w:t xml:space="preserve">němž zůstaly rozpracované věci, tyto dokončí </w:t>
      </w:r>
      <w:r w:rsidRPr="00A266E5">
        <w:rPr>
          <w:bCs/>
        </w:rPr>
        <w:t>a nápad do tohoto oddělení se dorovná se započtením převzatých rozpracovaných věcí do průměrné rozpracovanosti příslušného úseku ve stavu k</w:t>
      </w:r>
      <w:r>
        <w:rPr>
          <w:bCs/>
        </w:rPr>
        <w:t> </w:t>
      </w:r>
      <w:r w:rsidRPr="00A266E5">
        <w:rPr>
          <w:bCs/>
        </w:rPr>
        <w:t>patnáctému dni měsíce, předcházejícího měsíci jeho nástupu.</w:t>
      </w:r>
    </w:p>
    <w:p w14:paraId="61B5B9E7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13A9C2F0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t>Za</w:t>
      </w:r>
      <w:r w:rsidRPr="00A266E5">
        <w:rPr>
          <w:spacing w:val="12"/>
        </w:rPr>
        <w:t xml:space="preserve"> </w:t>
      </w:r>
      <w:r w:rsidRPr="00A266E5">
        <w:t>věc</w:t>
      </w:r>
      <w:r w:rsidRPr="00A266E5">
        <w:rPr>
          <w:spacing w:val="12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cizím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prvkem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2"/>
        </w:rPr>
        <w:t xml:space="preserve"> </w:t>
      </w:r>
      <w:r w:rsidRPr="00A266E5">
        <w:t>považovány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12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nichž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alespoň</w:t>
      </w:r>
      <w:r w:rsidRPr="00A266E5">
        <w:rPr>
          <w:spacing w:val="12"/>
        </w:rPr>
        <w:t xml:space="preserve"> </w:t>
      </w:r>
      <w:r w:rsidRPr="00A266E5">
        <w:t>jeden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účastník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12"/>
        </w:rPr>
        <w:t xml:space="preserve"> </w:t>
      </w:r>
      <w:r w:rsidRPr="00A266E5">
        <w:t>cizí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státní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příslušnost</w:t>
      </w:r>
      <w:r w:rsidRPr="00A266E5">
        <w:rPr>
          <w:spacing w:val="13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bydliště</w:t>
      </w:r>
      <w:r w:rsidRPr="00A266E5">
        <w:rPr>
          <w:spacing w:val="12"/>
        </w:rPr>
        <w:t xml:space="preserve"> </w:t>
      </w:r>
      <w:r w:rsidRPr="00A266E5">
        <w:t>nebo</w:t>
      </w:r>
      <w:r w:rsidRPr="00A266E5">
        <w:rPr>
          <w:spacing w:val="12"/>
        </w:rPr>
        <w:t xml:space="preserve"> </w:t>
      </w:r>
      <w:r w:rsidRPr="00A266E5">
        <w:t>obvyklý</w:t>
      </w:r>
      <w:r w:rsidRPr="00A266E5">
        <w:rPr>
          <w:spacing w:val="12"/>
        </w:rPr>
        <w:t xml:space="preserve"> </w:t>
      </w:r>
      <w:r w:rsidRPr="00A266E5">
        <w:t>pobyt</w:t>
      </w:r>
      <w:r w:rsidRPr="00A266E5">
        <w:rPr>
          <w:spacing w:val="11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zahraničí.</w:t>
      </w:r>
      <w:r w:rsidRPr="00A266E5">
        <w:rPr>
          <w:spacing w:val="87"/>
        </w:rPr>
        <w:t xml:space="preserve"> </w:t>
      </w:r>
      <w:r w:rsidRPr="00A266E5">
        <w:t>Uznávání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cizích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opatrovnických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rozhodnutí</w:t>
      </w:r>
      <w:r w:rsidRPr="00A266E5">
        <w:rPr>
          <w:spacing w:val="48"/>
        </w:rPr>
        <w:t xml:space="preserve"> </w:t>
      </w:r>
      <w:r w:rsidRPr="00A266E5">
        <w:t>je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48"/>
        </w:rPr>
        <w:t xml:space="preserve"> </w:t>
      </w:r>
      <w:r w:rsidRPr="00A266E5">
        <w:t>běžný</w:t>
      </w:r>
      <w:r w:rsidRPr="00A266E5">
        <w:rPr>
          <w:spacing w:val="48"/>
        </w:rPr>
        <w:t xml:space="preserve"> </w:t>
      </w:r>
      <w:r w:rsidRPr="00A266E5">
        <w:t>nápad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přidělováno</w:t>
      </w:r>
      <w:r w:rsidRPr="00A266E5">
        <w:rPr>
          <w:spacing w:val="48"/>
        </w:rPr>
        <w:t xml:space="preserve"> </w:t>
      </w:r>
      <w:r w:rsidRPr="00A266E5">
        <w:t>do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soudních</w:t>
      </w:r>
      <w:r w:rsidRPr="00A266E5">
        <w:rPr>
          <w:spacing w:val="48"/>
        </w:rPr>
        <w:t xml:space="preserve"> </w:t>
      </w:r>
      <w:r w:rsidRPr="00A266E5">
        <w:t>oddělení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specializací</w:t>
      </w:r>
      <w:r w:rsidRPr="00A266E5">
        <w:rPr>
          <w:spacing w:val="48"/>
        </w:rPr>
        <w:t xml:space="preserve"> </w:t>
      </w:r>
      <w:r w:rsidRPr="00A266E5">
        <w:rPr>
          <w:spacing w:val="-2"/>
        </w:rPr>
        <w:t>na</w:t>
      </w:r>
      <w:r w:rsidRPr="00A266E5">
        <w:rPr>
          <w:spacing w:val="48"/>
        </w:rPr>
        <w:t xml:space="preserve"> </w:t>
      </w:r>
      <w:r w:rsidRPr="00A266E5">
        <w:rPr>
          <w:spacing w:val="-1"/>
        </w:rPr>
        <w:t>rozhodování</w:t>
      </w:r>
      <w:r w:rsidRPr="00A266E5">
        <w:rPr>
          <w:spacing w:val="48"/>
        </w:rPr>
        <w:t xml:space="preserve"> </w:t>
      </w:r>
      <w:r w:rsidRPr="00A266E5">
        <w:t>věcí</w:t>
      </w:r>
      <w:r w:rsidRPr="00A266E5">
        <w:rPr>
          <w:spacing w:val="48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cizím</w:t>
      </w:r>
      <w:r w:rsidRPr="00A266E5">
        <w:rPr>
          <w:spacing w:val="115"/>
        </w:rPr>
        <w:t xml:space="preserve"> </w:t>
      </w:r>
      <w:r w:rsidRPr="00A266E5">
        <w:rPr>
          <w:spacing w:val="-1"/>
        </w:rPr>
        <w:t>prvkem.</w:t>
      </w:r>
      <w:r w:rsidRPr="00A266E5">
        <w:rPr>
          <w:spacing w:val="-1"/>
        </w:rPr>
        <w:br w:type="page"/>
      </w:r>
    </w:p>
    <w:p w14:paraId="72A839DD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lastRenderedPageBreak/>
        <w:t>Věc</w:t>
      </w:r>
      <w:r w:rsidRPr="00A266E5">
        <w:rPr>
          <w:spacing w:val="31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cizím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prvkem,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níž</w:t>
      </w:r>
      <w:r w:rsidRPr="00A266E5">
        <w:rPr>
          <w:spacing w:val="31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účastníkem</w:t>
      </w:r>
      <w:r w:rsidRPr="00A266E5">
        <w:rPr>
          <w:spacing w:val="30"/>
        </w:rPr>
        <w:t xml:space="preserve"> </w:t>
      </w:r>
      <w:r w:rsidRPr="00A266E5">
        <w:rPr>
          <w:spacing w:val="-1"/>
        </w:rPr>
        <w:t>řízení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občan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Slovenské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republiky,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přidělována</w:t>
      </w:r>
      <w:r w:rsidRPr="00A266E5">
        <w:rPr>
          <w:spacing w:val="32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specializaci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jako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běžný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nápad</w:t>
      </w:r>
      <w:r w:rsidRPr="00A266E5">
        <w:rPr>
          <w:spacing w:val="31"/>
        </w:rPr>
        <w:t xml:space="preserve"> </w:t>
      </w:r>
      <w:r w:rsidRPr="00A266E5">
        <w:t>do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všech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 xml:space="preserve">soudních </w:t>
      </w:r>
      <w:r w:rsidRPr="00A266E5">
        <w:t>oddělení.</w:t>
      </w:r>
    </w:p>
    <w:p w14:paraId="3AC0DAD5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</w:p>
    <w:p w14:paraId="1397E77C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A266E5">
        <w:rPr>
          <w:bCs/>
          <w:spacing w:val="-1"/>
        </w:rPr>
        <w:t>Při</w:t>
      </w:r>
      <w:r w:rsidRPr="00A266E5">
        <w:rPr>
          <w:bCs/>
        </w:rPr>
        <w:t xml:space="preserve"> </w:t>
      </w:r>
      <w:r w:rsidRPr="00A266E5">
        <w:rPr>
          <w:bCs/>
          <w:spacing w:val="-1"/>
        </w:rPr>
        <w:t>souběhu</w:t>
      </w:r>
      <w:r w:rsidRPr="00A266E5">
        <w:rPr>
          <w:bCs/>
        </w:rPr>
        <w:t xml:space="preserve"> pravidel pro přidělování věcí má přednost </w:t>
      </w:r>
      <w:r w:rsidRPr="00A266E5">
        <w:rPr>
          <w:bCs/>
          <w:spacing w:val="-1"/>
        </w:rPr>
        <w:t>specializace</w:t>
      </w:r>
      <w:r w:rsidRPr="00A266E5">
        <w:rPr>
          <w:bCs/>
          <w:spacing w:val="-2"/>
        </w:rPr>
        <w:t xml:space="preserve"> </w:t>
      </w:r>
      <w:r w:rsidRPr="00A266E5">
        <w:rPr>
          <w:bCs/>
        </w:rPr>
        <w:t>věcí s</w:t>
      </w:r>
      <w:r>
        <w:rPr>
          <w:bCs/>
          <w:spacing w:val="-2"/>
        </w:rPr>
        <w:t> </w:t>
      </w:r>
      <w:r w:rsidRPr="00A266E5">
        <w:rPr>
          <w:bCs/>
        </w:rPr>
        <w:t>cizím</w:t>
      </w:r>
      <w:r w:rsidRPr="00A266E5">
        <w:rPr>
          <w:bCs/>
          <w:spacing w:val="-1"/>
        </w:rPr>
        <w:t xml:space="preserve"> prvkem.</w:t>
      </w:r>
    </w:p>
    <w:p w14:paraId="45984C2D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</w:p>
    <w:p w14:paraId="7EAF22CD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Všichni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jsou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příkazci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operací</w:t>
      </w:r>
      <w:r w:rsidRPr="00A266E5">
        <w:rPr>
          <w:spacing w:val="14"/>
        </w:rPr>
        <w:t xml:space="preserve"> </w:t>
      </w:r>
      <w:r w:rsidRPr="00A266E5">
        <w:t>dle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zákona</w:t>
      </w:r>
      <w:r w:rsidRPr="00A266E5">
        <w:rPr>
          <w:spacing w:val="15"/>
        </w:rPr>
        <w:t xml:space="preserve"> </w:t>
      </w:r>
      <w:r w:rsidRPr="00A266E5">
        <w:t>o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finanční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kontrole</w:t>
      </w:r>
      <w:r w:rsidRPr="00A266E5">
        <w:rPr>
          <w:spacing w:val="15"/>
        </w:rPr>
        <w:t xml:space="preserve"> </w:t>
      </w:r>
      <w:r w:rsidRPr="00A266E5">
        <w:t>č.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320/2001</w:t>
      </w:r>
      <w:r w:rsidRPr="00A266E5">
        <w:rPr>
          <w:spacing w:val="14"/>
        </w:rPr>
        <w:t xml:space="preserve"> </w:t>
      </w:r>
      <w:r w:rsidRPr="00A266E5">
        <w:t>Sb.,</w:t>
      </w:r>
      <w:r w:rsidRPr="00A266E5">
        <w:rPr>
          <w:spacing w:val="14"/>
        </w:rPr>
        <w:t xml:space="preserve"> </w:t>
      </w:r>
      <w:r w:rsidRPr="00A266E5">
        <w:t>ve</w:t>
      </w:r>
      <w:r w:rsidRPr="00A266E5">
        <w:rPr>
          <w:spacing w:val="12"/>
        </w:rPr>
        <w:t xml:space="preserve"> </w:t>
      </w:r>
      <w:r w:rsidRPr="00A266E5">
        <w:t>znění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pozdějších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předpisů</w:t>
      </w:r>
      <w:r w:rsidRPr="00A266E5">
        <w:rPr>
          <w:spacing w:val="14"/>
        </w:rPr>
        <w:t xml:space="preserve"> </w:t>
      </w:r>
      <w:r w:rsidRPr="00A266E5">
        <w:t>a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Instrukce</w:t>
      </w:r>
      <w:r w:rsidRPr="00A266E5">
        <w:rPr>
          <w:spacing w:val="15"/>
        </w:rPr>
        <w:t xml:space="preserve"> </w:t>
      </w:r>
      <w:r w:rsidRPr="00A266E5">
        <w:rPr>
          <w:spacing w:val="-1"/>
        </w:rPr>
        <w:t>OS</w:t>
      </w:r>
      <w:r w:rsidRPr="00A266E5">
        <w:rPr>
          <w:spacing w:val="14"/>
        </w:rPr>
        <w:t xml:space="preserve"> </w:t>
      </w:r>
      <w:r w:rsidRPr="00A266E5">
        <w:rPr>
          <w:spacing w:val="-1"/>
        </w:rPr>
        <w:t>Pardubice</w:t>
      </w:r>
      <w:r w:rsidRPr="00A266E5">
        <w:rPr>
          <w:spacing w:val="15"/>
        </w:rPr>
        <w:t xml:space="preserve"> </w:t>
      </w:r>
      <w:r w:rsidRPr="00A266E5">
        <w:t>č.j.</w:t>
      </w:r>
      <w:r w:rsidRPr="00A266E5">
        <w:rPr>
          <w:spacing w:val="14"/>
        </w:rPr>
        <w:t xml:space="preserve"> </w:t>
      </w:r>
      <w:r>
        <w:rPr>
          <w:spacing w:val="14"/>
        </w:rPr>
        <w:t>30 Spr 665/2023</w:t>
      </w:r>
      <w:r w:rsidRPr="00A266E5">
        <w:t xml:space="preserve">. </w:t>
      </w:r>
      <w:r w:rsidRPr="00A266E5">
        <w:rPr>
          <w:spacing w:val="-1"/>
        </w:rPr>
        <w:t>Rozhodují</w:t>
      </w:r>
      <w:r w:rsidRPr="00A266E5">
        <w:t xml:space="preserve"> o </w:t>
      </w:r>
      <w:r w:rsidRPr="00A266E5">
        <w:rPr>
          <w:spacing w:val="-1"/>
        </w:rPr>
        <w:t>nakládání</w:t>
      </w:r>
      <w:r w:rsidRPr="00A266E5">
        <w:t xml:space="preserve"> s</w:t>
      </w:r>
      <w:r>
        <w:rPr>
          <w:spacing w:val="-2"/>
        </w:rPr>
        <w:t> </w:t>
      </w:r>
      <w:r w:rsidRPr="00A266E5">
        <w:rPr>
          <w:spacing w:val="-1"/>
        </w:rPr>
        <w:t>pohledávkami</w:t>
      </w:r>
      <w:r w:rsidRPr="00A266E5">
        <w:t xml:space="preserve"> z</w:t>
      </w:r>
      <w:r>
        <w:rPr>
          <w:spacing w:val="-2"/>
        </w:rPr>
        <w:t> </w:t>
      </w:r>
      <w:r w:rsidRPr="00A266E5">
        <w:rPr>
          <w:spacing w:val="-1"/>
        </w:rPr>
        <w:t>pořádkových</w:t>
      </w:r>
      <w:r w:rsidRPr="00A266E5">
        <w:t xml:space="preserve"> </w:t>
      </w:r>
      <w:r w:rsidRPr="00A266E5">
        <w:rPr>
          <w:spacing w:val="-1"/>
        </w:rPr>
        <w:t>pokut,</w:t>
      </w:r>
      <w:r w:rsidRPr="00A266E5">
        <w:t xml:space="preserve"> kdy </w:t>
      </w:r>
      <w:r w:rsidRPr="00A266E5">
        <w:rPr>
          <w:spacing w:val="-1"/>
        </w:rPr>
        <w:t>rozhodnutí</w:t>
      </w:r>
      <w:r w:rsidRPr="00A266E5">
        <w:t xml:space="preserve"> </w:t>
      </w:r>
      <w:r w:rsidRPr="00A266E5">
        <w:rPr>
          <w:spacing w:val="-1"/>
        </w:rPr>
        <w:t>zakládající</w:t>
      </w:r>
      <w:r w:rsidRPr="00A266E5">
        <w:t xml:space="preserve"> </w:t>
      </w:r>
      <w:r w:rsidRPr="00A266E5">
        <w:rPr>
          <w:spacing w:val="-1"/>
        </w:rPr>
        <w:t>pohledávku</w:t>
      </w:r>
      <w:r w:rsidRPr="00A266E5">
        <w:t xml:space="preserve"> </w:t>
      </w:r>
      <w:r w:rsidRPr="00A266E5">
        <w:rPr>
          <w:spacing w:val="-1"/>
        </w:rPr>
        <w:t>vydal</w:t>
      </w:r>
      <w:r w:rsidRPr="00A266E5">
        <w:t xml:space="preserve"> </w:t>
      </w:r>
      <w:r w:rsidRPr="00A266E5">
        <w:rPr>
          <w:spacing w:val="-1"/>
        </w:rPr>
        <w:t>soudce.</w:t>
      </w:r>
    </w:p>
    <w:p w14:paraId="1FD7051E" w14:textId="77777777" w:rsidR="00E73A49" w:rsidRPr="00A266E5" w:rsidRDefault="00E73A49" w:rsidP="00E73A49">
      <w:pPr>
        <w:pStyle w:val="Zkladntext"/>
        <w:tabs>
          <w:tab w:val="left" w:pos="8037"/>
        </w:tabs>
        <w:kinsoku w:val="0"/>
        <w:overflowPunct w:val="0"/>
        <w:ind w:left="0"/>
      </w:pPr>
      <w:r>
        <w:tab/>
      </w:r>
    </w:p>
    <w:p w14:paraId="16EC0015" w14:textId="77777777" w:rsidR="00E73A49" w:rsidRPr="00A266E5" w:rsidRDefault="00E73A49" w:rsidP="00E73A49">
      <w:pPr>
        <w:pStyle w:val="Bezmezer"/>
        <w:jc w:val="both"/>
        <w:rPr>
          <w:rFonts w:ascii="Garamond" w:hAnsi="Garamond"/>
        </w:rPr>
      </w:pPr>
      <w:r w:rsidRPr="00A266E5">
        <w:rPr>
          <w:rFonts w:ascii="Garamond" w:hAnsi="Garamond"/>
        </w:rPr>
        <w:t>Všichni</w:t>
      </w:r>
      <w:r w:rsidRPr="00A266E5">
        <w:rPr>
          <w:rFonts w:ascii="Garamond" w:hAnsi="Garamond"/>
          <w:spacing w:val="26"/>
        </w:rPr>
        <w:t xml:space="preserve"> trestní </w:t>
      </w:r>
      <w:r w:rsidRPr="00A266E5">
        <w:rPr>
          <w:rFonts w:ascii="Garamond" w:hAnsi="Garamond"/>
        </w:rPr>
        <w:t>soudci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okresního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soudu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jsou</w:t>
      </w:r>
      <w:r w:rsidRPr="00A266E5">
        <w:rPr>
          <w:rFonts w:ascii="Garamond" w:hAnsi="Garamond"/>
          <w:spacing w:val="26"/>
        </w:rPr>
        <w:t xml:space="preserve"> 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  <w:spacing w:val="26"/>
        </w:rPr>
        <w:t xml:space="preserve">pořadí oddělení 1-2-3-4-12-1 od 1. kalendářního týdne roku </w:t>
      </w:r>
      <w:r w:rsidRPr="00A266E5">
        <w:rPr>
          <w:rFonts w:ascii="Garamond" w:hAnsi="Garamond"/>
        </w:rPr>
        <w:t>mimo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pracovní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dobu</w:t>
      </w:r>
      <w:r w:rsidRPr="00A266E5">
        <w:rPr>
          <w:rFonts w:ascii="Garamond" w:hAnsi="Garamond"/>
          <w:spacing w:val="26"/>
        </w:rPr>
        <w:t xml:space="preserve"> 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  <w:spacing w:val="26"/>
        </w:rPr>
        <w:t xml:space="preserve">týdenním režimu </w:t>
      </w:r>
      <w:r w:rsidRPr="00A266E5">
        <w:rPr>
          <w:rFonts w:ascii="Garamond" w:hAnsi="Garamond"/>
        </w:rPr>
        <w:t>pověřeni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24"/>
        </w:rPr>
        <w:t> </w:t>
      </w:r>
      <w:r w:rsidRPr="00A266E5">
        <w:rPr>
          <w:rFonts w:ascii="Garamond" w:hAnsi="Garamond"/>
        </w:rPr>
        <w:t>úkonům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spočívajícím</w:t>
      </w:r>
      <w:r w:rsidRPr="00A266E5">
        <w:rPr>
          <w:rFonts w:ascii="Garamond" w:hAnsi="Garamond"/>
          <w:spacing w:val="23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26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6"/>
        </w:rPr>
        <w:t> </w:t>
      </w:r>
      <w:r w:rsidRPr="00A266E5">
        <w:rPr>
          <w:rFonts w:ascii="Garamond" w:hAnsi="Garamond"/>
        </w:rPr>
        <w:t>případě,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že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věc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7"/>
        </w:rPr>
        <w:t xml:space="preserve"> </w:t>
      </w:r>
      <w:r w:rsidRPr="00A266E5">
        <w:rPr>
          <w:rFonts w:ascii="Garamond" w:hAnsi="Garamond"/>
        </w:rPr>
        <w:t>odkladu</w:t>
      </w:r>
      <w:r w:rsidRPr="00A266E5">
        <w:rPr>
          <w:rFonts w:ascii="Garamond" w:hAnsi="Garamond"/>
          <w:spacing w:val="24"/>
        </w:rPr>
        <w:t xml:space="preserve"> </w:t>
      </w:r>
      <w:r w:rsidRPr="00A266E5">
        <w:rPr>
          <w:rFonts w:ascii="Garamond" w:hAnsi="Garamond"/>
        </w:rPr>
        <w:t>(např.</w:t>
      </w:r>
      <w:r w:rsidRPr="00A266E5">
        <w:rPr>
          <w:rFonts w:ascii="Garamond" w:hAnsi="Garamond"/>
          <w:spacing w:val="109"/>
        </w:rPr>
        <w:t xml:space="preserve"> </w:t>
      </w:r>
      <w:r w:rsidRPr="00A266E5">
        <w:rPr>
          <w:rFonts w:ascii="Garamond" w:hAnsi="Garamond"/>
        </w:rPr>
        <w:t>hrozí-li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nedodržení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zákonné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lhůty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provedení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nebo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zmaření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účelu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takového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úkonu)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7"/>
        </w:rPr>
        <w:t> </w:t>
      </w:r>
      <w:r w:rsidRPr="00A266E5">
        <w:rPr>
          <w:rFonts w:ascii="Garamond" w:hAnsi="Garamond"/>
        </w:rPr>
        <w:t>vyřízení</w:t>
      </w:r>
      <w:r w:rsidRPr="00A266E5">
        <w:rPr>
          <w:rFonts w:ascii="Garamond" w:hAnsi="Garamond"/>
          <w:spacing w:val="6"/>
        </w:rPr>
        <w:t xml:space="preserve"> </w:t>
      </w:r>
      <w:r w:rsidRPr="00A266E5">
        <w:rPr>
          <w:rFonts w:ascii="Garamond" w:hAnsi="Garamond"/>
        </w:rPr>
        <w:t>věcí, dojde-li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k</w:t>
      </w:r>
      <w:r>
        <w:rPr>
          <w:rFonts w:ascii="Garamond" w:hAnsi="Garamond"/>
          <w:spacing w:val="7"/>
        </w:rPr>
        <w:t> </w:t>
      </w:r>
      <w:r w:rsidRPr="00A266E5">
        <w:rPr>
          <w:rFonts w:ascii="Garamond" w:hAnsi="Garamond"/>
        </w:rPr>
        <w:t>jejich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nápadu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101"/>
        </w:rPr>
        <w:t> </w:t>
      </w:r>
      <w:r w:rsidRPr="00A266E5">
        <w:rPr>
          <w:rFonts w:ascii="Garamond" w:hAnsi="Garamond"/>
        </w:rPr>
        <w:t>mimopracovní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době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(zejména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ohledně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trestního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rejstřík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4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Nt</w:t>
      </w:r>
      <w:proofErr w:type="spellEnd"/>
      <w:r w:rsidRPr="00A266E5">
        <w:rPr>
          <w:rFonts w:ascii="Garamond" w:hAnsi="Garamond"/>
        </w:rPr>
        <w:t>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314b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21"/>
        </w:rPr>
        <w:t xml:space="preserve"> </w:t>
      </w:r>
      <w:proofErr w:type="spellStart"/>
      <w:r w:rsidRPr="00A266E5">
        <w:rPr>
          <w:rFonts w:ascii="Garamond" w:hAnsi="Garamond"/>
        </w:rPr>
        <w:t>tr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Ř.,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rozhodování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  <w:spacing w:val="21"/>
        </w:rPr>
        <w:t> </w:t>
      </w:r>
      <w:r w:rsidRPr="00A266E5">
        <w:rPr>
          <w:rFonts w:ascii="Garamond" w:hAnsi="Garamond"/>
        </w:rPr>
        <w:t>přípravném</w:t>
      </w:r>
      <w:r w:rsidRPr="00A266E5">
        <w:rPr>
          <w:rFonts w:ascii="Garamond" w:hAnsi="Garamond"/>
          <w:spacing w:val="123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vazbě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mladistvého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46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zák.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další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související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agendy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řízení podle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zákona</w:t>
      </w:r>
      <w:r w:rsidRPr="00A266E5">
        <w:rPr>
          <w:rFonts w:ascii="Garamond" w:hAnsi="Garamond"/>
          <w:spacing w:val="3"/>
        </w:rPr>
        <w:t xml:space="preserve"> </w:t>
      </w:r>
      <w:r w:rsidRPr="00A266E5">
        <w:rPr>
          <w:rFonts w:ascii="Garamond" w:hAnsi="Garamond"/>
        </w:rPr>
        <w:t>č.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218/2003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Sb.,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soudnictví</w:t>
      </w:r>
      <w:r w:rsidRPr="00A266E5">
        <w:rPr>
          <w:rFonts w:ascii="Garamond" w:hAnsi="Garamond"/>
          <w:spacing w:val="2"/>
        </w:rPr>
        <w:t xml:space="preserve"> </w:t>
      </w:r>
      <w:r w:rsidRPr="00A266E5">
        <w:rPr>
          <w:rFonts w:ascii="Garamond" w:hAnsi="Garamond"/>
        </w:rPr>
        <w:t>ve</w:t>
      </w:r>
      <w:r w:rsidRPr="00A266E5">
        <w:rPr>
          <w:rFonts w:ascii="Garamond" w:hAnsi="Garamond"/>
          <w:spacing w:val="97"/>
        </w:rPr>
        <w:t xml:space="preserve"> </w:t>
      </w:r>
      <w:r w:rsidRPr="00A266E5">
        <w:rPr>
          <w:rFonts w:ascii="Garamond" w:hAnsi="Garamond"/>
        </w:rPr>
        <w:t xml:space="preserve">věcech mládeže – rejstřík </w:t>
      </w:r>
      <w:proofErr w:type="spellStart"/>
      <w:r w:rsidRPr="00A266E5">
        <w:rPr>
          <w:rFonts w:ascii="Garamond" w:hAnsi="Garamond"/>
        </w:rPr>
        <w:t>Ntm</w:t>
      </w:r>
      <w:proofErr w:type="spellEnd"/>
      <w:r w:rsidRPr="00A266E5">
        <w:rPr>
          <w:rFonts w:ascii="Garamond" w:hAnsi="Garamond"/>
        </w:rPr>
        <w:t>, rozhodování na základě příkazu k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 xml:space="preserve">zatčení a rozhodování o předběžných opatřeních podle § 76 o.s.ř., § 400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 – ochrany</w:t>
      </w:r>
      <w:r w:rsidRPr="00A266E5">
        <w:rPr>
          <w:rFonts w:ascii="Garamond" w:hAnsi="Garamond"/>
          <w:spacing w:val="149"/>
        </w:rPr>
        <w:t xml:space="preserve"> </w:t>
      </w:r>
      <w:r w:rsidRPr="00A266E5">
        <w:rPr>
          <w:rFonts w:ascii="Garamond" w:hAnsi="Garamond"/>
        </w:rPr>
        <w:t>proti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domácímu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násilí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3"/>
        </w:rPr>
        <w:t> </w:t>
      </w:r>
      <w:r w:rsidRPr="00A266E5">
        <w:rPr>
          <w:rFonts w:ascii="Garamond" w:hAnsi="Garamond"/>
        </w:rPr>
        <w:t>452</w:t>
      </w:r>
      <w:r w:rsidRPr="00A266E5">
        <w:rPr>
          <w:rFonts w:ascii="Garamond" w:hAnsi="Garamond"/>
          <w:spacing w:val="14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–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upravující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poměry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dítěte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úpravy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skutkových</w:t>
      </w:r>
      <w:r w:rsidRPr="00A266E5">
        <w:rPr>
          <w:rFonts w:ascii="Garamond" w:hAnsi="Garamond"/>
          <w:spacing w:val="4"/>
        </w:rPr>
        <w:t xml:space="preserve"> </w:t>
      </w:r>
      <w:r w:rsidRPr="00A266E5">
        <w:rPr>
          <w:rFonts w:ascii="Garamond" w:hAnsi="Garamond"/>
        </w:rPr>
        <w:t>prvků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ochranného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dle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§</w:t>
      </w:r>
      <w:r w:rsidRPr="00A266E5">
        <w:rPr>
          <w:rFonts w:ascii="Garamond" w:hAnsi="Garamond"/>
          <w:spacing w:val="5"/>
        </w:rPr>
        <w:t xml:space="preserve"> </w:t>
      </w:r>
      <w:r w:rsidRPr="00A266E5">
        <w:rPr>
          <w:rFonts w:ascii="Garamond" w:hAnsi="Garamond"/>
        </w:rPr>
        <w:t>513a</w:t>
      </w:r>
      <w:r w:rsidRPr="00A266E5">
        <w:rPr>
          <w:rFonts w:ascii="Garamond" w:hAnsi="Garamond"/>
          <w:spacing w:val="8"/>
        </w:rPr>
        <w:t xml:space="preserve"> </w:t>
      </w:r>
      <w:r w:rsidRPr="00A266E5">
        <w:rPr>
          <w:rFonts w:ascii="Garamond" w:hAnsi="Garamond"/>
        </w:rPr>
        <w:t>odst.</w:t>
      </w:r>
      <w:r w:rsidRPr="00A266E5">
        <w:rPr>
          <w:rFonts w:ascii="Garamond" w:hAnsi="Garamond"/>
          <w:spacing w:val="7"/>
        </w:rPr>
        <w:t xml:space="preserve"> </w:t>
      </w:r>
      <w:r w:rsidRPr="00A266E5">
        <w:rPr>
          <w:rFonts w:ascii="Garamond" w:hAnsi="Garamond"/>
        </w:rPr>
        <w:t>2</w:t>
      </w:r>
      <w:r w:rsidRPr="00A266E5">
        <w:rPr>
          <w:rFonts w:ascii="Garamond" w:hAnsi="Garamond"/>
          <w:spacing w:val="5"/>
        </w:rPr>
        <w:t xml:space="preserve"> </w:t>
      </w:r>
      <w:proofErr w:type="spellStart"/>
      <w:r w:rsidRPr="00A266E5">
        <w:rPr>
          <w:rFonts w:ascii="Garamond" w:hAnsi="Garamond"/>
        </w:rPr>
        <w:t>z.ř.s</w:t>
      </w:r>
      <w:proofErr w:type="spellEnd"/>
      <w:r w:rsidRPr="00A266E5">
        <w:rPr>
          <w:rFonts w:ascii="Garamond" w:hAnsi="Garamond"/>
        </w:rPr>
        <w:t>.).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Pokud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nejedná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</w:t>
      </w:r>
      <w:r w:rsidRPr="00A266E5">
        <w:rPr>
          <w:rFonts w:ascii="Garamond" w:hAnsi="Garamond"/>
          <w:spacing w:val="18"/>
        </w:rPr>
        <w:t xml:space="preserve"> </w:t>
      </w:r>
      <w:r w:rsidRPr="00A266E5">
        <w:rPr>
          <w:rFonts w:ascii="Garamond" w:hAnsi="Garamond"/>
        </w:rPr>
        <w:t>věc,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která</w:t>
      </w:r>
      <w:r w:rsidRPr="00A266E5">
        <w:rPr>
          <w:rFonts w:ascii="Garamond" w:hAnsi="Garamond"/>
          <w:spacing w:val="20"/>
        </w:rPr>
        <w:t xml:space="preserve"> </w:t>
      </w:r>
      <w:r w:rsidRPr="00A266E5">
        <w:rPr>
          <w:rFonts w:ascii="Garamond" w:hAnsi="Garamond"/>
        </w:rPr>
        <w:t>nesnese</w:t>
      </w:r>
      <w:r w:rsidRPr="00A266E5">
        <w:rPr>
          <w:rFonts w:ascii="Garamond" w:hAnsi="Garamond"/>
          <w:spacing w:val="22"/>
        </w:rPr>
        <w:t xml:space="preserve"> </w:t>
      </w:r>
      <w:r w:rsidRPr="00A266E5">
        <w:rPr>
          <w:rFonts w:ascii="Garamond" w:hAnsi="Garamond"/>
        </w:rPr>
        <w:t>odkladu,</w:t>
      </w:r>
      <w:r w:rsidRPr="00A266E5">
        <w:rPr>
          <w:rFonts w:ascii="Garamond" w:hAnsi="Garamond"/>
          <w:spacing w:val="21"/>
        </w:rPr>
        <w:t xml:space="preserve"> </w:t>
      </w:r>
      <w:r w:rsidRPr="00A266E5">
        <w:rPr>
          <w:rFonts w:ascii="Garamond" w:hAnsi="Garamond"/>
        </w:rPr>
        <w:t>budou</w:t>
      </w:r>
      <w:r w:rsidRPr="00A266E5">
        <w:rPr>
          <w:rFonts w:ascii="Garamond" w:hAnsi="Garamond"/>
          <w:spacing w:val="19"/>
        </w:rPr>
        <w:t xml:space="preserve"> </w:t>
      </w:r>
      <w:r w:rsidRPr="00A266E5">
        <w:rPr>
          <w:rFonts w:ascii="Garamond" w:hAnsi="Garamond"/>
        </w:rPr>
        <w:t>po</w:t>
      </w:r>
      <w:r w:rsidRPr="00A266E5">
        <w:rPr>
          <w:rFonts w:ascii="Garamond" w:hAnsi="Garamond"/>
          <w:spacing w:val="115"/>
        </w:rPr>
        <w:t xml:space="preserve"> </w:t>
      </w:r>
      <w:r w:rsidRPr="00A266E5">
        <w:rPr>
          <w:rFonts w:ascii="Garamond" w:hAnsi="Garamond"/>
        </w:rPr>
        <w:t>převzetí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věci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soudcem</w:t>
      </w:r>
      <w:r w:rsidRPr="00A266E5">
        <w:rPr>
          <w:rFonts w:ascii="Garamond" w:hAnsi="Garamond"/>
          <w:spacing w:val="50"/>
        </w:rPr>
        <w:t xml:space="preserve"> v</w:t>
      </w:r>
      <w:r>
        <w:rPr>
          <w:rFonts w:ascii="Garamond" w:hAnsi="Garamond"/>
          <w:spacing w:val="50"/>
        </w:rPr>
        <w:t> </w:t>
      </w:r>
      <w:r w:rsidRPr="00A266E5">
        <w:rPr>
          <w:rFonts w:ascii="Garamond" w:hAnsi="Garamond"/>
          <w:spacing w:val="50"/>
        </w:rPr>
        <w:t xml:space="preserve">mimopracovní době </w:t>
      </w:r>
      <w:r w:rsidRPr="00A266E5">
        <w:rPr>
          <w:rFonts w:ascii="Garamond" w:hAnsi="Garamond"/>
        </w:rPr>
        <w:t>provedeny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následné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úkony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  <w:spacing w:val="-2"/>
        </w:rPr>
        <w:t>ve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věcech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přípravného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řízení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a</w:t>
      </w:r>
      <w:r w:rsidRPr="00A266E5">
        <w:rPr>
          <w:rFonts w:ascii="Garamond" w:hAnsi="Garamond"/>
          <w:spacing w:val="51"/>
        </w:rPr>
        <w:t xml:space="preserve"> </w:t>
      </w:r>
      <w:r w:rsidRPr="00A266E5">
        <w:rPr>
          <w:rFonts w:ascii="Garamond" w:hAnsi="Garamond"/>
        </w:rPr>
        <w:t>předběžného</w:t>
      </w:r>
      <w:r w:rsidRPr="00A266E5">
        <w:rPr>
          <w:rFonts w:ascii="Garamond" w:hAnsi="Garamond"/>
          <w:spacing w:val="50"/>
        </w:rPr>
        <w:t xml:space="preserve"> </w:t>
      </w:r>
      <w:r w:rsidRPr="00A266E5">
        <w:rPr>
          <w:rFonts w:ascii="Garamond" w:hAnsi="Garamond"/>
        </w:rPr>
        <w:t>opatření</w:t>
      </w:r>
      <w:r w:rsidRPr="00A266E5">
        <w:rPr>
          <w:rFonts w:ascii="Garamond" w:hAnsi="Garamond"/>
          <w:spacing w:val="48"/>
        </w:rPr>
        <w:t xml:space="preserve"> </w:t>
      </w:r>
      <w:r w:rsidRPr="00A266E5">
        <w:rPr>
          <w:rFonts w:ascii="Garamond" w:hAnsi="Garamond"/>
        </w:rPr>
        <w:t>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pracovní době příslušnými specializovanými soudci.</w:t>
      </w:r>
    </w:p>
    <w:p w14:paraId="76CBD13C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0426E010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Je-li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pověřený</w:t>
      </w:r>
      <w:r w:rsidRPr="00A266E5">
        <w:rPr>
          <w:spacing w:val="10"/>
        </w:rPr>
        <w:t xml:space="preserve"> </w:t>
      </w:r>
      <w:r w:rsidRPr="00A266E5">
        <w:t>k</w:t>
      </w:r>
      <w:r>
        <w:rPr>
          <w:spacing w:val="12"/>
        </w:rPr>
        <w:t> </w:t>
      </w:r>
      <w:r w:rsidRPr="00A266E5">
        <w:rPr>
          <w:spacing w:val="-1"/>
        </w:rPr>
        <w:t>úkonům</w:t>
      </w:r>
      <w:r w:rsidRPr="00A266E5">
        <w:rPr>
          <w:spacing w:val="11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dobu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vyloučen</w:t>
      </w:r>
      <w:r w:rsidRPr="00A266E5">
        <w:rPr>
          <w:spacing w:val="12"/>
        </w:rPr>
        <w:t xml:space="preserve"> </w:t>
      </w:r>
      <w:r w:rsidRPr="00A266E5">
        <w:t>z</w:t>
      </w:r>
      <w:r>
        <w:rPr>
          <w:spacing w:val="12"/>
        </w:rPr>
        <w:t> </w:t>
      </w:r>
      <w:r w:rsidRPr="00A266E5">
        <w:rPr>
          <w:spacing w:val="-1"/>
        </w:rPr>
        <w:t>vykonávání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takových</w:t>
      </w:r>
      <w:r w:rsidRPr="00A266E5">
        <w:rPr>
          <w:spacing w:val="9"/>
        </w:rPr>
        <w:t xml:space="preserve"> </w:t>
      </w:r>
      <w:r w:rsidRPr="00A266E5">
        <w:t>úkonů</w:t>
      </w:r>
      <w:r w:rsidRPr="00A266E5">
        <w:rPr>
          <w:spacing w:val="9"/>
        </w:rPr>
        <w:t xml:space="preserve"> </w:t>
      </w:r>
      <w:r w:rsidRPr="00A266E5">
        <w:t>či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nemůže-li</w:t>
      </w:r>
      <w:r w:rsidRPr="00A266E5">
        <w:rPr>
          <w:spacing w:val="11"/>
        </w:rPr>
        <w:t xml:space="preserve"> </w:t>
      </w:r>
      <w:r w:rsidRPr="00A266E5">
        <w:t>z</w:t>
      </w:r>
      <w:r>
        <w:rPr>
          <w:spacing w:val="10"/>
        </w:rPr>
        <w:t> </w:t>
      </w:r>
      <w:r w:rsidRPr="00A266E5">
        <w:t>jiných</w:t>
      </w:r>
      <w:r w:rsidRPr="00A266E5">
        <w:rPr>
          <w:spacing w:val="9"/>
        </w:rPr>
        <w:t xml:space="preserve"> </w:t>
      </w:r>
      <w:r w:rsidRPr="00A266E5">
        <w:rPr>
          <w:spacing w:val="-1"/>
        </w:rPr>
        <w:t>vážných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důvodů</w:t>
      </w:r>
      <w:r w:rsidRPr="00A266E5">
        <w:rPr>
          <w:spacing w:val="12"/>
        </w:rPr>
        <w:t xml:space="preserve"> </w:t>
      </w:r>
      <w:r w:rsidRPr="00A266E5">
        <w:t>úkony</w:t>
      </w:r>
      <w:r w:rsidRPr="00A266E5">
        <w:rPr>
          <w:spacing w:val="12"/>
        </w:rPr>
        <w:t xml:space="preserve"> </w:t>
      </w:r>
      <w:r w:rsidRPr="00A266E5">
        <w:rPr>
          <w:spacing w:val="-1"/>
        </w:rPr>
        <w:t>vykonat,</w:t>
      </w:r>
      <w:r w:rsidRPr="00A266E5">
        <w:rPr>
          <w:spacing w:val="113"/>
        </w:rPr>
        <w:t xml:space="preserve"> </w:t>
      </w:r>
      <w:r w:rsidRPr="00A266E5">
        <w:t>pak</w:t>
      </w:r>
      <w:r w:rsidRPr="00A266E5">
        <w:rPr>
          <w:spacing w:val="23"/>
        </w:rPr>
        <w:t xml:space="preserve"> </w:t>
      </w:r>
      <w:r w:rsidRPr="00A266E5">
        <w:t>jej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4"/>
        </w:rPr>
        <w:t xml:space="preserve"> </w:t>
      </w:r>
      <w:r w:rsidRPr="00A266E5">
        <w:t>k</w:t>
      </w:r>
      <w:r>
        <w:rPr>
          <w:spacing w:val="23"/>
        </w:rPr>
        <w:t> </w:t>
      </w:r>
      <w:r w:rsidRPr="00A266E5">
        <w:t>úkonům</w:t>
      </w:r>
      <w:r w:rsidRPr="00A266E5">
        <w:rPr>
          <w:spacing w:val="26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t>téže</w:t>
      </w:r>
      <w:r w:rsidRPr="00A266E5">
        <w:rPr>
          <w:spacing w:val="23"/>
        </w:rPr>
        <w:t xml:space="preserve"> </w:t>
      </w:r>
      <w:r w:rsidRPr="00A266E5"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4"/>
        </w:rPr>
        <w:t xml:space="preserve"> </w:t>
      </w:r>
      <w:r w:rsidRPr="00A266E5">
        <w:t>by</w:t>
      </w:r>
      <w:r w:rsidRPr="00A266E5">
        <w:rPr>
          <w:spacing w:val="23"/>
        </w:rPr>
        <w:t xml:space="preserve"> </w:t>
      </w:r>
      <w:r w:rsidRPr="00A266E5">
        <w:t>napadla</w:t>
      </w:r>
      <w:r w:rsidRPr="00A266E5">
        <w:rPr>
          <w:spacing w:val="22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t>době,</w:t>
      </w:r>
      <w:r w:rsidRPr="00A266E5">
        <w:rPr>
          <w:spacing w:val="24"/>
        </w:rPr>
        <w:t xml:space="preserve"> </w:t>
      </w:r>
      <w:r w:rsidRPr="00A266E5">
        <w:t>popřípadě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3"/>
        </w:rPr>
        <w:t xml:space="preserve"> </w:t>
      </w:r>
      <w:r w:rsidRPr="00A266E5">
        <w:rPr>
          <w:spacing w:val="-2"/>
        </w:rPr>
        <w:t>podle</w:t>
      </w:r>
      <w:r w:rsidRPr="00A266E5">
        <w:rPr>
          <w:spacing w:val="99"/>
          <w:w w:val="99"/>
        </w:rPr>
        <w:t xml:space="preserve"> </w:t>
      </w:r>
      <w:r w:rsidRPr="00A266E5">
        <w:rPr>
          <w:spacing w:val="-1"/>
        </w:rPr>
        <w:t>rozvrhu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práce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zastupující.</w:t>
      </w:r>
      <w:r w:rsidRPr="00A266E5">
        <w:rPr>
          <w:spacing w:val="29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případě,</w:t>
      </w:r>
      <w:r w:rsidRPr="00A266E5">
        <w:rPr>
          <w:spacing w:val="28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nelze</w:t>
      </w:r>
      <w:r w:rsidRPr="00A266E5">
        <w:rPr>
          <w:spacing w:val="29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ohledem</w:t>
      </w:r>
      <w:r w:rsidRPr="00A266E5">
        <w:rPr>
          <w:spacing w:val="28"/>
        </w:rPr>
        <w:t xml:space="preserve"> </w:t>
      </w:r>
      <w:r w:rsidRPr="00A266E5">
        <w:t>na</w:t>
      </w:r>
      <w:r w:rsidRPr="00A266E5">
        <w:rPr>
          <w:spacing w:val="28"/>
        </w:rPr>
        <w:t xml:space="preserve"> </w:t>
      </w:r>
      <w:r w:rsidRPr="00A266E5">
        <w:t>povahu</w:t>
      </w:r>
      <w:r w:rsidRPr="00A266E5">
        <w:rPr>
          <w:spacing w:val="28"/>
        </w:rPr>
        <w:t xml:space="preserve"> </w:t>
      </w:r>
      <w:r w:rsidRPr="00A266E5">
        <w:t>či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rozsah</w:t>
      </w:r>
      <w:r w:rsidRPr="00A266E5">
        <w:rPr>
          <w:spacing w:val="28"/>
        </w:rPr>
        <w:t xml:space="preserve"> </w:t>
      </w:r>
      <w:r w:rsidRPr="00A266E5">
        <w:t>úkonů</w:t>
      </w:r>
      <w:r w:rsidRPr="00A266E5">
        <w:rPr>
          <w:spacing w:val="27"/>
        </w:rPr>
        <w:t xml:space="preserve"> </w:t>
      </w:r>
      <w:r w:rsidRPr="00A266E5">
        <w:rPr>
          <w:spacing w:val="-1"/>
        </w:rPr>
        <w:t>tyto</w:t>
      </w:r>
      <w:r w:rsidRPr="00A266E5">
        <w:rPr>
          <w:spacing w:val="28"/>
        </w:rPr>
        <w:t xml:space="preserve"> </w:t>
      </w:r>
      <w:r w:rsidRPr="00A266E5">
        <w:t>učinit</w:t>
      </w:r>
      <w:r w:rsidRPr="00A266E5">
        <w:rPr>
          <w:spacing w:val="28"/>
        </w:rPr>
        <w:t xml:space="preserve"> </w:t>
      </w:r>
      <w:r w:rsidRPr="00A266E5">
        <w:t>jedním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soudcem,</w:t>
      </w:r>
      <w:r w:rsidRPr="00A266E5">
        <w:rPr>
          <w:spacing w:val="29"/>
        </w:rPr>
        <w:t xml:space="preserve"> </w:t>
      </w:r>
      <w:r w:rsidRPr="00A266E5">
        <w:t>je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9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provedení</w:t>
      </w:r>
      <w:r w:rsidRPr="00A266E5">
        <w:rPr>
          <w:spacing w:val="29"/>
        </w:rPr>
        <w:t xml:space="preserve"> </w:t>
      </w:r>
      <w:r w:rsidRPr="00A266E5">
        <w:t>úkonu</w:t>
      </w:r>
      <w:r w:rsidRPr="00A266E5">
        <w:rPr>
          <w:spacing w:val="109"/>
        </w:rPr>
        <w:t xml:space="preserve"> </w:t>
      </w:r>
      <w:r w:rsidRPr="00A266E5">
        <w:rPr>
          <w:spacing w:val="-1"/>
        </w:rPr>
        <w:t>mimo</w:t>
      </w:r>
      <w:r w:rsidRPr="00A266E5">
        <w:rPr>
          <w:spacing w:val="22"/>
        </w:rPr>
        <w:t xml:space="preserve"> </w:t>
      </w:r>
      <w:r w:rsidRPr="00A266E5">
        <w:rPr>
          <w:spacing w:val="-1"/>
        </w:rPr>
        <w:t>pracovní</w:t>
      </w:r>
      <w:r w:rsidRPr="00A266E5">
        <w:rPr>
          <w:spacing w:val="24"/>
        </w:rPr>
        <w:t xml:space="preserve"> </w:t>
      </w:r>
      <w:r w:rsidRPr="00A266E5">
        <w:t>dobu</w:t>
      </w:r>
      <w:r w:rsidRPr="00A266E5">
        <w:rPr>
          <w:spacing w:val="22"/>
        </w:rPr>
        <w:t xml:space="preserve"> </w:t>
      </w:r>
      <w:r w:rsidRPr="00A266E5">
        <w:t>i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soudce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příslušný</w:t>
      </w:r>
      <w:r w:rsidRPr="00A266E5">
        <w:rPr>
          <w:spacing w:val="23"/>
        </w:rPr>
        <w:t xml:space="preserve"> </w:t>
      </w:r>
      <w:r w:rsidRPr="00A266E5">
        <w:t>k</w:t>
      </w:r>
      <w:r>
        <w:rPr>
          <w:spacing w:val="24"/>
        </w:rPr>
        <w:t> </w:t>
      </w:r>
      <w:r w:rsidRPr="00A266E5">
        <w:t>úkonům</w:t>
      </w:r>
      <w:r w:rsidRPr="00A266E5">
        <w:rPr>
          <w:spacing w:val="22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téže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věci,</w:t>
      </w:r>
      <w:r w:rsidRPr="00A266E5">
        <w:rPr>
          <w:spacing w:val="24"/>
        </w:rPr>
        <w:t xml:space="preserve"> </w:t>
      </w:r>
      <w:r w:rsidRPr="00A266E5">
        <w:t>pokud</w:t>
      </w:r>
      <w:r w:rsidRPr="00A266E5">
        <w:rPr>
          <w:spacing w:val="20"/>
        </w:rPr>
        <w:t xml:space="preserve"> </w:t>
      </w:r>
      <w:r w:rsidRPr="00A266E5">
        <w:t>by</w:t>
      </w:r>
      <w:r w:rsidRPr="00A266E5">
        <w:rPr>
          <w:spacing w:val="22"/>
        </w:rPr>
        <w:t xml:space="preserve"> </w:t>
      </w:r>
      <w:r w:rsidRPr="00A266E5">
        <w:t>napadla</w:t>
      </w:r>
      <w:r w:rsidRPr="00A266E5">
        <w:rPr>
          <w:spacing w:val="23"/>
        </w:rPr>
        <w:t xml:space="preserve"> </w:t>
      </w:r>
      <w:r w:rsidRPr="00A266E5">
        <w:t>v</w:t>
      </w:r>
      <w:r>
        <w:rPr>
          <w:spacing w:val="24"/>
        </w:rPr>
        <w:t> </w:t>
      </w:r>
      <w:r w:rsidRPr="00A266E5">
        <w:rPr>
          <w:spacing w:val="-1"/>
        </w:rPr>
        <w:t>pracovní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době,</w:t>
      </w:r>
      <w:r w:rsidRPr="00A266E5">
        <w:rPr>
          <w:spacing w:val="21"/>
        </w:rPr>
        <w:t xml:space="preserve"> </w:t>
      </w:r>
      <w:r w:rsidRPr="00A266E5">
        <w:rPr>
          <w:spacing w:val="-1"/>
        </w:rPr>
        <w:t>popřípadě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soudci</w:t>
      </w:r>
      <w:r w:rsidRPr="00A266E5">
        <w:rPr>
          <w:spacing w:val="24"/>
        </w:rPr>
        <w:t xml:space="preserve"> </w:t>
      </w:r>
      <w:r w:rsidRPr="00A266E5">
        <w:rPr>
          <w:spacing w:val="-1"/>
        </w:rPr>
        <w:t>tohoto</w:t>
      </w:r>
      <w:r w:rsidRPr="00A266E5">
        <w:rPr>
          <w:spacing w:val="23"/>
        </w:rPr>
        <w:t xml:space="preserve"> </w:t>
      </w:r>
      <w:r w:rsidRPr="00A266E5">
        <w:rPr>
          <w:spacing w:val="-1"/>
        </w:rPr>
        <w:t>zastupujícího</w:t>
      </w:r>
      <w:r w:rsidRPr="00A266E5">
        <w:rPr>
          <w:spacing w:val="24"/>
        </w:rPr>
        <w:t xml:space="preserve"> </w:t>
      </w:r>
      <w:r w:rsidRPr="00A266E5">
        <w:rPr>
          <w:spacing w:val="-2"/>
        </w:rPr>
        <w:t>soudce</w:t>
      </w:r>
      <w:r w:rsidRPr="00A266E5">
        <w:rPr>
          <w:spacing w:val="117"/>
          <w:w w:val="99"/>
        </w:rPr>
        <w:t xml:space="preserve"> </w:t>
      </w:r>
      <w:r w:rsidRPr="00A266E5">
        <w:t xml:space="preserve">podle </w:t>
      </w:r>
      <w:r w:rsidRPr="00A266E5">
        <w:rPr>
          <w:spacing w:val="-1"/>
        </w:rPr>
        <w:t>rozvrhu</w:t>
      </w:r>
      <w:r w:rsidRPr="00A266E5">
        <w:t xml:space="preserve"> </w:t>
      </w:r>
      <w:r w:rsidRPr="00A266E5">
        <w:rPr>
          <w:spacing w:val="-1"/>
        </w:rPr>
        <w:t>práce</w:t>
      </w:r>
      <w:r w:rsidRPr="00A266E5">
        <w:t xml:space="preserve"> </w:t>
      </w:r>
      <w:r w:rsidRPr="00A266E5">
        <w:rPr>
          <w:spacing w:val="-1"/>
        </w:rPr>
        <w:t>zastupující.</w:t>
      </w:r>
    </w:p>
    <w:p w14:paraId="626E83A0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44BC8BB5" w14:textId="5B338A84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A266E5">
        <w:rPr>
          <w:spacing w:val="-1"/>
        </w:rPr>
        <w:t>Zjistí-li</w:t>
      </w:r>
      <w:r w:rsidRPr="00A266E5">
        <w:rPr>
          <w:spacing w:val="56"/>
        </w:rPr>
        <w:t xml:space="preserve"> </w:t>
      </w:r>
      <w:r w:rsidRPr="00A266E5">
        <w:rPr>
          <w:spacing w:val="-1"/>
        </w:rPr>
        <w:t>soudce, že vyřizovaná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věc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58"/>
        </w:rPr>
        <w:t xml:space="preserve"> </w:t>
      </w:r>
      <w:r w:rsidRPr="00A266E5">
        <w:t>do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soudního</w:t>
      </w:r>
      <w:r w:rsidRPr="00A266E5">
        <w:rPr>
          <w:spacing w:val="57"/>
        </w:rPr>
        <w:t xml:space="preserve"> </w:t>
      </w:r>
      <w:r w:rsidRPr="00A266E5">
        <w:t>oddělení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přidělena</w:t>
      </w:r>
      <w:r w:rsidRPr="00A266E5">
        <w:rPr>
          <w:spacing w:val="56"/>
        </w:rPr>
        <w:t xml:space="preserve"> </w:t>
      </w:r>
      <w:r w:rsidRPr="00A266E5">
        <w:t>v</w:t>
      </w:r>
      <w:r>
        <w:t> </w:t>
      </w:r>
      <w:r w:rsidRPr="00A266E5">
        <w:rPr>
          <w:spacing w:val="-1"/>
        </w:rPr>
        <w:t>rozporu</w:t>
      </w:r>
      <w:r w:rsidRPr="00A266E5">
        <w:rPr>
          <w:spacing w:val="57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rPr>
          <w:spacing w:val="-1"/>
        </w:rPr>
        <w:t>rozvrhem</w:t>
      </w:r>
      <w:r w:rsidRPr="00A266E5">
        <w:rPr>
          <w:spacing w:val="57"/>
        </w:rPr>
        <w:t xml:space="preserve"> </w:t>
      </w:r>
      <w:r w:rsidRPr="00A266E5">
        <w:t>práce</w:t>
      </w:r>
      <w:r w:rsidRPr="00A266E5">
        <w:rPr>
          <w:spacing w:val="58"/>
        </w:rPr>
        <w:t xml:space="preserve"> </w:t>
      </w:r>
      <w:r w:rsidRPr="00A266E5">
        <w:rPr>
          <w:spacing w:val="-1"/>
        </w:rPr>
        <w:t>(v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důsledku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omylu</w:t>
      </w:r>
      <w:r w:rsidRPr="00A266E5">
        <w:rPr>
          <w:spacing w:val="55"/>
        </w:rPr>
        <w:t xml:space="preserve"> </w:t>
      </w:r>
      <w:r w:rsidRPr="00A266E5">
        <w:t>či</w:t>
      </w:r>
      <w:r w:rsidRPr="00A266E5">
        <w:rPr>
          <w:spacing w:val="57"/>
        </w:rPr>
        <w:t xml:space="preserve"> </w:t>
      </w:r>
      <w:r w:rsidRPr="00A266E5">
        <w:rPr>
          <w:spacing w:val="-1"/>
        </w:rPr>
        <w:t>administrativního</w:t>
      </w:r>
      <w:r w:rsidRPr="00A266E5">
        <w:rPr>
          <w:spacing w:val="119"/>
        </w:rPr>
        <w:t xml:space="preserve"> </w:t>
      </w:r>
      <w:r w:rsidRPr="00A266E5">
        <w:rPr>
          <w:spacing w:val="-1"/>
        </w:rPr>
        <w:t>pochybení),</w:t>
      </w:r>
      <w:r w:rsidRPr="00A266E5">
        <w:t xml:space="preserve"> </w:t>
      </w:r>
      <w:r w:rsidRPr="00A266E5">
        <w:rPr>
          <w:spacing w:val="-1"/>
        </w:rPr>
        <w:t>předloží</w:t>
      </w:r>
      <w:r w:rsidRPr="00A266E5">
        <w:rPr>
          <w:spacing w:val="26"/>
        </w:rPr>
        <w:t xml:space="preserve"> </w:t>
      </w:r>
      <w:r w:rsidRPr="00A266E5">
        <w:t>věc</w:t>
      </w:r>
      <w:r w:rsidRPr="00A266E5">
        <w:rPr>
          <w:spacing w:val="24"/>
        </w:rPr>
        <w:t xml:space="preserve"> </w:t>
      </w:r>
      <w:r w:rsidRPr="00A266E5">
        <w:t>bez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zbytečného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odkladu</w:t>
      </w:r>
      <w:r w:rsidRPr="00A266E5">
        <w:rPr>
          <w:spacing w:val="26"/>
        </w:rPr>
        <w:t xml:space="preserve"> </w:t>
      </w:r>
      <w:r w:rsidRPr="00A266E5">
        <w:rPr>
          <w:spacing w:val="-1"/>
        </w:rPr>
        <w:t>spolu</w:t>
      </w:r>
      <w:r w:rsidRPr="00A266E5">
        <w:rPr>
          <w:spacing w:val="28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uvedeným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oznámením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předsedovi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soudu,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který</w:t>
      </w:r>
      <w:r w:rsidRPr="00A266E5">
        <w:rPr>
          <w:spacing w:val="29"/>
        </w:rPr>
        <w:t xml:space="preserve"> </w:t>
      </w:r>
      <w:r w:rsidRPr="00A266E5">
        <w:t>vydá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písemný</w:t>
      </w:r>
      <w:r w:rsidRPr="00A266E5">
        <w:rPr>
          <w:spacing w:val="29"/>
        </w:rPr>
        <w:t xml:space="preserve"> </w:t>
      </w:r>
      <w:r w:rsidRPr="00A266E5">
        <w:rPr>
          <w:spacing w:val="-1"/>
        </w:rPr>
        <w:t>pokyn</w:t>
      </w:r>
      <w:r w:rsidRPr="00A266E5">
        <w:rPr>
          <w:spacing w:val="28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novému</w:t>
      </w:r>
      <w:r w:rsidRPr="00A266E5">
        <w:rPr>
          <w:spacing w:val="28"/>
        </w:rPr>
        <w:t xml:space="preserve"> </w:t>
      </w:r>
      <w:r w:rsidRPr="00A266E5">
        <w:rPr>
          <w:spacing w:val="-1"/>
        </w:rPr>
        <w:t>přidělení</w:t>
      </w:r>
      <w:r w:rsidRPr="00A266E5">
        <w:rPr>
          <w:spacing w:val="131"/>
        </w:rPr>
        <w:t xml:space="preserve"> </w:t>
      </w:r>
      <w:r w:rsidRPr="00A266E5">
        <w:t>věci</w:t>
      </w:r>
      <w:r w:rsidRPr="00A266E5">
        <w:rPr>
          <w:spacing w:val="33"/>
        </w:rPr>
        <w:t xml:space="preserve"> </w:t>
      </w:r>
      <w:r w:rsidR="00F671E4" w:rsidRPr="00A266E5">
        <w:t xml:space="preserve">podle </w:t>
      </w:r>
      <w:r w:rsidR="00F671E4" w:rsidRPr="00A266E5">
        <w:rPr>
          <w:spacing w:val="31"/>
        </w:rPr>
        <w:t>pravidel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stanovených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rozvrhem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práce.</w:t>
      </w:r>
      <w:r w:rsidRPr="00A266E5">
        <w:t xml:space="preserve"> 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Pro</w:t>
      </w:r>
      <w:r w:rsidRPr="00A266E5">
        <w:rPr>
          <w:spacing w:val="33"/>
        </w:rPr>
        <w:t xml:space="preserve"> </w:t>
      </w:r>
      <w:r w:rsidRPr="00A266E5">
        <w:t>účely</w:t>
      </w:r>
      <w:r w:rsidRPr="00A266E5">
        <w:rPr>
          <w:spacing w:val="34"/>
        </w:rPr>
        <w:t xml:space="preserve"> </w:t>
      </w:r>
      <w:r w:rsidRPr="00A266E5">
        <w:t>nového</w:t>
      </w:r>
      <w:r w:rsidRPr="00A266E5">
        <w:rPr>
          <w:spacing w:val="33"/>
        </w:rPr>
        <w:t xml:space="preserve"> </w:t>
      </w:r>
      <w:r w:rsidRPr="00A266E5">
        <w:rPr>
          <w:spacing w:val="-1"/>
        </w:rPr>
        <w:t>přidělení</w:t>
      </w:r>
      <w:r w:rsidRPr="00A266E5">
        <w:t xml:space="preserve"> věci</w:t>
      </w:r>
      <w:r w:rsidRPr="00A266E5">
        <w:rPr>
          <w:spacing w:val="31"/>
        </w:rPr>
        <w:t xml:space="preserve"> </w:t>
      </w:r>
      <w:r w:rsidRPr="00A266E5">
        <w:rPr>
          <w:spacing w:val="-1"/>
        </w:rPr>
        <w:t>se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má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za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to,</w:t>
      </w:r>
      <w:r w:rsidRPr="00A266E5">
        <w:rPr>
          <w:spacing w:val="33"/>
        </w:rPr>
        <w:t xml:space="preserve"> </w:t>
      </w:r>
      <w:r w:rsidRPr="00A266E5">
        <w:t>že</w:t>
      </w:r>
      <w:r w:rsidRPr="00A266E5">
        <w:rPr>
          <w:spacing w:val="29"/>
        </w:rPr>
        <w:t xml:space="preserve"> </w:t>
      </w:r>
      <w:r w:rsidRPr="00A266E5">
        <w:t>věc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napadla</w:t>
      </w:r>
      <w:r w:rsidRPr="00A266E5">
        <w:rPr>
          <w:spacing w:val="34"/>
        </w:rPr>
        <w:t xml:space="preserve"> </w:t>
      </w:r>
      <w:r w:rsidRPr="00A266E5">
        <w:t>v</w:t>
      </w:r>
      <w:r>
        <w:rPr>
          <w:spacing w:val="31"/>
        </w:rPr>
        <w:t> </w:t>
      </w:r>
      <w:r w:rsidRPr="00A266E5">
        <w:rPr>
          <w:spacing w:val="-1"/>
        </w:rPr>
        <w:t>okamžiku,</w:t>
      </w:r>
      <w:r w:rsidRPr="00A266E5">
        <w:rPr>
          <w:spacing w:val="31"/>
        </w:rPr>
        <w:t xml:space="preserve"> </w:t>
      </w:r>
      <w:r w:rsidRPr="00A266E5">
        <w:t>kdy</w:t>
      </w:r>
      <w:r w:rsidRPr="00A266E5">
        <w:rPr>
          <w:spacing w:val="34"/>
        </w:rPr>
        <w:t xml:space="preserve"> </w:t>
      </w:r>
      <w:r w:rsidRPr="00A266E5">
        <w:rPr>
          <w:spacing w:val="-1"/>
        </w:rPr>
        <w:t>byla</w:t>
      </w:r>
      <w:r w:rsidRPr="00A266E5">
        <w:rPr>
          <w:spacing w:val="34"/>
        </w:rPr>
        <w:t xml:space="preserve"> </w:t>
      </w:r>
      <w:r w:rsidRPr="00A266E5">
        <w:t>s</w:t>
      </w:r>
      <w:r>
        <w:rPr>
          <w:spacing w:val="-2"/>
        </w:rPr>
        <w:t> </w:t>
      </w:r>
      <w:r w:rsidRPr="00A266E5">
        <w:t>pokynem</w:t>
      </w:r>
      <w:r w:rsidRPr="00A266E5">
        <w:rPr>
          <w:spacing w:val="81"/>
        </w:rPr>
        <w:t xml:space="preserve"> </w:t>
      </w:r>
      <w:r w:rsidRPr="00A266E5">
        <w:t>k</w:t>
      </w:r>
      <w:r>
        <w:t> </w:t>
      </w:r>
      <w:r w:rsidRPr="00A266E5">
        <w:rPr>
          <w:spacing w:val="-1"/>
        </w:rPr>
        <w:t>novému</w:t>
      </w:r>
      <w:r w:rsidRPr="00A266E5">
        <w:t xml:space="preserve"> </w:t>
      </w:r>
      <w:r w:rsidRPr="00A266E5">
        <w:rPr>
          <w:spacing w:val="-1"/>
        </w:rPr>
        <w:t>přidělení</w:t>
      </w:r>
      <w:r w:rsidRPr="00A266E5">
        <w:t xml:space="preserve"> </w:t>
      </w:r>
      <w:r w:rsidRPr="00A266E5">
        <w:rPr>
          <w:spacing w:val="-1"/>
        </w:rPr>
        <w:t>předána</w:t>
      </w:r>
      <w:r w:rsidRPr="00A266E5">
        <w:t xml:space="preserve"> </w:t>
      </w:r>
      <w:r w:rsidRPr="00A266E5">
        <w:rPr>
          <w:spacing w:val="-1"/>
        </w:rPr>
        <w:t>vyšší</w:t>
      </w:r>
      <w:r w:rsidRPr="00A266E5">
        <w:t xml:space="preserve"> </w:t>
      </w:r>
      <w:r w:rsidRPr="00A266E5">
        <w:rPr>
          <w:spacing w:val="-1"/>
        </w:rPr>
        <w:t>podatelně.</w:t>
      </w:r>
    </w:p>
    <w:p w14:paraId="10487EE4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838A607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A266E5">
        <w:br w:type="page"/>
      </w:r>
      <w:r w:rsidRPr="00A266E5">
        <w:rPr>
          <w:b/>
          <w:spacing w:val="-1"/>
          <w:sz w:val="28"/>
          <w:u w:val="single"/>
        </w:rPr>
        <w:lastRenderedPageBreak/>
        <w:t>Soudci občanskoprávního</w:t>
      </w:r>
      <w:r w:rsidRPr="00A266E5">
        <w:rPr>
          <w:b/>
          <w:spacing w:val="-2"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úseku</w:t>
      </w:r>
      <w:r w:rsidRPr="00A266E5">
        <w:rPr>
          <w:b/>
          <w:sz w:val="28"/>
          <w:u w:val="single"/>
        </w:rPr>
        <w:t xml:space="preserve"> </w:t>
      </w:r>
      <w:r w:rsidRPr="00A266E5">
        <w:rPr>
          <w:b/>
          <w:spacing w:val="-1"/>
          <w:sz w:val="28"/>
          <w:u w:val="single"/>
        </w:rPr>
        <w:t>nesporného</w:t>
      </w:r>
    </w:p>
    <w:p w14:paraId="40463309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Cs/>
        </w:rPr>
      </w:pPr>
    </w:p>
    <w:p w14:paraId="6020A79A" w14:textId="77777777" w:rsidR="00E73A49" w:rsidRDefault="00E73A49" w:rsidP="00E73A49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szCs w:val="28"/>
        </w:rPr>
      </w:pPr>
      <w:r w:rsidRPr="00B94DF6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B94DF6">
        <w:rPr>
          <w:b/>
          <w:bCs/>
          <w:spacing w:val="-1"/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neobsazeno</w:t>
      </w:r>
    </w:p>
    <w:p w14:paraId="5FCA95C9" w14:textId="77777777" w:rsidR="00E73A49" w:rsidRDefault="00E73A49" w:rsidP="00E73A49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</w:p>
    <w:p w14:paraId="79E12DDC" w14:textId="77777777" w:rsidR="00E73A49" w:rsidRPr="00A266E5" w:rsidRDefault="00E73A49" w:rsidP="00E73A49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b/>
          <w:spacing w:val="-1"/>
          <w:sz w:val="28"/>
        </w:rPr>
        <w:t>Mgr. Martin Tomášek</w:t>
      </w:r>
    </w:p>
    <w:p w14:paraId="4EA95C10" w14:textId="77777777" w:rsidR="00E73A49" w:rsidRPr="00A266E5" w:rsidRDefault="00E73A49" w:rsidP="00E73A49">
      <w:pPr>
        <w:rPr>
          <w:rFonts w:ascii="Garamond" w:hAnsi="Garamond"/>
          <w:spacing w:val="-1"/>
        </w:rPr>
      </w:pPr>
    </w:p>
    <w:p w14:paraId="523DB77D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  <w:b/>
        </w:rPr>
        <w:t>Zastupování:</w:t>
      </w:r>
      <w:r>
        <w:rPr>
          <w:rFonts w:ascii="Garamond" w:hAnsi="Garamond"/>
          <w:b/>
        </w:rPr>
        <w:tab/>
      </w:r>
      <w:r w:rsidRPr="00A266E5">
        <w:rPr>
          <w:rFonts w:ascii="Garamond" w:hAnsi="Garamond"/>
        </w:rPr>
        <w:t xml:space="preserve">JUDr. Petr Šimeček </w:t>
      </w:r>
    </w:p>
    <w:p w14:paraId="24B522E9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5408F8B8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773A8DE5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Martin Jecha</w:t>
      </w:r>
    </w:p>
    <w:p w14:paraId="1C628F57" w14:textId="77777777" w:rsidR="00E73A49" w:rsidRPr="00A266E5" w:rsidRDefault="00E73A49" w:rsidP="00E73A49">
      <w:pPr>
        <w:rPr>
          <w:rFonts w:ascii="Garamond" w:hAnsi="Garamond"/>
          <w:spacing w:val="-1"/>
        </w:rPr>
      </w:pPr>
    </w:p>
    <w:p w14:paraId="0C21CDE8" w14:textId="77777777" w:rsidR="00E73A49" w:rsidRPr="00A266E5" w:rsidRDefault="00E73A49" w:rsidP="00E73A49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07E4F3D5" w14:textId="77777777" w:rsidR="00E73A49" w:rsidRPr="00A266E5" w:rsidRDefault="00E73A49" w:rsidP="00E73A49">
      <w:pPr>
        <w:rPr>
          <w:rFonts w:ascii="Garamond" w:hAnsi="Garamond"/>
        </w:rPr>
      </w:pPr>
    </w:p>
    <w:p w14:paraId="756AEED8" w14:textId="77777777" w:rsidR="00E73A49" w:rsidRPr="00A266E5" w:rsidRDefault="00E73A49" w:rsidP="00E73A49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2259C4B7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</w:rPr>
      </w:pPr>
    </w:p>
    <w:p w14:paraId="68DC57DA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 xml:space="preserve">JUDr. Zlatuše Pávová </w:t>
      </w:r>
    </w:p>
    <w:p w14:paraId="682328F3" w14:textId="77777777" w:rsidR="00E73A49" w:rsidRPr="00A266E5" w:rsidRDefault="00E73A49" w:rsidP="00E73A49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  <w:r w:rsidRPr="00A266E5">
        <w:rPr>
          <w:rFonts w:ascii="Garamond" w:hAnsi="Garamond"/>
        </w:rPr>
        <w:t xml:space="preserve"> </w:t>
      </w:r>
    </w:p>
    <w:p w14:paraId="27E6DB8E" w14:textId="77777777" w:rsidR="00E73A49" w:rsidRDefault="00E73A49" w:rsidP="00E73A49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>
        <w:rPr>
          <w:rFonts w:ascii="Garamond" w:hAnsi="Garamond"/>
          <w:bCs/>
        </w:rPr>
        <w:tab/>
      </w:r>
    </w:p>
    <w:p w14:paraId="5E8191ED" w14:textId="77777777" w:rsidR="00E73A49" w:rsidRPr="00A266E5" w:rsidRDefault="00E73A49" w:rsidP="00E73A49">
      <w:pPr>
        <w:tabs>
          <w:tab w:val="left" w:pos="1701"/>
          <w:tab w:val="left" w:pos="2190"/>
          <w:tab w:val="left" w:pos="3828"/>
        </w:tabs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Mgr. Bc. Jana Péková</w:t>
      </w:r>
    </w:p>
    <w:p w14:paraId="2BC82BE8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Cs/>
        </w:rPr>
        <w:tab/>
        <w:t xml:space="preserve">JUDr. </w:t>
      </w:r>
      <w:r>
        <w:rPr>
          <w:rFonts w:ascii="Garamond" w:hAnsi="Garamond"/>
          <w:bCs/>
        </w:rPr>
        <w:t>Jan Najman</w:t>
      </w:r>
    </w:p>
    <w:p w14:paraId="394931F5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480E5334" w14:textId="77777777" w:rsidR="00E73A49" w:rsidRPr="00A266E5" w:rsidRDefault="00E73A49" w:rsidP="00E73A49">
      <w:pPr>
        <w:jc w:val="both"/>
        <w:rPr>
          <w:rFonts w:ascii="Garamond" w:hAnsi="Garamond"/>
          <w:b/>
          <w:bCs/>
        </w:rPr>
      </w:pPr>
      <w:r w:rsidRPr="00A266E5">
        <w:rPr>
          <w:rFonts w:ascii="Garamond" w:hAnsi="Garamond"/>
        </w:rPr>
        <w:t xml:space="preserve">Rozhoduje ve věcech agendy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>rozsahu 100 % a věci agendy L v</w:t>
      </w:r>
      <w:r>
        <w:rPr>
          <w:rFonts w:ascii="Garamond" w:hAnsi="Garamond"/>
        </w:rPr>
        <w:t> </w:t>
      </w:r>
      <w:r w:rsidRPr="00A266E5">
        <w:rPr>
          <w:rFonts w:ascii="Garamond" w:hAnsi="Garamond"/>
        </w:rPr>
        <w:t xml:space="preserve">rozsahu 100 %. </w:t>
      </w:r>
    </w:p>
    <w:p w14:paraId="689ACB81" w14:textId="77777777" w:rsidR="00E73A49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Cs w:val="24"/>
          <w:u w:val="single"/>
        </w:rPr>
      </w:pPr>
    </w:p>
    <w:p w14:paraId="157DF6FF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19</w:t>
      </w:r>
      <w:r w:rsidRPr="00A266E5">
        <w:rPr>
          <w:spacing w:val="-1"/>
          <w:szCs w:val="24"/>
        </w:rPr>
        <w:tab/>
      </w:r>
      <w:r>
        <w:rPr>
          <w:szCs w:val="24"/>
        </w:rPr>
        <w:t>Mgr. Veronika Vítková</w:t>
      </w:r>
    </w:p>
    <w:p w14:paraId="75995DA4" w14:textId="77777777" w:rsidR="00E73A49" w:rsidRPr="00951DD6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</w:p>
    <w:p w14:paraId="17AA5943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7D2F1C67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13619D0C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22D29221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033CBB62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Martin Jecha</w:t>
      </w:r>
    </w:p>
    <w:p w14:paraId="4BED4557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  <w:b/>
        </w:rPr>
      </w:pPr>
    </w:p>
    <w:p w14:paraId="6889F0EC" w14:textId="77777777" w:rsidR="00E73A49" w:rsidRPr="00A266E5" w:rsidRDefault="00E73A49" w:rsidP="00E73A49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 xml:space="preserve">rozsahu 100 %, dále věci týkající se </w:t>
      </w:r>
      <w:r w:rsidRPr="00951DD6">
        <w:rPr>
          <w:rFonts w:ascii="Garamond" w:hAnsi="Garamond" w:cs="Garamond"/>
          <w:bCs/>
        </w:rPr>
        <w:lastRenderedPageBreak/>
        <w:t>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a dále věci Cd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ve věcech opatrovnických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100 %.</w:t>
      </w:r>
      <w:r>
        <w:rPr>
          <w:rFonts w:ascii="Garamond" w:hAnsi="Garamond" w:cs="Garamond"/>
          <w:bCs/>
        </w:rPr>
        <w:t xml:space="preserve"> Dokončí věci soudního oddělení 19, které byly tomuto oddělení přiděleny do 31.12.2024, v rozsahu, který bude stanoven k tomuto datu. Nápad tohoto oddělení bude dorovnán do průměrné rozpracovanosti úseku občanskoprávního nesporného ve stavu k 15. dni měsíce předcházejícího měsíci nástupu soudce se započtením věcí převzatých.</w:t>
      </w:r>
    </w:p>
    <w:p w14:paraId="0EEC882C" w14:textId="77777777" w:rsidR="00E73A49" w:rsidRPr="00A266E5" w:rsidRDefault="00E73A49" w:rsidP="00E73A49">
      <w:pPr>
        <w:tabs>
          <w:tab w:val="left" w:pos="1701"/>
        </w:tabs>
        <w:jc w:val="both"/>
        <w:rPr>
          <w:spacing w:val="-1"/>
          <w:u w:val="single"/>
        </w:rPr>
      </w:pPr>
    </w:p>
    <w:p w14:paraId="2330ABD2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21</w:t>
      </w:r>
      <w:r w:rsidRPr="00A266E5">
        <w:rPr>
          <w:szCs w:val="24"/>
        </w:rPr>
        <w:tab/>
      </w:r>
      <w:r w:rsidRPr="00A266E5">
        <w:rPr>
          <w:spacing w:val="-1"/>
          <w:szCs w:val="24"/>
        </w:rPr>
        <w:t>JUDr.</w:t>
      </w:r>
      <w:r w:rsidRPr="00A266E5">
        <w:rPr>
          <w:szCs w:val="24"/>
        </w:rPr>
        <w:t xml:space="preserve"> </w:t>
      </w:r>
      <w:r w:rsidRPr="00A266E5">
        <w:rPr>
          <w:spacing w:val="-1"/>
          <w:szCs w:val="24"/>
        </w:rPr>
        <w:t>Zlatuše</w:t>
      </w:r>
      <w:r w:rsidRPr="00A266E5">
        <w:rPr>
          <w:spacing w:val="69"/>
          <w:szCs w:val="24"/>
        </w:rPr>
        <w:t xml:space="preserve"> </w:t>
      </w:r>
      <w:r w:rsidRPr="00A266E5">
        <w:rPr>
          <w:spacing w:val="-1"/>
          <w:szCs w:val="24"/>
        </w:rPr>
        <w:t>Pávová</w:t>
      </w:r>
    </w:p>
    <w:p w14:paraId="1D3C54BC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</w:rPr>
      </w:pPr>
    </w:p>
    <w:p w14:paraId="2E8B61AD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Bc. Jana Péková</w:t>
      </w:r>
    </w:p>
    <w:p w14:paraId="342EF839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</w:t>
      </w: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  <w:r w:rsidRPr="00A266E5">
        <w:rPr>
          <w:rFonts w:ascii="Garamond" w:hAnsi="Garamond"/>
        </w:rPr>
        <w:t xml:space="preserve"> </w:t>
      </w:r>
    </w:p>
    <w:p w14:paraId="08F57C66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4CB218CA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676DDF03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Mgr. Veronika Vítková</w:t>
      </w:r>
    </w:p>
    <w:p w14:paraId="7D1169ED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2019A242" w14:textId="77777777" w:rsidR="00E73A49" w:rsidRPr="00C91C16" w:rsidRDefault="00E73A49" w:rsidP="00E73A49">
      <w:pPr>
        <w:pStyle w:val="Zkladntext"/>
        <w:kinsoku w:val="0"/>
        <w:overflowPunct w:val="0"/>
        <w:ind w:left="0"/>
        <w:jc w:val="both"/>
        <w:rPr>
          <w:b/>
          <w:color w:val="000000"/>
        </w:rPr>
      </w:pPr>
      <w:r w:rsidRPr="00C91C16">
        <w:rPr>
          <w:color w:val="000000"/>
        </w:rPr>
        <w:t xml:space="preserve">Rozhoduje ve věcech agendy P a </w:t>
      </w:r>
      <w:proofErr w:type="spellStart"/>
      <w:r w:rsidRPr="00C91C16">
        <w:rPr>
          <w:color w:val="000000"/>
        </w:rPr>
        <w:t>Nc</w:t>
      </w:r>
      <w:proofErr w:type="spellEnd"/>
      <w:r w:rsidRPr="00C91C16">
        <w:rPr>
          <w:color w:val="000000"/>
        </w:rPr>
        <w:t xml:space="preserve"> v</w:t>
      </w:r>
      <w:r>
        <w:rPr>
          <w:color w:val="000000"/>
        </w:rPr>
        <w:t> </w:t>
      </w:r>
      <w:r w:rsidRPr="00C91C16">
        <w:rPr>
          <w:color w:val="000000"/>
        </w:rPr>
        <w:t>rozsahu 50 %, věci s</w:t>
      </w:r>
      <w:r>
        <w:rPr>
          <w:color w:val="000000"/>
        </w:rPr>
        <w:t> </w:t>
      </w:r>
      <w:r w:rsidRPr="00C91C16">
        <w:rPr>
          <w:color w:val="000000"/>
        </w:rPr>
        <w:t>cizím prvkem v</w:t>
      </w:r>
      <w:r>
        <w:rPr>
          <w:color w:val="000000"/>
        </w:rPr>
        <w:t> </w:t>
      </w:r>
      <w:r w:rsidRPr="00C91C16">
        <w:rPr>
          <w:color w:val="000000"/>
        </w:rPr>
        <w:t>rozsahu 50 %, dále věci agendy L v</w:t>
      </w:r>
      <w:r>
        <w:rPr>
          <w:color w:val="000000"/>
        </w:rPr>
        <w:t> </w:t>
      </w:r>
      <w:r w:rsidRPr="00C91C16">
        <w:rPr>
          <w:color w:val="000000"/>
        </w:rPr>
        <w:t>rozsahu 100 %, a dále věci Cd s</w:t>
      </w:r>
      <w:r>
        <w:rPr>
          <w:color w:val="000000"/>
        </w:rPr>
        <w:t> </w:t>
      </w:r>
      <w:r w:rsidRPr="00C91C16">
        <w:rPr>
          <w:color w:val="000000"/>
        </w:rPr>
        <w:t>cizím prvkem ve věcech opatrovnických v</w:t>
      </w:r>
      <w:r>
        <w:rPr>
          <w:color w:val="000000"/>
        </w:rPr>
        <w:t> </w:t>
      </w:r>
      <w:r w:rsidRPr="00C91C16">
        <w:rPr>
          <w:color w:val="000000"/>
        </w:rPr>
        <w:t>rozsahu 50 %.</w:t>
      </w:r>
    </w:p>
    <w:p w14:paraId="12728CE1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4F93517B" w14:textId="77777777" w:rsidR="00E73A49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24</w:t>
      </w:r>
      <w:r>
        <w:rPr>
          <w:szCs w:val="24"/>
        </w:rPr>
        <w:t xml:space="preserve">                                                                                                                                               Mgr. Bc. Jana Péková</w:t>
      </w:r>
      <w:r w:rsidRPr="00A266E5">
        <w:rPr>
          <w:szCs w:val="24"/>
        </w:rPr>
        <w:tab/>
      </w:r>
    </w:p>
    <w:p w14:paraId="61A9A8EF" w14:textId="77777777" w:rsidR="00E73A49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</w:p>
    <w:p w14:paraId="44C2BD14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 xml:space="preserve">JUDr. Petr Šimeček </w:t>
      </w:r>
    </w:p>
    <w:p w14:paraId="7DDC8373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JUDr. Zlatuše Pávová</w:t>
      </w:r>
    </w:p>
    <w:p w14:paraId="0FABD528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Veronika Vítková</w:t>
      </w:r>
    </w:p>
    <w:p w14:paraId="4E1D151B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</w:p>
    <w:p w14:paraId="4CBF81C7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Martin Jecha</w:t>
      </w:r>
    </w:p>
    <w:p w14:paraId="69E28861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  <w:b/>
        </w:rPr>
      </w:pPr>
    </w:p>
    <w:p w14:paraId="3296F051" w14:textId="77777777" w:rsidR="00E73A49" w:rsidRDefault="00E73A49" w:rsidP="00E73A49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a dále věci Cd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ve věcech opatrovnických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100 %.</w:t>
      </w:r>
      <w:r>
        <w:rPr>
          <w:rFonts w:ascii="Garamond" w:hAnsi="Garamond" w:cs="Garamond"/>
          <w:bCs/>
        </w:rPr>
        <w:t xml:space="preserve"> Dokončí věci soudního oddělení 19, které byly tomuto oddělení přiděleny do 31.12.2024, v rozsahu, který bude stanoven k tomuto datu. Nápad tohoto oddělení bude dorovnán do průměrné rozpracovanosti úseku občanskoprávního nesporného ve stavu k 15. dni měsíce předcházejícího měsíci nástupu soudce se započtením věcí převzatých.</w:t>
      </w:r>
    </w:p>
    <w:p w14:paraId="60C7573C" w14:textId="77777777" w:rsidR="00E73A49" w:rsidRPr="00F628B2" w:rsidRDefault="00E73A49" w:rsidP="00E73A49">
      <w:pPr>
        <w:jc w:val="both"/>
      </w:pPr>
    </w:p>
    <w:p w14:paraId="0008E492" w14:textId="77777777" w:rsidR="005F3EAA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>
        <w:rPr>
          <w:szCs w:val="24"/>
        </w:rPr>
        <w:tab/>
      </w:r>
    </w:p>
    <w:p w14:paraId="4A1D16F7" w14:textId="77777777" w:rsidR="005F3EAA" w:rsidRDefault="005F3EAA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</w:p>
    <w:p w14:paraId="5A6A87C4" w14:textId="70355C26" w:rsidR="00E73A49" w:rsidRPr="00A266E5" w:rsidRDefault="00E73A49" w:rsidP="005F3EAA">
      <w:pPr>
        <w:pStyle w:val="Nadpis1"/>
        <w:tabs>
          <w:tab w:val="right" w:pos="14034"/>
        </w:tabs>
        <w:kinsoku w:val="0"/>
        <w:overflowPunct w:val="0"/>
        <w:ind w:left="0"/>
        <w:jc w:val="right"/>
        <w:rPr>
          <w:b w:val="0"/>
          <w:bCs w:val="0"/>
          <w:szCs w:val="24"/>
        </w:rPr>
      </w:pPr>
      <w:r w:rsidRPr="00A266E5">
        <w:rPr>
          <w:spacing w:val="-1"/>
          <w:szCs w:val="24"/>
        </w:rPr>
        <w:lastRenderedPageBreak/>
        <w:t>JUDr.</w:t>
      </w:r>
      <w:r w:rsidRPr="00A266E5">
        <w:rPr>
          <w:spacing w:val="1"/>
          <w:szCs w:val="24"/>
        </w:rPr>
        <w:t xml:space="preserve"> </w:t>
      </w:r>
      <w:r w:rsidRPr="00A266E5">
        <w:rPr>
          <w:szCs w:val="24"/>
        </w:rPr>
        <w:t>Lucie</w:t>
      </w:r>
      <w:r w:rsidRPr="00A266E5">
        <w:rPr>
          <w:spacing w:val="-1"/>
          <w:szCs w:val="24"/>
        </w:rPr>
        <w:t xml:space="preserve"> Lubasová</w:t>
      </w:r>
    </w:p>
    <w:p w14:paraId="43E7446B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</w:rPr>
      </w:pPr>
    </w:p>
    <w:p w14:paraId="1A388B06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JUDr. Zlatuše Pávová</w:t>
      </w:r>
    </w:p>
    <w:p w14:paraId="063A29F8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0068B8D5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Mgr. Martin Jecha </w:t>
      </w:r>
    </w:p>
    <w:p w14:paraId="4C877D86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Petr Šimeček</w:t>
      </w:r>
    </w:p>
    <w:p w14:paraId="04E755BA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9D06C7B" w14:textId="77777777" w:rsidR="00E73A49" w:rsidRPr="00A266E5" w:rsidRDefault="00E73A49" w:rsidP="00E73A49">
      <w:pPr>
        <w:rPr>
          <w:rFonts w:ascii="Garamond" w:hAnsi="Garamond"/>
          <w:b/>
          <w:spacing w:val="-1"/>
        </w:rPr>
      </w:pPr>
      <w:r w:rsidRPr="00A266E5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0BDE6F19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6F58BF56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 xml:space="preserve">Oddělení </w:t>
      </w:r>
      <w:r w:rsidRPr="00A266E5">
        <w:rPr>
          <w:szCs w:val="24"/>
          <w:u w:val="single"/>
        </w:rPr>
        <w:t>25</w:t>
      </w:r>
      <w:r w:rsidRPr="00A266E5">
        <w:rPr>
          <w:szCs w:val="24"/>
        </w:rPr>
        <w:tab/>
        <w:t xml:space="preserve">Mgr. Martin Jecha </w:t>
      </w:r>
    </w:p>
    <w:p w14:paraId="3AB13B5B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</w:rPr>
      </w:pPr>
    </w:p>
    <w:p w14:paraId="3C3EE84D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</w:p>
    <w:p w14:paraId="5462AE6F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</w:rPr>
        <w:t xml:space="preserve">JUDr. </w:t>
      </w:r>
      <w:r>
        <w:rPr>
          <w:rFonts w:ascii="Garamond" w:hAnsi="Garamond"/>
        </w:rPr>
        <w:t>Jan Najman</w:t>
      </w:r>
    </w:p>
    <w:p w14:paraId="68CAB7B5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 xml:space="preserve">JUDr. Petr Šimeček </w:t>
      </w:r>
    </w:p>
    <w:p w14:paraId="43F67D5C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62340DC2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0200B56E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  <w:b/>
        </w:rPr>
      </w:pPr>
    </w:p>
    <w:p w14:paraId="703CEA4A" w14:textId="77777777" w:rsidR="00E73A49" w:rsidRPr="00A266E5" w:rsidRDefault="00E73A49" w:rsidP="00E73A49">
      <w:pPr>
        <w:jc w:val="both"/>
      </w:pPr>
      <w:r w:rsidRPr="00951DD6">
        <w:rPr>
          <w:rFonts w:ascii="Garamond" w:hAnsi="Garamond" w:cs="Garamond"/>
          <w:bCs/>
        </w:rPr>
        <w:t xml:space="preserve">Rozhoduje ve věcech agendy P a </w:t>
      </w:r>
      <w:proofErr w:type="spellStart"/>
      <w:r w:rsidRPr="00951DD6">
        <w:rPr>
          <w:rFonts w:ascii="Garamond" w:hAnsi="Garamond" w:cs="Garamond"/>
          <w:bCs/>
        </w:rPr>
        <w:t>Nc</w:t>
      </w:r>
      <w:proofErr w:type="spellEnd"/>
      <w:r w:rsidRPr="00951DD6">
        <w:rPr>
          <w:rFonts w:ascii="Garamond" w:hAnsi="Garamond" w:cs="Garamond"/>
          <w:bCs/>
        </w:rPr>
        <w:t xml:space="preserve">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věci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agendy L v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rozsahu 100 %, dále věci týkající se určení a popření rodičovství včetně těchto věcí s</w:t>
      </w:r>
      <w:r>
        <w:rPr>
          <w:rFonts w:ascii="Garamond" w:hAnsi="Garamond" w:cs="Garamond"/>
          <w:bCs/>
        </w:rPr>
        <w:t> </w:t>
      </w:r>
      <w:r w:rsidRPr="00951DD6">
        <w:rPr>
          <w:rFonts w:ascii="Garamond" w:hAnsi="Garamond" w:cs="Garamond"/>
          <w:bCs/>
        </w:rPr>
        <w:t>cizím prvkem v rozsahu 100 %, a dále věci Cd s cizím prvkem ve věcech opatrovnických v rozsahu 100 %.</w:t>
      </w:r>
      <w:r>
        <w:rPr>
          <w:rFonts w:ascii="Garamond" w:hAnsi="Garamond" w:cs="Garamond"/>
          <w:bCs/>
        </w:rPr>
        <w:t xml:space="preserve"> </w:t>
      </w:r>
    </w:p>
    <w:p w14:paraId="6BF514F7" w14:textId="77777777" w:rsidR="00E73A49" w:rsidRDefault="00E73A49" w:rsidP="00E73A49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</w:p>
    <w:p w14:paraId="343230DB" w14:textId="77777777" w:rsidR="00E73A49" w:rsidRPr="00A266E5" w:rsidRDefault="00E73A49" w:rsidP="00E73A49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A266E5">
        <w:rPr>
          <w:rFonts w:ascii="Garamond" w:hAnsi="Garamond"/>
          <w:b/>
          <w:spacing w:val="-1"/>
          <w:sz w:val="28"/>
        </w:rPr>
        <w:t>JUDr.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Robert</w:t>
      </w:r>
      <w:r w:rsidRPr="00A266E5">
        <w:rPr>
          <w:rFonts w:ascii="Garamond" w:hAnsi="Garamond"/>
          <w:b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Vršanský</w:t>
      </w:r>
    </w:p>
    <w:p w14:paraId="04891568" w14:textId="77777777" w:rsidR="00E73A49" w:rsidRPr="00A266E5" w:rsidRDefault="00E73A49" w:rsidP="00E73A49">
      <w:pPr>
        <w:rPr>
          <w:rFonts w:ascii="Garamond" w:hAnsi="Garamond"/>
          <w:spacing w:val="-1"/>
        </w:rPr>
      </w:pPr>
    </w:p>
    <w:p w14:paraId="1A06F413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Zastupování:</w:t>
      </w:r>
      <w:r w:rsidRPr="00A266E5">
        <w:rPr>
          <w:rFonts w:ascii="Garamond" w:hAnsi="Garamond"/>
        </w:rPr>
        <w:tab/>
        <w:t>Mgr. Martin Jecha</w:t>
      </w:r>
    </w:p>
    <w:p w14:paraId="17CE46B6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JUDr. Petr Šimeček </w:t>
      </w:r>
    </w:p>
    <w:p w14:paraId="5F7B645F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JUDr. Zlatuše Pávová</w:t>
      </w:r>
    </w:p>
    <w:p w14:paraId="1BC66974" w14:textId="77777777" w:rsidR="00E73A49" w:rsidRPr="00257898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</w:rPr>
        <w:tab/>
      </w:r>
    </w:p>
    <w:p w14:paraId="25C851EC" w14:textId="77777777" w:rsidR="00E73A49" w:rsidRPr="00951DD6" w:rsidRDefault="00E73A49" w:rsidP="00E73A49">
      <w:pPr>
        <w:rPr>
          <w:rFonts w:ascii="Garamond" w:hAnsi="Garamond"/>
          <w:spacing w:val="-1"/>
        </w:rPr>
      </w:pPr>
      <w:r w:rsidRPr="00951DD6">
        <w:rPr>
          <w:rFonts w:ascii="Garamond" w:hAnsi="Garamond"/>
          <w:spacing w:val="-1"/>
        </w:rPr>
        <w:t>Dokončí rozpracované a pravomocně neskončené věci napadlé do oddělení 25 do 31. 12. 2023.</w:t>
      </w:r>
    </w:p>
    <w:p w14:paraId="3DDB2590" w14:textId="77777777" w:rsidR="005F3EAA" w:rsidRDefault="005F3EAA" w:rsidP="00E73A49">
      <w:pPr>
        <w:rPr>
          <w:rFonts w:ascii="Garamond" w:hAnsi="Garamond"/>
          <w:b/>
          <w:szCs w:val="28"/>
        </w:rPr>
      </w:pPr>
    </w:p>
    <w:p w14:paraId="1EE7DEFD" w14:textId="0805E96C" w:rsidR="00F14738" w:rsidRDefault="00E73A49" w:rsidP="00EE6EBC">
      <w:pPr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  <w:u w:val="single"/>
        </w:rPr>
        <w:t>Oddělení 26</w:t>
      </w:r>
      <w:r w:rsidRPr="00F35CAA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                     </w:t>
      </w:r>
      <w:r w:rsidR="00EE6EBC">
        <w:rPr>
          <w:rFonts w:ascii="Garamond" w:hAnsi="Garamond"/>
          <w:b/>
          <w:sz w:val="28"/>
          <w:szCs w:val="28"/>
        </w:rPr>
        <w:t xml:space="preserve">  </w:t>
      </w:r>
      <w:r>
        <w:rPr>
          <w:rFonts w:ascii="Garamond" w:hAnsi="Garamond"/>
          <w:b/>
          <w:sz w:val="28"/>
          <w:szCs w:val="28"/>
        </w:rPr>
        <w:t>neobsazeno</w:t>
      </w:r>
    </w:p>
    <w:p w14:paraId="3E1A8B74" w14:textId="77777777" w:rsidR="00EE6EBC" w:rsidRDefault="00EE6EBC" w:rsidP="00E73A49">
      <w:pPr>
        <w:jc w:val="right"/>
        <w:rPr>
          <w:rFonts w:ascii="Garamond" w:hAnsi="Garamond"/>
          <w:b/>
          <w:sz w:val="28"/>
          <w:szCs w:val="28"/>
        </w:rPr>
      </w:pPr>
    </w:p>
    <w:p w14:paraId="4C65892E" w14:textId="65D882B0" w:rsidR="00E73A49" w:rsidRPr="00F35CAA" w:rsidRDefault="00E73A49" w:rsidP="00E73A49">
      <w:pPr>
        <w:jc w:val="right"/>
        <w:rPr>
          <w:rFonts w:ascii="Garamond" w:hAnsi="Garamond"/>
          <w:b/>
          <w:sz w:val="28"/>
          <w:szCs w:val="28"/>
        </w:rPr>
      </w:pPr>
      <w:r w:rsidRPr="00F35CAA">
        <w:rPr>
          <w:rFonts w:ascii="Garamond" w:hAnsi="Garamond"/>
          <w:b/>
          <w:sz w:val="28"/>
          <w:szCs w:val="28"/>
        </w:rPr>
        <w:t>JUDr. Karolina Šťastná</w:t>
      </w:r>
    </w:p>
    <w:p w14:paraId="6E4C91B5" w14:textId="77777777" w:rsidR="00E73A49" w:rsidRDefault="00E73A49" w:rsidP="00E73A49">
      <w:pPr>
        <w:rPr>
          <w:rFonts w:ascii="Garamond" w:hAnsi="Garamond"/>
          <w:b/>
          <w:sz w:val="28"/>
          <w:szCs w:val="28"/>
        </w:rPr>
      </w:pPr>
    </w:p>
    <w:p w14:paraId="0A7ED175" w14:textId="77777777" w:rsidR="00E73A49" w:rsidRPr="00951DD6" w:rsidRDefault="00E73A49" w:rsidP="00E73A49">
      <w:pPr>
        <w:rPr>
          <w:rFonts w:ascii="Garamond" w:hAnsi="Garamond"/>
          <w:spacing w:val="-1"/>
        </w:rPr>
      </w:pPr>
      <w:r w:rsidRPr="00D43104">
        <w:rPr>
          <w:rFonts w:ascii="Garamond" w:hAnsi="Garamond"/>
          <w:bCs/>
        </w:rPr>
        <w:t>S účinností od 1. 1. 202</w:t>
      </w:r>
      <w:r>
        <w:rPr>
          <w:rFonts w:ascii="Garamond" w:hAnsi="Garamond"/>
          <w:bCs/>
        </w:rPr>
        <w:t>5</w:t>
      </w:r>
      <w:r w:rsidRPr="00D43104">
        <w:rPr>
          <w:rFonts w:ascii="Garamond" w:hAnsi="Garamond"/>
          <w:bCs/>
        </w:rPr>
        <w:t xml:space="preserve"> se zastavuje nápad věcí </w:t>
      </w:r>
      <w:r>
        <w:rPr>
          <w:rFonts w:ascii="Garamond" w:hAnsi="Garamond"/>
          <w:bCs/>
        </w:rPr>
        <w:t xml:space="preserve">agendy L </w:t>
      </w:r>
      <w:r w:rsidRPr="00D43104">
        <w:rPr>
          <w:rFonts w:ascii="Garamond" w:hAnsi="Garamond"/>
          <w:bCs/>
        </w:rPr>
        <w:t>do oddělení 26</w:t>
      </w:r>
      <w:r>
        <w:rPr>
          <w:rFonts w:ascii="Garamond" w:hAnsi="Garamond"/>
          <w:bCs/>
        </w:rPr>
        <w:t>.</w:t>
      </w:r>
      <w:r w:rsidRPr="00951DD6">
        <w:rPr>
          <w:rFonts w:ascii="Garamond" w:hAnsi="Garamond"/>
          <w:spacing w:val="-1"/>
        </w:rPr>
        <w:t xml:space="preserve"> Dokončí rozpracované a pravomocně neskončené věci napadlé do oddělení 2</w:t>
      </w:r>
      <w:r>
        <w:rPr>
          <w:rFonts w:ascii="Garamond" w:hAnsi="Garamond"/>
          <w:spacing w:val="-1"/>
        </w:rPr>
        <w:t>6</w:t>
      </w:r>
      <w:r w:rsidRPr="00951DD6">
        <w:rPr>
          <w:rFonts w:ascii="Garamond" w:hAnsi="Garamond"/>
          <w:spacing w:val="-1"/>
        </w:rPr>
        <w:t xml:space="preserve"> do 31. 12. 202</w:t>
      </w:r>
      <w:r>
        <w:rPr>
          <w:rFonts w:ascii="Garamond" w:hAnsi="Garamond"/>
          <w:spacing w:val="-1"/>
        </w:rPr>
        <w:t>4</w:t>
      </w:r>
      <w:r w:rsidRPr="00951DD6">
        <w:rPr>
          <w:rFonts w:ascii="Garamond" w:hAnsi="Garamond"/>
          <w:spacing w:val="-1"/>
        </w:rPr>
        <w:t>.</w:t>
      </w:r>
    </w:p>
    <w:p w14:paraId="3E361CFE" w14:textId="77777777" w:rsidR="00E73A49" w:rsidRPr="00D43104" w:rsidRDefault="00E73A49" w:rsidP="00E73A49">
      <w:pPr>
        <w:jc w:val="both"/>
        <w:rPr>
          <w:rFonts w:ascii="Garamond" w:hAnsi="Garamond"/>
          <w:bCs/>
        </w:rPr>
      </w:pPr>
    </w:p>
    <w:p w14:paraId="3D030B8C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  <w:b/>
        </w:rPr>
        <w:t>Zastupování:</w:t>
      </w:r>
      <w:r w:rsidRPr="00C91C16">
        <w:rPr>
          <w:rFonts w:ascii="Garamond" w:hAnsi="Garamond"/>
        </w:rPr>
        <w:tab/>
        <w:t xml:space="preserve">JUDr. Petr Šimeček </w:t>
      </w:r>
    </w:p>
    <w:p w14:paraId="38DEDA71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Mgr. Martin Jecha</w:t>
      </w:r>
    </w:p>
    <w:p w14:paraId="586F000F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</w:t>
      </w:r>
      <w:r w:rsidRPr="00C91C16">
        <w:rPr>
          <w:rFonts w:ascii="Garamond" w:hAnsi="Garamond"/>
        </w:rPr>
        <w:t>JUDr. Jan Najman</w:t>
      </w:r>
    </w:p>
    <w:p w14:paraId="35622594" w14:textId="77777777" w:rsidR="00E73A49" w:rsidRPr="00C91C16" w:rsidRDefault="00E73A49" w:rsidP="00E73A49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  <w:t>JUDr. Zlatuše Pávová</w:t>
      </w:r>
    </w:p>
    <w:p w14:paraId="11486859" w14:textId="77777777" w:rsidR="00E73A49" w:rsidRPr="00F628B2" w:rsidRDefault="00E73A49" w:rsidP="00E73A49">
      <w:pPr>
        <w:tabs>
          <w:tab w:val="left" w:pos="1701"/>
        </w:tabs>
        <w:rPr>
          <w:rFonts w:ascii="Garamond" w:hAnsi="Garamond"/>
        </w:rPr>
      </w:pPr>
      <w:r w:rsidRPr="00C91C16">
        <w:rPr>
          <w:rFonts w:ascii="Garamond" w:hAnsi="Garamond"/>
        </w:rPr>
        <w:tab/>
      </w:r>
    </w:p>
    <w:p w14:paraId="21D7E00C" w14:textId="77777777" w:rsidR="00E73A49" w:rsidRDefault="00E73A49" w:rsidP="00E73A49">
      <w:pPr>
        <w:rPr>
          <w:rFonts w:ascii="Garamond" w:hAnsi="Garamond"/>
          <w:b/>
          <w:sz w:val="28"/>
          <w:szCs w:val="28"/>
        </w:rPr>
      </w:pPr>
      <w:r w:rsidRPr="00951DD6">
        <w:rPr>
          <w:rFonts w:ascii="Garamond" w:hAnsi="Garamond"/>
          <w:b/>
          <w:sz w:val="28"/>
          <w:szCs w:val="28"/>
          <w:u w:val="single"/>
        </w:rPr>
        <w:t xml:space="preserve">Oddělení </w:t>
      </w:r>
      <w:r>
        <w:rPr>
          <w:rFonts w:ascii="Garamond" w:hAnsi="Garamond"/>
          <w:b/>
          <w:sz w:val="28"/>
          <w:szCs w:val="28"/>
          <w:u w:val="single"/>
        </w:rPr>
        <w:t>28</w:t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 w:rsidRPr="00951DD6"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JUDr. Jan Najman</w:t>
      </w:r>
    </w:p>
    <w:p w14:paraId="71BAEB4C" w14:textId="77777777" w:rsidR="00E73A49" w:rsidRPr="00951DD6" w:rsidRDefault="00E73A49" w:rsidP="00E73A49">
      <w:pPr>
        <w:rPr>
          <w:rFonts w:ascii="Garamond" w:hAnsi="Garamond"/>
          <w:b/>
          <w:sz w:val="28"/>
          <w:szCs w:val="28"/>
        </w:rPr>
      </w:pPr>
    </w:p>
    <w:p w14:paraId="2AE1B2A1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  <w:b/>
        </w:rPr>
        <w:t>Zastupování:</w:t>
      </w:r>
      <w:r w:rsidRPr="00C11281">
        <w:rPr>
          <w:rFonts w:ascii="Garamond" w:hAnsi="Garamond"/>
        </w:rPr>
        <w:tab/>
        <w:t>Mgr. Martin Jecha</w:t>
      </w:r>
    </w:p>
    <w:p w14:paraId="2F8E933F" w14:textId="77777777" w:rsidR="00E73A49" w:rsidRPr="00C11281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  <w:t>Mgr. Bc. Jana Péková</w:t>
      </w:r>
    </w:p>
    <w:p w14:paraId="0BB399AD" w14:textId="77777777" w:rsidR="00E73A49" w:rsidRPr="00C11281" w:rsidRDefault="00E73A49" w:rsidP="00E73A49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 xml:space="preserve">JUDr. Petr Šimeček </w:t>
      </w:r>
    </w:p>
    <w:p w14:paraId="041B47C2" w14:textId="77777777" w:rsidR="00E73A49" w:rsidRPr="00C11281" w:rsidRDefault="00E73A49" w:rsidP="00E73A49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  <w:t>JUDr. Zlatuše Pávová</w:t>
      </w:r>
    </w:p>
    <w:p w14:paraId="259CA303" w14:textId="77777777" w:rsidR="00E73A49" w:rsidRPr="00C11281" w:rsidRDefault="00E73A49" w:rsidP="00E73A49">
      <w:pPr>
        <w:tabs>
          <w:tab w:val="left" w:pos="1701"/>
        </w:tabs>
        <w:rPr>
          <w:rFonts w:ascii="Garamond" w:hAnsi="Garamond"/>
        </w:rPr>
      </w:pPr>
      <w:r w:rsidRPr="00C11281">
        <w:rPr>
          <w:rFonts w:ascii="Garamond" w:hAnsi="Garamond"/>
        </w:rPr>
        <w:tab/>
      </w:r>
      <w:r>
        <w:rPr>
          <w:rFonts w:ascii="Garamond" w:hAnsi="Garamond"/>
        </w:rPr>
        <w:t>Mgr. Veronika Vítková</w:t>
      </w:r>
    </w:p>
    <w:p w14:paraId="05267326" w14:textId="77777777" w:rsidR="00E73A49" w:rsidRPr="00951DD6" w:rsidRDefault="00E73A49" w:rsidP="00E73A49">
      <w:pPr>
        <w:tabs>
          <w:tab w:val="left" w:pos="1701"/>
        </w:tabs>
        <w:rPr>
          <w:rFonts w:ascii="Garamond" w:hAnsi="Garamond"/>
          <w:b/>
          <w:szCs w:val="28"/>
        </w:rPr>
      </w:pPr>
    </w:p>
    <w:p w14:paraId="2F1C301A" w14:textId="77777777" w:rsidR="00E73A49" w:rsidRPr="00A266E5" w:rsidRDefault="00E73A49" w:rsidP="00E73A49">
      <w:pPr>
        <w:jc w:val="both"/>
      </w:pPr>
      <w:r w:rsidRPr="00951DD6">
        <w:rPr>
          <w:rFonts w:ascii="Garamond" w:hAnsi="Garamond"/>
          <w:szCs w:val="28"/>
        </w:rPr>
        <w:t xml:space="preserve">Rozhoduje ve věcech agendy P a </w:t>
      </w:r>
      <w:proofErr w:type="spellStart"/>
      <w:r w:rsidRPr="00951DD6">
        <w:rPr>
          <w:rFonts w:ascii="Garamond" w:hAnsi="Garamond"/>
          <w:szCs w:val="28"/>
        </w:rPr>
        <w:t>Nc</w:t>
      </w:r>
      <w:proofErr w:type="spellEnd"/>
      <w:r w:rsidRPr="00951DD6">
        <w:rPr>
          <w:rFonts w:ascii="Garamond" w:hAnsi="Garamond"/>
          <w:szCs w:val="28"/>
        </w:rPr>
        <w:t xml:space="preserve"> v rozsahu 100 %, věci s cizím prvkem v rozsahu 100 %, dále věci agendy L v rozsahu 100 %, dále věci týkající se určení a popření rodičovství včetně těchto věcí s cizím prvkem v rozsahu 100 %</w:t>
      </w:r>
      <w:r>
        <w:rPr>
          <w:rFonts w:ascii="Garamond" w:hAnsi="Garamond"/>
          <w:szCs w:val="28"/>
        </w:rPr>
        <w:t xml:space="preserve">. </w:t>
      </w:r>
      <w:r>
        <w:rPr>
          <w:rFonts w:ascii="Garamond" w:hAnsi="Garamond" w:cs="Garamond"/>
          <w:bCs/>
        </w:rPr>
        <w:t>Dokončí věci soudního oddělení 19, které byly tomuto oddělení přiděleny do 31.12.2024, v rozsahu, který bude stanoven k tomuto datu.</w:t>
      </w:r>
    </w:p>
    <w:p w14:paraId="676E313B" w14:textId="77777777" w:rsidR="00E73A49" w:rsidRPr="00176E0A" w:rsidRDefault="00E73A49" w:rsidP="00E73A49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096391D5" w14:textId="77777777" w:rsidR="00E73A49" w:rsidRDefault="00E73A49" w:rsidP="00E73A49">
      <w:pPr>
        <w:pStyle w:val="Zkladntext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  <w:u w:val="single"/>
        </w:rPr>
      </w:pPr>
      <w:r w:rsidRPr="00F9160C">
        <w:rPr>
          <w:b/>
          <w:bCs/>
          <w:spacing w:val="-1"/>
          <w:sz w:val="28"/>
          <w:szCs w:val="28"/>
          <w:u w:val="single"/>
        </w:rPr>
        <w:t>Vyšší soudní úředníci, vedoucí kanceláře</w:t>
      </w:r>
    </w:p>
    <w:p w14:paraId="4BDE5359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center"/>
        <w:rPr>
          <w:b/>
          <w:bCs/>
          <w:szCs w:val="17"/>
        </w:rPr>
      </w:pPr>
    </w:p>
    <w:p w14:paraId="2B30554D" w14:textId="77777777" w:rsidR="00E73A49" w:rsidRPr="00CE6361" w:rsidRDefault="00E73A49" w:rsidP="00E73A4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A266E5">
        <w:rPr>
          <w:b/>
          <w:bCs/>
        </w:rPr>
        <w:t>Vyšší</w:t>
      </w:r>
      <w:r w:rsidRPr="00A266E5">
        <w:rPr>
          <w:b/>
          <w:bCs/>
          <w:spacing w:val="23"/>
        </w:rPr>
        <w:t xml:space="preserve"> </w:t>
      </w:r>
      <w:r w:rsidRPr="00A266E5">
        <w:rPr>
          <w:b/>
          <w:bCs/>
          <w:spacing w:val="-1"/>
        </w:rPr>
        <w:t>soudní</w:t>
      </w:r>
      <w:r w:rsidRPr="00A266E5">
        <w:rPr>
          <w:b/>
          <w:bCs/>
          <w:spacing w:val="26"/>
        </w:rPr>
        <w:t xml:space="preserve"> </w:t>
      </w:r>
      <w:r w:rsidRPr="00A266E5">
        <w:rPr>
          <w:b/>
          <w:bCs/>
          <w:spacing w:val="-1"/>
        </w:rPr>
        <w:t>úředníci</w:t>
      </w:r>
      <w:r w:rsidRPr="00A266E5">
        <w:rPr>
          <w:b/>
          <w:bCs/>
          <w:spacing w:val="26"/>
        </w:rPr>
        <w:t xml:space="preserve"> </w:t>
      </w:r>
      <w:r w:rsidRPr="00CE6361">
        <w:rPr>
          <w:spacing w:val="-1"/>
        </w:rPr>
        <w:t>samostatně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vykonávají</w:t>
      </w:r>
      <w:r w:rsidRPr="00CE6361">
        <w:rPr>
          <w:spacing w:val="24"/>
        </w:rPr>
        <w:t xml:space="preserve"> </w:t>
      </w:r>
      <w:r w:rsidRPr="00CE6361">
        <w:rPr>
          <w:spacing w:val="-1"/>
        </w:rPr>
        <w:t>veškeré</w:t>
      </w:r>
      <w:r w:rsidRPr="00CE6361">
        <w:rPr>
          <w:spacing w:val="27"/>
        </w:rPr>
        <w:t xml:space="preserve"> </w:t>
      </w:r>
      <w:r w:rsidRPr="00CE6361">
        <w:t>úkony</w:t>
      </w:r>
      <w:r w:rsidRPr="00CE6361">
        <w:rPr>
          <w:spacing w:val="24"/>
        </w:rPr>
        <w:t xml:space="preserve"> </w:t>
      </w:r>
      <w:r w:rsidRPr="00CE6361">
        <w:rPr>
          <w:spacing w:val="-1"/>
        </w:rPr>
        <w:t>soudu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prvního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stupně</w:t>
      </w:r>
      <w:r w:rsidRPr="00CE6361">
        <w:rPr>
          <w:spacing w:val="27"/>
        </w:rPr>
        <w:t xml:space="preserve"> </w:t>
      </w:r>
      <w:r w:rsidRPr="00CE6361">
        <w:t>a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samostatně</w:t>
      </w:r>
      <w:r w:rsidRPr="00CE6361">
        <w:rPr>
          <w:spacing w:val="27"/>
        </w:rPr>
        <w:t xml:space="preserve"> </w:t>
      </w:r>
      <w:r w:rsidRPr="00CE6361">
        <w:rPr>
          <w:spacing w:val="-1"/>
        </w:rPr>
        <w:t>rozhodují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namísto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zákonného</w:t>
      </w:r>
      <w:r w:rsidRPr="00CE6361">
        <w:rPr>
          <w:spacing w:val="26"/>
        </w:rPr>
        <w:t xml:space="preserve"> </w:t>
      </w:r>
      <w:r w:rsidRPr="00CE6361">
        <w:rPr>
          <w:spacing w:val="-1"/>
        </w:rPr>
        <w:t>soudce</w:t>
      </w:r>
      <w:r w:rsidRPr="00CE6361">
        <w:rPr>
          <w:spacing w:val="27"/>
        </w:rPr>
        <w:t xml:space="preserve"> </w:t>
      </w:r>
      <w:r w:rsidRPr="00CE6361">
        <w:t xml:space="preserve">v </w:t>
      </w:r>
      <w:r w:rsidRPr="00CE6361">
        <w:rPr>
          <w:spacing w:val="-1"/>
        </w:rPr>
        <w:t>rozsahu</w:t>
      </w:r>
      <w:r w:rsidRPr="00CE6361">
        <w:rPr>
          <w:spacing w:val="115"/>
        </w:rPr>
        <w:t xml:space="preserve"> </w:t>
      </w:r>
      <w:r w:rsidRPr="00CE6361">
        <w:rPr>
          <w:spacing w:val="-1"/>
        </w:rPr>
        <w:t>vyplývajícím</w:t>
      </w:r>
      <w:r w:rsidRPr="00CE6361">
        <w:rPr>
          <w:spacing w:val="11"/>
        </w:rPr>
        <w:t xml:space="preserve"> </w:t>
      </w:r>
      <w:r w:rsidRPr="00CE6361">
        <w:t>z</w:t>
      </w:r>
      <w:r w:rsidRPr="00CE6361">
        <w:rPr>
          <w:spacing w:val="12"/>
        </w:rPr>
        <w:t xml:space="preserve"> </w:t>
      </w:r>
      <w:r w:rsidRPr="00CE6361">
        <w:t>§</w:t>
      </w:r>
      <w:r w:rsidRPr="00CE6361">
        <w:rPr>
          <w:spacing w:val="12"/>
        </w:rPr>
        <w:t xml:space="preserve"> </w:t>
      </w:r>
      <w:r w:rsidRPr="00CE6361">
        <w:t>11</w:t>
      </w:r>
      <w:r w:rsidRPr="00CE6361">
        <w:rPr>
          <w:spacing w:val="12"/>
        </w:rPr>
        <w:t xml:space="preserve"> </w:t>
      </w:r>
      <w:r w:rsidRPr="00CE6361">
        <w:t>a</w:t>
      </w:r>
      <w:r w:rsidRPr="00CE6361">
        <w:rPr>
          <w:spacing w:val="12"/>
        </w:rPr>
        <w:t xml:space="preserve"> </w:t>
      </w:r>
      <w:r w:rsidRPr="00CE6361">
        <w:t>§ 14</w:t>
      </w:r>
      <w:r w:rsidRPr="00CE6361">
        <w:rPr>
          <w:spacing w:val="9"/>
        </w:rPr>
        <w:t xml:space="preserve"> </w:t>
      </w:r>
      <w:r w:rsidRPr="00CE6361">
        <w:rPr>
          <w:spacing w:val="-1"/>
        </w:rPr>
        <w:t>zákona</w:t>
      </w:r>
      <w:r w:rsidRPr="00CE6361">
        <w:rPr>
          <w:spacing w:val="12"/>
        </w:rPr>
        <w:t xml:space="preserve"> </w:t>
      </w:r>
      <w:r w:rsidRPr="00CE6361">
        <w:t>č.</w:t>
      </w:r>
      <w:r w:rsidRPr="00CE6361">
        <w:rPr>
          <w:spacing w:val="12"/>
        </w:rPr>
        <w:t xml:space="preserve"> </w:t>
      </w:r>
      <w:r w:rsidRPr="00CE6361">
        <w:t>121/2008</w:t>
      </w:r>
      <w:r w:rsidRPr="00CE6361">
        <w:rPr>
          <w:spacing w:val="12"/>
        </w:rPr>
        <w:t xml:space="preserve"> </w:t>
      </w:r>
      <w:r w:rsidRPr="00CE6361">
        <w:t>Sb.,</w:t>
      </w:r>
      <w:r w:rsidRPr="00CE6361">
        <w:rPr>
          <w:spacing w:val="9"/>
        </w:rPr>
        <w:t xml:space="preserve"> </w:t>
      </w:r>
      <w:r w:rsidRPr="00CE6361">
        <w:t>o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vyšších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soudních</w:t>
      </w:r>
      <w:r w:rsidRPr="00CE6361">
        <w:rPr>
          <w:spacing w:val="12"/>
        </w:rPr>
        <w:t xml:space="preserve"> </w:t>
      </w:r>
      <w:r w:rsidRPr="00CE6361">
        <w:t>úřednících</w:t>
      </w:r>
      <w:r w:rsidRPr="00CE6361">
        <w:rPr>
          <w:spacing w:val="12"/>
        </w:rPr>
        <w:t xml:space="preserve"> </w:t>
      </w:r>
      <w:r w:rsidRPr="00CE6361">
        <w:t xml:space="preserve">a </w:t>
      </w:r>
      <w:r w:rsidRPr="00CE6361">
        <w:rPr>
          <w:spacing w:val="-1"/>
        </w:rPr>
        <w:t>vyšších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úřednících</w:t>
      </w:r>
      <w:r w:rsidRPr="00CE6361">
        <w:rPr>
          <w:spacing w:val="9"/>
        </w:rPr>
        <w:t xml:space="preserve"> </w:t>
      </w:r>
      <w:r w:rsidRPr="00CE6361">
        <w:rPr>
          <w:spacing w:val="-1"/>
        </w:rPr>
        <w:t>státního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zastupitelství</w:t>
      </w:r>
      <w:r w:rsidRPr="00CE6361">
        <w:rPr>
          <w:spacing w:val="12"/>
        </w:rPr>
        <w:t xml:space="preserve"> </w:t>
      </w:r>
      <w:r w:rsidRPr="00CE6361">
        <w:t>a</w:t>
      </w:r>
      <w:r w:rsidRPr="00CE6361">
        <w:rPr>
          <w:spacing w:val="12"/>
        </w:rPr>
        <w:t xml:space="preserve"> </w:t>
      </w:r>
      <w:r w:rsidRPr="00CE6361">
        <w:t>o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změně</w:t>
      </w:r>
      <w:r w:rsidRPr="00CE6361">
        <w:rPr>
          <w:spacing w:val="12"/>
        </w:rPr>
        <w:t xml:space="preserve"> </w:t>
      </w:r>
      <w:r w:rsidRPr="00CE6361">
        <w:rPr>
          <w:spacing w:val="-1"/>
        </w:rPr>
        <w:t>souvisejících</w:t>
      </w:r>
      <w:r w:rsidRPr="00CE6361">
        <w:rPr>
          <w:spacing w:val="121"/>
        </w:rPr>
        <w:t xml:space="preserve"> </w:t>
      </w:r>
      <w:r w:rsidRPr="00CE6361">
        <w:t>zákonů,</w:t>
      </w:r>
      <w:r w:rsidRPr="00CE6361">
        <w:rPr>
          <w:spacing w:val="41"/>
        </w:rPr>
        <w:t xml:space="preserve"> </w:t>
      </w:r>
      <w:r w:rsidRPr="00CE6361">
        <w:t>ve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znění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pozdějších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předpisů,</w:t>
      </w:r>
      <w:r w:rsidRPr="00CE6361">
        <w:rPr>
          <w:spacing w:val="41"/>
        </w:rPr>
        <w:t xml:space="preserve"> </w:t>
      </w:r>
      <w:r w:rsidRPr="00CE6361">
        <w:t>ledaže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si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jejich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provedení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vyhradí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předseda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senátu</w:t>
      </w:r>
      <w:r w:rsidRPr="00CE6361">
        <w:rPr>
          <w:spacing w:val="40"/>
        </w:rPr>
        <w:t xml:space="preserve"> </w:t>
      </w:r>
      <w:r w:rsidRPr="00CE6361">
        <w:t>podle</w:t>
      </w:r>
      <w:r w:rsidRPr="00CE6361">
        <w:rPr>
          <w:spacing w:val="41"/>
        </w:rPr>
        <w:t xml:space="preserve"> </w:t>
      </w:r>
      <w:r w:rsidRPr="00CE6361">
        <w:t>§</w:t>
      </w:r>
      <w:r w:rsidRPr="00CE6361">
        <w:rPr>
          <w:spacing w:val="41"/>
        </w:rPr>
        <w:t xml:space="preserve"> </w:t>
      </w:r>
      <w:r w:rsidRPr="00CE6361">
        <w:t>13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citovaného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zákona,</w:t>
      </w:r>
      <w:r w:rsidRPr="00CE6361">
        <w:rPr>
          <w:spacing w:val="41"/>
        </w:rPr>
        <w:t xml:space="preserve"> </w:t>
      </w:r>
      <w:r w:rsidRPr="00CE6361">
        <w:t>a</w:t>
      </w:r>
      <w:r w:rsidRPr="00CE6361">
        <w:rPr>
          <w:spacing w:val="41"/>
        </w:rPr>
        <w:t xml:space="preserve"> </w:t>
      </w:r>
      <w:r w:rsidRPr="00CE6361">
        <w:rPr>
          <w:spacing w:val="-2"/>
        </w:rPr>
        <w:t>to</w:t>
      </w:r>
      <w:r w:rsidRPr="00CE6361">
        <w:rPr>
          <w:spacing w:val="40"/>
        </w:rPr>
        <w:t xml:space="preserve"> </w:t>
      </w:r>
      <w:r w:rsidRPr="00CE6361">
        <w:t>ve</w:t>
      </w:r>
      <w:r w:rsidRPr="00CE6361">
        <w:rPr>
          <w:spacing w:val="41"/>
        </w:rPr>
        <w:t xml:space="preserve"> </w:t>
      </w:r>
      <w:r w:rsidRPr="00CE6361">
        <w:rPr>
          <w:spacing w:val="-1"/>
        </w:rPr>
        <w:t>věcech</w:t>
      </w:r>
      <w:r w:rsidRPr="00CE6361">
        <w:rPr>
          <w:spacing w:val="40"/>
        </w:rPr>
        <w:t xml:space="preserve"> </w:t>
      </w:r>
      <w:r w:rsidRPr="00CE6361">
        <w:rPr>
          <w:spacing w:val="-1"/>
        </w:rPr>
        <w:t>P,</w:t>
      </w:r>
      <w:r w:rsidRPr="00CE6361">
        <w:rPr>
          <w:spacing w:val="41"/>
        </w:rPr>
        <w:t xml:space="preserve"> </w:t>
      </w:r>
      <w:proofErr w:type="spellStart"/>
      <w:r w:rsidRPr="00CE6361">
        <w:rPr>
          <w:spacing w:val="-1"/>
        </w:rPr>
        <w:t>Nc</w:t>
      </w:r>
      <w:proofErr w:type="spellEnd"/>
      <w:r w:rsidRPr="00CE6361">
        <w:rPr>
          <w:spacing w:val="-1"/>
        </w:rPr>
        <w:t>,</w:t>
      </w:r>
      <w:r w:rsidRPr="00CE6361">
        <w:rPr>
          <w:spacing w:val="119"/>
        </w:rPr>
        <w:t xml:space="preserve"> </w:t>
      </w:r>
      <w:r w:rsidRPr="00CE6361">
        <w:rPr>
          <w:spacing w:val="-1"/>
        </w:rPr>
        <w:t>vyhotovují</w:t>
      </w:r>
      <w:r w:rsidRPr="00CE6361">
        <w:rPr>
          <w:spacing w:val="21"/>
        </w:rPr>
        <w:t xml:space="preserve"> </w:t>
      </w:r>
      <w:proofErr w:type="spellStart"/>
      <w:r w:rsidRPr="00CE6361">
        <w:rPr>
          <w:spacing w:val="-1"/>
        </w:rPr>
        <w:t>porozsudkové</w:t>
      </w:r>
      <w:proofErr w:type="spellEnd"/>
      <w:r w:rsidRPr="00CE6361">
        <w:rPr>
          <w:spacing w:val="22"/>
        </w:rPr>
        <w:t xml:space="preserve"> </w:t>
      </w:r>
      <w:r w:rsidRPr="00CE6361">
        <w:rPr>
          <w:spacing w:val="-1"/>
        </w:rPr>
        <w:t>referáty</w:t>
      </w:r>
      <w:r w:rsidRPr="00CE6361">
        <w:rPr>
          <w:spacing w:val="22"/>
        </w:rPr>
        <w:t xml:space="preserve"> </w:t>
      </w:r>
      <w:r w:rsidRPr="00CE6361">
        <w:t>a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statistické</w:t>
      </w:r>
      <w:r w:rsidRPr="00CE6361">
        <w:rPr>
          <w:spacing w:val="22"/>
        </w:rPr>
        <w:t xml:space="preserve"> </w:t>
      </w:r>
      <w:r w:rsidRPr="00CE6361">
        <w:t>listy.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Vykonávají</w:t>
      </w:r>
      <w:r w:rsidRPr="00CE6361">
        <w:rPr>
          <w:spacing w:val="21"/>
        </w:rPr>
        <w:t xml:space="preserve"> </w:t>
      </w:r>
      <w:r w:rsidRPr="00CE6361">
        <w:t>dohled</w:t>
      </w:r>
      <w:r w:rsidRPr="00CE6361">
        <w:rPr>
          <w:spacing w:val="21"/>
        </w:rPr>
        <w:t xml:space="preserve"> </w:t>
      </w:r>
      <w:r w:rsidRPr="00CE6361">
        <w:t>dle</w:t>
      </w:r>
      <w:r w:rsidRPr="00CE6361">
        <w:rPr>
          <w:spacing w:val="22"/>
        </w:rPr>
        <w:t xml:space="preserve"> </w:t>
      </w:r>
      <w:r w:rsidRPr="00CE6361">
        <w:t>§</w:t>
      </w:r>
      <w:r w:rsidRPr="00CE6361">
        <w:rPr>
          <w:spacing w:val="19"/>
        </w:rPr>
        <w:t xml:space="preserve"> </w:t>
      </w:r>
      <w:r w:rsidRPr="00CE6361">
        <w:t>71,</w:t>
      </w:r>
      <w:r w:rsidRPr="00CE6361">
        <w:rPr>
          <w:spacing w:val="21"/>
        </w:rPr>
        <w:t xml:space="preserve"> </w:t>
      </w:r>
      <w:r w:rsidRPr="00CE6361">
        <w:t>72</w:t>
      </w:r>
      <w:r w:rsidRPr="00CE6361">
        <w:rPr>
          <w:spacing w:val="21"/>
        </w:rPr>
        <w:t xml:space="preserve"> </w:t>
      </w:r>
      <w:r w:rsidRPr="00CE6361">
        <w:t>a</w:t>
      </w:r>
      <w:r w:rsidRPr="00CE6361">
        <w:rPr>
          <w:spacing w:val="22"/>
        </w:rPr>
        <w:t xml:space="preserve"> </w:t>
      </w:r>
      <w:r w:rsidRPr="00CE6361">
        <w:t>73</w:t>
      </w:r>
      <w:r w:rsidRPr="00CE6361">
        <w:rPr>
          <w:spacing w:val="21"/>
        </w:rPr>
        <w:t xml:space="preserve"> </w:t>
      </w:r>
      <w:r w:rsidRPr="00CE6361">
        <w:t>jednacího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řádu.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Vyřizují</w:t>
      </w:r>
      <w:r w:rsidRPr="00CE6361">
        <w:rPr>
          <w:spacing w:val="21"/>
        </w:rPr>
        <w:t xml:space="preserve"> </w:t>
      </w:r>
      <w:r w:rsidRPr="00CE6361">
        <w:t>civilní</w:t>
      </w:r>
      <w:r w:rsidRPr="00CE6361">
        <w:rPr>
          <w:spacing w:val="21"/>
        </w:rPr>
        <w:t xml:space="preserve"> </w:t>
      </w:r>
      <w:r w:rsidRPr="00CE6361">
        <w:rPr>
          <w:spacing w:val="-1"/>
        </w:rPr>
        <w:t>dožádání</w:t>
      </w:r>
      <w:r w:rsidRPr="00CE6361">
        <w:rPr>
          <w:spacing w:val="21"/>
        </w:rPr>
        <w:t xml:space="preserve"> </w:t>
      </w:r>
      <w:r w:rsidRPr="00CE6361">
        <w:t>ve</w:t>
      </w:r>
      <w:r w:rsidRPr="00CE6361">
        <w:rPr>
          <w:spacing w:val="22"/>
        </w:rPr>
        <w:t xml:space="preserve"> </w:t>
      </w:r>
      <w:r w:rsidRPr="00CE6361">
        <w:rPr>
          <w:spacing w:val="-1"/>
        </w:rPr>
        <w:t>věcech</w:t>
      </w:r>
      <w:r w:rsidRPr="00CE6361">
        <w:rPr>
          <w:spacing w:val="21"/>
        </w:rPr>
        <w:t xml:space="preserve"> </w:t>
      </w:r>
      <w:r w:rsidRPr="00CE6361">
        <w:t>péče</w:t>
      </w:r>
      <w:r w:rsidRPr="00CE6361">
        <w:rPr>
          <w:spacing w:val="22"/>
        </w:rPr>
        <w:t xml:space="preserve"> </w:t>
      </w:r>
      <w:r w:rsidRPr="00CE6361">
        <w:t>o</w:t>
      </w:r>
      <w:r w:rsidRPr="00CE6361">
        <w:rPr>
          <w:spacing w:val="97"/>
        </w:rPr>
        <w:t xml:space="preserve"> </w:t>
      </w:r>
      <w:r w:rsidRPr="00CE6361">
        <w:rPr>
          <w:spacing w:val="-1"/>
        </w:rPr>
        <w:t>nezletilé</w:t>
      </w:r>
      <w:r w:rsidRPr="00CE6361">
        <w:rPr>
          <w:spacing w:val="-2"/>
        </w:rPr>
        <w:t xml:space="preserve"> </w:t>
      </w:r>
      <w:r w:rsidRPr="00CE6361">
        <w:t xml:space="preserve">a </w:t>
      </w:r>
      <w:r w:rsidRPr="00CE6361">
        <w:rPr>
          <w:spacing w:val="-1"/>
        </w:rPr>
        <w:t>omezení</w:t>
      </w:r>
      <w:r w:rsidRPr="00CE6361">
        <w:t xml:space="preserve"> </w:t>
      </w:r>
      <w:r w:rsidRPr="00CE6361">
        <w:rPr>
          <w:spacing w:val="-1"/>
        </w:rPr>
        <w:t>svéprávnosti.</w:t>
      </w:r>
      <w:r w:rsidRPr="00CE6361">
        <w:t xml:space="preserve"> </w:t>
      </w:r>
      <w:r w:rsidRPr="00CE6361">
        <w:rPr>
          <w:spacing w:val="-1"/>
        </w:rPr>
        <w:t>Provádějí</w:t>
      </w:r>
      <w:r w:rsidRPr="00CE6361">
        <w:t xml:space="preserve"> </w:t>
      </w:r>
      <w:r w:rsidRPr="00CE6361">
        <w:rPr>
          <w:spacing w:val="-1"/>
        </w:rPr>
        <w:t>kontrolu</w:t>
      </w:r>
      <w:r w:rsidRPr="00CE6361">
        <w:t xml:space="preserve"> </w:t>
      </w:r>
      <w:r w:rsidRPr="00CE6361">
        <w:rPr>
          <w:spacing w:val="-1"/>
        </w:rPr>
        <w:t>práce</w:t>
      </w:r>
      <w:r w:rsidRPr="00CE6361">
        <w:t xml:space="preserve"> </w:t>
      </w:r>
      <w:r w:rsidRPr="00CE6361">
        <w:rPr>
          <w:spacing w:val="-1"/>
        </w:rPr>
        <w:t>soudní</w:t>
      </w:r>
      <w:r w:rsidRPr="00CE6361">
        <w:t xml:space="preserve"> </w:t>
      </w:r>
      <w:r w:rsidRPr="00CE6361">
        <w:rPr>
          <w:spacing w:val="-1"/>
        </w:rPr>
        <w:t>kanceláře.</w:t>
      </w:r>
      <w:r w:rsidRPr="00CE6361">
        <w:t xml:space="preserve"> </w:t>
      </w:r>
      <w:r w:rsidRPr="00CE6361">
        <w:rPr>
          <w:spacing w:val="-1"/>
        </w:rPr>
        <w:t>Zajišťují</w:t>
      </w:r>
      <w:r w:rsidRPr="00CE6361">
        <w:t xml:space="preserve"> </w:t>
      </w:r>
      <w:r w:rsidRPr="00CE6361">
        <w:rPr>
          <w:spacing w:val="-1"/>
        </w:rPr>
        <w:t>provoz</w:t>
      </w:r>
      <w:r w:rsidRPr="00CE6361">
        <w:t xml:space="preserve"> </w:t>
      </w:r>
      <w:r w:rsidRPr="00CE6361">
        <w:rPr>
          <w:spacing w:val="-1"/>
        </w:rPr>
        <w:t>videokonferenčního</w:t>
      </w:r>
      <w:r w:rsidRPr="00CE6361">
        <w:t xml:space="preserve"> </w:t>
      </w:r>
      <w:r w:rsidRPr="00CE6361">
        <w:rPr>
          <w:spacing w:val="-1"/>
        </w:rPr>
        <w:t>zařízení.</w:t>
      </w:r>
    </w:p>
    <w:p w14:paraId="784527E3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10182328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rPr>
          <w:b/>
          <w:bCs/>
          <w:spacing w:val="-1"/>
        </w:rPr>
        <w:t>Vedoucí</w:t>
      </w:r>
      <w:r w:rsidRPr="00A266E5">
        <w:rPr>
          <w:b/>
          <w:bCs/>
          <w:spacing w:val="14"/>
        </w:rPr>
        <w:t xml:space="preserve"> </w:t>
      </w:r>
      <w:r w:rsidRPr="00A266E5">
        <w:rPr>
          <w:b/>
          <w:bCs/>
          <w:spacing w:val="-1"/>
        </w:rPr>
        <w:t>kanceláře</w:t>
      </w:r>
      <w:r w:rsidRPr="00A266E5">
        <w:rPr>
          <w:b/>
          <w:bCs/>
          <w:spacing w:val="14"/>
        </w:rPr>
        <w:t xml:space="preserve"> </w:t>
      </w:r>
      <w:r w:rsidRPr="00CE6361">
        <w:t>vykonávají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práce</w:t>
      </w:r>
      <w:r w:rsidRPr="00CE6361">
        <w:rPr>
          <w:spacing w:val="15"/>
        </w:rPr>
        <w:t xml:space="preserve"> </w:t>
      </w:r>
      <w:r w:rsidRPr="00CE6361">
        <w:t>podle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6</w:t>
      </w:r>
      <w:r w:rsidRPr="00CE6361">
        <w:rPr>
          <w:spacing w:val="14"/>
        </w:rPr>
        <w:t xml:space="preserve"> </w:t>
      </w:r>
      <w:r w:rsidRPr="00CE6361">
        <w:rPr>
          <w:spacing w:val="-2"/>
        </w:rPr>
        <w:t>odst.</w:t>
      </w:r>
      <w:r w:rsidRPr="00CE6361">
        <w:rPr>
          <w:spacing w:val="14"/>
        </w:rPr>
        <w:t xml:space="preserve"> </w:t>
      </w:r>
      <w:r w:rsidRPr="00CE6361">
        <w:t>9,</w:t>
      </w:r>
      <w:r w:rsidRPr="00CE6361">
        <w:rPr>
          <w:spacing w:val="14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8</w:t>
      </w:r>
      <w:r w:rsidRPr="00CE6361">
        <w:rPr>
          <w:spacing w:val="14"/>
        </w:rPr>
        <w:t xml:space="preserve"> </w:t>
      </w:r>
      <w:r w:rsidRPr="00CE6361">
        <w:t>a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10</w:t>
      </w:r>
      <w:r w:rsidRPr="00CE6361">
        <w:rPr>
          <w:spacing w:val="29"/>
        </w:rPr>
        <w:t xml:space="preserve"> </w:t>
      </w:r>
      <w:r w:rsidRPr="00CE6361">
        <w:rPr>
          <w:spacing w:val="-1"/>
        </w:rPr>
        <w:t>jednacího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řádu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(</w:t>
      </w:r>
      <w:proofErr w:type="spellStart"/>
      <w:r w:rsidRPr="00CE6361">
        <w:rPr>
          <w:spacing w:val="-1"/>
        </w:rPr>
        <w:t>vyhl</w:t>
      </w:r>
      <w:proofErr w:type="spellEnd"/>
      <w:r w:rsidRPr="00CE6361">
        <w:rPr>
          <w:spacing w:val="-1"/>
        </w:rPr>
        <w:t>.</w:t>
      </w:r>
      <w:r w:rsidRPr="00CE6361">
        <w:rPr>
          <w:spacing w:val="14"/>
        </w:rPr>
        <w:t xml:space="preserve"> </w:t>
      </w:r>
      <w:r w:rsidRPr="00CE6361">
        <w:t>č.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37/1992</w:t>
      </w:r>
      <w:r w:rsidRPr="00CE6361">
        <w:rPr>
          <w:spacing w:val="12"/>
        </w:rPr>
        <w:t xml:space="preserve"> </w:t>
      </w:r>
      <w:r w:rsidRPr="00CE6361">
        <w:t>Sb.,</w:t>
      </w:r>
      <w:r w:rsidRPr="00CE6361">
        <w:rPr>
          <w:spacing w:val="14"/>
        </w:rPr>
        <w:t xml:space="preserve"> </w:t>
      </w:r>
      <w:r w:rsidRPr="00CE6361">
        <w:t xml:space="preserve">v </w:t>
      </w:r>
      <w:r w:rsidRPr="00CE6361">
        <w:rPr>
          <w:spacing w:val="-1"/>
        </w:rPr>
        <w:t>platném</w:t>
      </w:r>
      <w:r w:rsidRPr="00CE6361">
        <w:rPr>
          <w:spacing w:val="14"/>
        </w:rPr>
        <w:t xml:space="preserve"> </w:t>
      </w:r>
      <w:r w:rsidRPr="00CE6361">
        <w:rPr>
          <w:spacing w:val="-1"/>
        </w:rPr>
        <w:t>znění)</w:t>
      </w:r>
      <w:r w:rsidRPr="00CE6361">
        <w:rPr>
          <w:spacing w:val="13"/>
        </w:rPr>
        <w:t xml:space="preserve"> </w:t>
      </w:r>
      <w:r w:rsidRPr="00CE6361">
        <w:t>a</w:t>
      </w:r>
      <w:r w:rsidRPr="00CE6361">
        <w:rPr>
          <w:spacing w:val="15"/>
        </w:rPr>
        <w:t xml:space="preserve"> </w:t>
      </w:r>
      <w:r w:rsidRPr="00CE6361">
        <w:rPr>
          <w:spacing w:val="-1"/>
        </w:rPr>
        <w:t>dle</w:t>
      </w:r>
      <w:r w:rsidRPr="00CE6361">
        <w:rPr>
          <w:spacing w:val="15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5,</w:t>
      </w:r>
      <w:r w:rsidRPr="00CE6361">
        <w:rPr>
          <w:spacing w:val="29"/>
        </w:rPr>
        <w:t xml:space="preserve"> </w:t>
      </w:r>
      <w:r w:rsidRPr="00CE6361">
        <w:t>§</w:t>
      </w:r>
      <w:r w:rsidRPr="00CE6361">
        <w:rPr>
          <w:spacing w:val="15"/>
        </w:rPr>
        <w:t xml:space="preserve"> </w:t>
      </w:r>
      <w:r w:rsidRPr="00CE6361">
        <w:t>8</w:t>
      </w:r>
      <w:r w:rsidRPr="00CE6361">
        <w:rPr>
          <w:spacing w:val="29"/>
        </w:rPr>
        <w:t xml:space="preserve"> </w:t>
      </w:r>
      <w:r w:rsidRPr="00CE6361">
        <w:rPr>
          <w:spacing w:val="-1"/>
        </w:rPr>
        <w:t>vnitřního</w:t>
      </w:r>
      <w:r w:rsidRPr="00CE6361">
        <w:rPr>
          <w:spacing w:val="95"/>
        </w:rPr>
        <w:t xml:space="preserve"> </w:t>
      </w:r>
      <w:r w:rsidRPr="00CE6361">
        <w:rPr>
          <w:spacing w:val="-1"/>
        </w:rPr>
        <w:t>kancelářského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řádu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pro</w:t>
      </w:r>
      <w:r w:rsidRPr="00CE6361">
        <w:rPr>
          <w:spacing w:val="4"/>
        </w:rPr>
        <w:t xml:space="preserve"> </w:t>
      </w:r>
      <w:r w:rsidRPr="00CE6361">
        <w:rPr>
          <w:spacing w:val="-1"/>
        </w:rPr>
        <w:t>okresní</w:t>
      </w:r>
      <w:r w:rsidRPr="00CE6361">
        <w:rPr>
          <w:spacing w:val="2"/>
        </w:rPr>
        <w:t xml:space="preserve"> </w:t>
      </w:r>
      <w:r w:rsidRPr="00CE6361">
        <w:t>a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krajské</w:t>
      </w:r>
      <w:r w:rsidRPr="00CE6361">
        <w:rPr>
          <w:spacing w:val="3"/>
        </w:rPr>
        <w:t xml:space="preserve"> </w:t>
      </w:r>
      <w:r w:rsidRPr="00CE6361">
        <w:t>soudy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pro</w:t>
      </w:r>
      <w:r w:rsidRPr="00CE6361">
        <w:rPr>
          <w:spacing w:val="4"/>
        </w:rPr>
        <w:t xml:space="preserve"> </w:t>
      </w:r>
      <w:r w:rsidRPr="00CE6361">
        <w:rPr>
          <w:spacing w:val="-1"/>
        </w:rPr>
        <w:t>příslušná</w:t>
      </w:r>
      <w:r w:rsidRPr="00CE6361">
        <w:rPr>
          <w:spacing w:val="3"/>
        </w:rPr>
        <w:t xml:space="preserve"> </w:t>
      </w:r>
      <w:r w:rsidRPr="00CE6361">
        <w:t>oddělení.</w:t>
      </w:r>
      <w:r w:rsidRPr="00CE6361">
        <w:rPr>
          <w:spacing w:val="2"/>
        </w:rPr>
        <w:t xml:space="preserve"> </w:t>
      </w:r>
      <w:r w:rsidRPr="00CE6361">
        <w:t xml:space="preserve">V </w:t>
      </w:r>
      <w:r w:rsidRPr="00CE6361">
        <w:rPr>
          <w:spacing w:val="-1"/>
        </w:rPr>
        <w:t>případě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nepřítomnosti</w:t>
      </w:r>
      <w:r w:rsidRPr="00CE6361">
        <w:rPr>
          <w:spacing w:val="2"/>
        </w:rPr>
        <w:t xml:space="preserve"> </w:t>
      </w:r>
      <w:r w:rsidRPr="00CE6361">
        <w:t>zapisovatelky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delší</w:t>
      </w:r>
      <w:r w:rsidRPr="00CE6361">
        <w:rPr>
          <w:spacing w:val="2"/>
        </w:rPr>
        <w:t xml:space="preserve"> </w:t>
      </w:r>
      <w:r w:rsidRPr="00CE6361">
        <w:t>jak</w:t>
      </w:r>
      <w:r w:rsidRPr="00CE6361">
        <w:rPr>
          <w:spacing w:val="2"/>
        </w:rPr>
        <w:t xml:space="preserve"> </w:t>
      </w:r>
      <w:r w:rsidRPr="00CE6361">
        <w:t>3</w:t>
      </w:r>
      <w:r w:rsidRPr="00CE6361">
        <w:rPr>
          <w:spacing w:val="2"/>
        </w:rPr>
        <w:t xml:space="preserve"> </w:t>
      </w:r>
      <w:r w:rsidRPr="00CE6361">
        <w:rPr>
          <w:spacing w:val="-1"/>
        </w:rPr>
        <w:t>pracovní</w:t>
      </w:r>
      <w:r w:rsidRPr="00CE6361">
        <w:rPr>
          <w:spacing w:val="2"/>
        </w:rPr>
        <w:t xml:space="preserve"> </w:t>
      </w:r>
      <w:r w:rsidRPr="00CE6361">
        <w:t>dny</w:t>
      </w:r>
      <w:r w:rsidRPr="00CE6361">
        <w:rPr>
          <w:spacing w:val="3"/>
        </w:rPr>
        <w:t xml:space="preserve"> </w:t>
      </w:r>
      <w:r w:rsidRPr="00CE6361">
        <w:rPr>
          <w:spacing w:val="-1"/>
        </w:rPr>
        <w:t>rozdělí</w:t>
      </w:r>
      <w:r w:rsidRPr="00CE6361">
        <w:rPr>
          <w:spacing w:val="2"/>
        </w:rPr>
        <w:t xml:space="preserve"> </w:t>
      </w:r>
      <w:r w:rsidRPr="00CE6361">
        <w:t>vedoucí</w:t>
      </w:r>
      <w:r w:rsidRPr="00CE6361">
        <w:rPr>
          <w:spacing w:val="115"/>
        </w:rPr>
        <w:t xml:space="preserve"> </w:t>
      </w:r>
      <w:r w:rsidRPr="00CE6361">
        <w:rPr>
          <w:spacing w:val="-1"/>
        </w:rPr>
        <w:t>kanceláře</w:t>
      </w:r>
      <w:r w:rsidRPr="00CE6361">
        <w:t xml:space="preserve"> její </w:t>
      </w:r>
      <w:proofErr w:type="spellStart"/>
      <w:r w:rsidRPr="00CE6361">
        <w:rPr>
          <w:spacing w:val="-1"/>
        </w:rPr>
        <w:t>mundáž</w:t>
      </w:r>
      <w:proofErr w:type="spellEnd"/>
      <w:r w:rsidRPr="00CE6361">
        <w:t xml:space="preserve"> </w:t>
      </w:r>
      <w:r w:rsidRPr="00CE6361">
        <w:rPr>
          <w:spacing w:val="-1"/>
        </w:rPr>
        <w:t>mezi</w:t>
      </w:r>
      <w:r w:rsidRPr="00CE6361">
        <w:t xml:space="preserve"> </w:t>
      </w:r>
      <w:r w:rsidRPr="00CE6361">
        <w:rPr>
          <w:spacing w:val="-1"/>
        </w:rPr>
        <w:t>ostatní</w:t>
      </w:r>
      <w:r w:rsidRPr="00CE6361">
        <w:t xml:space="preserve"> </w:t>
      </w:r>
      <w:r w:rsidRPr="00CE6361">
        <w:rPr>
          <w:spacing w:val="-1"/>
        </w:rPr>
        <w:t>zapisovatelky</w:t>
      </w:r>
      <w:r w:rsidRPr="00CE6361">
        <w:t xml:space="preserve"> </w:t>
      </w:r>
      <w:r w:rsidRPr="00CE6361">
        <w:rPr>
          <w:spacing w:val="-1"/>
        </w:rPr>
        <w:t>téhož</w:t>
      </w:r>
      <w:r w:rsidRPr="00CE6361">
        <w:t xml:space="preserve"> oddělení.</w:t>
      </w:r>
    </w:p>
    <w:p w14:paraId="09097A65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szCs w:val="35"/>
        </w:rPr>
      </w:pPr>
    </w:p>
    <w:p w14:paraId="4BA92565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</w:t>
      </w:r>
      <w:r w:rsidRPr="00A266E5">
        <w:rPr>
          <w:spacing w:val="1"/>
        </w:rPr>
        <w:t xml:space="preserve"> </w:t>
      </w:r>
      <w:r w:rsidRPr="00A266E5">
        <w:rPr>
          <w:spacing w:val="-1"/>
        </w:rPr>
        <w:t>Lenka Mikešová</w:t>
      </w:r>
    </w:p>
    <w:p w14:paraId="330C7014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F3487AD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1D4604F1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Petra Pražáková</w:t>
      </w:r>
    </w:p>
    <w:p w14:paraId="2238463A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63EAED25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4698889F" w14:textId="77777777" w:rsidR="00E73A49" w:rsidRDefault="00E73A49" w:rsidP="00E73A49">
      <w:pPr>
        <w:pStyle w:val="Zkladntext"/>
        <w:kinsoku w:val="0"/>
        <w:overflowPunct w:val="0"/>
        <w:ind w:left="0"/>
        <w:jc w:val="both"/>
      </w:pPr>
      <w:r w:rsidRPr="002E1E71">
        <w:t>Provádí úkony pro oddělení 28</w:t>
      </w:r>
      <w:r>
        <w:t>, pro oddělení 24 – sudá čísla a pro oddělení 13.</w:t>
      </w:r>
    </w:p>
    <w:p w14:paraId="64BE0FFB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sz w:val="20"/>
          <w:szCs w:val="19"/>
        </w:rPr>
      </w:pPr>
    </w:p>
    <w:p w14:paraId="6A77F050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Bc. Iva Müller, Dis.</w:t>
      </w:r>
    </w:p>
    <w:p w14:paraId="164B2EFE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5D567866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Petra Pražáková</w:t>
      </w:r>
    </w:p>
    <w:p w14:paraId="5955CEC0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Jan Pavelka</w:t>
      </w:r>
    </w:p>
    <w:p w14:paraId="4BE97297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55DDF8B3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3F9ACFCE" w14:textId="77777777" w:rsidR="00E73A49" w:rsidRPr="002E1E71" w:rsidRDefault="00E73A49" w:rsidP="00E73A49">
      <w:pPr>
        <w:pStyle w:val="Zkladntext"/>
        <w:kinsoku w:val="0"/>
        <w:overflowPunct w:val="0"/>
        <w:ind w:left="0"/>
        <w:jc w:val="both"/>
        <w:rPr>
          <w:b/>
        </w:rPr>
      </w:pPr>
      <w:r w:rsidRPr="002E1E71">
        <w:t xml:space="preserve">Provádí úkony pro oddělení </w:t>
      </w:r>
      <w:r>
        <w:t xml:space="preserve">25, pro oddělení </w:t>
      </w:r>
      <w:r w:rsidRPr="002E1E71">
        <w:t>24 – pouze lichá čísla</w:t>
      </w:r>
      <w:r>
        <w:t xml:space="preserve"> a pro </w:t>
      </w:r>
      <w:r w:rsidRPr="002E1E71">
        <w:t xml:space="preserve">oddělení </w:t>
      </w:r>
      <w:r>
        <w:t>26</w:t>
      </w:r>
      <w:r w:rsidRPr="002E1E71">
        <w:t xml:space="preserve"> – pouze lichá čísla.</w:t>
      </w:r>
    </w:p>
    <w:p w14:paraId="3122F771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szCs w:val="35"/>
        </w:rPr>
      </w:pPr>
    </w:p>
    <w:p w14:paraId="257B6938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Petra Pražáková</w:t>
      </w:r>
    </w:p>
    <w:p w14:paraId="0A80418B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755F2DCF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Bc. Iva Müller, Dis.</w:t>
      </w:r>
    </w:p>
    <w:p w14:paraId="5F6D66DE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Lenka Mikešová</w:t>
      </w:r>
    </w:p>
    <w:p w14:paraId="0310387B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Jan Pavelka</w:t>
      </w:r>
    </w:p>
    <w:p w14:paraId="20537464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3CA4F287" w14:textId="77777777" w:rsidR="00E73A49" w:rsidRDefault="00E73A49" w:rsidP="00E73A49">
      <w:pPr>
        <w:pStyle w:val="Zkladntext"/>
        <w:kinsoku w:val="0"/>
        <w:overflowPunct w:val="0"/>
        <w:ind w:left="0"/>
        <w:jc w:val="both"/>
      </w:pPr>
      <w:r w:rsidRPr="00A266E5">
        <w:t xml:space="preserve">Provádí úkony pro oddělení 21, pro oddělení </w:t>
      </w:r>
      <w:r>
        <w:t>19</w:t>
      </w:r>
      <w:r w:rsidRPr="00A266E5">
        <w:t xml:space="preserve">, </w:t>
      </w:r>
      <w:r w:rsidRPr="00E12CFD">
        <w:t>pro oddělení 26 – pouze sudá čísla.</w:t>
      </w:r>
    </w:p>
    <w:p w14:paraId="1EF8F97D" w14:textId="77777777" w:rsidR="00E73A49" w:rsidRPr="00A266E5" w:rsidRDefault="00E73A49" w:rsidP="00E73A49">
      <w:pPr>
        <w:pStyle w:val="Zkladntext"/>
        <w:kinsoku w:val="0"/>
        <w:overflowPunct w:val="0"/>
        <w:ind w:left="0"/>
        <w:jc w:val="both"/>
      </w:pPr>
    </w:p>
    <w:p w14:paraId="5087FF16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Vyšší soudní</w:t>
      </w:r>
      <w:r w:rsidRPr="00A266E5">
        <w:rPr>
          <w:spacing w:val="-2"/>
          <w:u w:val="single"/>
        </w:rPr>
        <w:t xml:space="preserve"> úředník:</w:t>
      </w:r>
      <w:r w:rsidRPr="00A266E5">
        <w:rPr>
          <w:spacing w:val="-2"/>
        </w:rPr>
        <w:tab/>
      </w:r>
      <w:r w:rsidRPr="00A266E5">
        <w:rPr>
          <w:spacing w:val="-1"/>
        </w:rPr>
        <w:t>Jan</w:t>
      </w:r>
      <w:r w:rsidRPr="00A266E5">
        <w:t xml:space="preserve"> </w:t>
      </w:r>
      <w:r w:rsidRPr="00A266E5">
        <w:rPr>
          <w:spacing w:val="-1"/>
        </w:rPr>
        <w:t>Pavelka</w:t>
      </w:r>
    </w:p>
    <w:p w14:paraId="0C51BE32" w14:textId="77777777" w:rsidR="00E73A49" w:rsidRPr="00A266E5" w:rsidRDefault="00E73A49" w:rsidP="00E73A49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6FA376A" w14:textId="77777777" w:rsidR="00E73A49" w:rsidRPr="00A266E5" w:rsidRDefault="00E73A49" w:rsidP="00E73A49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Zastupuje mimo agendy L v pořadí:</w:t>
      </w:r>
      <w:r w:rsidRPr="00A266E5">
        <w:rPr>
          <w:rFonts w:ascii="Garamond" w:hAnsi="Garamond"/>
        </w:rPr>
        <w:tab/>
        <w:t xml:space="preserve">Bc. Lenka Mikešová </w:t>
      </w:r>
    </w:p>
    <w:p w14:paraId="382CC0A4" w14:textId="77777777" w:rsidR="00E73A49" w:rsidRPr="00A266E5" w:rsidRDefault="00E73A49" w:rsidP="00E73A49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Bc. Iva Müller, Dis.</w:t>
      </w:r>
    </w:p>
    <w:p w14:paraId="27E712F8" w14:textId="77777777" w:rsidR="00E73A49" w:rsidRPr="00A266E5" w:rsidRDefault="00E73A49" w:rsidP="00E73A49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66CF8131" w14:textId="77777777" w:rsidR="00E73A49" w:rsidRPr="00A266E5" w:rsidRDefault="00E73A49" w:rsidP="00E73A49">
      <w:pPr>
        <w:rPr>
          <w:rFonts w:ascii="Garamond" w:hAnsi="Garamond"/>
        </w:rPr>
      </w:pPr>
    </w:p>
    <w:p w14:paraId="419C317B" w14:textId="77777777" w:rsidR="00E73A49" w:rsidRPr="00A266E5" w:rsidRDefault="00E73A49" w:rsidP="00E73A49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  <w:b/>
        </w:rPr>
        <w:t>V agendě L zastupují rovnoměrně:</w:t>
      </w:r>
      <w:r w:rsidRPr="00A266E5">
        <w:rPr>
          <w:rFonts w:ascii="Garamond" w:hAnsi="Garamond"/>
        </w:rPr>
        <w:tab/>
        <w:t xml:space="preserve">Bc. Lenka Mikešová </w:t>
      </w:r>
    </w:p>
    <w:p w14:paraId="20231F1E" w14:textId="77777777" w:rsidR="00E73A49" w:rsidRPr="00A266E5" w:rsidRDefault="00E73A49" w:rsidP="00E73A49">
      <w:pPr>
        <w:tabs>
          <w:tab w:val="left" w:pos="4536"/>
        </w:tabs>
        <w:rPr>
          <w:rFonts w:ascii="Garamond" w:hAnsi="Garamond"/>
        </w:rPr>
      </w:pPr>
      <w:r w:rsidRPr="00A266E5">
        <w:rPr>
          <w:rFonts w:ascii="Garamond" w:hAnsi="Garamond"/>
        </w:rPr>
        <w:tab/>
        <w:t>Petra Pražáková</w:t>
      </w:r>
    </w:p>
    <w:p w14:paraId="7E6D76CB" w14:textId="77777777" w:rsidR="00E73A49" w:rsidRPr="00A266E5" w:rsidRDefault="00E73A49" w:rsidP="00E73A49">
      <w:pPr>
        <w:tabs>
          <w:tab w:val="left" w:pos="4536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lastRenderedPageBreak/>
        <w:tab/>
        <w:t>Bc. Iva Müller, Dis.</w:t>
      </w:r>
    </w:p>
    <w:p w14:paraId="48735317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0B477140" w14:textId="77777777" w:rsidR="00E73A49" w:rsidRPr="00A266E5" w:rsidRDefault="00E73A49" w:rsidP="00E73A49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>Provádí úkony pro oddělení 14, celou agendu L pro oddělení 14, 19, 21, 2</w:t>
      </w:r>
      <w:r>
        <w:rPr>
          <w:rFonts w:ascii="Garamond" w:hAnsi="Garamond"/>
        </w:rPr>
        <w:t>4</w:t>
      </w:r>
      <w:r w:rsidRPr="00A266E5">
        <w:rPr>
          <w:rFonts w:ascii="Garamond" w:hAnsi="Garamond"/>
        </w:rPr>
        <w:t xml:space="preserve">, </w:t>
      </w:r>
      <w:r w:rsidRPr="00E12CFD">
        <w:rPr>
          <w:rFonts w:ascii="Garamond" w:hAnsi="Garamond"/>
        </w:rPr>
        <w:t>2</w:t>
      </w:r>
      <w:r>
        <w:rPr>
          <w:rFonts w:ascii="Garamond" w:hAnsi="Garamond"/>
        </w:rPr>
        <w:t>5</w:t>
      </w:r>
      <w:r w:rsidRPr="00E12CFD">
        <w:rPr>
          <w:rFonts w:ascii="Garamond" w:hAnsi="Garamond"/>
        </w:rPr>
        <w:t xml:space="preserve"> a 28</w:t>
      </w:r>
      <w:r w:rsidRPr="00866FC2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 xml:space="preserve">a pro oddělení 14 a </w:t>
      </w:r>
      <w:r w:rsidRPr="00E12CFD">
        <w:rPr>
          <w:rFonts w:ascii="Garamond" w:hAnsi="Garamond"/>
        </w:rPr>
        <w:t>28</w:t>
      </w:r>
      <w:r w:rsidRPr="00866FC2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agendu Rod. </w:t>
      </w:r>
    </w:p>
    <w:p w14:paraId="4ED05A33" w14:textId="77777777" w:rsidR="00E73A49" w:rsidRDefault="00E73A49" w:rsidP="00E73A49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2A2127FA" w14:textId="77777777" w:rsidR="00E73A49" w:rsidRPr="00A266E5" w:rsidRDefault="00E73A49" w:rsidP="00E73A49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A266E5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A266E5">
        <w:rPr>
          <w:rFonts w:ascii="Garamond" w:hAnsi="Garamond"/>
          <w:b/>
          <w:spacing w:val="-1"/>
          <w:sz w:val="28"/>
        </w:rPr>
        <w:tab/>
        <w:t>Bc.</w:t>
      </w:r>
      <w:r w:rsidRPr="00A266E5">
        <w:rPr>
          <w:rFonts w:ascii="Garamond" w:hAnsi="Garamond"/>
          <w:b/>
          <w:spacing w:val="-2"/>
          <w:sz w:val="28"/>
        </w:rPr>
        <w:t xml:space="preserve"> </w:t>
      </w:r>
      <w:r w:rsidRPr="00A266E5">
        <w:rPr>
          <w:rFonts w:ascii="Garamond" w:hAnsi="Garamond"/>
          <w:b/>
          <w:spacing w:val="-1"/>
          <w:sz w:val="28"/>
        </w:rPr>
        <w:t>Monika Hrbáčková</w:t>
      </w:r>
    </w:p>
    <w:p w14:paraId="5507664E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17EC98ED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Marcela Horáková</w:t>
      </w:r>
    </w:p>
    <w:p w14:paraId="6AB386B9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Renata Veverková</w:t>
      </w:r>
    </w:p>
    <w:p w14:paraId="0444641E" w14:textId="77777777" w:rsidR="00E73A49" w:rsidRPr="00A266E5" w:rsidRDefault="00E73A49" w:rsidP="00E73A49">
      <w:pPr>
        <w:jc w:val="both"/>
        <w:rPr>
          <w:rFonts w:ascii="Garamond" w:hAnsi="Garamond"/>
          <w:u w:val="single"/>
        </w:rPr>
      </w:pPr>
    </w:p>
    <w:p w14:paraId="4EC17E82" w14:textId="77777777" w:rsidR="00E73A49" w:rsidRPr="00A266E5" w:rsidRDefault="00E73A49" w:rsidP="00E73A49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</w:t>
      </w:r>
      <w:r>
        <w:rPr>
          <w:rFonts w:ascii="Garamond" w:hAnsi="Garamond"/>
        </w:rPr>
        <w:t>enční pomůcky pro oddělení 25, oddělení 24</w:t>
      </w:r>
      <w:r w:rsidRPr="00E12CFD">
        <w:rPr>
          <w:rFonts w:ascii="Garamond" w:hAnsi="Garamond"/>
        </w:rPr>
        <w:t xml:space="preserve">, oddělení 26 </w:t>
      </w:r>
      <w:r>
        <w:rPr>
          <w:rFonts w:ascii="Garamond" w:hAnsi="Garamond"/>
        </w:rPr>
        <w:t xml:space="preserve">– pouze </w:t>
      </w:r>
      <w:r w:rsidRPr="00E12CFD">
        <w:rPr>
          <w:rFonts w:ascii="Garamond" w:hAnsi="Garamond"/>
        </w:rPr>
        <w:t>sudá čísla</w:t>
      </w:r>
      <w:r>
        <w:rPr>
          <w:rFonts w:ascii="Garamond" w:hAnsi="Garamond"/>
        </w:rPr>
        <w:t>, oddělení 13</w:t>
      </w:r>
      <w:r w:rsidRPr="00E12CFD">
        <w:rPr>
          <w:rFonts w:ascii="Garamond" w:hAnsi="Garamond"/>
        </w:rPr>
        <w:t>.</w:t>
      </w:r>
      <w:r w:rsidRPr="00B1521E">
        <w:rPr>
          <w:rFonts w:ascii="Garamond" w:hAnsi="Garamond"/>
          <w:color w:val="FF0000"/>
        </w:rPr>
        <w:t xml:space="preserve"> </w:t>
      </w:r>
      <w:r w:rsidRPr="00A266E5">
        <w:rPr>
          <w:rFonts w:ascii="Garamond" w:hAnsi="Garamond"/>
        </w:rPr>
        <w:t xml:space="preserve">Dále 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701F1020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72BA7FBA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</w:rPr>
        <w:tab/>
        <w:t>Pavlína Marková</w:t>
      </w:r>
    </w:p>
    <w:p w14:paraId="77C2F62E" w14:textId="77777777" w:rsidR="00E73A49" w:rsidRPr="00A266E5" w:rsidRDefault="00E73A49" w:rsidP="00E73A49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A266E5">
        <w:tab/>
      </w:r>
      <w:r>
        <w:t>Monika Maršálková</w:t>
      </w:r>
    </w:p>
    <w:p w14:paraId="0D6B4D68" w14:textId="77777777" w:rsidR="00E73A49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68854AA6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Marcela Horáková</w:t>
      </w:r>
    </w:p>
    <w:p w14:paraId="5C8DA12A" w14:textId="77777777" w:rsidR="00E73A49" w:rsidRPr="00E00F16" w:rsidRDefault="00E73A49" w:rsidP="00E73A49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06CA073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</w:rPr>
        <w:t>Renata Veverková</w:t>
      </w:r>
    </w:p>
    <w:p w14:paraId="22542D9A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Monika Hrbáčková</w:t>
      </w:r>
    </w:p>
    <w:p w14:paraId="12662DE9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74FC09A0" w14:textId="77777777" w:rsidR="00E73A49" w:rsidRPr="00A266E5" w:rsidRDefault="00E73A49" w:rsidP="00E73A49">
      <w:pPr>
        <w:jc w:val="both"/>
        <w:rPr>
          <w:rFonts w:ascii="Garamond" w:hAnsi="Garamond"/>
        </w:rPr>
      </w:pPr>
      <w:r w:rsidRPr="00A266E5">
        <w:rPr>
          <w:rFonts w:ascii="Garamond" w:hAnsi="Garamond"/>
        </w:rPr>
        <w:t xml:space="preserve">Vede rejstříky P a </w:t>
      </w:r>
      <w:proofErr w:type="spellStart"/>
      <w:r w:rsidRPr="00A266E5">
        <w:rPr>
          <w:rFonts w:ascii="Garamond" w:hAnsi="Garamond"/>
        </w:rPr>
        <w:t>Nc</w:t>
      </w:r>
      <w:proofErr w:type="spellEnd"/>
      <w:r w:rsidRPr="00A266E5">
        <w:rPr>
          <w:rFonts w:ascii="Garamond" w:hAnsi="Garamond"/>
        </w:rPr>
        <w:t xml:space="preserve"> a ostatní evidenční pomůcky pro oddělení 14</w:t>
      </w:r>
      <w:r>
        <w:rPr>
          <w:rFonts w:ascii="Garamond" w:hAnsi="Garamond"/>
        </w:rPr>
        <w:t>, oddělení</w:t>
      </w:r>
      <w:r w:rsidRPr="00A266E5">
        <w:rPr>
          <w:rFonts w:ascii="Garamond" w:hAnsi="Garamond"/>
        </w:rPr>
        <w:t xml:space="preserve"> 21</w:t>
      </w:r>
      <w:r>
        <w:rPr>
          <w:rFonts w:ascii="Garamond" w:hAnsi="Garamond"/>
        </w:rPr>
        <w:t xml:space="preserve"> a oddělení 26 – pouze lichá čísla</w:t>
      </w:r>
      <w:r w:rsidRPr="00A266E5">
        <w:rPr>
          <w:rFonts w:ascii="Garamond" w:hAnsi="Garamond"/>
        </w:rPr>
        <w:t>. Dále vede rejstříky L a ostatní evidenční pomůcky pr</w:t>
      </w:r>
      <w:r>
        <w:rPr>
          <w:rFonts w:ascii="Garamond" w:hAnsi="Garamond"/>
        </w:rPr>
        <w:t>o oddělení 14, 19, 21, 24, 25 a 28</w:t>
      </w:r>
      <w:r w:rsidRPr="00A266E5">
        <w:rPr>
          <w:rFonts w:ascii="Garamond" w:hAnsi="Garamond"/>
        </w:rPr>
        <w:t>.</w:t>
      </w:r>
    </w:p>
    <w:p w14:paraId="040A31FE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162CA249" w14:textId="77777777" w:rsidR="00E73A49" w:rsidRDefault="00E73A49" w:rsidP="00E73A49">
      <w:pPr>
        <w:tabs>
          <w:tab w:val="left" w:pos="1701"/>
        </w:tabs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</w:t>
      </w:r>
      <w:r w:rsidRPr="00A266E5">
        <w:rPr>
          <w:rFonts w:ascii="Garamond" w:hAnsi="Garamond"/>
        </w:rPr>
        <w:t>:</w:t>
      </w:r>
      <w:r w:rsidRPr="00A266E5">
        <w:rPr>
          <w:rFonts w:ascii="Garamond" w:hAnsi="Garamond"/>
        </w:rPr>
        <w:tab/>
        <w:t>Věra Pospíšilová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DiS</w:t>
      </w:r>
      <w:proofErr w:type="spellEnd"/>
      <w:r>
        <w:rPr>
          <w:rFonts w:ascii="Garamond" w:hAnsi="Garamond"/>
        </w:rPr>
        <w:t>.</w:t>
      </w:r>
    </w:p>
    <w:p w14:paraId="495A8929" w14:textId="77777777" w:rsidR="00E73A49" w:rsidRPr="00A266E5" w:rsidRDefault="00E73A49" w:rsidP="00E73A49">
      <w:pPr>
        <w:tabs>
          <w:tab w:val="left" w:pos="170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A266E5">
        <w:rPr>
          <w:rFonts w:ascii="Garamond" w:hAnsi="Garamond"/>
          <w:bCs/>
        </w:rPr>
        <w:t xml:space="preserve">Helena Geregová, </w:t>
      </w:r>
      <w:proofErr w:type="spellStart"/>
      <w:r w:rsidRPr="00A266E5">
        <w:rPr>
          <w:rFonts w:ascii="Garamond" w:hAnsi="Garamond"/>
          <w:bCs/>
        </w:rPr>
        <w:t>DiS</w:t>
      </w:r>
      <w:proofErr w:type="spellEnd"/>
      <w:r w:rsidRPr="00A266E5">
        <w:rPr>
          <w:rFonts w:ascii="Garamond" w:hAnsi="Garamond"/>
          <w:b/>
          <w:bCs/>
        </w:rPr>
        <w:t>.</w:t>
      </w:r>
    </w:p>
    <w:p w14:paraId="314CBE0A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A266E5">
        <w:rPr>
          <w:rFonts w:ascii="Garamond" w:hAnsi="Garamond"/>
          <w:color w:val="7030A0"/>
        </w:rPr>
        <w:tab/>
      </w:r>
      <w:r w:rsidRPr="00A266E5">
        <w:rPr>
          <w:rFonts w:ascii="Garamond" w:hAnsi="Garamond"/>
        </w:rPr>
        <w:t>všechny zapisovatelky pro rejstřík L</w:t>
      </w:r>
    </w:p>
    <w:p w14:paraId="68235ECC" w14:textId="77777777" w:rsidR="00E73A49" w:rsidRPr="00E00F16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FF897CB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A266E5">
        <w:rPr>
          <w:spacing w:val="-1"/>
          <w:u w:val="single"/>
        </w:rPr>
        <w:t>Vedoucí kanceláře:</w:t>
      </w:r>
      <w:r w:rsidRPr="00A266E5">
        <w:rPr>
          <w:spacing w:val="-1"/>
        </w:rPr>
        <w:tab/>
        <w:t>Renata Veverková</w:t>
      </w:r>
    </w:p>
    <w:p w14:paraId="6EE41EDC" w14:textId="77777777" w:rsidR="00E73A49" w:rsidRPr="00E00F16" w:rsidRDefault="00E73A49" w:rsidP="00E73A49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4080CF24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Zastupuje:</w:t>
      </w:r>
      <w:r w:rsidRPr="00A266E5">
        <w:rPr>
          <w:rFonts w:ascii="Garamond" w:hAnsi="Garamond"/>
          <w:b/>
          <w:bCs/>
        </w:rPr>
        <w:tab/>
      </w:r>
      <w:r w:rsidRPr="00A266E5">
        <w:rPr>
          <w:rFonts w:ascii="Garamond" w:hAnsi="Garamond"/>
          <w:bCs/>
        </w:rPr>
        <w:t>Bc. Monika Hrbáčková</w:t>
      </w:r>
    </w:p>
    <w:p w14:paraId="28975D3D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Marcela Horáková</w:t>
      </w:r>
    </w:p>
    <w:p w14:paraId="51E0B9BC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35425390" w14:textId="77777777" w:rsidR="00E73A49" w:rsidRPr="00A266E5" w:rsidRDefault="00E73A49" w:rsidP="00E73A49">
      <w:pPr>
        <w:jc w:val="both"/>
        <w:rPr>
          <w:rFonts w:ascii="Garamond" w:hAnsi="Garamond"/>
          <w:bCs/>
        </w:rPr>
      </w:pPr>
      <w:r w:rsidRPr="00FE604A">
        <w:rPr>
          <w:rFonts w:ascii="Garamond" w:hAnsi="Garamond"/>
        </w:rPr>
        <w:t xml:space="preserve">Vede rejstříky P a </w:t>
      </w:r>
      <w:proofErr w:type="spellStart"/>
      <w:r w:rsidRPr="00FE604A">
        <w:rPr>
          <w:rFonts w:ascii="Garamond" w:hAnsi="Garamond"/>
        </w:rPr>
        <w:t>Nc</w:t>
      </w:r>
      <w:proofErr w:type="spellEnd"/>
      <w:r w:rsidRPr="00FE604A">
        <w:rPr>
          <w:rFonts w:ascii="Garamond" w:hAnsi="Garamond"/>
        </w:rPr>
        <w:t xml:space="preserve"> a ostatní evidenční po</w:t>
      </w:r>
      <w:r>
        <w:rPr>
          <w:rFonts w:ascii="Garamond" w:hAnsi="Garamond"/>
        </w:rPr>
        <w:t>můcky pro oddělení 28, oddělení 19</w:t>
      </w:r>
      <w:r w:rsidRPr="00FE604A">
        <w:rPr>
          <w:rFonts w:ascii="Garamond" w:hAnsi="Garamond"/>
        </w:rPr>
        <w:t xml:space="preserve">. Dále vede rejstřík Rod ve věcech dětí mladších 15 let dle zák. č. </w:t>
      </w:r>
      <w:r w:rsidRPr="00FE604A">
        <w:rPr>
          <w:rFonts w:ascii="Garamond" w:hAnsi="Garamond"/>
        </w:rPr>
        <w:lastRenderedPageBreak/>
        <w:t>218/2003 Sb., o soudnictví ve v</w:t>
      </w:r>
      <w:r>
        <w:rPr>
          <w:rFonts w:ascii="Garamond" w:hAnsi="Garamond"/>
        </w:rPr>
        <w:t xml:space="preserve">ěcech mládeže pro oddělení 14 </w:t>
      </w:r>
      <w:r w:rsidRPr="009A706A">
        <w:rPr>
          <w:rFonts w:ascii="Garamond" w:hAnsi="Garamond"/>
        </w:rPr>
        <w:t>a 28</w:t>
      </w:r>
      <w:r w:rsidRPr="00FE604A">
        <w:rPr>
          <w:rFonts w:ascii="Garamond" w:hAnsi="Garamond"/>
        </w:rPr>
        <w:t xml:space="preserve">, </w:t>
      </w:r>
      <w:r w:rsidRPr="00FE604A">
        <w:rPr>
          <w:rFonts w:ascii="Garamond" w:hAnsi="Garamond"/>
          <w:bCs/>
        </w:rPr>
        <w:t>a dále vede rejstřík Cd</w:t>
      </w:r>
      <w:r w:rsidRPr="00A266E5">
        <w:rPr>
          <w:rFonts w:ascii="Garamond" w:hAnsi="Garamond"/>
          <w:bCs/>
        </w:rPr>
        <w:t>.</w:t>
      </w:r>
    </w:p>
    <w:p w14:paraId="4C8C953A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4845AAB6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Zapisovatelky:</w:t>
      </w:r>
      <w:r w:rsidRPr="00A266E5"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Lucie Marešová</w:t>
      </w:r>
    </w:p>
    <w:p w14:paraId="33B2DD63" w14:textId="77777777" w:rsidR="00E73A49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</w:rPr>
        <w:tab/>
        <w:t>Bc. Aneta Čihounková</w:t>
      </w:r>
    </w:p>
    <w:p w14:paraId="6FE3ED90" w14:textId="77777777" w:rsidR="00E73A49" w:rsidRDefault="00E73A49" w:rsidP="00E73A49">
      <w:pPr>
        <w:pStyle w:val="Nadpis1"/>
        <w:kinsoku w:val="0"/>
        <w:overflowPunct w:val="0"/>
        <w:ind w:left="0"/>
        <w:jc w:val="center"/>
        <w:rPr>
          <w:spacing w:val="-1"/>
          <w:u w:val="single"/>
        </w:rPr>
      </w:pPr>
    </w:p>
    <w:p w14:paraId="161D9BE9" w14:textId="77777777" w:rsidR="00E73A49" w:rsidRPr="00A266E5" w:rsidRDefault="00E73A49" w:rsidP="00E73A49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A266E5">
        <w:rPr>
          <w:spacing w:val="-1"/>
          <w:u w:val="single"/>
        </w:rPr>
        <w:t>Soudci</w:t>
      </w:r>
      <w:r w:rsidRPr="00A266E5">
        <w:rPr>
          <w:spacing w:val="-3"/>
          <w:u w:val="single"/>
        </w:rPr>
        <w:t xml:space="preserve"> </w:t>
      </w:r>
      <w:r w:rsidRPr="00A266E5">
        <w:rPr>
          <w:u w:val="single"/>
        </w:rPr>
        <w:t>pro</w:t>
      </w:r>
      <w:r w:rsidRPr="00A266E5">
        <w:rPr>
          <w:spacing w:val="-1"/>
          <w:u w:val="single"/>
        </w:rPr>
        <w:t xml:space="preserve"> řízení ve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věcech</w:t>
      </w:r>
      <w:r w:rsidRPr="00A266E5">
        <w:rPr>
          <w:spacing w:val="-3"/>
          <w:u w:val="single"/>
        </w:rPr>
        <w:t xml:space="preserve"> </w:t>
      </w:r>
      <w:r w:rsidRPr="00A266E5">
        <w:rPr>
          <w:spacing w:val="-1"/>
          <w:u w:val="single"/>
        </w:rPr>
        <w:t>dětí mladších</w:t>
      </w:r>
      <w:r w:rsidRPr="00A266E5">
        <w:rPr>
          <w:u w:val="single"/>
        </w:rPr>
        <w:t xml:space="preserve"> </w:t>
      </w:r>
      <w:r w:rsidRPr="00A266E5">
        <w:rPr>
          <w:spacing w:val="-1"/>
          <w:u w:val="single"/>
        </w:rPr>
        <w:t>patnácti</w:t>
      </w:r>
      <w:r w:rsidRPr="00A266E5">
        <w:rPr>
          <w:u w:val="single"/>
        </w:rPr>
        <w:t xml:space="preserve"> </w:t>
      </w:r>
      <w:r w:rsidRPr="00A266E5">
        <w:rPr>
          <w:spacing w:val="-2"/>
          <w:u w:val="single"/>
        </w:rPr>
        <w:t>let</w:t>
      </w:r>
    </w:p>
    <w:p w14:paraId="08F2F105" w14:textId="77777777" w:rsidR="00E73A49" w:rsidRPr="00A266E5" w:rsidRDefault="00E73A49" w:rsidP="00E73A49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6B150935" w14:textId="77777777" w:rsidR="00E73A49" w:rsidRPr="009A706A" w:rsidRDefault="00E73A49" w:rsidP="00E73A4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Do</w:t>
      </w:r>
      <w:r w:rsidRPr="009A706A">
        <w:rPr>
          <w:spacing w:val="57"/>
        </w:rPr>
        <w:t xml:space="preserve"> </w:t>
      </w:r>
      <w:r w:rsidRPr="009A706A">
        <w:t>oddělení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Rod</w:t>
      </w:r>
      <w:r w:rsidRPr="009A706A">
        <w:rPr>
          <w:bCs/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výlučně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přidělují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věci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týkající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se</w:t>
      </w:r>
      <w:r w:rsidRPr="009A706A">
        <w:rPr>
          <w:spacing w:val="58"/>
        </w:rPr>
        <w:t xml:space="preserve"> </w:t>
      </w:r>
      <w:r w:rsidRPr="009A706A">
        <w:t>činů</w:t>
      </w:r>
      <w:r w:rsidRPr="009A706A">
        <w:rPr>
          <w:spacing w:val="57"/>
        </w:rPr>
        <w:t xml:space="preserve"> </w:t>
      </w:r>
      <w:r w:rsidRPr="009A706A">
        <w:t>jinak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trestných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spáchaných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dětmi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mladšími</w:t>
      </w:r>
      <w:r w:rsidRPr="009A706A">
        <w:rPr>
          <w:spacing w:val="57"/>
        </w:rPr>
        <w:t xml:space="preserve"> </w:t>
      </w:r>
      <w:r w:rsidRPr="009A706A">
        <w:t>15</w:t>
      </w:r>
      <w:r w:rsidRPr="009A706A">
        <w:rPr>
          <w:spacing w:val="57"/>
        </w:rPr>
        <w:t xml:space="preserve"> </w:t>
      </w:r>
      <w:r w:rsidRPr="009A706A">
        <w:t>let</w:t>
      </w:r>
      <w:r w:rsidRPr="009A706A">
        <w:rPr>
          <w:spacing w:val="57"/>
        </w:rPr>
        <w:t xml:space="preserve"> </w:t>
      </w:r>
      <w:r w:rsidRPr="009A706A">
        <w:t>dle</w:t>
      </w:r>
      <w:r w:rsidRPr="009A706A">
        <w:rPr>
          <w:spacing w:val="58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56"/>
        </w:rPr>
        <w:t xml:space="preserve"> </w:t>
      </w:r>
      <w:r w:rsidRPr="009A706A">
        <w:t>č.</w:t>
      </w:r>
      <w:r w:rsidRPr="009A706A">
        <w:rPr>
          <w:spacing w:val="57"/>
        </w:rPr>
        <w:t xml:space="preserve"> </w:t>
      </w:r>
      <w:r w:rsidRPr="009A706A">
        <w:t>218/2003</w:t>
      </w:r>
      <w:r w:rsidRPr="009A706A">
        <w:rPr>
          <w:spacing w:val="57"/>
        </w:rPr>
        <w:t xml:space="preserve"> </w:t>
      </w:r>
      <w:r w:rsidRPr="009A706A">
        <w:rPr>
          <w:spacing w:val="-1"/>
        </w:rPr>
        <w:t>Sb.,</w:t>
      </w:r>
      <w:r w:rsidRPr="009A706A">
        <w:rPr>
          <w:spacing w:val="57"/>
        </w:rPr>
        <w:t xml:space="preserve"> </w:t>
      </w:r>
      <w:r w:rsidRPr="009A706A">
        <w:t>o</w:t>
      </w:r>
      <w:r w:rsidRPr="009A706A">
        <w:rPr>
          <w:spacing w:val="65"/>
        </w:rPr>
        <w:t xml:space="preserve"> </w:t>
      </w:r>
      <w:r w:rsidRPr="009A706A">
        <w:rPr>
          <w:spacing w:val="-1"/>
        </w:rPr>
        <w:t>odpovědnosti</w:t>
      </w:r>
      <w:r w:rsidRPr="009A706A">
        <w:t xml:space="preserve"> </w:t>
      </w:r>
      <w:r w:rsidRPr="009A706A">
        <w:rPr>
          <w:spacing w:val="-1"/>
        </w:rPr>
        <w:t>mládeže</w:t>
      </w:r>
      <w:r w:rsidRPr="009A706A">
        <w:t xml:space="preserve"> </w:t>
      </w:r>
      <w:r w:rsidRPr="009A706A">
        <w:rPr>
          <w:spacing w:val="-1"/>
        </w:rPr>
        <w:t>za</w:t>
      </w:r>
      <w:r w:rsidRPr="009A706A">
        <w:rPr>
          <w:spacing w:val="-2"/>
        </w:rPr>
        <w:t xml:space="preserve"> </w:t>
      </w:r>
      <w:r w:rsidRPr="009A706A">
        <w:rPr>
          <w:spacing w:val="-1"/>
        </w:rPr>
        <w:t>protiprávní</w:t>
      </w:r>
      <w:r w:rsidRPr="009A706A">
        <w:t xml:space="preserve"> činy a o </w:t>
      </w:r>
      <w:r w:rsidRPr="009A706A">
        <w:rPr>
          <w:spacing w:val="-1"/>
        </w:rPr>
        <w:t>soudnictví</w:t>
      </w:r>
      <w:r w:rsidRPr="009A706A">
        <w:t xml:space="preserve"> ve </w:t>
      </w:r>
      <w:r w:rsidRPr="009A706A">
        <w:rPr>
          <w:spacing w:val="-1"/>
        </w:rPr>
        <w:t>věcech</w:t>
      </w:r>
      <w:r w:rsidRPr="009A706A">
        <w:t xml:space="preserve"> </w:t>
      </w:r>
      <w:r w:rsidRPr="009A706A">
        <w:rPr>
          <w:spacing w:val="-1"/>
        </w:rPr>
        <w:t>mládeže.</w:t>
      </w:r>
    </w:p>
    <w:p w14:paraId="210F1F88" w14:textId="77777777" w:rsidR="00E73A49" w:rsidRPr="009A706A" w:rsidRDefault="00E73A49" w:rsidP="00E73A49">
      <w:pPr>
        <w:pStyle w:val="Zkladntext"/>
        <w:kinsoku w:val="0"/>
        <w:overflowPunct w:val="0"/>
        <w:jc w:val="both"/>
        <w:rPr>
          <w:b/>
        </w:rPr>
      </w:pPr>
    </w:p>
    <w:p w14:paraId="5C395FD3" w14:textId="77777777" w:rsidR="00E73A49" w:rsidRPr="009A706A" w:rsidRDefault="00E73A49" w:rsidP="00E73A49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A706A">
        <w:rPr>
          <w:spacing w:val="-1"/>
        </w:rPr>
        <w:t>Napadnou-li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současně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návrhy</w:t>
      </w:r>
      <w:r w:rsidRPr="009A706A">
        <w:rPr>
          <w:spacing w:val="36"/>
        </w:rPr>
        <w:t xml:space="preserve"> </w:t>
      </w:r>
      <w:r w:rsidRPr="009A706A">
        <w:t>na</w:t>
      </w:r>
      <w:r w:rsidRPr="009A706A">
        <w:rPr>
          <w:spacing w:val="36"/>
        </w:rPr>
        <w:t xml:space="preserve"> </w:t>
      </w:r>
      <w:r w:rsidRPr="009A706A">
        <w:t>uložení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opatření</w:t>
      </w:r>
      <w:r w:rsidRPr="009A706A">
        <w:rPr>
          <w:spacing w:val="33"/>
        </w:rPr>
        <w:t xml:space="preserve"> </w:t>
      </w:r>
      <w:r w:rsidRPr="009A706A">
        <w:t>dle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zákona</w:t>
      </w:r>
      <w:r w:rsidRPr="009A706A">
        <w:rPr>
          <w:spacing w:val="36"/>
        </w:rPr>
        <w:t xml:space="preserve"> </w:t>
      </w:r>
      <w:r w:rsidRPr="009A706A">
        <w:t>č.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218/2003</w:t>
      </w:r>
      <w:r w:rsidRPr="009A706A">
        <w:rPr>
          <w:spacing w:val="33"/>
        </w:rPr>
        <w:t xml:space="preserve"> </w:t>
      </w:r>
      <w:r w:rsidRPr="009A706A">
        <w:t>Sb.</w:t>
      </w:r>
      <w:r w:rsidRPr="009A706A">
        <w:rPr>
          <w:spacing w:val="36"/>
        </w:rPr>
        <w:t xml:space="preserve"> </w:t>
      </w:r>
      <w:r w:rsidRPr="009A706A">
        <w:t>Rod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proti</w:t>
      </w:r>
      <w:r w:rsidRPr="009A706A">
        <w:rPr>
          <w:spacing w:val="36"/>
        </w:rPr>
        <w:t xml:space="preserve"> </w:t>
      </w:r>
      <w:r w:rsidRPr="009A706A">
        <w:t>více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nezletilým</w:t>
      </w:r>
      <w:r w:rsidRPr="009A706A">
        <w:rPr>
          <w:spacing w:val="35"/>
        </w:rPr>
        <w:t xml:space="preserve"> </w:t>
      </w:r>
      <w:r w:rsidRPr="009A706A">
        <w:rPr>
          <w:spacing w:val="-1"/>
        </w:rPr>
        <w:t>pro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stejný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skutek,</w:t>
      </w:r>
      <w:r w:rsidRPr="009A706A">
        <w:rPr>
          <w:spacing w:val="36"/>
        </w:rPr>
        <w:t xml:space="preserve"> </w:t>
      </w:r>
      <w:r w:rsidRPr="009A706A">
        <w:t>budou</w:t>
      </w:r>
      <w:r w:rsidRPr="009A706A">
        <w:rPr>
          <w:spacing w:val="36"/>
        </w:rPr>
        <w:t xml:space="preserve"> </w:t>
      </w:r>
      <w:r w:rsidRPr="009A706A">
        <w:t>věci</w:t>
      </w:r>
      <w:r w:rsidRPr="009A706A">
        <w:rPr>
          <w:spacing w:val="36"/>
        </w:rPr>
        <w:t xml:space="preserve"> </w:t>
      </w:r>
      <w:r w:rsidRPr="009A706A">
        <w:rPr>
          <w:spacing w:val="-1"/>
        </w:rPr>
        <w:t>přiděleny</w:t>
      </w:r>
      <w:r w:rsidRPr="009A706A">
        <w:rPr>
          <w:spacing w:val="123"/>
        </w:rPr>
        <w:t xml:space="preserve"> </w:t>
      </w:r>
      <w:r w:rsidRPr="009A706A">
        <w:rPr>
          <w:spacing w:val="-1"/>
        </w:rPr>
        <w:t>stejnému</w:t>
      </w:r>
      <w:r w:rsidRPr="009A706A">
        <w:t xml:space="preserve"> </w:t>
      </w:r>
      <w:r w:rsidRPr="009A706A">
        <w:rPr>
          <w:spacing w:val="-1"/>
        </w:rPr>
        <w:t>soudci.</w:t>
      </w:r>
    </w:p>
    <w:p w14:paraId="201DFD11" w14:textId="77777777" w:rsidR="00E73A49" w:rsidRPr="00A266E5" w:rsidRDefault="00E73A49" w:rsidP="00E73A49">
      <w:pPr>
        <w:pStyle w:val="Zkladntext"/>
        <w:kinsoku w:val="0"/>
        <w:overflowPunct w:val="0"/>
        <w:ind w:left="0"/>
      </w:pPr>
    </w:p>
    <w:p w14:paraId="39823FBB" w14:textId="77777777" w:rsidR="00E73A49" w:rsidRPr="00A266E5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A266E5">
        <w:rPr>
          <w:spacing w:val="-1"/>
          <w:szCs w:val="24"/>
          <w:u w:val="single"/>
        </w:rPr>
        <w:t>Oddělení 14</w:t>
      </w:r>
      <w:r w:rsidRPr="00A266E5">
        <w:rPr>
          <w:spacing w:val="-1"/>
          <w:szCs w:val="24"/>
        </w:rPr>
        <w:tab/>
        <w:t>JUDr.</w:t>
      </w:r>
      <w:r w:rsidRPr="00A266E5">
        <w:rPr>
          <w:spacing w:val="-2"/>
          <w:szCs w:val="24"/>
        </w:rPr>
        <w:t xml:space="preserve"> </w:t>
      </w:r>
      <w:r w:rsidRPr="00A266E5">
        <w:rPr>
          <w:szCs w:val="24"/>
        </w:rPr>
        <w:t>Petr</w:t>
      </w:r>
      <w:r w:rsidRPr="00A266E5">
        <w:rPr>
          <w:spacing w:val="-1"/>
          <w:szCs w:val="24"/>
        </w:rPr>
        <w:t xml:space="preserve"> Šimeček</w:t>
      </w:r>
    </w:p>
    <w:p w14:paraId="54D3B882" w14:textId="77777777" w:rsidR="00E73A49" w:rsidRPr="00A266E5" w:rsidRDefault="00E73A49" w:rsidP="00E73A49">
      <w:pPr>
        <w:pStyle w:val="Zkladntext"/>
        <w:kinsoku w:val="0"/>
        <w:overflowPunct w:val="0"/>
        <w:ind w:left="0"/>
        <w:rPr>
          <w:b/>
          <w:bCs/>
        </w:rPr>
      </w:pPr>
    </w:p>
    <w:p w14:paraId="595A2951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A266E5">
        <w:rPr>
          <w:rFonts w:ascii="Garamond" w:hAnsi="Garamond"/>
          <w:b/>
          <w:bCs/>
        </w:rPr>
        <w:t>Zastupování</w:t>
      </w:r>
      <w:r w:rsidRPr="00A266E5">
        <w:rPr>
          <w:rFonts w:ascii="Garamond" w:hAnsi="Garamond"/>
        </w:rPr>
        <w:t xml:space="preserve">: </w:t>
      </w:r>
      <w:r w:rsidRPr="00A266E5">
        <w:rPr>
          <w:rFonts w:ascii="Garamond" w:hAnsi="Garamond"/>
        </w:rPr>
        <w:tab/>
        <w:t xml:space="preserve">JUDr. </w:t>
      </w:r>
      <w:r>
        <w:rPr>
          <w:rFonts w:ascii="Garamond" w:hAnsi="Garamond"/>
        </w:rPr>
        <w:t>Jan Najman</w:t>
      </w:r>
      <w:r w:rsidRPr="00A266E5">
        <w:rPr>
          <w:rFonts w:ascii="Garamond" w:hAnsi="Garamond"/>
        </w:rPr>
        <w:t xml:space="preserve"> </w:t>
      </w:r>
    </w:p>
    <w:p w14:paraId="72EFFD50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Matěj Pilát</w:t>
      </w:r>
    </w:p>
    <w:p w14:paraId="7BD5CDAF" w14:textId="77777777" w:rsidR="00E73A49" w:rsidRPr="00A266E5" w:rsidRDefault="00E73A49" w:rsidP="00E73A49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A266E5">
        <w:rPr>
          <w:rFonts w:ascii="Garamond" w:hAnsi="Garamond"/>
          <w:kern w:val="2"/>
        </w:rPr>
        <w:tab/>
        <w:t>Mgr. Karel Gobernac</w:t>
      </w:r>
    </w:p>
    <w:p w14:paraId="5440BADE" w14:textId="77777777" w:rsidR="00E73A49" w:rsidRPr="00A266E5" w:rsidRDefault="00E73A49" w:rsidP="00E73A49">
      <w:pPr>
        <w:jc w:val="both"/>
        <w:rPr>
          <w:rFonts w:ascii="Garamond" w:hAnsi="Garamond"/>
        </w:rPr>
      </w:pPr>
    </w:p>
    <w:p w14:paraId="524DC012" w14:textId="77777777" w:rsidR="00E73A49" w:rsidRDefault="00E73A49" w:rsidP="00E73A49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100 %.</w:t>
      </w:r>
    </w:p>
    <w:p w14:paraId="0BCE6230" w14:textId="77777777" w:rsidR="00E73A49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7997148" w14:textId="77777777" w:rsidR="00E73A49" w:rsidRPr="0006723C" w:rsidRDefault="00E73A49" w:rsidP="00E73A4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723C">
        <w:rPr>
          <w:spacing w:val="-1"/>
          <w:u w:val="single"/>
        </w:rPr>
        <w:t>Oddělení 28</w:t>
      </w:r>
      <w:r w:rsidRPr="0006723C">
        <w:rPr>
          <w:spacing w:val="-1"/>
        </w:rPr>
        <w:tab/>
        <w:t>JUDr.</w:t>
      </w:r>
      <w:r w:rsidRPr="0006723C">
        <w:rPr>
          <w:spacing w:val="1"/>
        </w:rPr>
        <w:t xml:space="preserve"> </w:t>
      </w:r>
      <w:r w:rsidRPr="0006723C">
        <w:rPr>
          <w:spacing w:val="-1"/>
        </w:rPr>
        <w:t>Jan Najman</w:t>
      </w:r>
    </w:p>
    <w:p w14:paraId="249B8038" w14:textId="77777777" w:rsidR="00E73A49" w:rsidRPr="009A706A" w:rsidRDefault="00E73A49" w:rsidP="00E73A49">
      <w:pPr>
        <w:pStyle w:val="Zkladntext"/>
        <w:kinsoku w:val="0"/>
        <w:overflowPunct w:val="0"/>
        <w:rPr>
          <w:b/>
          <w:bCs/>
        </w:rPr>
      </w:pPr>
    </w:p>
    <w:p w14:paraId="7C92AC7F" w14:textId="77777777" w:rsidR="00E73A49" w:rsidRPr="009A706A" w:rsidRDefault="00E73A49" w:rsidP="00E73A49">
      <w:pPr>
        <w:tabs>
          <w:tab w:val="left" w:pos="1701"/>
        </w:tabs>
        <w:jc w:val="both"/>
        <w:rPr>
          <w:rFonts w:ascii="Garamond" w:hAnsi="Garamond"/>
        </w:rPr>
      </w:pPr>
      <w:r w:rsidRPr="009A706A">
        <w:rPr>
          <w:rFonts w:ascii="Garamond" w:hAnsi="Garamond"/>
          <w:b/>
          <w:bCs/>
        </w:rPr>
        <w:t>Zastupování</w:t>
      </w:r>
      <w:r w:rsidRPr="009A706A">
        <w:rPr>
          <w:rFonts w:ascii="Garamond" w:hAnsi="Garamond"/>
        </w:rPr>
        <w:t xml:space="preserve">: </w:t>
      </w:r>
      <w:r w:rsidRPr="009A706A">
        <w:rPr>
          <w:rFonts w:ascii="Garamond" w:hAnsi="Garamond"/>
        </w:rPr>
        <w:tab/>
        <w:t>JUDr. Petr Šimeček</w:t>
      </w:r>
    </w:p>
    <w:p w14:paraId="21F08145" w14:textId="77777777" w:rsidR="00E73A49" w:rsidRPr="009A706A" w:rsidRDefault="00E73A49" w:rsidP="00E73A49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Karel Gobernac</w:t>
      </w:r>
    </w:p>
    <w:p w14:paraId="229BF4BB" w14:textId="77777777" w:rsidR="00E73A49" w:rsidRPr="009A706A" w:rsidRDefault="00E73A49" w:rsidP="00E73A49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9A706A">
        <w:rPr>
          <w:rFonts w:ascii="Garamond" w:hAnsi="Garamond"/>
          <w:kern w:val="2"/>
        </w:rPr>
        <w:tab/>
        <w:t>Mgr. Matěj Pilát</w:t>
      </w:r>
    </w:p>
    <w:p w14:paraId="54087A68" w14:textId="77777777" w:rsidR="00E73A49" w:rsidRPr="009A706A" w:rsidRDefault="00E73A49" w:rsidP="00E73A49">
      <w:pPr>
        <w:jc w:val="both"/>
        <w:rPr>
          <w:rFonts w:ascii="Garamond" w:hAnsi="Garamond"/>
        </w:rPr>
      </w:pPr>
    </w:p>
    <w:p w14:paraId="644CC4C4" w14:textId="77777777" w:rsidR="00E73A49" w:rsidRDefault="00E73A49" w:rsidP="00E73A49">
      <w:pPr>
        <w:pStyle w:val="Zkladntext"/>
        <w:kinsoku w:val="0"/>
        <w:overflowPunct w:val="0"/>
        <w:ind w:left="0"/>
        <w:jc w:val="both"/>
      </w:pPr>
      <w:r w:rsidRPr="009A706A">
        <w:t>Rozhoduje ve věcech posuzování činů jinak trestných spáchaných dětmi mladšími 15 let dle hlavy III. zák. č. 218/2003 Sb. ve věcech mládeže v rozsahu 100 %, a to včetně věcí s cizím prvkem.</w:t>
      </w:r>
    </w:p>
    <w:p w14:paraId="251B1912" w14:textId="790075D5" w:rsidR="00E73A49" w:rsidRDefault="00E73A49">
      <w:pPr>
        <w:widowControl/>
        <w:autoSpaceDE/>
        <w:autoSpaceDN/>
        <w:adjustRightInd/>
        <w:spacing w:after="160" w:line="259" w:lineRule="auto"/>
      </w:pPr>
    </w:p>
    <w:sectPr w:rsidR="00E73A49" w:rsidSect="003129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  <w:num w:numId="46" w16cid:durableId="210804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99521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06"/>
    <w:rsid w:val="00050DC3"/>
    <w:rsid w:val="001468C4"/>
    <w:rsid w:val="00190C95"/>
    <w:rsid w:val="001F627B"/>
    <w:rsid w:val="002361F4"/>
    <w:rsid w:val="00254261"/>
    <w:rsid w:val="00255458"/>
    <w:rsid w:val="00257898"/>
    <w:rsid w:val="002744B2"/>
    <w:rsid w:val="00293928"/>
    <w:rsid w:val="002D0B70"/>
    <w:rsid w:val="002D194D"/>
    <w:rsid w:val="003129CE"/>
    <w:rsid w:val="00321BE4"/>
    <w:rsid w:val="00350714"/>
    <w:rsid w:val="003D1E6C"/>
    <w:rsid w:val="004B040B"/>
    <w:rsid w:val="00533B6B"/>
    <w:rsid w:val="005F3EAA"/>
    <w:rsid w:val="00602406"/>
    <w:rsid w:val="00612ABA"/>
    <w:rsid w:val="006B6B7C"/>
    <w:rsid w:val="006E7ACF"/>
    <w:rsid w:val="006F4A5C"/>
    <w:rsid w:val="00714989"/>
    <w:rsid w:val="00724E4F"/>
    <w:rsid w:val="00730419"/>
    <w:rsid w:val="0076111F"/>
    <w:rsid w:val="007A7029"/>
    <w:rsid w:val="007F2BD8"/>
    <w:rsid w:val="00825A55"/>
    <w:rsid w:val="00893B23"/>
    <w:rsid w:val="00893CEA"/>
    <w:rsid w:val="00901951"/>
    <w:rsid w:val="00933316"/>
    <w:rsid w:val="009906AC"/>
    <w:rsid w:val="009D4A38"/>
    <w:rsid w:val="00A546A8"/>
    <w:rsid w:val="00B74374"/>
    <w:rsid w:val="00B938A9"/>
    <w:rsid w:val="00BA6B31"/>
    <w:rsid w:val="00C200BB"/>
    <w:rsid w:val="00C3336F"/>
    <w:rsid w:val="00C55D3A"/>
    <w:rsid w:val="00CA4856"/>
    <w:rsid w:val="00D1754B"/>
    <w:rsid w:val="00E432A4"/>
    <w:rsid w:val="00E45F51"/>
    <w:rsid w:val="00E73A49"/>
    <w:rsid w:val="00EE163F"/>
    <w:rsid w:val="00EE6EBC"/>
    <w:rsid w:val="00F14738"/>
    <w:rsid w:val="00F6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5EA4"/>
  <w15:chartTrackingRefBased/>
  <w15:docId w15:val="{8FA4A6DE-187E-4089-823A-280CE35C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60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602406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602406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4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02406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602406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2406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02406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602406"/>
    <w:rPr>
      <w:rFonts w:ascii="Garamond" w:eastAsiaTheme="minorEastAsia" w:hAnsi="Garamond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602406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02406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024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240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2406"/>
  </w:style>
  <w:style w:type="paragraph" w:customStyle="1" w:styleId="TableParagraph">
    <w:name w:val="Table Paragraph"/>
    <w:basedOn w:val="Normln"/>
    <w:uiPriority w:val="1"/>
    <w:qFormat/>
    <w:rsid w:val="00602406"/>
  </w:style>
  <w:style w:type="paragraph" w:styleId="Textbubliny">
    <w:name w:val="Balloon Text"/>
    <w:basedOn w:val="Normln"/>
    <w:link w:val="TextbublinyChar"/>
    <w:uiPriority w:val="99"/>
    <w:semiHidden/>
    <w:unhideWhenUsed/>
    <w:rsid w:val="006024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06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2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2406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60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02406"/>
    <w:rPr>
      <w:rFonts w:cs="Times New Roman"/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0240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02406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60240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02406"/>
    <w:rPr>
      <w:b/>
      <w:bCs/>
    </w:rPr>
  </w:style>
  <w:style w:type="paragraph" w:styleId="Nzev">
    <w:name w:val="Title"/>
    <w:basedOn w:val="Normln"/>
    <w:link w:val="NzevChar"/>
    <w:qFormat/>
    <w:rsid w:val="00E73A49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E73A49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msonormal0">
    <w:name w:val="msonormal"/>
    <w:basedOn w:val="Normln"/>
    <w:rsid w:val="00E73A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ZhlavChar1">
    <w:name w:val="Záhlaví Char1"/>
    <w:basedOn w:val="Standardnpsmoodstavce"/>
    <w:uiPriority w:val="99"/>
    <w:semiHidden/>
    <w:rsid w:val="00E73A49"/>
    <w:rPr>
      <w:rFonts w:ascii="Arial" w:hAnsi="Arial" w:cs="Arial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E73A49"/>
    <w:rPr>
      <w:rFonts w:ascii="Arial" w:hAnsi="Arial" w:cs="Arial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E73A49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7A83-A38D-474D-9FE8-3557CF83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2775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Pávová Zlatuše</dc:creator>
  <cp:keywords/>
  <dc:description/>
  <cp:lastModifiedBy>Tesnerová Táňa</cp:lastModifiedBy>
  <cp:revision>13</cp:revision>
  <cp:lastPrinted>2024-11-20T07:58:00Z</cp:lastPrinted>
  <dcterms:created xsi:type="dcterms:W3CDTF">2024-11-22T07:45:00Z</dcterms:created>
  <dcterms:modified xsi:type="dcterms:W3CDTF">2024-12-09T13:35:00Z</dcterms:modified>
</cp:coreProperties>
</file>