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327" w14:textId="77777777" w:rsidR="00E73A49" w:rsidRPr="00A266E5" w:rsidRDefault="00E73A49" w:rsidP="009517ED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u w:val="single"/>
        </w:rPr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73ECC49E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5D3FDF5A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76686692" w14:textId="77777777" w:rsidR="00E73A49" w:rsidRPr="00A266E5" w:rsidRDefault="00E73A49" w:rsidP="009517ED">
      <w:pPr>
        <w:pStyle w:val="Zkladntext"/>
        <w:kinsoku w:val="0"/>
        <w:overflowPunct w:val="0"/>
        <w:ind w:left="0" w:right="65"/>
        <w:jc w:val="both"/>
        <w:rPr>
          <w:spacing w:val="-1"/>
        </w:rPr>
      </w:pPr>
    </w:p>
    <w:p w14:paraId="1E33D7F1" w14:textId="6C3C2DEA" w:rsidR="00E73A49" w:rsidRPr="00A266E5" w:rsidRDefault="00E73A49" w:rsidP="009517ED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</w:t>
      </w:r>
      <w:r w:rsidRPr="00FD6168">
        <w:rPr>
          <w:spacing w:val="-1"/>
          <w:u w:val="single"/>
        </w:rPr>
        <w:t>návrh</w:t>
      </w:r>
      <w:r w:rsidRPr="00FD6168">
        <w:rPr>
          <w:u w:val="single"/>
        </w:rPr>
        <w:t xml:space="preserve"> na </w:t>
      </w:r>
      <w:r w:rsidR="001E4C8B" w:rsidRPr="00FD6168">
        <w:rPr>
          <w:spacing w:val="-1"/>
          <w:u w:val="single"/>
        </w:rPr>
        <w:t>prozatímní rozhodnutí</w:t>
      </w:r>
      <w:r w:rsidR="001E4C8B" w:rsidRPr="00FD6168">
        <w:rPr>
          <w:spacing w:val="5"/>
          <w:u w:val="single"/>
        </w:rPr>
        <w:t xml:space="preserve"> </w:t>
      </w:r>
      <w:r w:rsidR="001E4C8B" w:rsidRPr="00FD6168">
        <w:rPr>
          <w:u w:val="single"/>
        </w:rPr>
        <w:t>dle</w:t>
      </w:r>
      <w:r w:rsidR="001E4C8B" w:rsidRPr="00FD6168">
        <w:rPr>
          <w:spacing w:val="5"/>
          <w:u w:val="single"/>
        </w:rPr>
        <w:t xml:space="preserve"> </w:t>
      </w:r>
      <w:r w:rsidR="001E4C8B" w:rsidRPr="00FD6168">
        <w:rPr>
          <w:u w:val="single"/>
        </w:rPr>
        <w:t>§ 465a a násl. z.ř.s.- PR,</w:t>
      </w:r>
      <w:r w:rsidRPr="00FD6168">
        <w:rPr>
          <w:spacing w:val="-2"/>
          <w:u w:val="single"/>
        </w:rPr>
        <w:t xml:space="preserve"> </w:t>
      </w:r>
      <w:r w:rsidRPr="00FD6168">
        <w:rPr>
          <w:u w:val="single"/>
        </w:rPr>
        <w:t xml:space="preserve">nebo </w:t>
      </w:r>
      <w:r w:rsidR="001E4C8B" w:rsidRPr="00FD6168">
        <w:rPr>
          <w:u w:val="single"/>
        </w:rPr>
        <w:t xml:space="preserve">na předběžné opatření </w:t>
      </w:r>
      <w:r w:rsidRPr="00FD6168">
        <w:rPr>
          <w:u w:val="single"/>
        </w:rPr>
        <w:t xml:space="preserve">dle § 452 a </w:t>
      </w:r>
      <w:r w:rsidRPr="00FD6168">
        <w:rPr>
          <w:spacing w:val="-1"/>
          <w:u w:val="single"/>
        </w:rPr>
        <w:t>násl.</w:t>
      </w:r>
      <w:r w:rsidRPr="00FD6168">
        <w:rPr>
          <w:u w:val="single"/>
        </w:rPr>
        <w:t xml:space="preserve"> </w:t>
      </w:r>
      <w:r w:rsidRPr="00FD6168">
        <w:rPr>
          <w:spacing w:val="-1"/>
          <w:u w:val="single"/>
        </w:rPr>
        <w:t>z.ř.s.</w:t>
      </w:r>
      <w:r w:rsidRPr="00FD6168">
        <w:rPr>
          <w:u w:val="single"/>
        </w:rPr>
        <w:t xml:space="preserve"> – </w:t>
      </w:r>
      <w:r w:rsidRPr="00FD6168">
        <w:rPr>
          <w:spacing w:val="-1"/>
          <w:u w:val="single"/>
        </w:rPr>
        <w:t>SPO,</w:t>
      </w:r>
    </w:p>
    <w:p w14:paraId="45EFF76A" w14:textId="77777777" w:rsidR="00E73A49" w:rsidRPr="00A266E5" w:rsidRDefault="00E73A49" w:rsidP="009517ED">
      <w:pPr>
        <w:pStyle w:val="Zkladntext"/>
        <w:kinsoku w:val="0"/>
        <w:overflowPunct w:val="0"/>
        <w:ind w:left="0"/>
        <w:rPr>
          <w:szCs w:val="17"/>
        </w:rPr>
      </w:pPr>
    </w:p>
    <w:p w14:paraId="21F3868F" w14:textId="77777777" w:rsidR="00E73A49" w:rsidRPr="00A266E5" w:rsidRDefault="00E73A49" w:rsidP="009517ED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67DE8C1" w14:textId="77777777" w:rsidR="00E73A49" w:rsidRPr="00A266E5" w:rsidRDefault="00E73A49" w:rsidP="009517ED">
      <w:pPr>
        <w:pStyle w:val="Zkladntext"/>
        <w:kinsoku w:val="0"/>
        <w:overflowPunct w:val="0"/>
        <w:ind w:left="0"/>
        <w:jc w:val="both"/>
      </w:pPr>
    </w:p>
    <w:p w14:paraId="7756EE8E" w14:textId="77777777" w:rsidR="00E73A49" w:rsidRPr="00A266E5" w:rsidRDefault="00E73A49" w:rsidP="009517ED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5D0AB180" w14:textId="77777777" w:rsidR="00E73A49" w:rsidRPr="00A266E5" w:rsidRDefault="00E73A49" w:rsidP="009517ED">
      <w:pPr>
        <w:pStyle w:val="Zkladntext"/>
        <w:kinsoku w:val="0"/>
        <w:overflowPunct w:val="0"/>
        <w:ind w:left="0"/>
        <w:jc w:val="both"/>
      </w:pPr>
    </w:p>
    <w:p w14:paraId="7E485556" w14:textId="77777777" w:rsidR="00E73A49" w:rsidRPr="00A266E5" w:rsidRDefault="00E73A49" w:rsidP="009517ED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37FEBC47" w14:textId="77777777" w:rsidR="00E73A49" w:rsidRPr="00A266E5" w:rsidRDefault="00E73A49" w:rsidP="009517ED">
      <w:pPr>
        <w:pStyle w:val="Zkladntext"/>
        <w:kinsoku w:val="0"/>
        <w:overflowPunct w:val="0"/>
        <w:ind w:left="0"/>
        <w:jc w:val="both"/>
      </w:pPr>
    </w:p>
    <w:p w14:paraId="4289C955" w14:textId="1A0DC5A6" w:rsidR="00E73A49" w:rsidRPr="00A266E5" w:rsidRDefault="00E73A49" w:rsidP="009517ED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</w:t>
      </w:r>
      <w:r w:rsidRPr="00FD6168">
        <w:rPr>
          <w:spacing w:val="-1"/>
        </w:rPr>
        <w:t>P</w:t>
      </w:r>
      <w:r w:rsidR="001E4C8B" w:rsidRPr="00FD6168">
        <w:rPr>
          <w:spacing w:val="-1"/>
        </w:rPr>
        <w:t>R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3AFD9E0B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2EA4CF82" w14:textId="4C92453B" w:rsidR="00E73A49" w:rsidRDefault="00E73A49" w:rsidP="00E73A49">
      <w:pPr>
        <w:pStyle w:val="Zkladntext"/>
        <w:kinsoku w:val="0"/>
        <w:overflowPunct w:val="0"/>
        <w:ind w:left="0"/>
        <w:jc w:val="both"/>
      </w:pPr>
      <w:r w:rsidRPr="0010708A">
        <w:t xml:space="preserve">Věci zapisované do rejstříku Nc se specializací O-SVÉPR a O-POD. SVÉP se přidělují v návaznosti na přidělování v předchozím kalendářním roce postupně podle pořadí došlých věcí do oddělení </w:t>
      </w:r>
      <w:r w:rsidR="001E4C8B" w:rsidRPr="00FD6168">
        <w:t>13,</w:t>
      </w:r>
      <w:r w:rsidR="001E4C8B">
        <w:t xml:space="preserve"> </w:t>
      </w:r>
      <w:r w:rsidRPr="0010708A">
        <w:t xml:space="preserve">14, </w:t>
      </w:r>
      <w:r>
        <w:t xml:space="preserve">19, </w:t>
      </w:r>
      <w:r w:rsidRPr="0010708A">
        <w:t>21</w:t>
      </w:r>
      <w:r>
        <w:t>, 24,</w:t>
      </w:r>
      <w:r w:rsidRPr="0010708A">
        <w:t xml:space="preserve"> 25</w:t>
      </w:r>
      <w:r w:rsidR="009B61BD">
        <w:t xml:space="preserve">, </w:t>
      </w:r>
      <w:r>
        <w:t>28</w:t>
      </w:r>
      <w:r w:rsidR="009B61BD">
        <w:t xml:space="preserve">, </w:t>
      </w:r>
      <w:r w:rsidR="009B61BD" w:rsidRPr="00FD6168">
        <w:t>13</w:t>
      </w:r>
      <w:r w:rsidRPr="0010708A">
        <w:t xml:space="preserve"> ve shodném procentuálním poměru jako věci P a Nc.</w:t>
      </w:r>
    </w:p>
    <w:p w14:paraId="251F7BC0" w14:textId="77777777" w:rsidR="001C30F3" w:rsidRPr="00A266E5" w:rsidRDefault="001C30F3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922883F" w14:textId="40CE9FA9" w:rsidR="009B61BD" w:rsidRDefault="001C30F3" w:rsidP="001C30F3">
      <w:pPr>
        <w:pStyle w:val="Zkladntext"/>
        <w:kinsoku w:val="0"/>
        <w:overflowPunct w:val="0"/>
        <w:ind w:left="0"/>
      </w:pPr>
      <w:r w:rsidRPr="00FD6168">
        <w:t>Věci zapisované do rejstříku Nc se specializací O-ROZVOD se přidělují postupně podle pořadí došlých věcí do oddělení 13, 14, 19, 21, 24, 25</w:t>
      </w:r>
      <w:r w:rsidR="009B61BD" w:rsidRPr="00FD6168">
        <w:t xml:space="preserve">, </w:t>
      </w:r>
      <w:r w:rsidRPr="00FD6168">
        <w:t>28</w:t>
      </w:r>
      <w:r w:rsidR="009B61BD" w:rsidRPr="00FD6168">
        <w:t>, 13</w:t>
      </w:r>
      <w:r w:rsidRPr="00FD6168">
        <w:t xml:space="preserve"> ve shodném procentuálním poměru jako věci P a Nc.</w:t>
      </w:r>
    </w:p>
    <w:p w14:paraId="03B97AF5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7DAEBC7A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33818C5B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0BF2589A" w14:textId="42AAEEDE" w:rsidR="00E73A49" w:rsidRDefault="00E73A49" w:rsidP="00E73A49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="007B718C">
        <w:rPr>
          <w:rFonts w:ascii="Garamond" w:hAnsi="Garamond" w:cs="Garamond"/>
          <w:spacing w:val="-1"/>
          <w:u w:val="single"/>
        </w:rPr>
        <w:t>z</w:t>
      </w:r>
      <w:r w:rsidRPr="00A266E5">
        <w:rPr>
          <w:rFonts w:ascii="Garamond" w:hAnsi="Garamond" w:cs="Garamond"/>
          <w:spacing w:val="-1"/>
          <w:u w:val="single"/>
        </w:rPr>
        <w:t>.ř.s.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</w:t>
      </w:r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lastRenderedPageBreak/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</w:t>
      </w:r>
      <w:r>
        <w:rPr>
          <w:rFonts w:ascii="Garamond" w:hAnsi="Garamond" w:cs="Garamond"/>
        </w:rPr>
        <w:t> </w:t>
      </w:r>
      <w:r w:rsidRPr="00A266E5">
        <w:rPr>
          <w:rFonts w:ascii="Garamond" w:hAnsi="Garamond" w:cs="Garamond"/>
        </w:rPr>
        <w:t>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</w:p>
    <w:p w14:paraId="6F2B31FC" w14:textId="77777777" w:rsidR="008C1524" w:rsidRPr="00A266E5" w:rsidRDefault="008C1524" w:rsidP="00E73A49">
      <w:pPr>
        <w:kinsoku w:val="0"/>
        <w:jc w:val="both"/>
        <w:rPr>
          <w:rFonts w:ascii="Garamond" w:hAnsi="Garamond" w:cs="Garamond"/>
          <w:spacing w:val="-1"/>
        </w:rPr>
      </w:pPr>
    </w:p>
    <w:p w14:paraId="6B3DC1BE" w14:textId="34F63743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="00763C2B">
        <w:rPr>
          <w:spacing w:val="-1"/>
          <w:u w:val="single"/>
        </w:rPr>
        <w:t>prozatímní rozhodnutí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="00763C2B">
        <w:rPr>
          <w:u w:val="single"/>
        </w:rPr>
        <w:t>§ 465a a násl. z.ř.s.- PR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>bez návrhu ve věci samé či s</w:t>
      </w:r>
      <w:r>
        <w:rPr>
          <w:spacing w:val="4"/>
        </w:rPr>
        <w:t> </w:t>
      </w:r>
      <w:r w:rsidRPr="00A266E5">
        <w:rPr>
          <w:spacing w:val="4"/>
        </w:rPr>
        <w:t xml:space="preserve">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</w:t>
      </w:r>
      <w:r>
        <w:t> </w:t>
      </w:r>
      <w:r w:rsidRPr="00A266E5">
        <w:t>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</w:t>
      </w:r>
      <w:r w:rsidR="00763C2B">
        <w:rPr>
          <w:spacing w:val="-1"/>
        </w:rPr>
        <w:t>R</w:t>
      </w:r>
      <w:r w:rsidRPr="00A266E5">
        <w:rPr>
          <w:spacing w:val="-1"/>
        </w:rPr>
        <w:t>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</w:t>
      </w:r>
      <w:r>
        <w:t> </w:t>
      </w:r>
      <w:r w:rsidRPr="00A266E5">
        <w:t>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</w:t>
      </w:r>
      <w:r w:rsidR="00763C2B">
        <w:rPr>
          <w:spacing w:val="-2"/>
        </w:rPr>
        <w:t>R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</w:t>
      </w:r>
      <w:r w:rsidR="00763C2B">
        <w:rPr>
          <w:spacing w:val="-1"/>
        </w:rPr>
        <w:t>R</w:t>
      </w:r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3B3E7FE6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67BD675B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</w:t>
      </w:r>
      <w:r>
        <w:t> 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6832EEDD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szCs w:val="19"/>
        </w:rPr>
      </w:pPr>
    </w:p>
    <w:p w14:paraId="05028834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4D2FE64A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41A295F3" w14:textId="77777777" w:rsidR="00E73A49" w:rsidRDefault="00E73A49" w:rsidP="00E73A49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0CAFDC51" w14:textId="77777777" w:rsidR="00936589" w:rsidRDefault="00936589" w:rsidP="00E73A49">
      <w:pPr>
        <w:pStyle w:val="Zkladntext"/>
        <w:kinsoku w:val="0"/>
        <w:overflowPunct w:val="0"/>
        <w:ind w:left="0"/>
        <w:jc w:val="both"/>
        <w:rPr>
          <w:spacing w:val="14"/>
        </w:rPr>
      </w:pPr>
    </w:p>
    <w:p w14:paraId="1419B6D7" w14:textId="708A69DB" w:rsidR="00936589" w:rsidRDefault="00DE0286" w:rsidP="00E73A49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FD6168">
        <w:rPr>
          <w:spacing w:val="-1"/>
          <w:u w:val="single"/>
        </w:rPr>
        <w:t>N</w:t>
      </w:r>
      <w:r w:rsidR="00936589" w:rsidRPr="00FD6168">
        <w:rPr>
          <w:spacing w:val="-1"/>
          <w:u w:val="single"/>
        </w:rPr>
        <w:t>ávrhy</w:t>
      </w:r>
      <w:r w:rsidR="00936589" w:rsidRPr="00FD6168">
        <w:rPr>
          <w:spacing w:val="10"/>
          <w:u w:val="single"/>
        </w:rPr>
        <w:t xml:space="preserve"> </w:t>
      </w:r>
      <w:r w:rsidR="00936589" w:rsidRPr="00FD6168">
        <w:rPr>
          <w:u w:val="single"/>
        </w:rPr>
        <w:t>na</w:t>
      </w:r>
      <w:r w:rsidR="00936589" w:rsidRPr="00FD6168">
        <w:rPr>
          <w:spacing w:val="10"/>
          <w:u w:val="single"/>
        </w:rPr>
        <w:t xml:space="preserve"> </w:t>
      </w:r>
      <w:r w:rsidR="00936589" w:rsidRPr="00FD6168">
        <w:rPr>
          <w:spacing w:val="-1"/>
          <w:u w:val="single"/>
        </w:rPr>
        <w:t>zahájení</w:t>
      </w:r>
      <w:r w:rsidR="00936589" w:rsidRPr="00FD6168">
        <w:rPr>
          <w:spacing w:val="9"/>
          <w:u w:val="single"/>
        </w:rPr>
        <w:t xml:space="preserve"> </w:t>
      </w:r>
      <w:r w:rsidR="00936589" w:rsidRPr="00FD6168">
        <w:rPr>
          <w:spacing w:val="-1"/>
          <w:u w:val="single"/>
        </w:rPr>
        <w:t>řízení</w:t>
      </w:r>
      <w:r w:rsidR="00936589" w:rsidRPr="00FD6168">
        <w:rPr>
          <w:spacing w:val="9"/>
          <w:u w:val="single"/>
        </w:rPr>
        <w:t xml:space="preserve"> </w:t>
      </w:r>
      <w:r w:rsidR="00936589" w:rsidRPr="00FD6168">
        <w:rPr>
          <w:u w:val="single"/>
        </w:rPr>
        <w:t>o</w:t>
      </w:r>
      <w:r w:rsidR="00936589" w:rsidRPr="00FD6168">
        <w:rPr>
          <w:spacing w:val="9"/>
          <w:u w:val="single"/>
        </w:rPr>
        <w:t xml:space="preserve"> </w:t>
      </w:r>
      <w:r w:rsidR="00CE459C" w:rsidRPr="00FD6168">
        <w:rPr>
          <w:spacing w:val="9"/>
          <w:u w:val="single"/>
        </w:rPr>
        <w:t>úpravu péče a výživy pro dobu po rozvodu nezletilých dětí</w:t>
      </w:r>
      <w:r w:rsidR="00A526FC" w:rsidRPr="00FD6168">
        <w:rPr>
          <w:spacing w:val="9"/>
          <w:u w:val="single"/>
        </w:rPr>
        <w:t xml:space="preserve"> </w:t>
      </w:r>
      <w:r w:rsidR="00CE459C" w:rsidRPr="00FD6168">
        <w:rPr>
          <w:spacing w:val="9"/>
          <w:u w:val="single"/>
        </w:rPr>
        <w:t xml:space="preserve">a </w:t>
      </w:r>
      <w:r w:rsidR="00936589" w:rsidRPr="00FD6168">
        <w:rPr>
          <w:spacing w:val="-1"/>
          <w:u w:val="single"/>
        </w:rPr>
        <w:t>rozvod</w:t>
      </w:r>
      <w:r w:rsidR="00CE459C" w:rsidRPr="00FD6168">
        <w:rPr>
          <w:spacing w:val="-1"/>
          <w:u w:val="single"/>
        </w:rPr>
        <w:t>u</w:t>
      </w:r>
      <w:r w:rsidR="00936589" w:rsidRPr="00FD6168">
        <w:rPr>
          <w:spacing w:val="-1"/>
          <w:u w:val="single"/>
        </w:rPr>
        <w:t xml:space="preserve"> manželství rodičů nezl. dětí a souvisejících řízení o úpravu poměrů nezletilých dětí</w:t>
      </w:r>
      <w:r w:rsidR="00936589" w:rsidRPr="00FD6168">
        <w:rPr>
          <w:spacing w:val="9"/>
          <w:u w:val="single"/>
        </w:rPr>
        <w:t xml:space="preserve"> </w:t>
      </w:r>
      <w:r w:rsidR="00936589" w:rsidRPr="00FD6168">
        <w:rPr>
          <w:spacing w:val="-1"/>
        </w:rPr>
        <w:t>se</w:t>
      </w:r>
      <w:r w:rsidR="00936589" w:rsidRPr="00FD6168">
        <w:rPr>
          <w:spacing w:val="10"/>
        </w:rPr>
        <w:t xml:space="preserve"> </w:t>
      </w:r>
      <w:r w:rsidR="00936589" w:rsidRPr="00FD6168">
        <w:rPr>
          <w:spacing w:val="-1"/>
        </w:rPr>
        <w:t>přidělují</w:t>
      </w:r>
      <w:r w:rsidR="00936589" w:rsidRPr="00FD6168">
        <w:rPr>
          <w:spacing w:val="9"/>
        </w:rPr>
        <w:t xml:space="preserve"> </w:t>
      </w:r>
      <w:r w:rsidR="00936589" w:rsidRPr="00FD6168">
        <w:rPr>
          <w:spacing w:val="-1"/>
          <w:u w:val="single"/>
        </w:rPr>
        <w:t>samostatně</w:t>
      </w:r>
      <w:r w:rsidR="00936589" w:rsidRPr="00FD6168">
        <w:rPr>
          <w:spacing w:val="10"/>
          <w:u w:val="single"/>
        </w:rPr>
        <w:t xml:space="preserve"> </w:t>
      </w:r>
      <w:r w:rsidR="00936589" w:rsidRPr="00FD6168">
        <w:rPr>
          <w:spacing w:val="-1"/>
        </w:rPr>
        <w:t>(mimo</w:t>
      </w:r>
      <w:r w:rsidR="00936589" w:rsidRPr="00FD6168">
        <w:rPr>
          <w:spacing w:val="9"/>
        </w:rPr>
        <w:t xml:space="preserve"> </w:t>
      </w:r>
      <w:r w:rsidR="00936589" w:rsidRPr="00FD6168">
        <w:rPr>
          <w:spacing w:val="-1"/>
        </w:rPr>
        <w:t>pořadí</w:t>
      </w:r>
      <w:r w:rsidR="00936589" w:rsidRPr="00FD6168">
        <w:rPr>
          <w:spacing w:val="9"/>
        </w:rPr>
        <w:t xml:space="preserve"> </w:t>
      </w:r>
      <w:r w:rsidR="00936589" w:rsidRPr="00FD6168">
        <w:rPr>
          <w:spacing w:val="-1"/>
        </w:rPr>
        <w:t>ostatních</w:t>
      </w:r>
      <w:r w:rsidR="00936589" w:rsidRPr="00FD6168">
        <w:rPr>
          <w:spacing w:val="9"/>
        </w:rPr>
        <w:t xml:space="preserve"> </w:t>
      </w:r>
      <w:r w:rsidR="00936589" w:rsidRPr="00FD6168">
        <w:t>P</w:t>
      </w:r>
      <w:r w:rsidR="00936589" w:rsidRPr="00FD6168">
        <w:rPr>
          <w:spacing w:val="8"/>
        </w:rPr>
        <w:t xml:space="preserve"> </w:t>
      </w:r>
      <w:r w:rsidR="00936589" w:rsidRPr="00FD6168">
        <w:t>a</w:t>
      </w:r>
      <w:r w:rsidR="00936589" w:rsidRPr="00FD6168">
        <w:rPr>
          <w:spacing w:val="10"/>
        </w:rPr>
        <w:t xml:space="preserve"> </w:t>
      </w:r>
      <w:r w:rsidR="00936589" w:rsidRPr="00FD6168">
        <w:rPr>
          <w:spacing w:val="-1"/>
        </w:rPr>
        <w:t>Nc)</w:t>
      </w:r>
      <w:r w:rsidR="00936589" w:rsidRPr="00FD6168">
        <w:rPr>
          <w:spacing w:val="9"/>
        </w:rPr>
        <w:t xml:space="preserve"> </w:t>
      </w:r>
      <w:r w:rsidR="00936589" w:rsidRPr="00FD6168">
        <w:t>do</w:t>
      </w:r>
      <w:r w:rsidR="00936589" w:rsidRPr="00FD6168">
        <w:rPr>
          <w:spacing w:val="9"/>
        </w:rPr>
        <w:t xml:space="preserve"> </w:t>
      </w:r>
      <w:r w:rsidR="00936589" w:rsidRPr="00FD6168">
        <w:rPr>
          <w:spacing w:val="-1"/>
        </w:rPr>
        <w:t>jednotlivých</w:t>
      </w:r>
      <w:r w:rsidR="00936589" w:rsidRPr="00FD6168">
        <w:rPr>
          <w:spacing w:val="9"/>
        </w:rPr>
        <w:t xml:space="preserve"> </w:t>
      </w:r>
      <w:r w:rsidR="00936589" w:rsidRPr="00FD6168">
        <w:t>oddělení</w:t>
      </w:r>
      <w:r w:rsidR="00936589" w:rsidRPr="00FD6168">
        <w:rPr>
          <w:spacing w:val="9"/>
        </w:rPr>
        <w:t xml:space="preserve"> </w:t>
      </w:r>
      <w:r w:rsidR="00936589" w:rsidRPr="00FD6168">
        <w:t>P</w:t>
      </w:r>
      <w:r w:rsidR="00936589" w:rsidRPr="00FD6168">
        <w:rPr>
          <w:spacing w:val="8"/>
        </w:rPr>
        <w:t xml:space="preserve"> </w:t>
      </w:r>
      <w:r w:rsidR="00936589" w:rsidRPr="00FD6168">
        <w:t>a</w:t>
      </w:r>
      <w:r w:rsidR="00936589" w:rsidRPr="00FD6168">
        <w:rPr>
          <w:spacing w:val="10"/>
        </w:rPr>
        <w:t xml:space="preserve"> </w:t>
      </w:r>
      <w:r w:rsidR="00936589" w:rsidRPr="00FD6168">
        <w:rPr>
          <w:spacing w:val="-2"/>
        </w:rPr>
        <w:t>Nc</w:t>
      </w:r>
      <w:r w:rsidR="00936589" w:rsidRPr="00FD6168">
        <w:rPr>
          <w:spacing w:val="141"/>
        </w:rPr>
        <w:t xml:space="preserve"> </w:t>
      </w:r>
      <w:r w:rsidR="00936589" w:rsidRPr="00FD6168">
        <w:t>podle</w:t>
      </w:r>
      <w:r w:rsidR="00936589" w:rsidRPr="00FD6168">
        <w:rPr>
          <w:spacing w:val="15"/>
        </w:rPr>
        <w:t xml:space="preserve"> </w:t>
      </w:r>
      <w:r w:rsidR="00936589" w:rsidRPr="00FD6168">
        <w:rPr>
          <w:spacing w:val="-1"/>
        </w:rPr>
        <w:t>obecného</w:t>
      </w:r>
      <w:r w:rsidR="00936589" w:rsidRPr="00FD6168">
        <w:rPr>
          <w:spacing w:val="14"/>
        </w:rPr>
        <w:t xml:space="preserve"> </w:t>
      </w:r>
      <w:r w:rsidR="00936589" w:rsidRPr="00FD6168">
        <w:rPr>
          <w:spacing w:val="-1"/>
        </w:rPr>
        <w:t>způsobu</w:t>
      </w:r>
      <w:r w:rsidR="00936589" w:rsidRPr="00FD6168">
        <w:rPr>
          <w:spacing w:val="12"/>
        </w:rPr>
        <w:t xml:space="preserve"> </w:t>
      </w:r>
      <w:r w:rsidR="00936589" w:rsidRPr="00FD6168">
        <w:rPr>
          <w:spacing w:val="-1"/>
        </w:rPr>
        <w:t>přidělování</w:t>
      </w:r>
      <w:r w:rsidR="00936589" w:rsidRPr="00FD6168">
        <w:rPr>
          <w:spacing w:val="14"/>
        </w:rPr>
        <w:t xml:space="preserve"> </w:t>
      </w:r>
      <w:r w:rsidR="00936589" w:rsidRPr="00FD6168">
        <w:rPr>
          <w:spacing w:val="-1"/>
        </w:rPr>
        <w:t>informačním</w:t>
      </w:r>
      <w:r w:rsidR="00936589" w:rsidRPr="00FD6168">
        <w:rPr>
          <w:spacing w:val="9"/>
        </w:rPr>
        <w:t xml:space="preserve"> </w:t>
      </w:r>
      <w:r w:rsidR="00936589" w:rsidRPr="00FD6168">
        <w:rPr>
          <w:spacing w:val="-1"/>
        </w:rPr>
        <w:t>systémem</w:t>
      </w:r>
      <w:r w:rsidR="00936589" w:rsidRPr="00FD6168">
        <w:rPr>
          <w:spacing w:val="14"/>
        </w:rPr>
        <w:t xml:space="preserve"> </w:t>
      </w:r>
      <w:r w:rsidR="00936589" w:rsidRPr="00FD6168">
        <w:rPr>
          <w:spacing w:val="-1"/>
        </w:rPr>
        <w:t>ISAS</w:t>
      </w:r>
      <w:r w:rsidR="00936589" w:rsidRPr="00FD6168">
        <w:rPr>
          <w:spacing w:val="14"/>
        </w:rPr>
        <w:t xml:space="preserve"> </w:t>
      </w:r>
      <w:r w:rsidR="00936589" w:rsidRPr="00FD6168">
        <w:t>dle</w:t>
      </w:r>
      <w:r w:rsidR="00936589" w:rsidRPr="00FD6168">
        <w:rPr>
          <w:spacing w:val="12"/>
        </w:rPr>
        <w:t xml:space="preserve"> </w:t>
      </w:r>
      <w:r w:rsidR="00936589" w:rsidRPr="00FD6168">
        <w:rPr>
          <w:spacing w:val="-1"/>
        </w:rPr>
        <w:t>časové</w:t>
      </w:r>
      <w:r w:rsidR="00936589" w:rsidRPr="00FD6168">
        <w:rPr>
          <w:spacing w:val="15"/>
        </w:rPr>
        <w:t xml:space="preserve"> </w:t>
      </w:r>
      <w:r w:rsidR="00936589" w:rsidRPr="00FD6168">
        <w:rPr>
          <w:spacing w:val="-1"/>
        </w:rPr>
        <w:t>posloupnosti</w:t>
      </w:r>
      <w:r w:rsidR="00936589" w:rsidRPr="00FD6168">
        <w:rPr>
          <w:spacing w:val="14"/>
        </w:rPr>
        <w:t xml:space="preserve"> </w:t>
      </w:r>
      <w:r w:rsidR="00936589" w:rsidRPr="00FD6168">
        <w:t>podle</w:t>
      </w:r>
      <w:r w:rsidR="00936589" w:rsidRPr="00FD6168">
        <w:rPr>
          <w:spacing w:val="15"/>
        </w:rPr>
        <w:t xml:space="preserve"> </w:t>
      </w:r>
      <w:r w:rsidR="00936589" w:rsidRPr="00FD6168">
        <w:rPr>
          <w:spacing w:val="-1"/>
        </w:rPr>
        <w:t>pořadí</w:t>
      </w:r>
      <w:r w:rsidR="00936589" w:rsidRPr="00FD6168">
        <w:rPr>
          <w:spacing w:val="14"/>
        </w:rPr>
        <w:t xml:space="preserve"> </w:t>
      </w:r>
      <w:r w:rsidR="00936589" w:rsidRPr="00FD6168">
        <w:rPr>
          <w:spacing w:val="-1"/>
        </w:rPr>
        <w:t>nápadu.</w:t>
      </w:r>
      <w:r w:rsidR="00936589" w:rsidRPr="00A266E5">
        <w:rPr>
          <w:spacing w:val="14"/>
        </w:rPr>
        <w:t xml:space="preserve"> </w:t>
      </w:r>
    </w:p>
    <w:p w14:paraId="155F68CA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843DB3D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2E3E5C13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295EFF20" w14:textId="0621F8F3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bookmarkStart w:id="0" w:name="_Hlk215042508"/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</w:t>
      </w:r>
      <w:r w:rsidR="00705EA2">
        <w:t xml:space="preserve">kde je účastníkem řízení osoba omezená ve svéprávnosti,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bookmarkEnd w:id="0"/>
    <w:p w14:paraId="3C6E2745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68E56831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</w:t>
      </w:r>
      <w:r>
        <w:t> </w:t>
      </w:r>
      <w:r w:rsidRPr="00A266E5">
        <w:t>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43DB0FBE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45F7D419" w14:textId="77777777" w:rsidR="00E73A49" w:rsidRPr="00A266E5" w:rsidRDefault="00E73A49" w:rsidP="00F671E4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Výkon rozhodnutí v</w:t>
      </w:r>
      <w:r>
        <w:rPr>
          <w:spacing w:val="-1"/>
        </w:rPr>
        <w:t> </w:t>
      </w:r>
      <w:r w:rsidRPr="00A266E5">
        <w:rPr>
          <w:spacing w:val="-1"/>
        </w:rPr>
        <w:t xml:space="preserve">opatrovnických věcech projedná a provede soudce, který vydal vykonávané rozhodnutí, případně soudce, který byl nově zařazen do </w:t>
      </w:r>
      <w:r w:rsidRPr="00A266E5">
        <w:rPr>
          <w:spacing w:val="-1"/>
        </w:rPr>
        <w:lastRenderedPageBreak/>
        <w:t>stejného soudního oddělení.</w:t>
      </w:r>
    </w:p>
    <w:p w14:paraId="4F90A862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7B98A79E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</w:t>
      </w:r>
      <w:r>
        <w:t> </w:t>
      </w:r>
      <w:r w:rsidRPr="00A266E5">
        <w:t>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2A634772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3DB89B62" w14:textId="362B1397" w:rsidR="00E73A49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t>Soudce, který rozhodl o opatrovníku pro správu jmění dítěte, dále o výchovném opatření, včetně ústavní výchovy, pěstounské péče a poručnictví, stejně jako soudce, kterému v</w:t>
      </w:r>
      <w:r>
        <w:t> </w:t>
      </w:r>
      <w:r w:rsidRPr="00A266E5">
        <w:t>uvedených věcech byl spis přidělen k</w:t>
      </w:r>
      <w:r>
        <w:t> </w:t>
      </w:r>
      <w:r w:rsidRPr="00A266E5">
        <w:t>dozorování po postoupení od jiného soudu, a dokud nedojde k</w:t>
      </w:r>
      <w:r>
        <w:t> </w:t>
      </w:r>
      <w:r w:rsidRPr="00A266E5">
        <w:t>jejich zrušení, rozhoduje vždy o dalších věcech péče téhož nezletilého (§ 466 z.ř.s.). Toto pravidlo platí přednostně před ostatními pravidly pro přidělování věcí.</w:t>
      </w:r>
    </w:p>
    <w:p w14:paraId="3D3938C0" w14:textId="77777777" w:rsidR="00936589" w:rsidRPr="00A266E5" w:rsidRDefault="00936589" w:rsidP="00E73A49">
      <w:pPr>
        <w:pStyle w:val="Zkladntext"/>
        <w:kinsoku w:val="0"/>
        <w:overflowPunct w:val="0"/>
        <w:ind w:left="0"/>
        <w:jc w:val="both"/>
      </w:pPr>
    </w:p>
    <w:p w14:paraId="6E2DD691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6F8D5BF4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1D0D9368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</w:t>
      </w:r>
      <w:r>
        <w:t> 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</w:t>
      </w:r>
      <w:r>
        <w:t> 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2CDCC8AF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2D0BBB7D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3624830D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31C45EFE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</w:t>
      </w:r>
      <w:r>
        <w:t> </w:t>
      </w:r>
      <w:r w:rsidRPr="00A266E5">
        <w:t>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557D04DF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3830CD9B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>z</w:t>
      </w:r>
      <w:r>
        <w:t> 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434C910B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6B6535C0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>V</w:t>
      </w:r>
      <w:r>
        <w:rPr>
          <w:spacing w:val="-1"/>
        </w:rPr>
        <w:t> </w:t>
      </w:r>
      <w:r w:rsidRPr="00A266E5">
        <w:rPr>
          <w:spacing w:val="-1"/>
        </w:rPr>
        <w:t xml:space="preserve">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4CBF007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C3F7F6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 dobu stáže soudce se nápad věcí do příslušného oddělení zastaví a po návratu se nápad dorovná do průměrné rozpracovanosti příslušného úseku ve stavu k</w:t>
      </w:r>
      <w:r>
        <w:rPr>
          <w:spacing w:val="-1"/>
        </w:rPr>
        <w:t> 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7F0C73C7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BC28A36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113D0945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952C3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lastRenderedPageBreak/>
        <w:t>Nastupuje-li soudce do nově zřízeného nebo neobsazeného oddělení, dorovná se nápad tohoto oddělení do průměrné rozpracovanosti příslušného úseku ve stavu k</w:t>
      </w:r>
      <w:r>
        <w:rPr>
          <w:spacing w:val="-1"/>
        </w:rPr>
        <w:t> 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2E08F39C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8766963" w14:textId="77777777" w:rsidR="00E73A49" w:rsidRPr="00A266E5" w:rsidRDefault="00E73A49" w:rsidP="00E73A49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>Nastupuje-li soudce do oddělení, v</w:t>
      </w:r>
      <w:r>
        <w:t> </w:t>
      </w:r>
      <w:r w:rsidRPr="00A266E5">
        <w:t xml:space="preserve">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</w:t>
      </w:r>
      <w:r>
        <w:rPr>
          <w:bCs/>
        </w:rPr>
        <w:t> </w:t>
      </w:r>
      <w:r w:rsidRPr="00A266E5">
        <w:rPr>
          <w:bCs/>
        </w:rPr>
        <w:t>patnáctému dni měsíce, předcházejícího měsíci jeho nástupu.</w:t>
      </w:r>
    </w:p>
    <w:p w14:paraId="61B5B9E7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3A9C2F0" w14:textId="38371D3D" w:rsidR="00E73A49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</w:p>
    <w:p w14:paraId="287EC9F0" w14:textId="77777777" w:rsidR="004819CB" w:rsidRPr="00A266E5" w:rsidRDefault="004819CB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A839DD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t>Věc</w:t>
      </w:r>
      <w:r w:rsidRPr="00A266E5">
        <w:rPr>
          <w:spacing w:val="31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AC0DAD5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</w:p>
    <w:p w14:paraId="1397E77C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>
        <w:rPr>
          <w:bCs/>
          <w:spacing w:val="-2"/>
        </w:rPr>
        <w:t> 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45984C2D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</w:p>
    <w:p w14:paraId="7EAF22CD" w14:textId="742CFFA1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</w:t>
      </w:r>
      <w:r w:rsidR="009517ED">
        <w:rPr>
          <w:spacing w:val="14"/>
        </w:rPr>
        <w:t> </w:t>
      </w:r>
      <w:r>
        <w:rPr>
          <w:spacing w:val="14"/>
        </w:rPr>
        <w:t>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>
        <w:rPr>
          <w:spacing w:val="-2"/>
        </w:rPr>
        <w:t> </w:t>
      </w:r>
      <w:r w:rsidRPr="00A266E5">
        <w:rPr>
          <w:spacing w:val="-1"/>
        </w:rPr>
        <w:t>pohledávkami</w:t>
      </w:r>
      <w:r w:rsidRPr="00A266E5">
        <w:t xml:space="preserve"> z</w:t>
      </w:r>
      <w:r>
        <w:rPr>
          <w:spacing w:val="-2"/>
        </w:rPr>
        <w:t> 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1FD7051E" w14:textId="77777777" w:rsidR="00E73A49" w:rsidRPr="00A266E5" w:rsidRDefault="00E73A49" w:rsidP="00E73A49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16EC0015" w14:textId="77777777" w:rsidR="00E73A49" w:rsidRPr="00A266E5" w:rsidRDefault="00E73A49" w:rsidP="00E73A49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  <w:spacing w:val="26"/>
        </w:rPr>
        <w:t xml:space="preserve">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  <w:spacing w:val="26"/>
        </w:rPr>
        <w:t xml:space="preserve">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24"/>
        </w:rPr>
        <w:t> 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7"/>
        </w:rPr>
        <w:t> 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7"/>
        </w:rPr>
        <w:t> 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101"/>
        </w:rPr>
        <w:t> 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1"/>
        </w:rPr>
        <w:t> 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>, rozhodování na základě příkazu k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</w:t>
      </w:r>
      <w:r>
        <w:rPr>
          <w:rFonts w:ascii="Garamond" w:hAnsi="Garamond"/>
          <w:spacing w:val="50"/>
        </w:rPr>
        <w:t> </w:t>
      </w:r>
      <w:r w:rsidRPr="00A266E5">
        <w:rPr>
          <w:rFonts w:ascii="Garamond" w:hAnsi="Garamond"/>
          <w:spacing w:val="50"/>
        </w:rPr>
        <w:t xml:space="preserve">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pracovní době příslušnými specializovanými soudci.</w:t>
      </w:r>
    </w:p>
    <w:p w14:paraId="76CBD13C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0426E010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>
        <w:rPr>
          <w:spacing w:val="12"/>
        </w:rPr>
        <w:t> 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>
        <w:rPr>
          <w:spacing w:val="12"/>
        </w:rPr>
        <w:t> 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>
        <w:rPr>
          <w:spacing w:val="10"/>
        </w:rPr>
        <w:t> 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>
        <w:rPr>
          <w:spacing w:val="23"/>
        </w:rPr>
        <w:t> 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>
        <w:rPr>
          <w:spacing w:val="24"/>
        </w:rPr>
        <w:t> 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26E83A0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473A382A" w14:textId="77777777" w:rsidR="008C1524" w:rsidRDefault="00E73A49" w:rsidP="008C1524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="00F671E4" w:rsidRPr="00A266E5">
        <w:t xml:space="preserve">podle </w:t>
      </w:r>
      <w:r w:rsidR="00F671E4" w:rsidRPr="00A266E5">
        <w:rPr>
          <w:spacing w:val="3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>
        <w:rPr>
          <w:spacing w:val="31"/>
        </w:rPr>
        <w:t> 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E5546F8" w14:textId="77777777" w:rsidR="008C1524" w:rsidRDefault="008C1524" w:rsidP="008C1524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38A607" w14:textId="1F8977DB" w:rsidR="00E73A49" w:rsidRPr="00A266E5" w:rsidRDefault="00E73A49" w:rsidP="008C1524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40463309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Cs/>
        </w:rPr>
      </w:pPr>
    </w:p>
    <w:p w14:paraId="6020A79A" w14:textId="24542945" w:rsidR="00E73A49" w:rsidRPr="00FD6168" w:rsidRDefault="00E73A49" w:rsidP="009574C6">
      <w:pPr>
        <w:pStyle w:val="Zkladntext"/>
        <w:tabs>
          <w:tab w:val="right" w:pos="14034"/>
        </w:tabs>
        <w:kinsoku w:val="0"/>
        <w:overflowPunct w:val="0"/>
        <w:ind w:left="0"/>
        <w:jc w:val="right"/>
        <w:rPr>
          <w:b/>
          <w:bCs/>
          <w:spacing w:val="-1"/>
          <w:sz w:val="28"/>
          <w:szCs w:val="28"/>
        </w:rPr>
      </w:pPr>
      <w:r w:rsidRPr="00FD6168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FD6168">
        <w:rPr>
          <w:b/>
          <w:bCs/>
          <w:spacing w:val="-1"/>
          <w:sz w:val="28"/>
          <w:szCs w:val="28"/>
        </w:rPr>
        <w:tab/>
      </w:r>
      <w:r w:rsidR="003304EB" w:rsidRPr="00FD6168">
        <w:rPr>
          <w:b/>
          <w:bCs/>
          <w:spacing w:val="-1"/>
          <w:sz w:val="28"/>
          <w:szCs w:val="28"/>
        </w:rPr>
        <w:t>JUD</w:t>
      </w:r>
      <w:r w:rsidR="009574C6" w:rsidRPr="00FD6168">
        <w:rPr>
          <w:b/>
          <w:bCs/>
          <w:spacing w:val="-1"/>
          <w:sz w:val="28"/>
          <w:szCs w:val="28"/>
        </w:rPr>
        <w:t>r. Barbora Prázová</w:t>
      </w:r>
    </w:p>
    <w:p w14:paraId="45DB8702" w14:textId="77777777" w:rsidR="009574C6" w:rsidRPr="00FD6168" w:rsidRDefault="009574C6" w:rsidP="00E73A49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058128F0" w14:textId="50E7DA97" w:rsidR="009574C6" w:rsidRPr="00FD6168" w:rsidRDefault="009574C6" w:rsidP="00B83B74">
      <w:pPr>
        <w:tabs>
          <w:tab w:val="left" w:pos="1701"/>
        </w:tabs>
        <w:jc w:val="both"/>
        <w:rPr>
          <w:rFonts w:ascii="Garamond" w:hAnsi="Garamond"/>
        </w:rPr>
      </w:pPr>
      <w:r w:rsidRPr="00FD6168">
        <w:rPr>
          <w:rFonts w:ascii="Garamond" w:hAnsi="Garamond"/>
          <w:b/>
          <w:bCs/>
        </w:rPr>
        <w:t>Zastupování:</w:t>
      </w:r>
      <w:r w:rsidRPr="00FD6168">
        <w:rPr>
          <w:rFonts w:ascii="Garamond" w:hAnsi="Garamond"/>
          <w:b/>
          <w:bCs/>
        </w:rPr>
        <w:tab/>
      </w:r>
      <w:r w:rsidRPr="00FD6168">
        <w:rPr>
          <w:rFonts w:ascii="Garamond" w:hAnsi="Garamond"/>
        </w:rPr>
        <w:t xml:space="preserve">Mgr. Veronika Vítková </w:t>
      </w:r>
    </w:p>
    <w:p w14:paraId="470C3F40" w14:textId="77777777" w:rsidR="009574C6" w:rsidRPr="00FD6168" w:rsidRDefault="009574C6" w:rsidP="009574C6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FD6168">
        <w:rPr>
          <w:rFonts w:ascii="Garamond" w:hAnsi="Garamond"/>
        </w:rPr>
        <w:tab/>
      </w:r>
      <w:r w:rsidRPr="00FD6168">
        <w:rPr>
          <w:rFonts w:ascii="Garamond" w:hAnsi="Garamond"/>
          <w:bCs/>
        </w:rPr>
        <w:t xml:space="preserve">Mgr. Martin Jecha </w:t>
      </w:r>
      <w:r w:rsidRPr="00FD6168">
        <w:rPr>
          <w:rFonts w:ascii="Garamond" w:hAnsi="Garamond"/>
          <w:bCs/>
        </w:rPr>
        <w:tab/>
      </w:r>
    </w:p>
    <w:p w14:paraId="3BE35FB4" w14:textId="77777777" w:rsidR="009574C6" w:rsidRPr="00FD6168" w:rsidRDefault="009574C6" w:rsidP="009574C6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FD6168">
        <w:rPr>
          <w:rFonts w:ascii="Garamond" w:hAnsi="Garamond"/>
          <w:bCs/>
        </w:rPr>
        <w:tab/>
        <w:t>Mgr. Bc. Jana Péková</w:t>
      </w:r>
    </w:p>
    <w:p w14:paraId="1CDB53FC" w14:textId="77777777" w:rsidR="009574C6" w:rsidRPr="00FD6168" w:rsidRDefault="009574C6" w:rsidP="009574C6">
      <w:pPr>
        <w:tabs>
          <w:tab w:val="left" w:pos="1701"/>
        </w:tabs>
        <w:jc w:val="both"/>
        <w:rPr>
          <w:rFonts w:ascii="Garamond" w:hAnsi="Garamond"/>
        </w:rPr>
      </w:pPr>
      <w:r w:rsidRPr="00FD6168">
        <w:rPr>
          <w:rFonts w:ascii="Garamond" w:hAnsi="Garamond"/>
          <w:bCs/>
        </w:rPr>
        <w:tab/>
        <w:t>JUDr. Jan Najman</w:t>
      </w:r>
    </w:p>
    <w:p w14:paraId="065C0773" w14:textId="79AECBAF" w:rsidR="009574C6" w:rsidRPr="00FD6168" w:rsidRDefault="00E52852" w:rsidP="00E73A49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FD6168">
        <w:rPr>
          <w:b/>
          <w:bCs/>
          <w:spacing w:val="-1"/>
        </w:rPr>
        <w:tab/>
      </w:r>
      <w:r w:rsidRPr="00FD6168">
        <w:rPr>
          <w:spacing w:val="-1"/>
        </w:rPr>
        <w:t>JUDr. Zlatuše Pávová</w:t>
      </w:r>
    </w:p>
    <w:p w14:paraId="547CA141" w14:textId="70E901B1" w:rsidR="00E52852" w:rsidRPr="00FD6168" w:rsidRDefault="00E52852" w:rsidP="00E73A49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FD6168">
        <w:rPr>
          <w:spacing w:val="-1"/>
        </w:rPr>
        <w:tab/>
        <w:t>JUDr. Petr Šimeček</w:t>
      </w:r>
    </w:p>
    <w:p w14:paraId="0D1F5556" w14:textId="77777777" w:rsidR="009574C6" w:rsidRPr="00FD6168" w:rsidRDefault="009574C6" w:rsidP="00E73A49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1E52B59" w14:textId="1AD38C5A" w:rsidR="00755461" w:rsidRPr="00B40D91" w:rsidRDefault="00755461" w:rsidP="00755461">
      <w:pPr>
        <w:jc w:val="both"/>
        <w:rPr>
          <w:i/>
          <w:iCs/>
        </w:rPr>
      </w:pPr>
      <w:r w:rsidRPr="00FD6168">
        <w:rPr>
          <w:rFonts w:ascii="Garamond" w:hAnsi="Garamond" w:cs="Garamond"/>
          <w:bCs/>
        </w:rPr>
        <w:t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100 %. Nápad tohoto oddělení bude dorovnán do průměrné rozpracovanosti úseku občanskoprávního nesporného ve stavu k 15. dni měsíce předcházejícího měsíci nástupu soudce.</w:t>
      </w:r>
      <w:r w:rsidR="00B40D91">
        <w:rPr>
          <w:rFonts w:ascii="Garamond" w:hAnsi="Garamond" w:cs="Garamond"/>
          <w:bCs/>
        </w:rPr>
        <w:t xml:space="preserve"> </w:t>
      </w:r>
    </w:p>
    <w:p w14:paraId="4BA4D0BA" w14:textId="77777777" w:rsidR="009574C6" w:rsidRDefault="009574C6" w:rsidP="00E73A49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79E12DDC" w14:textId="77777777" w:rsidR="00E73A49" w:rsidRPr="00A266E5" w:rsidRDefault="00E73A49" w:rsidP="00E73A49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4EA95C10" w14:textId="77777777" w:rsidR="00E73A49" w:rsidRPr="00A266E5" w:rsidRDefault="00E73A49" w:rsidP="00E73A49">
      <w:pPr>
        <w:rPr>
          <w:rFonts w:ascii="Garamond" w:hAnsi="Garamond"/>
          <w:spacing w:val="-1"/>
        </w:rPr>
      </w:pPr>
    </w:p>
    <w:p w14:paraId="523DB77D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Pr="00A266E5">
        <w:rPr>
          <w:rFonts w:ascii="Garamond" w:hAnsi="Garamond"/>
        </w:rPr>
        <w:t xml:space="preserve">JUDr. Petr Šimeček </w:t>
      </w:r>
    </w:p>
    <w:p w14:paraId="24B522E9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5408F8B8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773A8DE5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1C628F57" w14:textId="77777777" w:rsidR="00E73A49" w:rsidRPr="00A266E5" w:rsidRDefault="00E73A49" w:rsidP="00E73A49">
      <w:pPr>
        <w:rPr>
          <w:rFonts w:ascii="Garamond" w:hAnsi="Garamond"/>
          <w:spacing w:val="-1"/>
        </w:rPr>
      </w:pPr>
    </w:p>
    <w:p w14:paraId="0C21CDE8" w14:textId="77777777" w:rsidR="00E73A49" w:rsidRPr="00A266E5" w:rsidRDefault="00E73A49" w:rsidP="00E73A49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07E4F3D5" w14:textId="77777777" w:rsidR="00E73A49" w:rsidRPr="00A266E5" w:rsidRDefault="00E73A49" w:rsidP="00E73A49">
      <w:pPr>
        <w:rPr>
          <w:rFonts w:ascii="Garamond" w:hAnsi="Garamond"/>
        </w:rPr>
      </w:pPr>
    </w:p>
    <w:p w14:paraId="756AEED8" w14:textId="77777777" w:rsidR="00E73A49" w:rsidRPr="00A266E5" w:rsidRDefault="00E73A49" w:rsidP="00E73A49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2259C4B7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</w:rPr>
      </w:pPr>
    </w:p>
    <w:p w14:paraId="68DC57DA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37055F6D" w14:textId="77777777" w:rsidR="00E27D9A" w:rsidRDefault="00E73A49" w:rsidP="00E73A49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</w:p>
    <w:p w14:paraId="682328F3" w14:textId="3200ED32" w:rsidR="00E73A49" w:rsidRPr="00A266E5" w:rsidRDefault="00E27D9A" w:rsidP="00E73A49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304EB" w:rsidRPr="00ED79CF">
        <w:rPr>
          <w:rFonts w:ascii="Garamond" w:hAnsi="Garamond"/>
        </w:rPr>
        <w:t>JUDr</w:t>
      </w:r>
      <w:r w:rsidRPr="00ED79CF">
        <w:rPr>
          <w:rFonts w:ascii="Garamond" w:hAnsi="Garamond"/>
        </w:rPr>
        <w:t>. Barbora Prázová</w:t>
      </w:r>
      <w:r w:rsidR="00E73A49" w:rsidRPr="00A266E5">
        <w:rPr>
          <w:rFonts w:ascii="Garamond" w:hAnsi="Garamond"/>
        </w:rPr>
        <w:t xml:space="preserve"> </w:t>
      </w:r>
    </w:p>
    <w:p w14:paraId="27E6DB8E" w14:textId="77777777" w:rsidR="00E73A49" w:rsidRDefault="00E73A49" w:rsidP="00E73A49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>
        <w:rPr>
          <w:rFonts w:ascii="Garamond" w:hAnsi="Garamond"/>
          <w:bCs/>
        </w:rPr>
        <w:tab/>
      </w:r>
    </w:p>
    <w:p w14:paraId="5E8191ED" w14:textId="77777777" w:rsidR="00E73A49" w:rsidRPr="00A266E5" w:rsidRDefault="00E73A49" w:rsidP="00E73A49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Mgr. Bc. Jana Péková</w:t>
      </w:r>
    </w:p>
    <w:p w14:paraId="2BC82BE8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>
        <w:rPr>
          <w:rFonts w:ascii="Garamond" w:hAnsi="Garamond"/>
          <w:bCs/>
        </w:rPr>
        <w:t>Jan Najman</w:t>
      </w:r>
    </w:p>
    <w:p w14:paraId="394931F5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480E5334" w14:textId="77777777" w:rsidR="00E73A49" w:rsidRPr="00A266E5" w:rsidRDefault="00E73A49" w:rsidP="00E73A49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>Rozhoduje ve věcech agendy P a Nc 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rozsahu 100 % a věci agendy L 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 xml:space="preserve">rozsahu 100 %. </w:t>
      </w:r>
    </w:p>
    <w:p w14:paraId="689ACB81" w14:textId="77777777" w:rsidR="00E73A49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157DF6FF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>
        <w:rPr>
          <w:szCs w:val="24"/>
        </w:rPr>
        <w:t>Mgr. Veronika Vítková</w:t>
      </w:r>
    </w:p>
    <w:p w14:paraId="75995DA4" w14:textId="77777777" w:rsidR="00E73A49" w:rsidRPr="00951DD6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</w:p>
    <w:p w14:paraId="17AA5943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7D2F1C67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3619D0C" w14:textId="77777777" w:rsidR="00E73A49" w:rsidRPr="00C91C16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22D29221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515E5AA7" w14:textId="166B3F13" w:rsidR="00FB1D9F" w:rsidRPr="00A266E5" w:rsidRDefault="00FB1D9F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304EB" w:rsidRPr="00ED79CF">
        <w:rPr>
          <w:rFonts w:ascii="Garamond" w:hAnsi="Garamond"/>
        </w:rPr>
        <w:t>JUD</w:t>
      </w:r>
      <w:r w:rsidRPr="00ED79CF">
        <w:rPr>
          <w:rFonts w:ascii="Garamond" w:hAnsi="Garamond"/>
        </w:rPr>
        <w:t>r. Barbora Prázová</w:t>
      </w:r>
    </w:p>
    <w:p w14:paraId="033CBB62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Martin Jecha</w:t>
      </w:r>
    </w:p>
    <w:p w14:paraId="4BED4557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  <w:b/>
        </w:rPr>
      </w:pPr>
    </w:p>
    <w:p w14:paraId="6889F0EC" w14:textId="3B6C22C2" w:rsidR="00E73A49" w:rsidRPr="00A266E5" w:rsidRDefault="00E73A49" w:rsidP="00E73A49">
      <w:pPr>
        <w:jc w:val="both"/>
      </w:pPr>
      <w:r w:rsidRPr="00951DD6">
        <w:rPr>
          <w:rFonts w:ascii="Garamond" w:hAnsi="Garamond" w:cs="Garamond"/>
          <w:bCs/>
        </w:rPr>
        <w:t>Rozhoduje ve věcech agendy P a Nc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a dále věci Cd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ve věcech opatrovnických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100 %.</w:t>
      </w:r>
      <w:r>
        <w:rPr>
          <w:rFonts w:ascii="Garamond" w:hAnsi="Garamond" w:cs="Garamond"/>
          <w:bCs/>
        </w:rPr>
        <w:t xml:space="preserve"> Dokončí věci soudního oddělení 19, které byly tomuto oddělení přiděleny do 31.12.2024, v rozsahu, který b</w:t>
      </w:r>
      <w:r w:rsidR="0019182D">
        <w:rPr>
          <w:rFonts w:ascii="Garamond" w:hAnsi="Garamond" w:cs="Garamond"/>
          <w:bCs/>
        </w:rPr>
        <w:t>yl</w:t>
      </w:r>
      <w:r>
        <w:rPr>
          <w:rFonts w:ascii="Garamond" w:hAnsi="Garamond" w:cs="Garamond"/>
          <w:bCs/>
        </w:rPr>
        <w:t xml:space="preserve"> stanoven k tomuto datu. </w:t>
      </w:r>
    </w:p>
    <w:p w14:paraId="0EEC882C" w14:textId="77777777" w:rsidR="00E73A49" w:rsidRPr="00A266E5" w:rsidRDefault="00E73A49" w:rsidP="00E73A49">
      <w:pPr>
        <w:tabs>
          <w:tab w:val="left" w:pos="1701"/>
        </w:tabs>
        <w:jc w:val="both"/>
        <w:rPr>
          <w:spacing w:val="-1"/>
          <w:u w:val="single"/>
        </w:rPr>
      </w:pPr>
    </w:p>
    <w:p w14:paraId="2330ABD2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1D3C54BC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</w:rPr>
      </w:pPr>
    </w:p>
    <w:p w14:paraId="2E8B61AD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Bc. Jana Péková</w:t>
      </w:r>
    </w:p>
    <w:p w14:paraId="7F8F1980" w14:textId="6AF84C5C" w:rsidR="00816C00" w:rsidRPr="00C91C16" w:rsidRDefault="00816C00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304EB" w:rsidRPr="00ED79CF">
        <w:rPr>
          <w:rFonts w:ascii="Garamond" w:hAnsi="Garamond"/>
        </w:rPr>
        <w:t>JUD</w:t>
      </w:r>
      <w:r w:rsidRPr="00ED79CF">
        <w:rPr>
          <w:rFonts w:ascii="Garamond" w:hAnsi="Garamond"/>
        </w:rPr>
        <w:t>r. Barbora Prázová</w:t>
      </w:r>
    </w:p>
    <w:p w14:paraId="342EF839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08F57C66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4CB218CA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676DDF03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Mgr. Veronika Vítková</w:t>
      </w:r>
    </w:p>
    <w:p w14:paraId="7D1169ED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2019A242" w14:textId="77777777" w:rsidR="00E73A49" w:rsidRPr="00C91C16" w:rsidRDefault="00E73A49" w:rsidP="00E73A49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>Rozhoduje ve věcech agendy P a Nc v</w:t>
      </w:r>
      <w:r>
        <w:rPr>
          <w:color w:val="000000"/>
        </w:rPr>
        <w:t> </w:t>
      </w:r>
      <w:r w:rsidRPr="00C91C16">
        <w:rPr>
          <w:color w:val="000000"/>
        </w:rPr>
        <w:t>rozsahu 50 %, věci s</w:t>
      </w:r>
      <w:r>
        <w:rPr>
          <w:color w:val="000000"/>
        </w:rPr>
        <w:t> </w:t>
      </w:r>
      <w:r w:rsidRPr="00C91C16">
        <w:rPr>
          <w:color w:val="000000"/>
        </w:rPr>
        <w:t>cizím prvkem v</w:t>
      </w:r>
      <w:r>
        <w:rPr>
          <w:color w:val="000000"/>
        </w:rPr>
        <w:t> </w:t>
      </w:r>
      <w:r w:rsidRPr="00C91C16">
        <w:rPr>
          <w:color w:val="000000"/>
        </w:rPr>
        <w:t>rozsahu 50 %, dále věci agendy L v</w:t>
      </w:r>
      <w:r>
        <w:rPr>
          <w:color w:val="000000"/>
        </w:rPr>
        <w:t> </w:t>
      </w:r>
      <w:r w:rsidRPr="00C91C16">
        <w:rPr>
          <w:color w:val="000000"/>
        </w:rPr>
        <w:t>rozsahu 100 %, a dále věci Cd s</w:t>
      </w:r>
      <w:r>
        <w:rPr>
          <w:color w:val="000000"/>
        </w:rPr>
        <w:t> </w:t>
      </w:r>
      <w:r w:rsidRPr="00C91C16">
        <w:rPr>
          <w:color w:val="000000"/>
        </w:rPr>
        <w:t xml:space="preserve">cizím </w:t>
      </w:r>
      <w:r w:rsidRPr="00C91C16">
        <w:rPr>
          <w:color w:val="000000"/>
        </w:rPr>
        <w:lastRenderedPageBreak/>
        <w:t>prvkem ve věcech opatrovnických v</w:t>
      </w:r>
      <w:r>
        <w:rPr>
          <w:color w:val="000000"/>
        </w:rPr>
        <w:t> </w:t>
      </w:r>
      <w:r w:rsidRPr="00C91C16">
        <w:rPr>
          <w:color w:val="000000"/>
        </w:rPr>
        <w:t>rozsahu 50 %.</w:t>
      </w:r>
    </w:p>
    <w:p w14:paraId="12728CE1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4F93517B" w14:textId="77777777" w:rsidR="00E73A49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>
        <w:rPr>
          <w:szCs w:val="24"/>
        </w:rPr>
        <w:t xml:space="preserve">                                                                                                                                               Mgr. Bc. Jana Péková</w:t>
      </w:r>
      <w:r w:rsidRPr="00A266E5">
        <w:rPr>
          <w:szCs w:val="24"/>
        </w:rPr>
        <w:tab/>
      </w:r>
    </w:p>
    <w:p w14:paraId="61A9A8EF" w14:textId="77777777" w:rsidR="00E73A49" w:rsidRPr="009517ED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sz w:val="24"/>
          <w:szCs w:val="22"/>
        </w:rPr>
      </w:pPr>
    </w:p>
    <w:p w14:paraId="44C2BD14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Petr Šimeček </w:t>
      </w:r>
    </w:p>
    <w:p w14:paraId="7DDC8373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Zlatuše Pávová</w:t>
      </w:r>
    </w:p>
    <w:p w14:paraId="0FABD528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Veronika Vítková</w:t>
      </w:r>
    </w:p>
    <w:p w14:paraId="0BFA8AC7" w14:textId="4AF0F906" w:rsidR="00EF5C43" w:rsidRPr="00C91C16" w:rsidRDefault="00EF5C43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304EB" w:rsidRPr="00ED79CF">
        <w:rPr>
          <w:rFonts w:ascii="Garamond" w:hAnsi="Garamond"/>
        </w:rPr>
        <w:t>JUD</w:t>
      </w:r>
      <w:r w:rsidRPr="00ED79CF">
        <w:rPr>
          <w:rFonts w:ascii="Garamond" w:hAnsi="Garamond"/>
        </w:rPr>
        <w:t>r. Barbora Prázová</w:t>
      </w:r>
    </w:p>
    <w:p w14:paraId="4E1D151B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4CBF81C7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Martin Jecha</w:t>
      </w:r>
    </w:p>
    <w:p w14:paraId="69E28861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  <w:b/>
        </w:rPr>
      </w:pPr>
    </w:p>
    <w:p w14:paraId="3296F051" w14:textId="74531043" w:rsidR="00E73A49" w:rsidRDefault="00E73A49" w:rsidP="00E73A49">
      <w:pPr>
        <w:jc w:val="both"/>
      </w:pPr>
      <w:r w:rsidRPr="00951DD6">
        <w:rPr>
          <w:rFonts w:ascii="Garamond" w:hAnsi="Garamond" w:cs="Garamond"/>
          <w:bCs/>
        </w:rPr>
        <w:t>Rozhoduje ve věcech agendy P a Nc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a dále věci Cd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ve věcech opatrovnických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100 %.</w:t>
      </w:r>
      <w:r>
        <w:rPr>
          <w:rFonts w:ascii="Garamond" w:hAnsi="Garamond" w:cs="Garamond"/>
          <w:bCs/>
        </w:rPr>
        <w:t xml:space="preserve"> Dokončí věci soudního oddělení 19, které byly tomuto oddělení přiděleny do 31.12.2024, v rozsahu, který b</w:t>
      </w:r>
      <w:r w:rsidR="0019182D">
        <w:rPr>
          <w:rFonts w:ascii="Garamond" w:hAnsi="Garamond" w:cs="Garamond"/>
          <w:bCs/>
        </w:rPr>
        <w:t>yl</w:t>
      </w:r>
      <w:r>
        <w:rPr>
          <w:rFonts w:ascii="Garamond" w:hAnsi="Garamond" w:cs="Garamond"/>
          <w:bCs/>
        </w:rPr>
        <w:t xml:space="preserve"> stanoven k tomuto datu. </w:t>
      </w:r>
    </w:p>
    <w:p w14:paraId="0008E492" w14:textId="7D57C51C" w:rsidR="005F3EAA" w:rsidRPr="009517ED" w:rsidRDefault="005F3EAA" w:rsidP="00E73A49">
      <w:pPr>
        <w:pStyle w:val="Nadpis1"/>
        <w:tabs>
          <w:tab w:val="right" w:pos="14034"/>
        </w:tabs>
        <w:kinsoku w:val="0"/>
        <w:overflowPunct w:val="0"/>
        <w:ind w:left="0"/>
        <w:rPr>
          <w:sz w:val="24"/>
          <w:szCs w:val="22"/>
        </w:rPr>
      </w:pPr>
    </w:p>
    <w:p w14:paraId="6F58BF56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3AB13B5B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</w:rPr>
      </w:pPr>
    </w:p>
    <w:p w14:paraId="7D79677A" w14:textId="415169B5" w:rsidR="009574C6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3304EB" w:rsidRPr="00ED79CF">
        <w:rPr>
          <w:rFonts w:ascii="Garamond" w:hAnsi="Garamond"/>
        </w:rPr>
        <w:t>JUD</w:t>
      </w:r>
      <w:r w:rsidR="009574C6" w:rsidRPr="00ED79CF">
        <w:rPr>
          <w:rFonts w:ascii="Garamond" w:hAnsi="Garamond"/>
        </w:rPr>
        <w:t>r. Barbora Prázová</w:t>
      </w:r>
    </w:p>
    <w:p w14:paraId="3C3EE84D" w14:textId="35839CAC" w:rsidR="00E73A49" w:rsidRDefault="009574C6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E73A49">
        <w:rPr>
          <w:rFonts w:ascii="Garamond" w:hAnsi="Garamond"/>
        </w:rPr>
        <w:t>Mgr. Veronika Vítková</w:t>
      </w:r>
    </w:p>
    <w:p w14:paraId="5462AE6F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68CAB7B5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43F67D5C" w14:textId="77777777" w:rsidR="00E73A49" w:rsidRPr="00C91C16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62340DC2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0200B56E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  <w:b/>
        </w:rPr>
      </w:pPr>
    </w:p>
    <w:p w14:paraId="6BF514F7" w14:textId="295194A6" w:rsidR="00E73A49" w:rsidRDefault="00E73A49" w:rsidP="009517ED">
      <w:pPr>
        <w:jc w:val="both"/>
        <w:rPr>
          <w:rFonts w:ascii="Garamond" w:hAnsi="Garamond" w:cs="Garamond"/>
          <w:bCs/>
        </w:rPr>
      </w:pPr>
      <w:r w:rsidRPr="00951DD6">
        <w:rPr>
          <w:rFonts w:ascii="Garamond" w:hAnsi="Garamond" w:cs="Garamond"/>
          <w:bCs/>
        </w:rPr>
        <w:t>Rozhoduje ve věcech agendy P a Nc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 rozsahu 100 %, a dále věci Cd s cizím prvkem ve věcech opatrovnických v rozsahu 100 %.</w:t>
      </w:r>
      <w:r>
        <w:rPr>
          <w:rFonts w:ascii="Garamond" w:hAnsi="Garamond" w:cs="Garamond"/>
          <w:bCs/>
        </w:rPr>
        <w:t xml:space="preserve"> </w:t>
      </w:r>
    </w:p>
    <w:p w14:paraId="0B58FEB0" w14:textId="77777777" w:rsidR="009517ED" w:rsidRPr="009517ED" w:rsidRDefault="009517ED" w:rsidP="009517ED">
      <w:pPr>
        <w:jc w:val="both"/>
        <w:rPr>
          <w:rFonts w:ascii="Garamond" w:hAnsi="Garamond"/>
          <w:b/>
          <w:spacing w:val="-1"/>
          <w:szCs w:val="22"/>
        </w:rPr>
      </w:pPr>
    </w:p>
    <w:p w14:paraId="04891568" w14:textId="2B31CCAB" w:rsidR="00E73A49" w:rsidRPr="009517ED" w:rsidRDefault="00E73A49" w:rsidP="009517ED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1A06F413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17CE46B6" w14:textId="77777777" w:rsidR="00E73A49" w:rsidRPr="00C91C16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5F7B645F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BC66974" w14:textId="77777777" w:rsidR="00E73A49" w:rsidRPr="00257898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25C851EC" w14:textId="77777777" w:rsidR="00E73A49" w:rsidRPr="00951DD6" w:rsidRDefault="00E73A49" w:rsidP="009517ED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lastRenderedPageBreak/>
        <w:t>Dokončí rozpracované a pravomocně neskončené věci napadlé do oddělení 25 do 31. 12. 2023.</w:t>
      </w:r>
    </w:p>
    <w:p w14:paraId="3DDB2590" w14:textId="77777777" w:rsidR="005F3EAA" w:rsidRDefault="005F3EAA" w:rsidP="00E73A49">
      <w:pPr>
        <w:rPr>
          <w:rFonts w:ascii="Garamond" w:hAnsi="Garamond"/>
          <w:b/>
          <w:szCs w:val="28"/>
        </w:rPr>
      </w:pPr>
    </w:p>
    <w:p w14:paraId="1EE7DEFD" w14:textId="0805E96C" w:rsidR="00F14738" w:rsidRDefault="00E73A49" w:rsidP="00EE6EBC">
      <w:pPr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            </w:t>
      </w:r>
      <w:r w:rsidR="00EE6EBC"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</w:rPr>
        <w:t>neobsazeno</w:t>
      </w:r>
    </w:p>
    <w:p w14:paraId="3E1A8B74" w14:textId="77777777" w:rsidR="00EE6EBC" w:rsidRPr="009517ED" w:rsidRDefault="00EE6EBC" w:rsidP="00E73A49">
      <w:pPr>
        <w:jc w:val="right"/>
        <w:rPr>
          <w:rFonts w:ascii="Garamond" w:hAnsi="Garamond"/>
          <w:b/>
        </w:rPr>
      </w:pPr>
    </w:p>
    <w:p w14:paraId="4C65892E" w14:textId="65D882B0" w:rsidR="00E73A49" w:rsidRPr="00F35CAA" w:rsidRDefault="00E73A49" w:rsidP="00E73A49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6E4C91B5" w14:textId="77777777" w:rsidR="00E73A49" w:rsidRDefault="00E73A49" w:rsidP="009517ED">
      <w:pPr>
        <w:jc w:val="both"/>
        <w:rPr>
          <w:rFonts w:ascii="Garamond" w:hAnsi="Garamond"/>
          <w:b/>
          <w:sz w:val="28"/>
          <w:szCs w:val="28"/>
        </w:rPr>
      </w:pPr>
    </w:p>
    <w:p w14:paraId="0A7ED175" w14:textId="6EEB7C0C" w:rsidR="00E73A49" w:rsidRPr="00951DD6" w:rsidRDefault="00E73A49" w:rsidP="009517ED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Dokončí rozpracované a pravomocně neskončené věci napadlé do oddělení 2</w:t>
      </w:r>
      <w:r>
        <w:rPr>
          <w:rFonts w:ascii="Garamond" w:hAnsi="Garamond"/>
          <w:spacing w:val="-1"/>
        </w:rPr>
        <w:t>6</w:t>
      </w:r>
      <w:r w:rsidRPr="00951DD6">
        <w:rPr>
          <w:rFonts w:ascii="Garamond" w:hAnsi="Garamond"/>
          <w:spacing w:val="-1"/>
        </w:rPr>
        <w:t xml:space="preserve"> do 31. 12. 202</w:t>
      </w:r>
      <w:r>
        <w:rPr>
          <w:rFonts w:ascii="Garamond" w:hAnsi="Garamond"/>
          <w:spacing w:val="-1"/>
        </w:rPr>
        <w:t>4</w:t>
      </w:r>
      <w:r w:rsidRPr="00951DD6">
        <w:rPr>
          <w:rFonts w:ascii="Garamond" w:hAnsi="Garamond"/>
          <w:spacing w:val="-1"/>
        </w:rPr>
        <w:t>.</w:t>
      </w:r>
    </w:p>
    <w:p w14:paraId="3E361CFE" w14:textId="77777777" w:rsidR="00E73A49" w:rsidRPr="00D43104" w:rsidRDefault="00E73A49" w:rsidP="00E73A49">
      <w:pPr>
        <w:jc w:val="both"/>
        <w:rPr>
          <w:rFonts w:ascii="Garamond" w:hAnsi="Garamond"/>
          <w:bCs/>
        </w:rPr>
      </w:pPr>
    </w:p>
    <w:p w14:paraId="3D030B8C" w14:textId="77777777" w:rsidR="00E73A49" w:rsidRPr="00C91C16" w:rsidRDefault="00E73A49" w:rsidP="00E73A49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38DEDA71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586F000F" w14:textId="77777777" w:rsidR="00E73A49" w:rsidRPr="00C91C16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35622594" w14:textId="77777777" w:rsidR="00E73A49" w:rsidRPr="00C91C16" w:rsidRDefault="00E73A49" w:rsidP="00E73A49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11486859" w14:textId="77777777" w:rsidR="00E73A49" w:rsidRPr="00F628B2" w:rsidRDefault="00E73A49" w:rsidP="00E73A49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</w:r>
    </w:p>
    <w:p w14:paraId="21D7E00C" w14:textId="77777777" w:rsidR="00E73A49" w:rsidRDefault="00E73A49" w:rsidP="00E73A49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JUDr. Jan Najman</w:t>
      </w:r>
    </w:p>
    <w:p w14:paraId="71BAEB4C" w14:textId="77777777" w:rsidR="00E73A49" w:rsidRPr="009517ED" w:rsidRDefault="00E73A49" w:rsidP="00E73A49">
      <w:pPr>
        <w:rPr>
          <w:rFonts w:ascii="Garamond" w:hAnsi="Garamond"/>
          <w:b/>
        </w:rPr>
      </w:pPr>
    </w:p>
    <w:p w14:paraId="2AE1B2A1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14:paraId="2F8E933F" w14:textId="77777777" w:rsidR="00E73A49" w:rsidRPr="00C11281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0BB399AD" w14:textId="77777777" w:rsidR="00E73A49" w:rsidRPr="00C11281" w:rsidRDefault="00E73A49" w:rsidP="00E73A49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041B47C2" w14:textId="77777777" w:rsidR="00E73A49" w:rsidRPr="00C11281" w:rsidRDefault="00E73A49" w:rsidP="00E73A49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59CA303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</w:p>
    <w:p w14:paraId="115AEAE4" w14:textId="70853061" w:rsidR="00EF5C43" w:rsidRPr="00C11281" w:rsidRDefault="00EF5C43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304EB" w:rsidRPr="00ED79CF">
        <w:rPr>
          <w:rFonts w:ascii="Garamond" w:hAnsi="Garamond"/>
        </w:rPr>
        <w:t>JUD</w:t>
      </w:r>
      <w:r w:rsidRPr="00ED79CF">
        <w:rPr>
          <w:rFonts w:ascii="Garamond" w:hAnsi="Garamond"/>
        </w:rPr>
        <w:t>r. Barbora Prázová</w:t>
      </w:r>
    </w:p>
    <w:p w14:paraId="05267326" w14:textId="77777777" w:rsidR="00E73A49" w:rsidRPr="00951DD6" w:rsidRDefault="00E73A49" w:rsidP="00E73A49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2F1C301A" w14:textId="21FA5B55" w:rsidR="00E73A49" w:rsidRPr="00A266E5" w:rsidRDefault="00E73A49" w:rsidP="00E73A49">
      <w:pPr>
        <w:jc w:val="both"/>
      </w:pPr>
      <w:r w:rsidRPr="00951DD6">
        <w:rPr>
          <w:rFonts w:ascii="Garamond" w:hAnsi="Garamond"/>
          <w:szCs w:val="28"/>
        </w:rPr>
        <w:t xml:space="preserve">Rozhoduje ve věcech agendy P a Nc v rozsahu 100 %, věci s cizím prvkem v rozsahu 100 %, dále věci agendy L v rozsahu 100 %, </w:t>
      </w:r>
      <w:r>
        <w:rPr>
          <w:rFonts w:ascii="Garamond" w:hAnsi="Garamond" w:cs="Garamond"/>
          <w:bCs/>
        </w:rPr>
        <w:t xml:space="preserve">Dokončí věci soudního oddělení 19, které byly tomuto oddělení přiděleny do 31.12.2024, v rozsahu, který </w:t>
      </w:r>
      <w:r w:rsidR="00FA1E07">
        <w:rPr>
          <w:rFonts w:ascii="Garamond" w:hAnsi="Garamond" w:cs="Garamond"/>
          <w:bCs/>
        </w:rPr>
        <w:t>byl</w:t>
      </w:r>
      <w:r>
        <w:rPr>
          <w:rFonts w:ascii="Garamond" w:hAnsi="Garamond" w:cs="Garamond"/>
          <w:bCs/>
        </w:rPr>
        <w:t xml:space="preserve"> stanoven k tomuto datu.</w:t>
      </w:r>
    </w:p>
    <w:p w14:paraId="676E313B" w14:textId="77777777" w:rsidR="00E73A49" w:rsidRPr="00176E0A" w:rsidRDefault="00E73A49" w:rsidP="00E73A49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0C144125" w14:textId="2F7E2245" w:rsidR="0084343A" w:rsidRPr="007A7647" w:rsidRDefault="00E73A49" w:rsidP="0084343A">
      <w:pPr>
        <w:pStyle w:val="Nadpis1"/>
        <w:kinsoku w:val="0"/>
        <w:overflowPunct w:val="0"/>
        <w:jc w:val="center"/>
        <w:rPr>
          <w:b w:val="0"/>
          <w:bCs w:val="0"/>
        </w:rPr>
      </w:pPr>
      <w:r w:rsidRPr="00F9160C">
        <w:rPr>
          <w:spacing w:val="-1"/>
          <w:u w:val="single"/>
        </w:rPr>
        <w:t xml:space="preserve">Vyšší soudní úředníci, </w:t>
      </w:r>
      <w:r w:rsidR="0084343A">
        <w:rPr>
          <w:spacing w:val="-1"/>
          <w:u w:val="single"/>
        </w:rPr>
        <w:t>v</w:t>
      </w:r>
      <w:r w:rsidR="0084343A" w:rsidRPr="007A7647">
        <w:rPr>
          <w:spacing w:val="-1"/>
          <w:u w:val="single"/>
        </w:rPr>
        <w:t>edoucí kanceláře,</w:t>
      </w:r>
      <w:r w:rsidR="0084343A" w:rsidRPr="007A7647">
        <w:rPr>
          <w:spacing w:val="-2"/>
          <w:u w:val="single"/>
        </w:rPr>
        <w:t xml:space="preserve"> </w:t>
      </w:r>
      <w:r w:rsidR="0084343A" w:rsidRPr="00ED79CF">
        <w:rPr>
          <w:spacing w:val="-1"/>
          <w:u w:val="single"/>
        </w:rPr>
        <w:t xml:space="preserve">rejstříkové vedoucí </w:t>
      </w:r>
      <w:r w:rsidR="0084343A" w:rsidRPr="00ED79CF">
        <w:rPr>
          <w:u w:val="single"/>
        </w:rPr>
        <w:t>a</w:t>
      </w:r>
      <w:r w:rsidR="0084343A" w:rsidRPr="00ED79CF">
        <w:rPr>
          <w:spacing w:val="-4"/>
          <w:u w:val="single"/>
        </w:rPr>
        <w:t xml:space="preserve"> </w:t>
      </w:r>
      <w:r w:rsidR="0084343A" w:rsidRPr="00ED79CF">
        <w:rPr>
          <w:spacing w:val="-1"/>
          <w:u w:val="single"/>
        </w:rPr>
        <w:t>zapisovatelky</w:t>
      </w:r>
    </w:p>
    <w:p w14:paraId="4BDE5359" w14:textId="77777777" w:rsidR="00E73A49" w:rsidRPr="00A266E5" w:rsidRDefault="00E73A49" w:rsidP="009517ED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B30554D" w14:textId="77777777" w:rsidR="00E73A49" w:rsidRPr="00CE6361" w:rsidRDefault="00E73A49" w:rsidP="00E73A4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CE6361">
        <w:rPr>
          <w:spacing w:val="-1"/>
        </w:rPr>
        <w:t>samostatně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vykonávají</w:t>
      </w:r>
      <w:r w:rsidRPr="00CE6361">
        <w:rPr>
          <w:spacing w:val="24"/>
        </w:rPr>
        <w:t xml:space="preserve"> </w:t>
      </w:r>
      <w:r w:rsidRPr="00CE6361">
        <w:rPr>
          <w:spacing w:val="-1"/>
        </w:rPr>
        <w:t>veškeré</w:t>
      </w:r>
      <w:r w:rsidRPr="00CE6361">
        <w:rPr>
          <w:spacing w:val="27"/>
        </w:rPr>
        <w:t xml:space="preserve"> </w:t>
      </w:r>
      <w:r w:rsidRPr="00CE6361">
        <w:t>úkony</w:t>
      </w:r>
      <w:r w:rsidRPr="00CE6361">
        <w:rPr>
          <w:spacing w:val="24"/>
        </w:rPr>
        <w:t xml:space="preserve"> </w:t>
      </w:r>
      <w:r w:rsidRPr="00CE6361">
        <w:rPr>
          <w:spacing w:val="-1"/>
        </w:rPr>
        <w:t>soudu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prvního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stupně</w:t>
      </w:r>
      <w:r w:rsidRPr="00CE6361">
        <w:rPr>
          <w:spacing w:val="27"/>
        </w:rPr>
        <w:t xml:space="preserve"> </w:t>
      </w:r>
      <w:r w:rsidRPr="00CE6361">
        <w:t>a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samostatně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rozhodují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namísto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zákonného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soudce</w:t>
      </w:r>
      <w:r w:rsidRPr="00CE6361">
        <w:rPr>
          <w:spacing w:val="27"/>
        </w:rPr>
        <w:t xml:space="preserve"> </w:t>
      </w:r>
      <w:r w:rsidRPr="00CE6361">
        <w:t xml:space="preserve">v </w:t>
      </w:r>
      <w:r w:rsidRPr="00CE6361">
        <w:rPr>
          <w:spacing w:val="-1"/>
        </w:rPr>
        <w:t>rozsahu</w:t>
      </w:r>
      <w:r w:rsidRPr="00CE6361">
        <w:rPr>
          <w:spacing w:val="115"/>
        </w:rPr>
        <w:t xml:space="preserve"> </w:t>
      </w:r>
      <w:r w:rsidRPr="00CE6361">
        <w:rPr>
          <w:spacing w:val="-1"/>
        </w:rPr>
        <w:t>vyplývajícím</w:t>
      </w:r>
      <w:r w:rsidRPr="00CE6361">
        <w:rPr>
          <w:spacing w:val="11"/>
        </w:rPr>
        <w:t xml:space="preserve"> </w:t>
      </w:r>
      <w:r w:rsidRPr="00CE6361">
        <w:t>z</w:t>
      </w:r>
      <w:r w:rsidRPr="00CE6361">
        <w:rPr>
          <w:spacing w:val="12"/>
        </w:rPr>
        <w:t xml:space="preserve"> </w:t>
      </w:r>
      <w:r w:rsidRPr="00CE6361">
        <w:t>§</w:t>
      </w:r>
      <w:r w:rsidRPr="00CE6361">
        <w:rPr>
          <w:spacing w:val="12"/>
        </w:rPr>
        <w:t xml:space="preserve"> </w:t>
      </w:r>
      <w:r w:rsidRPr="00CE6361">
        <w:t>11</w:t>
      </w:r>
      <w:r w:rsidRPr="00CE6361">
        <w:rPr>
          <w:spacing w:val="12"/>
        </w:rPr>
        <w:t xml:space="preserve"> </w:t>
      </w:r>
      <w:r w:rsidRPr="00CE6361">
        <w:t>a</w:t>
      </w:r>
      <w:r w:rsidRPr="00CE6361">
        <w:rPr>
          <w:spacing w:val="12"/>
        </w:rPr>
        <w:t xml:space="preserve"> </w:t>
      </w:r>
      <w:r w:rsidRPr="00CE6361">
        <w:t>§ 14</w:t>
      </w:r>
      <w:r w:rsidRPr="00CE6361">
        <w:rPr>
          <w:spacing w:val="9"/>
        </w:rPr>
        <w:t xml:space="preserve"> </w:t>
      </w:r>
      <w:r w:rsidRPr="00CE6361">
        <w:rPr>
          <w:spacing w:val="-1"/>
        </w:rPr>
        <w:t>zákona</w:t>
      </w:r>
      <w:r w:rsidRPr="00CE6361">
        <w:rPr>
          <w:spacing w:val="12"/>
        </w:rPr>
        <w:t xml:space="preserve"> </w:t>
      </w:r>
      <w:r w:rsidRPr="00CE6361">
        <w:t>č.</w:t>
      </w:r>
      <w:r w:rsidRPr="00CE6361">
        <w:rPr>
          <w:spacing w:val="12"/>
        </w:rPr>
        <w:t xml:space="preserve"> </w:t>
      </w:r>
      <w:r w:rsidRPr="00CE6361">
        <w:t>121/2008</w:t>
      </w:r>
      <w:r w:rsidRPr="00CE6361">
        <w:rPr>
          <w:spacing w:val="12"/>
        </w:rPr>
        <w:t xml:space="preserve"> </w:t>
      </w:r>
      <w:r w:rsidRPr="00CE6361">
        <w:t>Sb.,</w:t>
      </w:r>
      <w:r w:rsidRPr="00CE6361">
        <w:rPr>
          <w:spacing w:val="9"/>
        </w:rPr>
        <w:t xml:space="preserve"> </w:t>
      </w:r>
      <w:r w:rsidRPr="00CE6361">
        <w:t>o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vyšších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soudních</w:t>
      </w:r>
      <w:r w:rsidRPr="00CE6361">
        <w:rPr>
          <w:spacing w:val="12"/>
        </w:rPr>
        <w:t xml:space="preserve"> </w:t>
      </w:r>
      <w:r w:rsidRPr="00CE6361">
        <w:t>úřednících</w:t>
      </w:r>
      <w:r w:rsidRPr="00CE6361">
        <w:rPr>
          <w:spacing w:val="12"/>
        </w:rPr>
        <w:t xml:space="preserve"> </w:t>
      </w:r>
      <w:r w:rsidRPr="00CE6361">
        <w:t xml:space="preserve">a </w:t>
      </w:r>
      <w:r w:rsidRPr="00CE6361">
        <w:rPr>
          <w:spacing w:val="-1"/>
        </w:rPr>
        <w:t>vyšších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úřednících</w:t>
      </w:r>
      <w:r w:rsidRPr="00CE6361">
        <w:rPr>
          <w:spacing w:val="9"/>
        </w:rPr>
        <w:t xml:space="preserve"> </w:t>
      </w:r>
      <w:r w:rsidRPr="00CE6361">
        <w:rPr>
          <w:spacing w:val="-1"/>
        </w:rPr>
        <w:t>státního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zastupitelství</w:t>
      </w:r>
      <w:r w:rsidRPr="00CE6361">
        <w:rPr>
          <w:spacing w:val="12"/>
        </w:rPr>
        <w:t xml:space="preserve"> </w:t>
      </w:r>
      <w:r w:rsidRPr="00CE6361">
        <w:t>a</w:t>
      </w:r>
      <w:r w:rsidRPr="00CE6361">
        <w:rPr>
          <w:spacing w:val="12"/>
        </w:rPr>
        <w:t xml:space="preserve"> </w:t>
      </w:r>
      <w:r w:rsidRPr="00CE6361">
        <w:t>o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změně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souvisejících</w:t>
      </w:r>
      <w:r w:rsidRPr="00CE6361">
        <w:rPr>
          <w:spacing w:val="121"/>
        </w:rPr>
        <w:t xml:space="preserve"> </w:t>
      </w:r>
      <w:r w:rsidRPr="00CE6361">
        <w:t>zákonů,</w:t>
      </w:r>
      <w:r w:rsidRPr="00CE6361">
        <w:rPr>
          <w:spacing w:val="41"/>
        </w:rPr>
        <w:t xml:space="preserve"> </w:t>
      </w:r>
      <w:r w:rsidRPr="00CE6361">
        <w:t>ve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znění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pozdějších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předpisů,</w:t>
      </w:r>
      <w:r w:rsidRPr="00CE6361">
        <w:rPr>
          <w:spacing w:val="41"/>
        </w:rPr>
        <w:t xml:space="preserve"> </w:t>
      </w:r>
      <w:r w:rsidRPr="00CE6361">
        <w:t>ledaže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si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jejich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provedení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vyhradí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předseda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senátu</w:t>
      </w:r>
      <w:r w:rsidRPr="00CE6361">
        <w:rPr>
          <w:spacing w:val="40"/>
        </w:rPr>
        <w:t xml:space="preserve"> </w:t>
      </w:r>
      <w:r w:rsidRPr="00CE6361">
        <w:t>podle</w:t>
      </w:r>
      <w:r w:rsidRPr="00CE6361">
        <w:rPr>
          <w:spacing w:val="41"/>
        </w:rPr>
        <w:t xml:space="preserve"> </w:t>
      </w:r>
      <w:r w:rsidRPr="00CE6361">
        <w:t>§</w:t>
      </w:r>
      <w:r w:rsidRPr="00CE6361">
        <w:rPr>
          <w:spacing w:val="41"/>
        </w:rPr>
        <w:t xml:space="preserve"> </w:t>
      </w:r>
      <w:r w:rsidRPr="00CE6361">
        <w:t>13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citovaného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zákona,</w:t>
      </w:r>
      <w:r w:rsidRPr="00CE6361">
        <w:rPr>
          <w:spacing w:val="41"/>
        </w:rPr>
        <w:t xml:space="preserve"> </w:t>
      </w:r>
      <w:r w:rsidRPr="00CE6361">
        <w:t>a</w:t>
      </w:r>
      <w:r w:rsidRPr="00CE6361">
        <w:rPr>
          <w:spacing w:val="41"/>
        </w:rPr>
        <w:t xml:space="preserve"> </w:t>
      </w:r>
      <w:r w:rsidRPr="00CE6361">
        <w:rPr>
          <w:spacing w:val="-2"/>
        </w:rPr>
        <w:t>to</w:t>
      </w:r>
      <w:r w:rsidRPr="00CE6361">
        <w:rPr>
          <w:spacing w:val="40"/>
        </w:rPr>
        <w:t xml:space="preserve"> </w:t>
      </w:r>
      <w:r w:rsidRPr="00CE6361">
        <w:t>ve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věcech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P,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Nc,</w:t>
      </w:r>
      <w:r w:rsidRPr="00CE6361">
        <w:rPr>
          <w:spacing w:val="119"/>
        </w:rPr>
        <w:t xml:space="preserve"> </w:t>
      </w:r>
      <w:r w:rsidRPr="00CE6361">
        <w:rPr>
          <w:spacing w:val="-1"/>
        </w:rPr>
        <w:t>vyhotovují</w:t>
      </w:r>
      <w:r w:rsidRPr="00CE6361">
        <w:rPr>
          <w:spacing w:val="21"/>
        </w:rPr>
        <w:t xml:space="preserve"> </w:t>
      </w:r>
      <w:proofErr w:type="spellStart"/>
      <w:r w:rsidRPr="00CE6361">
        <w:rPr>
          <w:spacing w:val="-1"/>
        </w:rPr>
        <w:t>porozsudkové</w:t>
      </w:r>
      <w:proofErr w:type="spellEnd"/>
      <w:r w:rsidRPr="00CE6361">
        <w:rPr>
          <w:spacing w:val="22"/>
        </w:rPr>
        <w:t xml:space="preserve"> </w:t>
      </w:r>
      <w:r w:rsidRPr="00CE6361">
        <w:rPr>
          <w:spacing w:val="-1"/>
        </w:rPr>
        <w:t>referáty</w:t>
      </w:r>
      <w:r w:rsidRPr="00CE6361">
        <w:rPr>
          <w:spacing w:val="22"/>
        </w:rPr>
        <w:t xml:space="preserve"> </w:t>
      </w:r>
      <w:r w:rsidRPr="00CE6361">
        <w:t>a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statistické</w:t>
      </w:r>
      <w:r w:rsidRPr="00CE6361">
        <w:rPr>
          <w:spacing w:val="22"/>
        </w:rPr>
        <w:t xml:space="preserve"> </w:t>
      </w:r>
      <w:r w:rsidRPr="00CE6361">
        <w:t>listy.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Vykonávají</w:t>
      </w:r>
      <w:r w:rsidRPr="00CE6361">
        <w:rPr>
          <w:spacing w:val="21"/>
        </w:rPr>
        <w:t xml:space="preserve"> </w:t>
      </w:r>
      <w:r w:rsidRPr="00CE6361">
        <w:t>dohled</w:t>
      </w:r>
      <w:r w:rsidRPr="00CE6361">
        <w:rPr>
          <w:spacing w:val="21"/>
        </w:rPr>
        <w:t xml:space="preserve"> </w:t>
      </w:r>
      <w:r w:rsidRPr="00CE6361">
        <w:t>dle</w:t>
      </w:r>
      <w:r w:rsidRPr="00CE6361">
        <w:rPr>
          <w:spacing w:val="22"/>
        </w:rPr>
        <w:t xml:space="preserve"> </w:t>
      </w:r>
      <w:r w:rsidRPr="00CE6361">
        <w:t>§</w:t>
      </w:r>
      <w:r w:rsidRPr="00CE6361">
        <w:rPr>
          <w:spacing w:val="19"/>
        </w:rPr>
        <w:t xml:space="preserve"> </w:t>
      </w:r>
      <w:r w:rsidRPr="00CE6361">
        <w:t>71,</w:t>
      </w:r>
      <w:r w:rsidRPr="00CE6361">
        <w:rPr>
          <w:spacing w:val="21"/>
        </w:rPr>
        <w:t xml:space="preserve"> </w:t>
      </w:r>
      <w:r w:rsidRPr="00CE6361">
        <w:t>72</w:t>
      </w:r>
      <w:r w:rsidRPr="00CE6361">
        <w:rPr>
          <w:spacing w:val="21"/>
        </w:rPr>
        <w:t xml:space="preserve"> </w:t>
      </w:r>
      <w:r w:rsidRPr="00CE6361">
        <w:t>a</w:t>
      </w:r>
      <w:r w:rsidRPr="00CE6361">
        <w:rPr>
          <w:spacing w:val="22"/>
        </w:rPr>
        <w:t xml:space="preserve"> </w:t>
      </w:r>
      <w:r w:rsidRPr="00CE6361">
        <w:t>73</w:t>
      </w:r>
      <w:r w:rsidRPr="00CE6361">
        <w:rPr>
          <w:spacing w:val="21"/>
        </w:rPr>
        <w:t xml:space="preserve"> </w:t>
      </w:r>
      <w:r w:rsidRPr="00CE6361">
        <w:t>jednacího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řádu.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Vyřizují</w:t>
      </w:r>
      <w:r w:rsidRPr="00CE6361">
        <w:rPr>
          <w:spacing w:val="21"/>
        </w:rPr>
        <w:t xml:space="preserve"> </w:t>
      </w:r>
      <w:r w:rsidRPr="00CE6361">
        <w:t>civilní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dožádání</w:t>
      </w:r>
      <w:r w:rsidRPr="00CE6361">
        <w:rPr>
          <w:spacing w:val="21"/>
        </w:rPr>
        <w:t xml:space="preserve"> </w:t>
      </w:r>
      <w:r w:rsidRPr="00CE6361">
        <w:t>ve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věcech</w:t>
      </w:r>
      <w:r w:rsidRPr="00CE6361">
        <w:rPr>
          <w:spacing w:val="21"/>
        </w:rPr>
        <w:t xml:space="preserve"> </w:t>
      </w:r>
      <w:r w:rsidRPr="00CE6361">
        <w:t>péče</w:t>
      </w:r>
      <w:r w:rsidRPr="00CE6361">
        <w:rPr>
          <w:spacing w:val="22"/>
        </w:rPr>
        <w:t xml:space="preserve"> </w:t>
      </w:r>
      <w:r w:rsidRPr="00CE6361">
        <w:t>o</w:t>
      </w:r>
      <w:r w:rsidRPr="00CE6361">
        <w:rPr>
          <w:spacing w:val="97"/>
        </w:rPr>
        <w:t xml:space="preserve"> </w:t>
      </w:r>
      <w:r w:rsidRPr="00CE6361">
        <w:rPr>
          <w:spacing w:val="-1"/>
        </w:rPr>
        <w:t>nezletilé</w:t>
      </w:r>
      <w:r w:rsidRPr="00CE6361">
        <w:rPr>
          <w:spacing w:val="-2"/>
        </w:rPr>
        <w:t xml:space="preserve"> </w:t>
      </w:r>
      <w:r w:rsidRPr="00CE6361">
        <w:t xml:space="preserve">a </w:t>
      </w:r>
      <w:r w:rsidRPr="00CE6361">
        <w:rPr>
          <w:spacing w:val="-1"/>
        </w:rPr>
        <w:t>omezení</w:t>
      </w:r>
      <w:r w:rsidRPr="00CE6361">
        <w:t xml:space="preserve"> </w:t>
      </w:r>
      <w:r w:rsidRPr="00CE6361">
        <w:rPr>
          <w:spacing w:val="-1"/>
        </w:rPr>
        <w:t>svéprávnosti.</w:t>
      </w:r>
      <w:r w:rsidRPr="00CE6361">
        <w:t xml:space="preserve"> </w:t>
      </w:r>
      <w:r w:rsidRPr="00CE6361">
        <w:rPr>
          <w:spacing w:val="-1"/>
        </w:rPr>
        <w:t>Provádějí</w:t>
      </w:r>
      <w:r w:rsidRPr="00CE6361">
        <w:t xml:space="preserve"> </w:t>
      </w:r>
      <w:r w:rsidRPr="00CE6361">
        <w:rPr>
          <w:spacing w:val="-1"/>
        </w:rPr>
        <w:t>kontrolu</w:t>
      </w:r>
      <w:r w:rsidRPr="00CE6361">
        <w:t xml:space="preserve"> </w:t>
      </w:r>
      <w:r w:rsidRPr="00CE6361">
        <w:rPr>
          <w:spacing w:val="-1"/>
        </w:rPr>
        <w:t>práce</w:t>
      </w:r>
      <w:r w:rsidRPr="00CE6361">
        <w:t xml:space="preserve"> </w:t>
      </w:r>
      <w:r w:rsidRPr="00CE6361">
        <w:rPr>
          <w:spacing w:val="-1"/>
        </w:rPr>
        <w:t>soudní</w:t>
      </w:r>
      <w:r w:rsidRPr="00CE6361">
        <w:t xml:space="preserve"> </w:t>
      </w:r>
      <w:r w:rsidRPr="00CE6361">
        <w:rPr>
          <w:spacing w:val="-1"/>
        </w:rPr>
        <w:t>kanceláře.</w:t>
      </w:r>
      <w:r w:rsidRPr="00CE6361">
        <w:t xml:space="preserve"> </w:t>
      </w:r>
      <w:r w:rsidRPr="00CE6361">
        <w:rPr>
          <w:spacing w:val="-1"/>
        </w:rPr>
        <w:t>Zajišťují</w:t>
      </w:r>
      <w:r w:rsidRPr="00CE6361">
        <w:t xml:space="preserve"> </w:t>
      </w:r>
      <w:r w:rsidRPr="00CE6361">
        <w:rPr>
          <w:spacing w:val="-1"/>
        </w:rPr>
        <w:t>provoz</w:t>
      </w:r>
      <w:r w:rsidRPr="00CE6361">
        <w:t xml:space="preserve"> </w:t>
      </w:r>
      <w:r w:rsidRPr="00CE6361">
        <w:rPr>
          <w:spacing w:val="-1"/>
        </w:rPr>
        <w:t>videokonferenčního</w:t>
      </w:r>
      <w:r w:rsidRPr="00CE6361">
        <w:t xml:space="preserve"> </w:t>
      </w:r>
      <w:r w:rsidRPr="00CE6361">
        <w:rPr>
          <w:spacing w:val="-1"/>
        </w:rPr>
        <w:t>zařízení.</w:t>
      </w:r>
    </w:p>
    <w:p w14:paraId="784527E3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10182328" w14:textId="5E3AC6B2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84343A" w:rsidRPr="00ED79CF">
        <w:rPr>
          <w:b/>
          <w:bCs/>
          <w:spacing w:val="14"/>
        </w:rPr>
        <w:t>a rejstříkové vedoucí</w:t>
      </w:r>
      <w:r w:rsidR="0084343A">
        <w:rPr>
          <w:b/>
          <w:bCs/>
          <w:spacing w:val="14"/>
        </w:rPr>
        <w:t xml:space="preserve"> </w:t>
      </w:r>
      <w:r w:rsidRPr="00CE6361">
        <w:t>vykonávají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práce</w:t>
      </w:r>
      <w:r w:rsidRPr="00CE6361">
        <w:rPr>
          <w:spacing w:val="15"/>
        </w:rPr>
        <w:t xml:space="preserve"> </w:t>
      </w:r>
      <w:r w:rsidRPr="00CE6361">
        <w:t>podle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6</w:t>
      </w:r>
      <w:r w:rsidRPr="00CE6361">
        <w:rPr>
          <w:spacing w:val="14"/>
        </w:rPr>
        <w:t xml:space="preserve"> </w:t>
      </w:r>
      <w:r w:rsidRPr="00CE6361">
        <w:rPr>
          <w:spacing w:val="-2"/>
        </w:rPr>
        <w:t>odst.</w:t>
      </w:r>
      <w:r w:rsidRPr="00CE6361">
        <w:rPr>
          <w:spacing w:val="14"/>
        </w:rPr>
        <w:t xml:space="preserve"> </w:t>
      </w:r>
      <w:r w:rsidRPr="00CE6361">
        <w:t>9,</w:t>
      </w:r>
      <w:r w:rsidRPr="00CE6361">
        <w:rPr>
          <w:spacing w:val="14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8</w:t>
      </w:r>
      <w:r w:rsidRPr="00CE6361">
        <w:rPr>
          <w:spacing w:val="14"/>
        </w:rPr>
        <w:t xml:space="preserve"> </w:t>
      </w:r>
      <w:r w:rsidRPr="00CE6361">
        <w:t>a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10</w:t>
      </w:r>
      <w:r w:rsidRPr="00CE6361">
        <w:rPr>
          <w:spacing w:val="29"/>
        </w:rPr>
        <w:t xml:space="preserve"> </w:t>
      </w:r>
      <w:r w:rsidRPr="00CE6361">
        <w:rPr>
          <w:spacing w:val="-1"/>
        </w:rPr>
        <w:t>jednacího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řádu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(</w:t>
      </w:r>
      <w:proofErr w:type="spellStart"/>
      <w:r w:rsidRPr="00CE6361">
        <w:rPr>
          <w:spacing w:val="-1"/>
        </w:rPr>
        <w:t>vyhl</w:t>
      </w:r>
      <w:proofErr w:type="spellEnd"/>
      <w:r w:rsidRPr="00CE6361">
        <w:rPr>
          <w:spacing w:val="-1"/>
        </w:rPr>
        <w:t>.</w:t>
      </w:r>
      <w:r w:rsidRPr="00CE6361">
        <w:rPr>
          <w:spacing w:val="14"/>
        </w:rPr>
        <w:t xml:space="preserve"> </w:t>
      </w:r>
      <w:r w:rsidRPr="00CE6361">
        <w:t>č.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37/1992</w:t>
      </w:r>
      <w:r w:rsidRPr="00CE6361">
        <w:rPr>
          <w:spacing w:val="12"/>
        </w:rPr>
        <w:t xml:space="preserve"> </w:t>
      </w:r>
      <w:r w:rsidRPr="00CE6361">
        <w:t>Sb.,</w:t>
      </w:r>
      <w:r w:rsidRPr="00CE6361">
        <w:rPr>
          <w:spacing w:val="14"/>
        </w:rPr>
        <w:t xml:space="preserve"> </w:t>
      </w:r>
      <w:r w:rsidRPr="00CE6361">
        <w:t xml:space="preserve">v </w:t>
      </w:r>
      <w:r w:rsidRPr="00CE6361">
        <w:rPr>
          <w:spacing w:val="-1"/>
        </w:rPr>
        <w:t>platném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znění)</w:t>
      </w:r>
      <w:r w:rsidRPr="00CE6361">
        <w:rPr>
          <w:spacing w:val="13"/>
        </w:rPr>
        <w:t xml:space="preserve"> </w:t>
      </w:r>
      <w:r w:rsidRPr="00CE6361">
        <w:t>a</w:t>
      </w:r>
      <w:r w:rsidRPr="00CE6361">
        <w:rPr>
          <w:spacing w:val="15"/>
        </w:rPr>
        <w:t xml:space="preserve"> </w:t>
      </w:r>
      <w:r w:rsidRPr="00CE6361">
        <w:rPr>
          <w:spacing w:val="-1"/>
        </w:rPr>
        <w:t>dle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5,</w:t>
      </w:r>
      <w:r w:rsidRPr="00CE6361">
        <w:rPr>
          <w:spacing w:val="29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8</w:t>
      </w:r>
      <w:r w:rsidRPr="00CE6361">
        <w:rPr>
          <w:spacing w:val="29"/>
        </w:rPr>
        <w:t xml:space="preserve"> </w:t>
      </w:r>
      <w:r w:rsidRPr="00CE6361">
        <w:rPr>
          <w:spacing w:val="-1"/>
        </w:rPr>
        <w:t>vnitřního</w:t>
      </w:r>
      <w:r w:rsidRPr="00CE6361">
        <w:rPr>
          <w:spacing w:val="95"/>
        </w:rPr>
        <w:t xml:space="preserve"> </w:t>
      </w:r>
      <w:r w:rsidRPr="00CE6361">
        <w:rPr>
          <w:spacing w:val="-1"/>
        </w:rPr>
        <w:t>kancelářského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řádu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pro</w:t>
      </w:r>
      <w:r w:rsidRPr="00CE6361">
        <w:rPr>
          <w:spacing w:val="4"/>
        </w:rPr>
        <w:t xml:space="preserve"> </w:t>
      </w:r>
      <w:r w:rsidRPr="00CE6361">
        <w:rPr>
          <w:spacing w:val="-1"/>
        </w:rPr>
        <w:t>okresní</w:t>
      </w:r>
      <w:r w:rsidRPr="00CE6361">
        <w:rPr>
          <w:spacing w:val="2"/>
        </w:rPr>
        <w:t xml:space="preserve"> </w:t>
      </w:r>
      <w:r w:rsidRPr="00CE6361">
        <w:t>a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krajské</w:t>
      </w:r>
      <w:r w:rsidRPr="00CE6361">
        <w:rPr>
          <w:spacing w:val="3"/>
        </w:rPr>
        <w:t xml:space="preserve"> </w:t>
      </w:r>
      <w:r w:rsidRPr="00CE6361">
        <w:t>soudy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pro</w:t>
      </w:r>
      <w:r w:rsidRPr="00CE6361">
        <w:rPr>
          <w:spacing w:val="4"/>
        </w:rPr>
        <w:t xml:space="preserve"> </w:t>
      </w:r>
      <w:r w:rsidRPr="00CE6361">
        <w:rPr>
          <w:spacing w:val="-1"/>
        </w:rPr>
        <w:t>příslušná</w:t>
      </w:r>
      <w:r w:rsidRPr="00CE6361">
        <w:rPr>
          <w:spacing w:val="3"/>
        </w:rPr>
        <w:t xml:space="preserve"> </w:t>
      </w:r>
      <w:r w:rsidRPr="00CE6361">
        <w:t>oddělení.</w:t>
      </w:r>
      <w:r w:rsidRPr="00CE6361">
        <w:rPr>
          <w:spacing w:val="2"/>
        </w:rPr>
        <w:t xml:space="preserve"> </w:t>
      </w:r>
      <w:r w:rsidRPr="00CE6361">
        <w:t xml:space="preserve">V </w:t>
      </w:r>
      <w:r w:rsidRPr="00CE6361">
        <w:rPr>
          <w:spacing w:val="-1"/>
        </w:rPr>
        <w:t>případě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nepřítomnosti</w:t>
      </w:r>
      <w:r w:rsidRPr="00CE6361">
        <w:rPr>
          <w:spacing w:val="2"/>
        </w:rPr>
        <w:t xml:space="preserve"> </w:t>
      </w:r>
      <w:r w:rsidRPr="00CE6361">
        <w:t>zapisovatelky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delší</w:t>
      </w:r>
      <w:r w:rsidRPr="00CE6361">
        <w:rPr>
          <w:spacing w:val="2"/>
        </w:rPr>
        <w:t xml:space="preserve"> </w:t>
      </w:r>
      <w:r w:rsidRPr="00CE6361">
        <w:t>jak</w:t>
      </w:r>
      <w:r w:rsidRPr="00CE6361">
        <w:rPr>
          <w:spacing w:val="2"/>
        </w:rPr>
        <w:t xml:space="preserve"> </w:t>
      </w:r>
      <w:r w:rsidRPr="00CE6361">
        <w:t>3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pracovní</w:t>
      </w:r>
      <w:r w:rsidRPr="00CE6361">
        <w:rPr>
          <w:spacing w:val="2"/>
        </w:rPr>
        <w:t xml:space="preserve"> </w:t>
      </w:r>
      <w:r w:rsidRPr="00CE6361">
        <w:t>dny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rozdělí</w:t>
      </w:r>
      <w:r w:rsidRPr="00CE6361">
        <w:rPr>
          <w:spacing w:val="2"/>
        </w:rPr>
        <w:t xml:space="preserve"> </w:t>
      </w:r>
      <w:r w:rsidRPr="00CE6361">
        <w:t>vedoucí</w:t>
      </w:r>
      <w:r w:rsidRPr="00CE6361">
        <w:rPr>
          <w:spacing w:val="115"/>
        </w:rPr>
        <w:t xml:space="preserve"> </w:t>
      </w:r>
      <w:r w:rsidRPr="00CE6361">
        <w:rPr>
          <w:spacing w:val="-1"/>
        </w:rPr>
        <w:t>kanceláře</w:t>
      </w:r>
      <w:r w:rsidRPr="00CE6361">
        <w:t xml:space="preserve"> její </w:t>
      </w:r>
      <w:proofErr w:type="spellStart"/>
      <w:r w:rsidRPr="00CE6361">
        <w:rPr>
          <w:spacing w:val="-1"/>
        </w:rPr>
        <w:t>mundáž</w:t>
      </w:r>
      <w:proofErr w:type="spellEnd"/>
      <w:r w:rsidRPr="00CE6361">
        <w:t xml:space="preserve"> </w:t>
      </w:r>
      <w:r w:rsidRPr="00CE6361">
        <w:rPr>
          <w:spacing w:val="-1"/>
        </w:rPr>
        <w:t>mezi</w:t>
      </w:r>
      <w:r w:rsidRPr="00CE6361">
        <w:t xml:space="preserve"> </w:t>
      </w:r>
      <w:r w:rsidRPr="00CE6361">
        <w:rPr>
          <w:spacing w:val="-1"/>
        </w:rPr>
        <w:t>ostatní</w:t>
      </w:r>
      <w:r w:rsidRPr="00CE6361">
        <w:t xml:space="preserve"> </w:t>
      </w:r>
      <w:r w:rsidRPr="00CE6361">
        <w:rPr>
          <w:spacing w:val="-1"/>
        </w:rPr>
        <w:t>zapisovatelky</w:t>
      </w:r>
      <w:r w:rsidRPr="00CE6361">
        <w:t xml:space="preserve"> </w:t>
      </w:r>
      <w:r w:rsidRPr="00CE6361">
        <w:rPr>
          <w:spacing w:val="-1"/>
        </w:rPr>
        <w:t>téhož</w:t>
      </w:r>
      <w:r w:rsidRPr="00CE6361">
        <w:t xml:space="preserve"> oddělení.</w:t>
      </w:r>
    </w:p>
    <w:p w14:paraId="09097A65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szCs w:val="35"/>
        </w:rPr>
      </w:pPr>
    </w:p>
    <w:p w14:paraId="4BA92565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330C7014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F3487AD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D4604F1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2238463A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63EAED25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4698889F" w14:textId="6C344BD6" w:rsidR="00E73A49" w:rsidRPr="00ED79CF" w:rsidRDefault="00E73A49" w:rsidP="00E73A49">
      <w:pPr>
        <w:pStyle w:val="Zkladntext"/>
        <w:kinsoku w:val="0"/>
        <w:overflowPunct w:val="0"/>
        <w:ind w:left="0"/>
        <w:jc w:val="both"/>
      </w:pPr>
      <w:r w:rsidRPr="00ED79CF">
        <w:t xml:space="preserve">Provádí úkony pro oddělení 28, pro oddělení </w:t>
      </w:r>
      <w:r w:rsidR="001E0DE7" w:rsidRPr="00ED79CF">
        <w:t>19</w:t>
      </w:r>
      <w:r w:rsidRPr="00ED79CF">
        <w:t xml:space="preserve"> – sudá čísl</w:t>
      </w:r>
      <w:r w:rsidR="001E0DE7" w:rsidRPr="00ED79CF">
        <w:t xml:space="preserve">a, </w:t>
      </w:r>
      <w:r w:rsidR="00D446B8" w:rsidRPr="00ED79CF">
        <w:t xml:space="preserve">dále agendu L </w:t>
      </w:r>
      <w:r w:rsidR="00E00CEE" w:rsidRPr="00ED79CF">
        <w:t xml:space="preserve">podle § 83 z.ř.s. </w:t>
      </w:r>
      <w:r w:rsidR="00D446B8" w:rsidRPr="00ED79CF">
        <w:t>pro oddělení 25, 28 a oddělení 19 – sudá čísla</w:t>
      </w:r>
      <w:r w:rsidR="00AA6CF0" w:rsidRPr="00ED79CF">
        <w:t>, a agendu Rod</w:t>
      </w:r>
      <w:r w:rsidR="0075194A" w:rsidRPr="00ED79CF">
        <w:t xml:space="preserve"> pro oddělení 28</w:t>
      </w:r>
      <w:r w:rsidR="00AA6CF0" w:rsidRPr="00ED79CF">
        <w:t>.</w:t>
      </w:r>
    </w:p>
    <w:p w14:paraId="64BE0FFB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6A77F050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164B2EFE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5D567866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55CEC0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4BE97297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55DDF8B3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3F9ACFCE" w14:textId="2F1FB5B3" w:rsidR="00E73A49" w:rsidRPr="00ED79CF" w:rsidRDefault="00E73A49" w:rsidP="00E73A49">
      <w:pPr>
        <w:pStyle w:val="Zkladntext"/>
        <w:kinsoku w:val="0"/>
        <w:overflowPunct w:val="0"/>
        <w:ind w:left="0"/>
        <w:jc w:val="both"/>
      </w:pPr>
      <w:r w:rsidRPr="00ED79CF">
        <w:t xml:space="preserve">Provádí úkony pro oddělení 25, pro oddělení 24 a pro oddělení 26 </w:t>
      </w:r>
      <w:proofErr w:type="gramStart"/>
      <w:r w:rsidRPr="00ED79CF">
        <w:t>–  lichá</w:t>
      </w:r>
      <w:proofErr w:type="gramEnd"/>
      <w:r w:rsidRPr="00ED79CF">
        <w:t xml:space="preserve"> čísla.</w:t>
      </w:r>
    </w:p>
    <w:p w14:paraId="3122F771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szCs w:val="35"/>
        </w:rPr>
      </w:pPr>
    </w:p>
    <w:p w14:paraId="257B6938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0A80418B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755F2DCF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F6D66DE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0310387B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20537464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3CA4F287" w14:textId="6E8A5A4F" w:rsidR="00E73A49" w:rsidRPr="00ED79CF" w:rsidRDefault="00E73A49" w:rsidP="00E73A49">
      <w:pPr>
        <w:pStyle w:val="Zkladntext"/>
        <w:kinsoku w:val="0"/>
        <w:overflowPunct w:val="0"/>
        <w:ind w:left="0"/>
        <w:jc w:val="both"/>
      </w:pPr>
      <w:r w:rsidRPr="00ED79CF">
        <w:t>Provádí úkony pro oddělení 21, pro oddělení 1</w:t>
      </w:r>
      <w:r w:rsidR="002D564D" w:rsidRPr="00ED79CF">
        <w:t>3</w:t>
      </w:r>
      <w:r w:rsidRPr="00ED79CF">
        <w:t>, pro oddělení 26 –sudá čísla</w:t>
      </w:r>
      <w:r w:rsidR="002D564D" w:rsidRPr="00ED79CF">
        <w:t xml:space="preserve">, dále agendu L </w:t>
      </w:r>
      <w:r w:rsidR="00390563" w:rsidRPr="00ED79CF">
        <w:t xml:space="preserve">v řízení </w:t>
      </w:r>
      <w:r w:rsidR="002D564D" w:rsidRPr="00ED79CF">
        <w:t xml:space="preserve">podle § 83 z.ř.s. pro oddělení </w:t>
      </w:r>
      <w:r w:rsidR="004158CE" w:rsidRPr="00ED79CF">
        <w:t>13</w:t>
      </w:r>
      <w:r w:rsidR="002D564D" w:rsidRPr="00ED79CF">
        <w:t xml:space="preserve">, </w:t>
      </w:r>
      <w:r w:rsidR="00F77A29" w:rsidRPr="00ED79CF">
        <w:t xml:space="preserve">21, </w:t>
      </w:r>
      <w:r w:rsidR="002D564D" w:rsidRPr="00ED79CF">
        <w:t>2</w:t>
      </w:r>
      <w:r w:rsidR="004158CE" w:rsidRPr="00ED79CF">
        <w:t>4</w:t>
      </w:r>
      <w:r w:rsidRPr="00ED79CF">
        <w:t>.</w:t>
      </w:r>
    </w:p>
    <w:p w14:paraId="1EF8F97D" w14:textId="77777777" w:rsidR="00E73A49" w:rsidRPr="00A266E5" w:rsidRDefault="00E73A49" w:rsidP="00E73A49">
      <w:pPr>
        <w:pStyle w:val="Zkladntext"/>
        <w:kinsoku w:val="0"/>
        <w:overflowPunct w:val="0"/>
        <w:ind w:left="0"/>
        <w:jc w:val="both"/>
      </w:pPr>
    </w:p>
    <w:p w14:paraId="5087FF16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0C51BE32" w14:textId="77777777" w:rsidR="00E73A49" w:rsidRPr="00A266E5" w:rsidRDefault="00E73A49" w:rsidP="00E73A49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6FA376A" w14:textId="63EEA5E2" w:rsidR="00E73A49" w:rsidRPr="00A266E5" w:rsidRDefault="00E73A49" w:rsidP="00E158E2">
      <w:pPr>
        <w:rPr>
          <w:rFonts w:ascii="Garamond" w:hAnsi="Garamond"/>
        </w:rPr>
      </w:pPr>
      <w:r w:rsidRPr="00A266E5">
        <w:rPr>
          <w:rFonts w:ascii="Garamond" w:hAnsi="Garamond"/>
          <w:b/>
        </w:rPr>
        <w:t>Zastupuje:</w:t>
      </w:r>
      <w:r w:rsidR="00E158E2">
        <w:rPr>
          <w:rFonts w:ascii="Garamond" w:hAnsi="Garamond"/>
        </w:rPr>
        <w:tab/>
      </w:r>
      <w:r w:rsidR="00E158E2"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Bc. Lenka Mikešová </w:t>
      </w:r>
    </w:p>
    <w:p w14:paraId="382CC0A4" w14:textId="2F0D6E7D" w:rsidR="00E73A49" w:rsidRPr="00A266E5" w:rsidRDefault="00E158E2" w:rsidP="00E158E2">
      <w:pPr>
        <w:tabs>
          <w:tab w:val="left" w:pos="2127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="00E73A49" w:rsidRPr="00A266E5">
        <w:rPr>
          <w:rFonts w:ascii="Garamond" w:hAnsi="Garamond"/>
        </w:rPr>
        <w:t>Bc. Iva Müller, Dis.</w:t>
      </w:r>
    </w:p>
    <w:p w14:paraId="27E712F8" w14:textId="77777777" w:rsidR="00E73A49" w:rsidRPr="00A266E5" w:rsidRDefault="00E73A49" w:rsidP="00E158E2">
      <w:pPr>
        <w:tabs>
          <w:tab w:val="left" w:pos="2127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48735317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0B477140" w14:textId="52B06722" w:rsidR="00E73A49" w:rsidRPr="00ED79CF" w:rsidRDefault="00E73A49" w:rsidP="00E73A49">
      <w:pPr>
        <w:jc w:val="both"/>
        <w:rPr>
          <w:rFonts w:ascii="Garamond" w:hAnsi="Garamond"/>
        </w:rPr>
      </w:pPr>
      <w:r w:rsidRPr="00ED79CF">
        <w:rPr>
          <w:rFonts w:ascii="Garamond" w:hAnsi="Garamond"/>
        </w:rPr>
        <w:t>Provádí úkony pro oddělení 14, celou agendu L pro oddělení 14</w:t>
      </w:r>
      <w:r w:rsidR="00A51655" w:rsidRPr="00ED79CF">
        <w:rPr>
          <w:rFonts w:ascii="Garamond" w:hAnsi="Garamond"/>
        </w:rPr>
        <w:t xml:space="preserve"> a oddělení</w:t>
      </w:r>
      <w:r w:rsidRPr="00ED79CF">
        <w:rPr>
          <w:rFonts w:ascii="Garamond" w:hAnsi="Garamond"/>
        </w:rPr>
        <w:t xml:space="preserve"> 19</w:t>
      </w:r>
      <w:r w:rsidR="00A51655" w:rsidRPr="00ED79CF">
        <w:rPr>
          <w:rFonts w:ascii="Garamond" w:hAnsi="Garamond"/>
        </w:rPr>
        <w:t xml:space="preserve"> – lichá čísla</w:t>
      </w:r>
      <w:r w:rsidRPr="00ED79CF">
        <w:rPr>
          <w:rFonts w:ascii="Garamond" w:hAnsi="Garamond"/>
        </w:rPr>
        <w:t xml:space="preserve">, </w:t>
      </w:r>
      <w:r w:rsidR="00A51655" w:rsidRPr="00ED79CF">
        <w:rPr>
          <w:rFonts w:ascii="Garamond" w:hAnsi="Garamond"/>
        </w:rPr>
        <w:t xml:space="preserve">dále agendu L s výjimkou </w:t>
      </w:r>
      <w:r w:rsidR="00390563" w:rsidRPr="00ED79CF">
        <w:rPr>
          <w:rFonts w:ascii="Garamond" w:hAnsi="Garamond"/>
        </w:rPr>
        <w:t>řízení dle § 83 z.ř.s. pro oddělení 13, 19 -</w:t>
      </w:r>
      <w:r w:rsidR="00ED79CF" w:rsidRPr="00ED79CF">
        <w:rPr>
          <w:rFonts w:ascii="Garamond" w:hAnsi="Garamond"/>
        </w:rPr>
        <w:t xml:space="preserve"> </w:t>
      </w:r>
      <w:r w:rsidR="00390563" w:rsidRPr="00ED79CF">
        <w:rPr>
          <w:rFonts w:ascii="Garamond" w:hAnsi="Garamond"/>
        </w:rPr>
        <w:t>sudá čísla,</w:t>
      </w:r>
      <w:r w:rsidRPr="00ED79CF">
        <w:rPr>
          <w:rFonts w:ascii="Garamond" w:hAnsi="Garamond"/>
        </w:rPr>
        <w:t xml:space="preserve"> </w:t>
      </w:r>
      <w:r w:rsidR="00F77A29" w:rsidRPr="00ED79CF">
        <w:rPr>
          <w:rFonts w:ascii="Garamond" w:hAnsi="Garamond"/>
        </w:rPr>
        <w:t xml:space="preserve">21, </w:t>
      </w:r>
      <w:r w:rsidRPr="00ED79CF">
        <w:rPr>
          <w:rFonts w:ascii="Garamond" w:hAnsi="Garamond"/>
        </w:rPr>
        <w:t>24, 25 a 28</w:t>
      </w:r>
      <w:r w:rsidRPr="00ED79CF">
        <w:rPr>
          <w:rFonts w:ascii="Garamond" w:hAnsi="Garamond"/>
          <w:color w:val="FF0000"/>
        </w:rPr>
        <w:t xml:space="preserve"> </w:t>
      </w:r>
      <w:r w:rsidRPr="00ED79CF">
        <w:rPr>
          <w:rFonts w:ascii="Garamond" w:hAnsi="Garamond"/>
        </w:rPr>
        <w:t>a agendu Rod</w:t>
      </w:r>
      <w:r w:rsidR="00486D42" w:rsidRPr="00ED79CF">
        <w:rPr>
          <w:rFonts w:ascii="Garamond" w:hAnsi="Garamond"/>
        </w:rPr>
        <w:t xml:space="preserve"> pro oddělení 14</w:t>
      </w:r>
      <w:r w:rsidRPr="00ED79CF">
        <w:rPr>
          <w:rFonts w:ascii="Garamond" w:hAnsi="Garamond"/>
        </w:rPr>
        <w:t xml:space="preserve">. </w:t>
      </w:r>
    </w:p>
    <w:p w14:paraId="4ED05A33" w14:textId="77777777" w:rsidR="00E73A49" w:rsidRPr="00B83B74" w:rsidRDefault="00E73A49" w:rsidP="00E73A49">
      <w:pPr>
        <w:tabs>
          <w:tab w:val="right" w:pos="14034"/>
        </w:tabs>
        <w:jc w:val="both"/>
        <w:rPr>
          <w:rFonts w:ascii="Garamond" w:hAnsi="Garamond"/>
          <w:b/>
          <w:spacing w:val="-1"/>
          <w:szCs w:val="22"/>
          <w:u w:val="single"/>
        </w:rPr>
      </w:pPr>
    </w:p>
    <w:p w14:paraId="2A2127FA" w14:textId="77777777" w:rsidR="00E73A49" w:rsidRPr="00A266E5" w:rsidRDefault="00E73A49" w:rsidP="00E73A49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5507664E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17EC98ED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6AB386B9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0444641E" w14:textId="77777777" w:rsidR="00E73A49" w:rsidRPr="00A266E5" w:rsidRDefault="00E73A49" w:rsidP="00E73A49">
      <w:pPr>
        <w:jc w:val="both"/>
        <w:rPr>
          <w:rFonts w:ascii="Garamond" w:hAnsi="Garamond"/>
          <w:u w:val="single"/>
        </w:rPr>
      </w:pPr>
    </w:p>
    <w:p w14:paraId="4EC17E82" w14:textId="53360C4E" w:rsidR="00E73A49" w:rsidRDefault="00E73A49" w:rsidP="00E73A49">
      <w:pPr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>Vede rejstříky P a Nc a ostatní evid</w:t>
      </w:r>
      <w:r>
        <w:rPr>
          <w:rFonts w:ascii="Garamond" w:hAnsi="Garamond"/>
        </w:rPr>
        <w:t xml:space="preserve">enční pomůcky </w:t>
      </w:r>
      <w:r w:rsidRPr="00ED79CF">
        <w:rPr>
          <w:rFonts w:ascii="Garamond" w:hAnsi="Garamond"/>
        </w:rPr>
        <w:t xml:space="preserve">pro oddělení </w:t>
      </w:r>
      <w:r w:rsidR="00591F55" w:rsidRPr="00ED79CF">
        <w:rPr>
          <w:rFonts w:ascii="Garamond" w:hAnsi="Garamond"/>
        </w:rPr>
        <w:t>13</w:t>
      </w:r>
      <w:r>
        <w:rPr>
          <w:rFonts w:ascii="Garamond" w:hAnsi="Garamond"/>
        </w:rPr>
        <w:t>, oddělení 24</w:t>
      </w:r>
      <w:r w:rsidRPr="00E12CFD">
        <w:rPr>
          <w:rFonts w:ascii="Garamond" w:hAnsi="Garamond"/>
        </w:rPr>
        <w:t>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Nc a ostatní evidenční pomůcky </w:t>
      </w:r>
      <w:r w:rsidR="00DE2210" w:rsidRPr="00ED79CF">
        <w:rPr>
          <w:rFonts w:ascii="Garamond" w:hAnsi="Garamond"/>
        </w:rPr>
        <w:t>pro oddělení 13, 24</w:t>
      </w:r>
      <w:r w:rsidR="00DE2210">
        <w:rPr>
          <w:rFonts w:ascii="Garamond" w:hAnsi="Garamond"/>
        </w:rPr>
        <w:t xml:space="preserve"> </w:t>
      </w:r>
      <w:r w:rsidRPr="00A266E5">
        <w:rPr>
          <w:rFonts w:ascii="Garamond" w:hAnsi="Garamond"/>
        </w:rPr>
        <w:t>ohledně určení a popření rodičovství, včetně těchto věcí s cizím prvkem</w:t>
      </w:r>
      <w:r w:rsidR="00771A24">
        <w:rPr>
          <w:rFonts w:ascii="Garamond" w:hAnsi="Garamond"/>
        </w:rPr>
        <w:t xml:space="preserve">, </w:t>
      </w:r>
      <w:r w:rsidR="00771A24" w:rsidRPr="00ED79CF">
        <w:rPr>
          <w:rFonts w:ascii="Garamond" w:hAnsi="Garamond"/>
          <w:bCs/>
        </w:rPr>
        <w:t>a dále vede rejstřík Cd</w:t>
      </w:r>
      <w:r w:rsidR="00771A24" w:rsidRPr="00A266E5">
        <w:rPr>
          <w:rFonts w:ascii="Garamond" w:hAnsi="Garamond"/>
          <w:bCs/>
        </w:rPr>
        <w:t>.</w:t>
      </w:r>
    </w:p>
    <w:p w14:paraId="4BE3D8FE" w14:textId="77777777" w:rsidR="000E0C38" w:rsidRDefault="000E0C38" w:rsidP="00E73A49">
      <w:pPr>
        <w:jc w:val="both"/>
        <w:rPr>
          <w:rFonts w:ascii="Garamond" w:hAnsi="Garamond"/>
          <w:bCs/>
        </w:rPr>
      </w:pPr>
    </w:p>
    <w:p w14:paraId="63410B8A" w14:textId="77777777" w:rsidR="000E0C38" w:rsidRDefault="000E0C38" w:rsidP="000E0C38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ED79CF">
        <w:rPr>
          <w:rFonts w:ascii="Garamond" w:hAnsi="Garamond"/>
          <w:lang w:eastAsia="en-US"/>
        </w:rPr>
        <w:t xml:space="preserve">Vkládá </w:t>
      </w:r>
      <w:r w:rsidRPr="00ED79CF">
        <w:rPr>
          <w:rFonts w:ascii="Garamond" w:hAnsi="Garamond"/>
          <w:spacing w:val="-1"/>
          <w:lang w:eastAsia="en-US"/>
        </w:rPr>
        <w:t>údaje</w:t>
      </w:r>
      <w:r w:rsidRPr="00ED79CF">
        <w:rPr>
          <w:rFonts w:ascii="Garamond" w:hAnsi="Garamond"/>
          <w:lang w:eastAsia="en-US"/>
        </w:rPr>
        <w:t xml:space="preserve"> o </w:t>
      </w:r>
      <w:r w:rsidRPr="00ED79CF">
        <w:rPr>
          <w:rFonts w:ascii="Garamond" w:hAnsi="Garamond"/>
          <w:spacing w:val="-1"/>
          <w:lang w:eastAsia="en-US"/>
        </w:rPr>
        <w:t>rozvodu</w:t>
      </w:r>
      <w:r w:rsidRPr="00ED79CF">
        <w:rPr>
          <w:rFonts w:ascii="Garamond" w:hAnsi="Garamond"/>
          <w:spacing w:val="-3"/>
          <w:lang w:eastAsia="en-US"/>
        </w:rPr>
        <w:t xml:space="preserve"> </w:t>
      </w:r>
      <w:r w:rsidRPr="00ED79CF">
        <w:rPr>
          <w:rFonts w:ascii="Garamond" w:hAnsi="Garamond"/>
          <w:spacing w:val="-1"/>
          <w:lang w:eastAsia="en-US"/>
        </w:rPr>
        <w:t>manželství</w:t>
      </w:r>
      <w:r w:rsidRPr="00ED79CF">
        <w:rPr>
          <w:rFonts w:ascii="Garamond" w:hAnsi="Garamond"/>
          <w:lang w:eastAsia="en-US"/>
        </w:rPr>
        <w:t xml:space="preserve"> do </w:t>
      </w:r>
      <w:r w:rsidRPr="00ED79CF">
        <w:rPr>
          <w:rFonts w:ascii="Garamond" w:hAnsi="Garamond"/>
          <w:spacing w:val="-1"/>
          <w:lang w:eastAsia="en-US"/>
        </w:rPr>
        <w:t>informačního</w:t>
      </w:r>
      <w:r w:rsidRPr="00ED79CF">
        <w:rPr>
          <w:rFonts w:ascii="Garamond" w:hAnsi="Garamond"/>
          <w:lang w:eastAsia="en-US"/>
        </w:rPr>
        <w:t xml:space="preserve"> </w:t>
      </w:r>
      <w:r w:rsidRPr="00ED79CF">
        <w:rPr>
          <w:rFonts w:ascii="Garamond" w:hAnsi="Garamond"/>
          <w:spacing w:val="-1"/>
          <w:lang w:eastAsia="en-US"/>
        </w:rPr>
        <w:t>systému</w:t>
      </w:r>
      <w:r w:rsidRPr="00ED79CF">
        <w:rPr>
          <w:rFonts w:ascii="Garamond" w:hAnsi="Garamond"/>
          <w:lang w:eastAsia="en-US"/>
        </w:rPr>
        <w:t xml:space="preserve"> evidence </w:t>
      </w:r>
      <w:r w:rsidRPr="00ED79CF">
        <w:rPr>
          <w:rFonts w:ascii="Garamond" w:hAnsi="Garamond"/>
          <w:spacing w:val="-1"/>
          <w:lang w:eastAsia="en-US"/>
        </w:rPr>
        <w:t>obyvatel.</w:t>
      </w:r>
    </w:p>
    <w:p w14:paraId="701F1020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72BA7FBA" w14:textId="26DD0C70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</w:r>
      <w:r w:rsidR="00ED79CF">
        <w:rPr>
          <w:rFonts w:ascii="Garamond" w:hAnsi="Garamond"/>
        </w:rPr>
        <w:t>Tereza Fialová</w:t>
      </w:r>
    </w:p>
    <w:p w14:paraId="77C2F62E" w14:textId="77777777" w:rsidR="00E73A49" w:rsidRPr="00A266E5" w:rsidRDefault="00E73A49" w:rsidP="00E73A49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</w:r>
      <w:r>
        <w:t>Monika Maršálková</w:t>
      </w:r>
    </w:p>
    <w:p w14:paraId="0D6B4D68" w14:textId="77777777" w:rsidR="00E73A49" w:rsidRPr="009517ED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8854AA6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5C8DA12A" w14:textId="77777777" w:rsidR="00E73A49" w:rsidRPr="00E00F16" w:rsidRDefault="00E73A49" w:rsidP="00E73A49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06CA073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22542D9A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12662DE9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74FC09A0" w14:textId="1E024BBE" w:rsidR="00E73A49" w:rsidRDefault="00E73A49" w:rsidP="00E73A49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14</w:t>
      </w:r>
      <w:r>
        <w:rPr>
          <w:rFonts w:ascii="Garamond" w:hAnsi="Garamond"/>
        </w:rPr>
        <w:t>, oddělení</w:t>
      </w:r>
      <w:r w:rsidRPr="00A266E5">
        <w:rPr>
          <w:rFonts w:ascii="Garamond" w:hAnsi="Garamond"/>
        </w:rPr>
        <w:t xml:space="preserve"> 21</w:t>
      </w:r>
      <w:r>
        <w:rPr>
          <w:rFonts w:ascii="Garamond" w:hAnsi="Garamond"/>
        </w:rPr>
        <w:t xml:space="preserve"> a oddělení 26</w:t>
      </w:r>
      <w:r w:rsidRPr="00A266E5">
        <w:rPr>
          <w:rFonts w:ascii="Garamond" w:hAnsi="Garamond"/>
        </w:rPr>
        <w:t>. Dále vede rejstříky L a ostatní evidenční pomůcky pr</w:t>
      </w:r>
      <w:r>
        <w:rPr>
          <w:rFonts w:ascii="Garamond" w:hAnsi="Garamond"/>
        </w:rPr>
        <w:t xml:space="preserve">o oddělení </w:t>
      </w:r>
      <w:r w:rsidR="00A717FB" w:rsidRPr="00ED79CF">
        <w:rPr>
          <w:rFonts w:ascii="Garamond" w:hAnsi="Garamond"/>
        </w:rPr>
        <w:t>13,</w:t>
      </w:r>
      <w:r w:rsidR="00A717FB">
        <w:rPr>
          <w:rFonts w:ascii="Garamond" w:hAnsi="Garamond"/>
        </w:rPr>
        <w:t xml:space="preserve"> </w:t>
      </w:r>
      <w:r>
        <w:rPr>
          <w:rFonts w:ascii="Garamond" w:hAnsi="Garamond"/>
        </w:rPr>
        <w:t>14, 19, 21, 24, 25 a 28</w:t>
      </w:r>
      <w:r w:rsidRPr="00A266E5">
        <w:rPr>
          <w:rFonts w:ascii="Garamond" w:hAnsi="Garamond"/>
        </w:rPr>
        <w:t>.</w:t>
      </w:r>
    </w:p>
    <w:p w14:paraId="2EC2D0C4" w14:textId="77777777" w:rsidR="000E0C38" w:rsidRDefault="000E0C38" w:rsidP="00E73A49">
      <w:pPr>
        <w:jc w:val="both"/>
        <w:rPr>
          <w:rFonts w:ascii="Garamond" w:hAnsi="Garamond"/>
        </w:rPr>
      </w:pPr>
    </w:p>
    <w:p w14:paraId="77B4046D" w14:textId="702F5A03" w:rsidR="000E0C38" w:rsidRPr="009517ED" w:rsidRDefault="000E0C38" w:rsidP="009517ED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ED79CF">
        <w:rPr>
          <w:rFonts w:ascii="Garamond" w:hAnsi="Garamond"/>
          <w:lang w:eastAsia="en-US"/>
        </w:rPr>
        <w:t xml:space="preserve">Vkládá </w:t>
      </w:r>
      <w:r w:rsidRPr="00ED79CF">
        <w:rPr>
          <w:rFonts w:ascii="Garamond" w:hAnsi="Garamond"/>
          <w:spacing w:val="-1"/>
          <w:lang w:eastAsia="en-US"/>
        </w:rPr>
        <w:t>údaje</w:t>
      </w:r>
      <w:r w:rsidRPr="00ED79CF">
        <w:rPr>
          <w:rFonts w:ascii="Garamond" w:hAnsi="Garamond"/>
          <w:lang w:eastAsia="en-US"/>
        </w:rPr>
        <w:t xml:space="preserve"> o </w:t>
      </w:r>
      <w:r w:rsidRPr="00ED79CF">
        <w:rPr>
          <w:rFonts w:ascii="Garamond" w:hAnsi="Garamond"/>
          <w:spacing w:val="-1"/>
          <w:lang w:eastAsia="en-US"/>
        </w:rPr>
        <w:t>rozvodu</w:t>
      </w:r>
      <w:r w:rsidRPr="00ED79CF">
        <w:rPr>
          <w:rFonts w:ascii="Garamond" w:hAnsi="Garamond"/>
          <w:spacing w:val="-3"/>
          <w:lang w:eastAsia="en-US"/>
        </w:rPr>
        <w:t xml:space="preserve"> </w:t>
      </w:r>
      <w:r w:rsidRPr="00ED79CF">
        <w:rPr>
          <w:rFonts w:ascii="Garamond" w:hAnsi="Garamond"/>
          <w:spacing w:val="-1"/>
          <w:lang w:eastAsia="en-US"/>
        </w:rPr>
        <w:t>manželství</w:t>
      </w:r>
      <w:r w:rsidRPr="00ED79CF">
        <w:rPr>
          <w:rFonts w:ascii="Garamond" w:hAnsi="Garamond"/>
          <w:lang w:eastAsia="en-US"/>
        </w:rPr>
        <w:t xml:space="preserve"> do </w:t>
      </w:r>
      <w:r w:rsidRPr="00ED79CF">
        <w:rPr>
          <w:rFonts w:ascii="Garamond" w:hAnsi="Garamond"/>
          <w:spacing w:val="-1"/>
          <w:lang w:eastAsia="en-US"/>
        </w:rPr>
        <w:t>informačního</w:t>
      </w:r>
      <w:r w:rsidRPr="00ED79CF">
        <w:rPr>
          <w:rFonts w:ascii="Garamond" w:hAnsi="Garamond"/>
          <w:lang w:eastAsia="en-US"/>
        </w:rPr>
        <w:t xml:space="preserve"> </w:t>
      </w:r>
      <w:r w:rsidRPr="00ED79CF">
        <w:rPr>
          <w:rFonts w:ascii="Garamond" w:hAnsi="Garamond"/>
          <w:spacing w:val="-1"/>
          <w:lang w:eastAsia="en-US"/>
        </w:rPr>
        <w:t>systému</w:t>
      </w:r>
      <w:r w:rsidRPr="00ED79CF">
        <w:rPr>
          <w:rFonts w:ascii="Garamond" w:hAnsi="Garamond"/>
          <w:lang w:eastAsia="en-US"/>
        </w:rPr>
        <w:t xml:space="preserve"> evidence </w:t>
      </w:r>
      <w:r w:rsidRPr="00ED79CF">
        <w:rPr>
          <w:rFonts w:ascii="Garamond" w:hAnsi="Garamond"/>
          <w:spacing w:val="-1"/>
          <w:lang w:eastAsia="en-US"/>
        </w:rPr>
        <w:t>obyvatel.</w:t>
      </w:r>
    </w:p>
    <w:p w14:paraId="040A31FE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162CA249" w14:textId="77777777" w:rsidR="00E73A49" w:rsidRDefault="00E73A49" w:rsidP="00E73A4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14:paraId="495A8929" w14:textId="77777777" w:rsidR="00E73A49" w:rsidRPr="00A266E5" w:rsidRDefault="00E73A49" w:rsidP="00E73A49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314CBE0A" w14:textId="592074A4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</w:p>
    <w:p w14:paraId="2FF897CB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6EE41EDC" w14:textId="77777777" w:rsidR="00E73A49" w:rsidRPr="00E00F16" w:rsidRDefault="00E73A49" w:rsidP="00E73A49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4080CF24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28975D3D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51E0B9BC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35425390" w14:textId="43F08FD9" w:rsidR="00E73A49" w:rsidRPr="00A266E5" w:rsidRDefault="00E73A49" w:rsidP="00E73A49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>Vede rejstříky P a Nc a ostatní evidenční po</w:t>
      </w:r>
      <w:r>
        <w:rPr>
          <w:rFonts w:ascii="Garamond" w:hAnsi="Garamond"/>
        </w:rPr>
        <w:t>můcky pro oddělení 28, oddělení 19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 xml:space="preserve">a </w:t>
      </w:r>
      <w:r w:rsidR="004D5D5F" w:rsidRPr="00A266E5">
        <w:rPr>
          <w:rFonts w:ascii="Garamond" w:hAnsi="Garamond"/>
        </w:rPr>
        <w:t xml:space="preserve">vede rejstříky P a Nc a ostatní evidenční pomůcky </w:t>
      </w:r>
      <w:r w:rsidR="004D5D5F" w:rsidRPr="00911ED1">
        <w:rPr>
          <w:rFonts w:ascii="Garamond" w:hAnsi="Garamond"/>
        </w:rPr>
        <w:t>pro oddělení 19</w:t>
      </w:r>
      <w:r w:rsidR="004D5D5F">
        <w:rPr>
          <w:rFonts w:ascii="Garamond" w:hAnsi="Garamond"/>
        </w:rPr>
        <w:t xml:space="preserve"> </w:t>
      </w:r>
      <w:r w:rsidR="004D5D5F" w:rsidRPr="00A266E5">
        <w:rPr>
          <w:rFonts w:ascii="Garamond" w:hAnsi="Garamond"/>
        </w:rPr>
        <w:t>ohledně určení a popření rodičovství, včetně těchto věcí s cizím prvkem</w:t>
      </w:r>
      <w:r w:rsidRPr="00A266E5">
        <w:rPr>
          <w:rFonts w:ascii="Garamond" w:hAnsi="Garamond"/>
          <w:bCs/>
        </w:rPr>
        <w:t>.</w:t>
      </w:r>
    </w:p>
    <w:p w14:paraId="4C8C953A" w14:textId="77777777" w:rsidR="00E73A49" w:rsidRDefault="00E73A49" w:rsidP="00E73A49">
      <w:pPr>
        <w:jc w:val="both"/>
        <w:rPr>
          <w:rFonts w:ascii="Garamond" w:hAnsi="Garamond"/>
        </w:rPr>
      </w:pPr>
    </w:p>
    <w:p w14:paraId="46482F28" w14:textId="77777777" w:rsidR="000E0C38" w:rsidRDefault="000E0C38" w:rsidP="000E0C38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911ED1">
        <w:rPr>
          <w:rFonts w:ascii="Garamond" w:hAnsi="Garamond"/>
          <w:lang w:eastAsia="en-US"/>
        </w:rPr>
        <w:t xml:space="preserve">Vkládá </w:t>
      </w:r>
      <w:r w:rsidRPr="00911ED1">
        <w:rPr>
          <w:rFonts w:ascii="Garamond" w:hAnsi="Garamond"/>
          <w:spacing w:val="-1"/>
          <w:lang w:eastAsia="en-US"/>
        </w:rPr>
        <w:t>údaje</w:t>
      </w:r>
      <w:r w:rsidRPr="00911ED1">
        <w:rPr>
          <w:rFonts w:ascii="Garamond" w:hAnsi="Garamond"/>
          <w:lang w:eastAsia="en-US"/>
        </w:rPr>
        <w:t xml:space="preserve"> o </w:t>
      </w:r>
      <w:r w:rsidRPr="00911ED1">
        <w:rPr>
          <w:rFonts w:ascii="Garamond" w:hAnsi="Garamond"/>
          <w:spacing w:val="-1"/>
          <w:lang w:eastAsia="en-US"/>
        </w:rPr>
        <w:t>rozvodu</w:t>
      </w:r>
      <w:r w:rsidRPr="00911ED1">
        <w:rPr>
          <w:rFonts w:ascii="Garamond" w:hAnsi="Garamond"/>
          <w:spacing w:val="-3"/>
          <w:lang w:eastAsia="en-US"/>
        </w:rPr>
        <w:t xml:space="preserve"> </w:t>
      </w:r>
      <w:r w:rsidRPr="00911ED1">
        <w:rPr>
          <w:rFonts w:ascii="Garamond" w:hAnsi="Garamond"/>
          <w:spacing w:val="-1"/>
          <w:lang w:eastAsia="en-US"/>
        </w:rPr>
        <w:t>manželství</w:t>
      </w:r>
      <w:r w:rsidRPr="00911ED1">
        <w:rPr>
          <w:rFonts w:ascii="Garamond" w:hAnsi="Garamond"/>
          <w:lang w:eastAsia="en-US"/>
        </w:rPr>
        <w:t xml:space="preserve"> do </w:t>
      </w:r>
      <w:r w:rsidRPr="00911ED1">
        <w:rPr>
          <w:rFonts w:ascii="Garamond" w:hAnsi="Garamond"/>
          <w:spacing w:val="-1"/>
          <w:lang w:eastAsia="en-US"/>
        </w:rPr>
        <w:t>informačního</w:t>
      </w:r>
      <w:r w:rsidRPr="00911ED1">
        <w:rPr>
          <w:rFonts w:ascii="Garamond" w:hAnsi="Garamond"/>
          <w:lang w:eastAsia="en-US"/>
        </w:rPr>
        <w:t xml:space="preserve"> </w:t>
      </w:r>
      <w:r w:rsidRPr="00911ED1">
        <w:rPr>
          <w:rFonts w:ascii="Garamond" w:hAnsi="Garamond"/>
          <w:spacing w:val="-1"/>
          <w:lang w:eastAsia="en-US"/>
        </w:rPr>
        <w:t>systému</w:t>
      </w:r>
      <w:r w:rsidRPr="00911ED1">
        <w:rPr>
          <w:rFonts w:ascii="Garamond" w:hAnsi="Garamond"/>
          <w:lang w:eastAsia="en-US"/>
        </w:rPr>
        <w:t xml:space="preserve"> evidence </w:t>
      </w:r>
      <w:r w:rsidRPr="00911ED1">
        <w:rPr>
          <w:rFonts w:ascii="Garamond" w:hAnsi="Garamond"/>
          <w:spacing w:val="-1"/>
          <w:lang w:eastAsia="en-US"/>
        </w:rPr>
        <w:t>obyvatel.</w:t>
      </w:r>
    </w:p>
    <w:p w14:paraId="27CEDEDB" w14:textId="77777777" w:rsidR="000E0C38" w:rsidRPr="00A266E5" w:rsidRDefault="000E0C38" w:rsidP="00E73A49">
      <w:pPr>
        <w:jc w:val="both"/>
        <w:rPr>
          <w:rFonts w:ascii="Garamond" w:hAnsi="Garamond"/>
        </w:rPr>
      </w:pPr>
    </w:p>
    <w:p w14:paraId="4845AAB6" w14:textId="012C0455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="00587D0D">
        <w:rPr>
          <w:rFonts w:ascii="Garamond" w:hAnsi="Garamond"/>
          <w:bCs/>
        </w:rPr>
        <w:t>Marcela Pazderková</w:t>
      </w:r>
    </w:p>
    <w:p w14:paraId="33B2DD63" w14:textId="77777777" w:rsidR="00E73A49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74034462" w14:textId="77777777" w:rsidR="0084343A" w:rsidRDefault="0084343A" w:rsidP="00E73A49">
      <w:pPr>
        <w:tabs>
          <w:tab w:val="left" w:pos="1701"/>
        </w:tabs>
        <w:jc w:val="both"/>
        <w:rPr>
          <w:rFonts w:ascii="Garamond" w:hAnsi="Garamond"/>
        </w:rPr>
      </w:pPr>
    </w:p>
    <w:p w14:paraId="47F0B5F0" w14:textId="52F8DA99" w:rsidR="0084343A" w:rsidRPr="00911ED1" w:rsidRDefault="0084343A" w:rsidP="00E73A49">
      <w:pPr>
        <w:tabs>
          <w:tab w:val="left" w:pos="1701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911ED1">
        <w:rPr>
          <w:rFonts w:ascii="Garamond" w:hAnsi="Garamond"/>
          <w:b/>
          <w:bCs/>
          <w:sz w:val="28"/>
          <w:szCs w:val="28"/>
          <w:u w:val="single"/>
        </w:rPr>
        <w:t>Rejstříková vedoucí:</w:t>
      </w:r>
      <w:r w:rsidR="00101190" w:rsidRPr="00911ED1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Pavlína Marková</w:t>
      </w:r>
      <w:r w:rsidR="00D71DBA" w:rsidRPr="00911ED1">
        <w:rPr>
          <w:rFonts w:ascii="Garamond" w:hAnsi="Garamond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264F8200" w14:textId="77777777" w:rsidR="00D71DBA" w:rsidRPr="00911ED1" w:rsidRDefault="00D71DBA" w:rsidP="00E73A49">
      <w:pPr>
        <w:tabs>
          <w:tab w:val="left" w:pos="1701"/>
        </w:tabs>
        <w:jc w:val="both"/>
        <w:rPr>
          <w:rFonts w:ascii="Garamond" w:hAnsi="Garamond"/>
        </w:rPr>
      </w:pPr>
    </w:p>
    <w:p w14:paraId="67AE6A76" w14:textId="0AC5E30E" w:rsidR="00D71DBA" w:rsidRPr="00911ED1" w:rsidRDefault="00D71DBA" w:rsidP="00D71DBA">
      <w:pPr>
        <w:tabs>
          <w:tab w:val="left" w:pos="1701"/>
        </w:tabs>
        <w:jc w:val="both"/>
        <w:rPr>
          <w:rFonts w:ascii="Garamond" w:hAnsi="Garamond"/>
        </w:rPr>
      </w:pPr>
      <w:r w:rsidRPr="00911ED1">
        <w:rPr>
          <w:rFonts w:ascii="Garamond" w:hAnsi="Garamond"/>
          <w:b/>
          <w:bCs/>
        </w:rPr>
        <w:t>Zastupuje:</w:t>
      </w:r>
      <w:r w:rsidRPr="00911ED1">
        <w:rPr>
          <w:rFonts w:ascii="Garamond" w:hAnsi="Garamond"/>
          <w:b/>
          <w:bCs/>
        </w:rPr>
        <w:tab/>
      </w:r>
      <w:r w:rsidRPr="00911ED1">
        <w:rPr>
          <w:rFonts w:ascii="Garamond" w:hAnsi="Garamond"/>
          <w:bCs/>
        </w:rPr>
        <w:t xml:space="preserve">Bc. Monika </w:t>
      </w:r>
      <w:r w:rsidR="009517ED" w:rsidRPr="00911ED1">
        <w:rPr>
          <w:rFonts w:ascii="Garamond" w:hAnsi="Garamond"/>
          <w:bCs/>
        </w:rPr>
        <w:t>Hrbáčková – úkony</w:t>
      </w:r>
      <w:r w:rsidR="00173B67" w:rsidRPr="00911ED1">
        <w:rPr>
          <w:rFonts w:ascii="Garamond" w:hAnsi="Garamond"/>
          <w:bCs/>
        </w:rPr>
        <w:t xml:space="preserve"> vedoucí kanceláře</w:t>
      </w:r>
    </w:p>
    <w:p w14:paraId="29372FDF" w14:textId="42B42660" w:rsidR="00D71DBA" w:rsidRPr="00911ED1" w:rsidRDefault="00D71DBA" w:rsidP="00D71DBA">
      <w:pPr>
        <w:tabs>
          <w:tab w:val="left" w:pos="1701"/>
        </w:tabs>
        <w:jc w:val="both"/>
        <w:rPr>
          <w:rFonts w:ascii="Garamond" w:hAnsi="Garamond"/>
        </w:rPr>
      </w:pPr>
      <w:r w:rsidRPr="00911ED1">
        <w:rPr>
          <w:rFonts w:ascii="Garamond" w:hAnsi="Garamond"/>
        </w:rPr>
        <w:tab/>
      </w:r>
      <w:r w:rsidR="0087209C" w:rsidRPr="00911ED1">
        <w:rPr>
          <w:rFonts w:ascii="Garamond" w:hAnsi="Garamond"/>
        </w:rPr>
        <w:t xml:space="preserve">Marcela </w:t>
      </w:r>
      <w:r w:rsidR="009517ED" w:rsidRPr="00911ED1">
        <w:rPr>
          <w:rFonts w:ascii="Garamond" w:hAnsi="Garamond"/>
        </w:rPr>
        <w:t>Horáková – úkony</w:t>
      </w:r>
      <w:r w:rsidR="00173B67" w:rsidRPr="00911ED1">
        <w:rPr>
          <w:rFonts w:ascii="Garamond" w:hAnsi="Garamond"/>
          <w:bCs/>
        </w:rPr>
        <w:t xml:space="preserve"> vedoucí kanceláře</w:t>
      </w:r>
    </w:p>
    <w:p w14:paraId="6B217A2E" w14:textId="49BB0C09" w:rsidR="00591F55" w:rsidRPr="00911ED1" w:rsidRDefault="00591F55" w:rsidP="00591F55">
      <w:pPr>
        <w:tabs>
          <w:tab w:val="left" w:pos="1701"/>
        </w:tabs>
        <w:jc w:val="both"/>
        <w:rPr>
          <w:rFonts w:ascii="Garamond" w:hAnsi="Garamond"/>
        </w:rPr>
      </w:pPr>
      <w:r w:rsidRPr="00911ED1">
        <w:rPr>
          <w:rFonts w:ascii="Garamond" w:hAnsi="Garamond"/>
        </w:rPr>
        <w:tab/>
      </w:r>
      <w:r w:rsidR="00585CF5" w:rsidRPr="00911ED1">
        <w:rPr>
          <w:rFonts w:ascii="Garamond" w:hAnsi="Garamond"/>
          <w:bCs/>
        </w:rPr>
        <w:t xml:space="preserve">Helena Geregová, </w:t>
      </w:r>
      <w:proofErr w:type="spellStart"/>
      <w:r w:rsidR="00585CF5" w:rsidRPr="00911ED1">
        <w:rPr>
          <w:rFonts w:ascii="Garamond" w:hAnsi="Garamond"/>
          <w:bCs/>
        </w:rPr>
        <w:t>DiS</w:t>
      </w:r>
      <w:proofErr w:type="spellEnd"/>
      <w:r w:rsidR="00585CF5" w:rsidRPr="00911ED1">
        <w:rPr>
          <w:rFonts w:ascii="Garamond" w:hAnsi="Garamond"/>
          <w:b/>
          <w:bCs/>
        </w:rPr>
        <w:t>.</w:t>
      </w:r>
      <w:r w:rsidR="009517ED">
        <w:rPr>
          <w:rFonts w:ascii="Garamond" w:hAnsi="Garamond"/>
          <w:b/>
          <w:bCs/>
        </w:rPr>
        <w:t xml:space="preserve"> </w:t>
      </w:r>
      <w:r w:rsidRPr="00911ED1">
        <w:rPr>
          <w:rFonts w:ascii="Garamond" w:hAnsi="Garamond"/>
          <w:bCs/>
        </w:rPr>
        <w:t>– úkony zapisovatelky</w:t>
      </w:r>
    </w:p>
    <w:p w14:paraId="7E5922D4" w14:textId="0149FFD1" w:rsidR="00591F55" w:rsidRPr="00911ED1" w:rsidRDefault="00591F55" w:rsidP="00591F55">
      <w:pPr>
        <w:tabs>
          <w:tab w:val="left" w:pos="1701"/>
        </w:tabs>
        <w:jc w:val="both"/>
        <w:rPr>
          <w:rFonts w:ascii="Garamond" w:hAnsi="Garamond"/>
        </w:rPr>
      </w:pPr>
      <w:r w:rsidRPr="00911ED1">
        <w:rPr>
          <w:rFonts w:ascii="Garamond" w:hAnsi="Garamond"/>
        </w:rPr>
        <w:tab/>
      </w:r>
      <w:r w:rsidR="0087209C" w:rsidRPr="00911ED1">
        <w:rPr>
          <w:rFonts w:ascii="Garamond" w:hAnsi="Garamond"/>
        </w:rPr>
        <w:t>Monika Maršálková</w:t>
      </w:r>
      <w:r w:rsidRPr="00911ED1">
        <w:rPr>
          <w:rFonts w:ascii="Garamond" w:hAnsi="Garamond"/>
        </w:rPr>
        <w:t xml:space="preserve"> – úkony zapisovatelky</w:t>
      </w:r>
    </w:p>
    <w:p w14:paraId="05A5FE83" w14:textId="3C9A236A" w:rsidR="00A717FB" w:rsidRPr="00911ED1" w:rsidRDefault="00A717FB" w:rsidP="00D71DBA">
      <w:pPr>
        <w:jc w:val="both"/>
        <w:rPr>
          <w:rFonts w:ascii="Garamond" w:hAnsi="Garamond"/>
        </w:rPr>
      </w:pPr>
    </w:p>
    <w:p w14:paraId="02B42972" w14:textId="39D8E541" w:rsidR="00601634" w:rsidRPr="00911ED1" w:rsidRDefault="00D71DBA" w:rsidP="00601634">
      <w:pPr>
        <w:jc w:val="both"/>
        <w:rPr>
          <w:rFonts w:ascii="Garamond" w:hAnsi="Garamond"/>
        </w:rPr>
      </w:pPr>
      <w:r w:rsidRPr="00911ED1">
        <w:rPr>
          <w:rFonts w:ascii="Garamond" w:hAnsi="Garamond"/>
        </w:rPr>
        <w:t xml:space="preserve">Vede rejstříky P a Nc a ostatní evidenční pomůcky pro oddělení </w:t>
      </w:r>
      <w:r w:rsidR="00101190" w:rsidRPr="00911ED1">
        <w:rPr>
          <w:rFonts w:ascii="Garamond" w:hAnsi="Garamond"/>
        </w:rPr>
        <w:t>25</w:t>
      </w:r>
      <w:r w:rsidR="00601634" w:rsidRPr="00911ED1">
        <w:rPr>
          <w:rFonts w:ascii="Garamond" w:hAnsi="Garamond"/>
        </w:rPr>
        <w:t>.</w:t>
      </w:r>
      <w:r w:rsidRPr="00911ED1">
        <w:rPr>
          <w:rFonts w:ascii="Garamond" w:hAnsi="Garamond"/>
          <w:bCs/>
        </w:rPr>
        <w:t xml:space="preserve"> </w:t>
      </w:r>
      <w:r w:rsidR="00601634" w:rsidRPr="00911ED1">
        <w:rPr>
          <w:rFonts w:ascii="Garamond" w:hAnsi="Garamond"/>
        </w:rPr>
        <w:t xml:space="preserve">Dále vede </w:t>
      </w:r>
      <w:r w:rsidR="001514FD" w:rsidRPr="00911ED1">
        <w:rPr>
          <w:rFonts w:ascii="Garamond" w:hAnsi="Garamond"/>
        </w:rPr>
        <w:t xml:space="preserve">pro oddělení 25 </w:t>
      </w:r>
      <w:r w:rsidR="00601634" w:rsidRPr="00911ED1">
        <w:rPr>
          <w:rFonts w:ascii="Garamond" w:hAnsi="Garamond"/>
        </w:rPr>
        <w:t>rejstříky P a Nc a ostatní evidenční pomůcky ohledně určení a popření rodičovství, včetně těchto věcí s cizím prvkem.</w:t>
      </w:r>
    </w:p>
    <w:p w14:paraId="036BBFC3" w14:textId="54A69D1B" w:rsidR="00D71DBA" w:rsidRPr="00911ED1" w:rsidRDefault="00D71DBA" w:rsidP="00D71DBA">
      <w:pPr>
        <w:jc w:val="both"/>
        <w:rPr>
          <w:rFonts w:ascii="Garamond" w:hAnsi="Garamond"/>
          <w:bCs/>
        </w:rPr>
      </w:pPr>
    </w:p>
    <w:p w14:paraId="7930D3C7" w14:textId="77777777" w:rsidR="00A526FC" w:rsidRDefault="00A526FC" w:rsidP="00A526FC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911ED1">
        <w:rPr>
          <w:rFonts w:ascii="Garamond" w:hAnsi="Garamond"/>
          <w:lang w:eastAsia="en-US"/>
        </w:rPr>
        <w:t xml:space="preserve">Vkládá </w:t>
      </w:r>
      <w:r w:rsidRPr="00911ED1">
        <w:rPr>
          <w:rFonts w:ascii="Garamond" w:hAnsi="Garamond"/>
          <w:spacing w:val="-1"/>
          <w:lang w:eastAsia="en-US"/>
        </w:rPr>
        <w:t>údaje</w:t>
      </w:r>
      <w:r w:rsidRPr="00911ED1">
        <w:rPr>
          <w:rFonts w:ascii="Garamond" w:hAnsi="Garamond"/>
          <w:lang w:eastAsia="en-US"/>
        </w:rPr>
        <w:t xml:space="preserve"> o </w:t>
      </w:r>
      <w:r w:rsidRPr="00911ED1">
        <w:rPr>
          <w:rFonts w:ascii="Garamond" w:hAnsi="Garamond"/>
          <w:spacing w:val="-1"/>
          <w:lang w:eastAsia="en-US"/>
        </w:rPr>
        <w:t>rozvodu</w:t>
      </w:r>
      <w:r w:rsidRPr="00911ED1">
        <w:rPr>
          <w:rFonts w:ascii="Garamond" w:hAnsi="Garamond"/>
          <w:spacing w:val="-3"/>
          <w:lang w:eastAsia="en-US"/>
        </w:rPr>
        <w:t xml:space="preserve"> </w:t>
      </w:r>
      <w:r w:rsidRPr="00911ED1">
        <w:rPr>
          <w:rFonts w:ascii="Garamond" w:hAnsi="Garamond"/>
          <w:spacing w:val="-1"/>
          <w:lang w:eastAsia="en-US"/>
        </w:rPr>
        <w:t>manželství</w:t>
      </w:r>
      <w:r w:rsidRPr="00911ED1">
        <w:rPr>
          <w:rFonts w:ascii="Garamond" w:hAnsi="Garamond"/>
          <w:lang w:eastAsia="en-US"/>
        </w:rPr>
        <w:t xml:space="preserve"> do </w:t>
      </w:r>
      <w:r w:rsidRPr="00911ED1">
        <w:rPr>
          <w:rFonts w:ascii="Garamond" w:hAnsi="Garamond"/>
          <w:spacing w:val="-1"/>
          <w:lang w:eastAsia="en-US"/>
        </w:rPr>
        <w:t>informačního</w:t>
      </w:r>
      <w:r w:rsidRPr="00911ED1">
        <w:rPr>
          <w:rFonts w:ascii="Garamond" w:hAnsi="Garamond"/>
          <w:lang w:eastAsia="en-US"/>
        </w:rPr>
        <w:t xml:space="preserve"> </w:t>
      </w:r>
      <w:r w:rsidRPr="00911ED1">
        <w:rPr>
          <w:rFonts w:ascii="Garamond" w:hAnsi="Garamond"/>
          <w:spacing w:val="-1"/>
          <w:lang w:eastAsia="en-US"/>
        </w:rPr>
        <w:t>systému</w:t>
      </w:r>
      <w:r w:rsidRPr="00911ED1">
        <w:rPr>
          <w:rFonts w:ascii="Garamond" w:hAnsi="Garamond"/>
          <w:lang w:eastAsia="en-US"/>
        </w:rPr>
        <w:t xml:space="preserve"> evidence </w:t>
      </w:r>
      <w:r w:rsidRPr="00911ED1">
        <w:rPr>
          <w:rFonts w:ascii="Garamond" w:hAnsi="Garamond"/>
          <w:spacing w:val="-1"/>
          <w:lang w:eastAsia="en-US"/>
        </w:rPr>
        <w:t>obyvatel.</w:t>
      </w:r>
    </w:p>
    <w:p w14:paraId="0D871410" w14:textId="77777777" w:rsidR="009517ED" w:rsidRPr="009517ED" w:rsidRDefault="009517ED" w:rsidP="00E73A49">
      <w:pPr>
        <w:pStyle w:val="Nadpis1"/>
        <w:kinsoku w:val="0"/>
        <w:overflowPunct w:val="0"/>
        <w:ind w:left="0"/>
        <w:jc w:val="center"/>
        <w:rPr>
          <w:spacing w:val="-1"/>
          <w:sz w:val="24"/>
          <w:szCs w:val="24"/>
          <w:u w:val="single"/>
        </w:rPr>
      </w:pPr>
    </w:p>
    <w:p w14:paraId="161D9BE9" w14:textId="64A448BB" w:rsidR="00E73A49" w:rsidRPr="00A266E5" w:rsidRDefault="00E73A49" w:rsidP="009517ED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08F2F105" w14:textId="77777777" w:rsidR="00E73A49" w:rsidRPr="00A266E5" w:rsidRDefault="00E73A49" w:rsidP="009517ED">
      <w:pPr>
        <w:pStyle w:val="Zkladntext"/>
        <w:kinsoku w:val="0"/>
        <w:overflowPunct w:val="0"/>
        <w:ind w:left="0"/>
        <w:rPr>
          <w:b/>
          <w:bCs/>
        </w:rPr>
      </w:pPr>
    </w:p>
    <w:p w14:paraId="6B150935" w14:textId="32ACB086" w:rsidR="00E73A49" w:rsidRPr="009A706A" w:rsidRDefault="00E73A49" w:rsidP="00E73A4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="00B83B74">
        <w:rPr>
          <w:spacing w:val="65"/>
        </w:rPr>
        <w:t> 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210F1F88" w14:textId="77777777" w:rsidR="00E73A49" w:rsidRPr="009A706A" w:rsidRDefault="00E73A49" w:rsidP="00E73A49">
      <w:pPr>
        <w:pStyle w:val="Zkladntext"/>
        <w:kinsoku w:val="0"/>
        <w:overflowPunct w:val="0"/>
        <w:jc w:val="both"/>
        <w:rPr>
          <w:b/>
        </w:rPr>
      </w:pPr>
    </w:p>
    <w:p w14:paraId="5C395FD3" w14:textId="77777777" w:rsidR="00E73A49" w:rsidRPr="009A706A" w:rsidRDefault="00E73A49" w:rsidP="00E73A4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201DFD11" w14:textId="77777777" w:rsidR="00E73A49" w:rsidRPr="00A266E5" w:rsidRDefault="00E73A49" w:rsidP="00E73A49">
      <w:pPr>
        <w:pStyle w:val="Zkladntext"/>
        <w:kinsoku w:val="0"/>
        <w:overflowPunct w:val="0"/>
        <w:ind w:left="0"/>
      </w:pPr>
    </w:p>
    <w:p w14:paraId="39823FBB" w14:textId="77777777" w:rsidR="00E73A49" w:rsidRPr="00A266E5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54D3B882" w14:textId="77777777" w:rsidR="00E73A49" w:rsidRPr="00A266E5" w:rsidRDefault="00E73A49" w:rsidP="00E73A49">
      <w:pPr>
        <w:pStyle w:val="Zkladntext"/>
        <w:kinsoku w:val="0"/>
        <w:overflowPunct w:val="0"/>
        <w:ind w:left="0"/>
        <w:rPr>
          <w:b/>
          <w:bCs/>
        </w:rPr>
      </w:pPr>
    </w:p>
    <w:p w14:paraId="595A2951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  <w:r w:rsidRPr="00A266E5">
        <w:rPr>
          <w:rFonts w:ascii="Garamond" w:hAnsi="Garamond"/>
        </w:rPr>
        <w:t xml:space="preserve"> </w:t>
      </w:r>
    </w:p>
    <w:p w14:paraId="72EFFD50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BD5CDAF" w14:textId="77777777" w:rsidR="00E73A49" w:rsidRPr="00A266E5" w:rsidRDefault="00E73A49" w:rsidP="00E73A49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5440BADE" w14:textId="77777777" w:rsidR="00E73A49" w:rsidRPr="00A266E5" w:rsidRDefault="00E73A49" w:rsidP="00E73A49">
      <w:pPr>
        <w:jc w:val="both"/>
        <w:rPr>
          <w:rFonts w:ascii="Garamond" w:hAnsi="Garamond"/>
        </w:rPr>
      </w:pPr>
    </w:p>
    <w:p w14:paraId="524DC012" w14:textId="77777777" w:rsidR="00E73A49" w:rsidRDefault="00E73A49" w:rsidP="00E73A49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0BCE6230" w14:textId="77777777" w:rsidR="00E73A49" w:rsidRPr="009517ED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7997148" w14:textId="77777777" w:rsidR="00E73A49" w:rsidRPr="0006723C" w:rsidRDefault="00E73A49" w:rsidP="00E73A4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249B8038" w14:textId="77777777" w:rsidR="00E73A49" w:rsidRPr="009A706A" w:rsidRDefault="00E73A49" w:rsidP="00E73A49">
      <w:pPr>
        <w:pStyle w:val="Zkladntext"/>
        <w:kinsoku w:val="0"/>
        <w:overflowPunct w:val="0"/>
        <w:rPr>
          <w:b/>
          <w:bCs/>
        </w:rPr>
      </w:pPr>
    </w:p>
    <w:p w14:paraId="7C92AC7F" w14:textId="77777777" w:rsidR="00E73A49" w:rsidRPr="009A706A" w:rsidRDefault="00E73A49" w:rsidP="00E73A49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21F08145" w14:textId="77777777" w:rsidR="00E73A49" w:rsidRPr="009A706A" w:rsidRDefault="00E73A49" w:rsidP="00E73A49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229BF4BB" w14:textId="77777777" w:rsidR="00E73A49" w:rsidRPr="009A706A" w:rsidRDefault="00E73A49" w:rsidP="00E73A49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54087A68" w14:textId="77777777" w:rsidR="00E73A49" w:rsidRPr="009A706A" w:rsidRDefault="00E73A49" w:rsidP="00E73A49">
      <w:pPr>
        <w:jc w:val="both"/>
        <w:rPr>
          <w:rFonts w:ascii="Garamond" w:hAnsi="Garamond"/>
        </w:rPr>
      </w:pPr>
    </w:p>
    <w:p w14:paraId="251B1912" w14:textId="1C5A446F" w:rsidR="00E73A49" w:rsidRDefault="00E73A49" w:rsidP="009517ED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sectPr w:rsidR="00E73A49" w:rsidSect="003129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F5D20BA"/>
    <w:multiLevelType w:val="hybridMultilevel"/>
    <w:tmpl w:val="6C6A78AE"/>
    <w:lvl w:ilvl="0" w:tplc="C1906044">
      <w:numFmt w:val="bullet"/>
      <w:lvlText w:val="-"/>
      <w:lvlJc w:val="left"/>
      <w:pPr>
        <w:ind w:left="420" w:hanging="360"/>
      </w:pPr>
      <w:rPr>
        <w:rFonts w:ascii="Garamond" w:eastAsia="Aptos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7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9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6"/>
  </w:num>
  <w:num w:numId="32" w16cid:durableId="147750740">
    <w:abstractNumId w:val="37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5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40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9"/>
  </w:num>
  <w:num w:numId="42" w16cid:durableId="925303469">
    <w:abstractNumId w:val="41"/>
  </w:num>
  <w:num w:numId="43" w16cid:durableId="11364156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8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92205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06"/>
    <w:rsid w:val="00050DC3"/>
    <w:rsid w:val="00090960"/>
    <w:rsid w:val="000E0C38"/>
    <w:rsid w:val="000E2DB1"/>
    <w:rsid w:val="00101190"/>
    <w:rsid w:val="001468C4"/>
    <w:rsid w:val="001514FD"/>
    <w:rsid w:val="00173B67"/>
    <w:rsid w:val="00190C95"/>
    <w:rsid w:val="0019182D"/>
    <w:rsid w:val="001C30F3"/>
    <w:rsid w:val="001E0DE7"/>
    <w:rsid w:val="001E4C8B"/>
    <w:rsid w:val="001F627B"/>
    <w:rsid w:val="002361F4"/>
    <w:rsid w:val="00254261"/>
    <w:rsid w:val="00255458"/>
    <w:rsid w:val="00257898"/>
    <w:rsid w:val="002744B2"/>
    <w:rsid w:val="00286026"/>
    <w:rsid w:val="00293928"/>
    <w:rsid w:val="002D0B70"/>
    <w:rsid w:val="002D194D"/>
    <w:rsid w:val="002D564D"/>
    <w:rsid w:val="002D78B0"/>
    <w:rsid w:val="003129CE"/>
    <w:rsid w:val="00321BE4"/>
    <w:rsid w:val="003304EB"/>
    <w:rsid w:val="00331217"/>
    <w:rsid w:val="00350714"/>
    <w:rsid w:val="00390563"/>
    <w:rsid w:val="003C6DA3"/>
    <w:rsid w:val="003D1D2E"/>
    <w:rsid w:val="003D1E6C"/>
    <w:rsid w:val="004158CE"/>
    <w:rsid w:val="00476B48"/>
    <w:rsid w:val="004819CB"/>
    <w:rsid w:val="00486D42"/>
    <w:rsid w:val="004B040B"/>
    <w:rsid w:val="004D5D5F"/>
    <w:rsid w:val="00533B6B"/>
    <w:rsid w:val="0053589F"/>
    <w:rsid w:val="00576D51"/>
    <w:rsid w:val="00585CF5"/>
    <w:rsid w:val="00587D0D"/>
    <w:rsid w:val="00591F55"/>
    <w:rsid w:val="005E7F9B"/>
    <w:rsid w:val="005F3EAA"/>
    <w:rsid w:val="00601634"/>
    <w:rsid w:val="00602406"/>
    <w:rsid w:val="00612ABA"/>
    <w:rsid w:val="00654AE4"/>
    <w:rsid w:val="00685ABD"/>
    <w:rsid w:val="006B6B7C"/>
    <w:rsid w:val="006E7ACF"/>
    <w:rsid w:val="006F4A5C"/>
    <w:rsid w:val="00705EA2"/>
    <w:rsid w:val="00714989"/>
    <w:rsid w:val="00724E4F"/>
    <w:rsid w:val="00730419"/>
    <w:rsid w:val="0075194A"/>
    <w:rsid w:val="00755461"/>
    <w:rsid w:val="0076111F"/>
    <w:rsid w:val="00763C2B"/>
    <w:rsid w:val="00771A24"/>
    <w:rsid w:val="007A7029"/>
    <w:rsid w:val="007B718C"/>
    <w:rsid w:val="007F2BD8"/>
    <w:rsid w:val="00803578"/>
    <w:rsid w:val="00816C00"/>
    <w:rsid w:val="00825A55"/>
    <w:rsid w:val="0084343A"/>
    <w:rsid w:val="0087209C"/>
    <w:rsid w:val="00893B23"/>
    <w:rsid w:val="00893CEA"/>
    <w:rsid w:val="008C1524"/>
    <w:rsid w:val="00901951"/>
    <w:rsid w:val="00911ED1"/>
    <w:rsid w:val="00933316"/>
    <w:rsid w:val="00936589"/>
    <w:rsid w:val="00937694"/>
    <w:rsid w:val="009517ED"/>
    <w:rsid w:val="009574C6"/>
    <w:rsid w:val="0098731A"/>
    <w:rsid w:val="00987D73"/>
    <w:rsid w:val="009906AC"/>
    <w:rsid w:val="009B61BD"/>
    <w:rsid w:val="009D4A38"/>
    <w:rsid w:val="00A51655"/>
    <w:rsid w:val="00A526FC"/>
    <w:rsid w:val="00A546A8"/>
    <w:rsid w:val="00A717FB"/>
    <w:rsid w:val="00AA6CF0"/>
    <w:rsid w:val="00B24282"/>
    <w:rsid w:val="00B40D91"/>
    <w:rsid w:val="00B74374"/>
    <w:rsid w:val="00B83B74"/>
    <w:rsid w:val="00B938A9"/>
    <w:rsid w:val="00BA6B31"/>
    <w:rsid w:val="00BD6DAD"/>
    <w:rsid w:val="00C200BB"/>
    <w:rsid w:val="00C3336F"/>
    <w:rsid w:val="00C55D3A"/>
    <w:rsid w:val="00CA4856"/>
    <w:rsid w:val="00CE459C"/>
    <w:rsid w:val="00D1754B"/>
    <w:rsid w:val="00D242D8"/>
    <w:rsid w:val="00D40E0C"/>
    <w:rsid w:val="00D446B8"/>
    <w:rsid w:val="00D71DBA"/>
    <w:rsid w:val="00D75417"/>
    <w:rsid w:val="00DC623F"/>
    <w:rsid w:val="00DE0286"/>
    <w:rsid w:val="00DE2210"/>
    <w:rsid w:val="00E00CEE"/>
    <w:rsid w:val="00E158E2"/>
    <w:rsid w:val="00E27D9A"/>
    <w:rsid w:val="00E432A4"/>
    <w:rsid w:val="00E45F51"/>
    <w:rsid w:val="00E46AE6"/>
    <w:rsid w:val="00E52852"/>
    <w:rsid w:val="00E73A49"/>
    <w:rsid w:val="00ED79CF"/>
    <w:rsid w:val="00EE163F"/>
    <w:rsid w:val="00EE4801"/>
    <w:rsid w:val="00EE6EBC"/>
    <w:rsid w:val="00EF5C43"/>
    <w:rsid w:val="00F14738"/>
    <w:rsid w:val="00F20743"/>
    <w:rsid w:val="00F671E4"/>
    <w:rsid w:val="00F77A29"/>
    <w:rsid w:val="00FA1E07"/>
    <w:rsid w:val="00FB1D9F"/>
    <w:rsid w:val="00FD4B89"/>
    <w:rsid w:val="00FD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5EA4"/>
  <w15:chartTrackingRefBased/>
  <w15:docId w15:val="{8FA4A6DE-187E-4089-823A-280CE35C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602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602406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602406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4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02406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602406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2406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02406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602406"/>
    <w:rPr>
      <w:rFonts w:ascii="Garamond" w:eastAsiaTheme="minorEastAsia" w:hAnsi="Garamond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602406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02406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024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24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2406"/>
  </w:style>
  <w:style w:type="paragraph" w:customStyle="1" w:styleId="TableParagraph">
    <w:name w:val="Table Paragraph"/>
    <w:basedOn w:val="Normln"/>
    <w:uiPriority w:val="1"/>
    <w:qFormat/>
    <w:rsid w:val="00602406"/>
  </w:style>
  <w:style w:type="paragraph" w:styleId="Textbubliny">
    <w:name w:val="Balloon Text"/>
    <w:basedOn w:val="Normln"/>
    <w:link w:val="TextbublinyChar"/>
    <w:uiPriority w:val="99"/>
    <w:semiHidden/>
    <w:unhideWhenUsed/>
    <w:rsid w:val="00602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406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02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406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02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602406"/>
    <w:rPr>
      <w:rFonts w:cs="Times New Roman"/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240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2406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60240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02406"/>
    <w:rPr>
      <w:b/>
      <w:bCs/>
    </w:rPr>
  </w:style>
  <w:style w:type="paragraph" w:styleId="Nzev">
    <w:name w:val="Title"/>
    <w:basedOn w:val="Normln"/>
    <w:link w:val="NzevChar"/>
    <w:qFormat/>
    <w:rsid w:val="00E73A49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E73A4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msonormal0">
    <w:name w:val="msonormal"/>
    <w:basedOn w:val="Normln"/>
    <w:rsid w:val="00E73A4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E73A49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E73A49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E73A49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7A83-A38D-474D-9FE8-3557CF83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3049</Words>
  <Characters>17993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Pávová Zlatuše</dc:creator>
  <cp:keywords/>
  <dc:description/>
  <cp:lastModifiedBy>Tesnerová Táňa</cp:lastModifiedBy>
  <cp:revision>3</cp:revision>
  <cp:lastPrinted>2025-11-19T13:20:00Z</cp:lastPrinted>
  <dcterms:created xsi:type="dcterms:W3CDTF">2025-11-28T07:42:00Z</dcterms:created>
  <dcterms:modified xsi:type="dcterms:W3CDTF">2025-12-05T09:33:00Z</dcterms:modified>
</cp:coreProperties>
</file>