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4DB9" w14:textId="77777777" w:rsidR="00D86F09" w:rsidRPr="00A266E5" w:rsidRDefault="00D86F09" w:rsidP="00D86F09">
      <w:pPr>
        <w:pStyle w:val="Zkladntext"/>
        <w:kinsoku w:val="0"/>
        <w:overflowPunct w:val="0"/>
        <w:spacing w:before="10"/>
        <w:ind w:left="0"/>
        <w:jc w:val="center"/>
        <w:rPr>
          <w:b/>
          <w:bCs/>
          <w:sz w:val="28"/>
        </w:rPr>
      </w:pPr>
      <w:r w:rsidRPr="00A266E5">
        <w:rPr>
          <w:b/>
          <w:sz w:val="28"/>
          <w:u w:val="single"/>
        </w:rPr>
        <w:t>ÚSEK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VÝKONU ROZHODNUTÍ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 xml:space="preserve">A </w:t>
      </w:r>
      <w:r w:rsidRPr="00A266E5">
        <w:rPr>
          <w:b/>
          <w:spacing w:val="-1"/>
          <w:sz w:val="28"/>
          <w:u w:val="single"/>
        </w:rPr>
        <w:t>EXEKUČNÍ</w:t>
      </w:r>
    </w:p>
    <w:p w14:paraId="271591BE" w14:textId="77777777" w:rsidR="00D86F09" w:rsidRPr="00A266E5" w:rsidRDefault="00D86F09" w:rsidP="00D86F09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184F035" w14:textId="77777777" w:rsidR="00D86F09" w:rsidRPr="00A266E5" w:rsidRDefault="00D86F09" w:rsidP="00D86F0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14:paraId="63FFCDFC" w14:textId="77777777" w:rsidR="00D86F09" w:rsidRPr="00A266E5" w:rsidRDefault="00D86F09" w:rsidP="00D86F09">
      <w:pPr>
        <w:pStyle w:val="Zkladntext"/>
        <w:kinsoku w:val="0"/>
        <w:overflowPunct w:val="0"/>
        <w:ind w:left="0"/>
      </w:pPr>
    </w:p>
    <w:p w14:paraId="678E273E" w14:textId="77777777" w:rsidR="00D86F09" w:rsidRPr="00A266E5" w:rsidRDefault="00D86F09" w:rsidP="00D86F0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</w:t>
      </w:r>
      <w:r w:rsidRPr="00A266E5">
        <w:rPr>
          <w:spacing w:val="-1"/>
        </w:rPr>
        <w:t>„sudá</w:t>
      </w:r>
      <w:r w:rsidRPr="00A266E5">
        <w:rPr>
          <w:spacing w:val="-2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lichá</w:t>
      </w:r>
      <w:r w:rsidRPr="00A266E5">
        <w:t xml:space="preserve"> </w:t>
      </w:r>
      <w:r w:rsidRPr="00A266E5">
        <w:rPr>
          <w:spacing w:val="-1"/>
        </w:rPr>
        <w:t>čísla“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53847400" w14:textId="77777777" w:rsidR="00D86F09" w:rsidRPr="00A266E5" w:rsidRDefault="00D86F09" w:rsidP="00D86F09">
      <w:pPr>
        <w:pStyle w:val="Zkladntext"/>
        <w:kinsoku w:val="0"/>
        <w:overflowPunct w:val="0"/>
        <w:ind w:left="0"/>
      </w:pPr>
    </w:p>
    <w:p w14:paraId="1B631538" w14:textId="77777777" w:rsidR="00D86F09" w:rsidRPr="00A266E5" w:rsidRDefault="00D86F09" w:rsidP="00D86F09">
      <w:pPr>
        <w:pStyle w:val="Zkladntext"/>
        <w:kinsoku w:val="0"/>
        <w:overflowPunct w:val="0"/>
        <w:ind w:left="0"/>
        <w:rPr>
          <w:u w:val="single"/>
        </w:rPr>
      </w:pPr>
      <w:r w:rsidRPr="00A266E5">
        <w:rPr>
          <w:u w:val="single"/>
        </w:rPr>
        <w:t>Za věci s cizím prvkem jsou považovány</w:t>
      </w:r>
    </w:p>
    <w:p w14:paraId="4331CA6E" w14:textId="77777777" w:rsidR="00D86F09" w:rsidRPr="00A266E5" w:rsidRDefault="00D86F09" w:rsidP="00D86F09">
      <w:pPr>
        <w:pStyle w:val="Zkladntext"/>
        <w:kinsoku w:val="0"/>
        <w:overflowPunct w:val="0"/>
        <w:ind w:left="0"/>
        <w:rPr>
          <w:u w:val="single"/>
        </w:rPr>
      </w:pPr>
    </w:p>
    <w:p w14:paraId="682FA391" w14:textId="77777777" w:rsidR="00D86F09" w:rsidRPr="00A266E5" w:rsidRDefault="00D86F09" w:rsidP="00D86F09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0" w:firstLine="0"/>
        <w:rPr>
          <w:spacing w:val="-1"/>
        </w:rPr>
      </w:pPr>
      <w:r w:rsidRPr="00A266E5">
        <w:t xml:space="preserve">věci, u </w:t>
      </w:r>
      <w:r w:rsidRPr="00A266E5">
        <w:rPr>
          <w:spacing w:val="-1"/>
        </w:rPr>
        <w:t>nichž</w:t>
      </w:r>
      <w:r w:rsidRPr="00A266E5">
        <w:t xml:space="preserve"> je v </w:t>
      </w:r>
      <w:r w:rsidRPr="00A266E5">
        <w:rPr>
          <w:spacing w:val="-1"/>
        </w:rPr>
        <w:t>době</w:t>
      </w:r>
      <w:r w:rsidRPr="00A266E5">
        <w:rPr>
          <w:spacing w:val="-2"/>
        </w:rPr>
        <w:t xml:space="preserve"> </w:t>
      </w:r>
      <w:r w:rsidRPr="00A266E5">
        <w:t xml:space="preserve">nápadu </w:t>
      </w:r>
      <w:r w:rsidRPr="00A266E5">
        <w:rPr>
          <w:spacing w:val="-1"/>
        </w:rPr>
        <w:t>věci</w:t>
      </w:r>
      <w:r w:rsidRPr="00A266E5">
        <w:t xml:space="preserve"> </w:t>
      </w:r>
      <w:r w:rsidRPr="00A266E5">
        <w:rPr>
          <w:spacing w:val="-1"/>
        </w:rPr>
        <w:t>zřejmé,</w:t>
      </w:r>
      <w:r w:rsidRPr="00A266E5">
        <w:rPr>
          <w:spacing w:val="-3"/>
        </w:rPr>
        <w:t xml:space="preserve"> </w:t>
      </w:r>
      <w:r w:rsidRPr="00A266E5">
        <w:t xml:space="preserve">že </w:t>
      </w:r>
      <w:r w:rsidRPr="00A266E5">
        <w:rPr>
          <w:spacing w:val="-1"/>
        </w:rPr>
        <w:t>bude</w:t>
      </w:r>
      <w:r w:rsidRPr="00A266E5">
        <w:t xml:space="preserve"> </w:t>
      </w:r>
      <w:r w:rsidRPr="00A266E5">
        <w:rPr>
          <w:spacing w:val="-1"/>
        </w:rPr>
        <w:t>rozhodováno</w:t>
      </w:r>
      <w:r w:rsidRPr="00A266E5">
        <w:t xml:space="preserve"> na </w:t>
      </w:r>
      <w:r w:rsidRPr="00A266E5">
        <w:rPr>
          <w:spacing w:val="-1"/>
        </w:rPr>
        <w:t>základě</w:t>
      </w:r>
      <w:r w:rsidRPr="00A266E5">
        <w:t xml:space="preserve"> </w:t>
      </w:r>
      <w:r w:rsidRPr="00A266E5">
        <w:rPr>
          <w:spacing w:val="-1"/>
        </w:rPr>
        <w:t>cizozemského</w:t>
      </w:r>
      <w:r w:rsidRPr="00A266E5">
        <w:t xml:space="preserve"> </w:t>
      </w:r>
      <w:r w:rsidRPr="00A266E5">
        <w:rPr>
          <w:spacing w:val="-1"/>
        </w:rPr>
        <w:t>exekučního</w:t>
      </w:r>
      <w:r w:rsidRPr="00A266E5">
        <w:t xml:space="preserve"> </w:t>
      </w:r>
      <w:r w:rsidRPr="00A266E5">
        <w:rPr>
          <w:spacing w:val="-1"/>
        </w:rPr>
        <w:t>titulu,</w:t>
      </w:r>
    </w:p>
    <w:p w14:paraId="06A2E811" w14:textId="77777777" w:rsidR="00D86F09" w:rsidRPr="00A266E5" w:rsidRDefault="00D86F09" w:rsidP="00D86F09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A266E5">
        <w:t>věci,</w:t>
      </w:r>
      <w:r w:rsidRPr="00A266E5">
        <w:rPr>
          <w:spacing w:val="29"/>
        </w:rPr>
        <w:t xml:space="preserve"> </w:t>
      </w:r>
      <w:r w:rsidRPr="00A266E5">
        <w:t xml:space="preserve">u </w:t>
      </w:r>
      <w:r w:rsidRPr="00A266E5">
        <w:rPr>
          <w:spacing w:val="-1"/>
        </w:rPr>
        <w:t>nichž</w:t>
      </w:r>
      <w:r w:rsidRPr="00A266E5">
        <w:rPr>
          <w:spacing w:val="31"/>
        </w:rPr>
        <w:t xml:space="preserve"> </w:t>
      </w:r>
      <w:r w:rsidRPr="00A266E5">
        <w:rPr>
          <w:spacing w:val="-2"/>
        </w:rPr>
        <w:t>je</w:t>
      </w:r>
      <w:r w:rsidRPr="00A266E5">
        <w:rPr>
          <w:spacing w:val="31"/>
        </w:rPr>
        <w:t xml:space="preserve"> </w:t>
      </w:r>
      <w:r w:rsidRPr="00A266E5">
        <w:t>v době</w:t>
      </w:r>
      <w:r w:rsidRPr="00A266E5">
        <w:rPr>
          <w:spacing w:val="29"/>
        </w:rPr>
        <w:t xml:space="preserve"> </w:t>
      </w:r>
      <w:r w:rsidRPr="00A266E5">
        <w:t>nápadu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zřejmé,</w:t>
      </w:r>
      <w:r w:rsidRPr="00A266E5">
        <w:rPr>
          <w:spacing w:val="29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rozhodováno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základě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tuzemského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exekučního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titulu,</w:t>
      </w:r>
      <w:r w:rsidRPr="00A266E5">
        <w:rPr>
          <w:spacing w:val="31"/>
        </w:rPr>
        <w:t xml:space="preserve"> </w:t>
      </w:r>
      <w:r w:rsidRPr="00A266E5">
        <w:t>ve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věcech,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kde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31"/>
        </w:rPr>
        <w:t xml:space="preserve"> </w:t>
      </w:r>
      <w:r w:rsidRPr="00A266E5">
        <w:t>jeden</w:t>
      </w:r>
      <w:r w:rsidRPr="00A266E5">
        <w:rPr>
          <w:spacing w:val="26"/>
        </w:rPr>
        <w:t xml:space="preserve"> </w:t>
      </w:r>
      <w:r w:rsidRPr="00A266E5">
        <w:t>z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účastníků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</w:t>
      </w:r>
      <w:r w:rsidRPr="00A266E5">
        <w:rPr>
          <w:spacing w:val="-1"/>
        </w:rPr>
        <w:t xml:space="preserve">cizím státním příslušníkem </w:t>
      </w:r>
      <w:r w:rsidRPr="00A266E5">
        <w:t xml:space="preserve">nebo právnickou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sídlem mimo</w:t>
      </w:r>
      <w:r w:rsidRPr="00A266E5">
        <w:t xml:space="preserve">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České</w:t>
      </w:r>
      <w:r w:rsidRPr="00A266E5">
        <w:t xml:space="preserve"> </w:t>
      </w:r>
      <w:r w:rsidRPr="00A266E5">
        <w:rPr>
          <w:spacing w:val="-1"/>
        </w:rPr>
        <w:t>republiky.</w:t>
      </w:r>
    </w:p>
    <w:p w14:paraId="32AD875A" w14:textId="77777777" w:rsidR="00D86F09" w:rsidRPr="00A266E5" w:rsidRDefault="00D86F09" w:rsidP="00D86F09">
      <w:pPr>
        <w:pStyle w:val="Zkladntext"/>
        <w:kinsoku w:val="0"/>
        <w:overflowPunct w:val="0"/>
        <w:ind w:left="0"/>
      </w:pPr>
    </w:p>
    <w:p w14:paraId="462E63DB" w14:textId="77777777" w:rsidR="00D86F09" w:rsidRPr="00A266E5" w:rsidRDefault="00D86F09" w:rsidP="00D86F09">
      <w:pPr>
        <w:pStyle w:val="Zkladntext"/>
        <w:kinsoku w:val="0"/>
        <w:overflowPunct w:val="0"/>
        <w:ind w:left="0"/>
      </w:pPr>
      <w:r w:rsidRPr="00A266E5">
        <w:rPr>
          <w:u w:val="single"/>
        </w:rPr>
        <w:t xml:space="preserve">Za </w:t>
      </w:r>
      <w:r w:rsidRPr="00A266E5">
        <w:rPr>
          <w:spacing w:val="-1"/>
          <w:u w:val="single"/>
        </w:rPr>
        <w:t>věc</w:t>
      </w:r>
      <w:r w:rsidRPr="00A266E5">
        <w:rPr>
          <w:u w:val="single"/>
        </w:rPr>
        <w:t xml:space="preserve"> s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>cizím</w:t>
      </w:r>
      <w:r w:rsidRPr="00A266E5">
        <w:rPr>
          <w:spacing w:val="-1"/>
          <w:u w:val="single"/>
        </w:rPr>
        <w:t xml:space="preserve"> prvkem pod</w:t>
      </w:r>
      <w:r w:rsidRPr="00A266E5">
        <w:rPr>
          <w:u w:val="single"/>
        </w:rPr>
        <w:t xml:space="preserve"> bodem</w:t>
      </w:r>
      <w:r w:rsidRPr="00A266E5">
        <w:rPr>
          <w:spacing w:val="-1"/>
          <w:u w:val="single"/>
        </w:rPr>
        <w:t xml:space="preserve"> </w:t>
      </w:r>
      <w:r w:rsidRPr="00A266E5">
        <w:rPr>
          <w:u w:val="single"/>
        </w:rPr>
        <w:t>2)</w:t>
      </w:r>
      <w:r w:rsidRPr="00A266E5">
        <w:rPr>
          <w:spacing w:val="-1"/>
          <w:u w:val="single"/>
        </w:rPr>
        <w:t xml:space="preserve"> nejsou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považovány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věci:</w:t>
      </w:r>
    </w:p>
    <w:p w14:paraId="7CB9B26E" w14:textId="77777777" w:rsidR="00D86F09" w:rsidRPr="00A266E5" w:rsidRDefault="00D86F09" w:rsidP="00D86F09">
      <w:pPr>
        <w:pStyle w:val="Zkladntext"/>
        <w:kinsoku w:val="0"/>
        <w:overflowPunct w:val="0"/>
        <w:ind w:left="0"/>
        <w:rPr>
          <w:szCs w:val="17"/>
        </w:rPr>
      </w:pPr>
    </w:p>
    <w:p w14:paraId="7AFF190C" w14:textId="77777777" w:rsidR="00D86F09" w:rsidRPr="00A266E5" w:rsidRDefault="00D86F09" w:rsidP="00D86F09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0" w:firstLine="0"/>
        <w:jc w:val="both"/>
        <w:rPr>
          <w:spacing w:val="-1"/>
        </w:rPr>
      </w:pPr>
      <w:r w:rsidRPr="00A266E5">
        <w:t xml:space="preserve">kde je </w:t>
      </w:r>
      <w:r w:rsidRPr="00A266E5">
        <w:rPr>
          <w:spacing w:val="-1"/>
        </w:rPr>
        <w:t>účastníkem řízení</w:t>
      </w:r>
      <w:r w:rsidRPr="00A266E5">
        <w:t xml:space="preserve"> </w:t>
      </w:r>
      <w:r w:rsidRPr="00A266E5">
        <w:rPr>
          <w:spacing w:val="-1"/>
        </w:rPr>
        <w:t>státní</w:t>
      </w:r>
      <w:r w:rsidRPr="00A266E5">
        <w:t xml:space="preserve"> </w:t>
      </w:r>
      <w:r w:rsidRPr="00A266E5">
        <w:rPr>
          <w:spacing w:val="-1"/>
        </w:rPr>
        <w:t>příslušník</w:t>
      </w:r>
      <w:r w:rsidRPr="00A266E5">
        <w:t xml:space="preserve"> Slovenské </w:t>
      </w:r>
      <w:r w:rsidRPr="00A266E5">
        <w:rPr>
          <w:spacing w:val="-1"/>
        </w:rPr>
        <w:t>republiky</w:t>
      </w:r>
      <w:r w:rsidRPr="00A266E5">
        <w:t xml:space="preserve"> nebo </w:t>
      </w:r>
      <w:r w:rsidRPr="00A266E5">
        <w:rPr>
          <w:spacing w:val="-1"/>
        </w:rPr>
        <w:t>právnická</w:t>
      </w:r>
      <w:r w:rsidRPr="00A266E5">
        <w:t xml:space="preserve">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 xml:space="preserve">sídlem </w:t>
      </w:r>
      <w:r w:rsidRPr="00A266E5">
        <w:t xml:space="preserve">na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Slovenské</w:t>
      </w:r>
      <w:r w:rsidRPr="00A266E5">
        <w:t xml:space="preserve"> </w:t>
      </w:r>
      <w:r w:rsidRPr="00A266E5">
        <w:rPr>
          <w:spacing w:val="-1"/>
        </w:rPr>
        <w:t>republiky,</w:t>
      </w:r>
    </w:p>
    <w:p w14:paraId="2770E190" w14:textId="77777777" w:rsidR="00D86F09" w:rsidRPr="00A266E5" w:rsidRDefault="00D86F09" w:rsidP="00D86F09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A266E5">
        <w:t>věci</w:t>
      </w:r>
      <w:r w:rsidRPr="00A266E5">
        <w:rPr>
          <w:spacing w:val="19"/>
        </w:rPr>
        <w:t xml:space="preserve"> </w:t>
      </w:r>
      <w:r w:rsidRPr="00A266E5">
        <w:t>kde</w:t>
      </w:r>
      <w:r w:rsidRPr="00A266E5">
        <w:rPr>
          <w:spacing w:val="19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cizí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příslušníkem</w:t>
      </w:r>
      <w:r w:rsidRPr="00A266E5">
        <w:rPr>
          <w:spacing w:val="18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právnická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osoba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sídlem</w:t>
      </w:r>
      <w:r w:rsidRPr="00A266E5">
        <w:rPr>
          <w:spacing w:val="18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území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České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20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zastoupena advokátem,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 xml:space="preserve">zapsaným </w:t>
      </w:r>
      <w:r w:rsidRPr="00A266E5">
        <w:t xml:space="preserve">v </w:t>
      </w:r>
      <w:r w:rsidRPr="00A266E5">
        <w:rPr>
          <w:spacing w:val="-1"/>
        </w:rPr>
        <w:t>seznamu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advokátů</w:t>
      </w:r>
      <w:r w:rsidRPr="00A266E5">
        <w:t xml:space="preserve"> vedeném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Českou</w:t>
      </w:r>
      <w:r w:rsidRPr="00A266E5">
        <w:t xml:space="preserve"> </w:t>
      </w:r>
      <w:r w:rsidRPr="00A266E5">
        <w:rPr>
          <w:spacing w:val="-1"/>
        </w:rPr>
        <w:t>advokátní</w:t>
      </w:r>
      <w:r w:rsidRPr="00A266E5">
        <w:t xml:space="preserve"> </w:t>
      </w:r>
      <w:r w:rsidRPr="00A266E5">
        <w:rPr>
          <w:spacing w:val="-1"/>
        </w:rPr>
        <w:t>komorou.</w:t>
      </w:r>
    </w:p>
    <w:p w14:paraId="308A230F" w14:textId="77777777" w:rsidR="00D86F09" w:rsidRPr="00A266E5" w:rsidRDefault="00D86F09" w:rsidP="00D86F09">
      <w:pPr>
        <w:pStyle w:val="Zkladntext"/>
        <w:kinsoku w:val="0"/>
        <w:overflowPunct w:val="0"/>
        <w:ind w:left="0"/>
      </w:pPr>
    </w:p>
    <w:p w14:paraId="3E6FD6CF" w14:textId="77777777" w:rsidR="00D86F09" w:rsidRPr="00A266E5" w:rsidRDefault="00D86F09" w:rsidP="00D86F09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Při</w:t>
      </w:r>
      <w:r w:rsidRPr="00A266E5">
        <w:t xml:space="preserve"> </w:t>
      </w:r>
      <w:r w:rsidRPr="00A266E5">
        <w:rPr>
          <w:spacing w:val="-1"/>
        </w:rPr>
        <w:t>vzájemném zastupování</w:t>
      </w:r>
      <w:r w:rsidRPr="00A266E5">
        <w:t xml:space="preserve"> </w:t>
      </w:r>
      <w:r w:rsidRPr="00A266E5">
        <w:rPr>
          <w:spacing w:val="-1"/>
        </w:rPr>
        <w:t>soudců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soudci</w:t>
      </w:r>
      <w:r w:rsidRPr="00A266E5">
        <w:t xml:space="preserve"> </w:t>
      </w:r>
      <w:r w:rsidRPr="00A266E5">
        <w:rPr>
          <w:spacing w:val="-1"/>
        </w:rPr>
        <w:t>zastupují</w:t>
      </w:r>
      <w:r w:rsidRPr="00A266E5">
        <w:t xml:space="preserve"> dle </w:t>
      </w:r>
      <w:r w:rsidRPr="00A266E5">
        <w:rPr>
          <w:spacing w:val="-1"/>
        </w:rPr>
        <w:t>uvedeného</w:t>
      </w:r>
      <w:r w:rsidRPr="00A266E5">
        <w:t xml:space="preserve"> </w:t>
      </w:r>
      <w:r w:rsidRPr="00A266E5">
        <w:rPr>
          <w:spacing w:val="-1"/>
        </w:rPr>
        <w:t>pořadí.</w:t>
      </w:r>
    </w:p>
    <w:p w14:paraId="63908D4D" w14:textId="77777777" w:rsidR="00D86F09" w:rsidRPr="00A266E5" w:rsidRDefault="00D86F09" w:rsidP="00D86F09">
      <w:pPr>
        <w:pStyle w:val="Zkladntext"/>
        <w:kinsoku w:val="0"/>
        <w:overflowPunct w:val="0"/>
        <w:ind w:left="0"/>
      </w:pPr>
    </w:p>
    <w:p w14:paraId="3B89B577" w14:textId="77777777" w:rsidR="00D86F09" w:rsidRPr="00A266E5" w:rsidRDefault="00D86F09" w:rsidP="00D86F0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 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 xml:space="preserve">do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2D035EB0" w14:textId="77777777" w:rsidR="00D86F09" w:rsidRPr="00A266E5" w:rsidRDefault="00D86F09" w:rsidP="00D86F09">
      <w:pPr>
        <w:pStyle w:val="Zkladntext"/>
        <w:kinsoku w:val="0"/>
        <w:overflowPunct w:val="0"/>
        <w:ind w:left="0"/>
        <w:rPr>
          <w:spacing w:val="-1"/>
        </w:rPr>
      </w:pPr>
    </w:p>
    <w:p w14:paraId="75545236" w14:textId="77777777" w:rsidR="00D86F09" w:rsidRPr="00A266E5" w:rsidRDefault="00D86F09" w:rsidP="00D86F09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  <w:r w:rsidRPr="00A266E5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3EE2DE60" w14:textId="77777777" w:rsidR="00D86F09" w:rsidRPr="00A266E5" w:rsidRDefault="00D86F09" w:rsidP="00D86F09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</w:p>
    <w:p w14:paraId="2079CCFD" w14:textId="77777777" w:rsidR="00D86F09" w:rsidRDefault="00D86F09" w:rsidP="00D86F09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7BB9BDA7" w14:textId="77777777" w:rsidR="00D86F09" w:rsidRPr="00A266E5" w:rsidRDefault="00D86F09" w:rsidP="00D86F09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1FADB544" w14:textId="77777777" w:rsidR="00D86F09" w:rsidRPr="00A266E5" w:rsidRDefault="00D86F09" w:rsidP="00D86F09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Přechází-li soudce na jiný úsek soudu, dokončí věci jím rozpracované. </w:t>
      </w:r>
    </w:p>
    <w:p w14:paraId="660FC672" w14:textId="77777777" w:rsidR="00D86F09" w:rsidRPr="00A266E5" w:rsidRDefault="00D86F09" w:rsidP="00D86F09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lastRenderedPageBreak/>
        <w:t xml:space="preserve">Nastupuje-li soudce do nově zřízeného nebo neobsazeného oddělení, dorovná se nápad tohoto oddělení do průměrné rozpracovanosti příslušného úseku ve stavu k </w:t>
      </w:r>
      <w:r w:rsidRPr="00A266E5">
        <w:rPr>
          <w:bCs/>
          <w:spacing w:val="-1"/>
        </w:rPr>
        <w:t>patnáctému d</w:t>
      </w:r>
      <w:r w:rsidRPr="00A266E5">
        <w:rPr>
          <w:spacing w:val="-1"/>
        </w:rPr>
        <w:t>ni měsíce, předcházejícího měsíci jeho nástupu.</w:t>
      </w:r>
    </w:p>
    <w:p w14:paraId="063CEDF7" w14:textId="77777777" w:rsidR="00D86F09" w:rsidRPr="00A266E5" w:rsidRDefault="00D86F09" w:rsidP="00D86F09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6A81DB71" w14:textId="77777777" w:rsidR="00D86F09" w:rsidRPr="00A266E5" w:rsidRDefault="00D86F09" w:rsidP="00D86F09">
      <w:pPr>
        <w:pStyle w:val="Zkladntext"/>
        <w:kinsoku w:val="0"/>
        <w:overflowPunct w:val="0"/>
        <w:ind w:left="0" w:right="-30" w:firstLine="5"/>
        <w:jc w:val="both"/>
        <w:rPr>
          <w:bCs/>
        </w:rPr>
      </w:pPr>
      <w:r w:rsidRPr="00A266E5">
        <w:t xml:space="preserve">Nastupuje-li soudce do oddělení, v němž zůstaly rozpracované věci, tyto dokončí </w:t>
      </w:r>
      <w:r w:rsidRPr="00A266E5">
        <w:rPr>
          <w:bCs/>
        </w:rPr>
        <w:t>a nápad do tohoto oddělení se dorovná se započtením převzatých rozpracovaných věcí do průměrné rozpracovanosti příslušného úseku ve stavu k patnáctému dni měsíce předcházejícího měsíci jeho nástupu.</w:t>
      </w:r>
    </w:p>
    <w:p w14:paraId="12CC7F88" w14:textId="77777777" w:rsidR="00D86F09" w:rsidRPr="00A266E5" w:rsidRDefault="00D86F09" w:rsidP="00D86F09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4A453316" w14:textId="77777777" w:rsidR="00D86F09" w:rsidRPr="00A266E5" w:rsidRDefault="00D86F09" w:rsidP="00D86F09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r w:rsidRPr="00A266E5">
        <w:t>č.j.</w:t>
      </w:r>
      <w:r w:rsidRPr="00A266E5">
        <w:rPr>
          <w:spacing w:val="14"/>
        </w:rPr>
        <w:t xml:space="preserve"> </w:t>
      </w:r>
      <w:r>
        <w:rPr>
          <w:spacing w:val="14"/>
        </w:rPr>
        <w:t xml:space="preserve">30 </w:t>
      </w:r>
      <w:r w:rsidRPr="00A266E5">
        <w:rPr>
          <w:spacing w:val="-1"/>
        </w:rPr>
        <w:t>Spr</w:t>
      </w:r>
      <w:r w:rsidRPr="00A266E5">
        <w:rPr>
          <w:spacing w:val="127"/>
        </w:rPr>
        <w:t xml:space="preserve"> </w:t>
      </w:r>
      <w:r>
        <w:t>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pohledávkami</w:t>
      </w:r>
      <w:r w:rsidRPr="00A266E5">
        <w:t xml:space="preserve"> z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BC5B30D" w14:textId="77777777" w:rsidR="00D86F09" w:rsidRPr="00A266E5" w:rsidRDefault="00D86F09" w:rsidP="00D86F09">
      <w:pPr>
        <w:pStyle w:val="Zkladntext"/>
        <w:kinsoku w:val="0"/>
        <w:overflowPunct w:val="0"/>
        <w:ind w:left="0" w:right="-30"/>
        <w:jc w:val="both"/>
      </w:pPr>
    </w:p>
    <w:p w14:paraId="4A72CE51" w14:textId="77777777" w:rsidR="00D86F09" w:rsidRPr="00A266E5" w:rsidRDefault="00D86F09" w:rsidP="00D86F09">
      <w:pPr>
        <w:pStyle w:val="Bezmezer"/>
        <w:ind w:right="-30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 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 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101"/>
        </w:rPr>
        <w:t xml:space="preserve"> 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Nt</w:t>
      </w:r>
      <w:proofErr w:type="spellEnd"/>
      <w:r w:rsidRPr="00A266E5">
        <w:rPr>
          <w:rFonts w:ascii="Garamond" w:hAnsi="Garamond"/>
        </w:rPr>
        <w:t>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tr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ř.,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 xml:space="preserve">věcech mládeže – rejstřík </w:t>
      </w:r>
      <w:proofErr w:type="spellStart"/>
      <w:r w:rsidRPr="00A266E5">
        <w:rPr>
          <w:rFonts w:ascii="Garamond" w:hAnsi="Garamond"/>
        </w:rPr>
        <w:t>Ntm</w:t>
      </w:r>
      <w:proofErr w:type="spellEnd"/>
      <w:r w:rsidRPr="00A266E5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 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 pracovní době příslušnými specializovanými soudci.</w:t>
      </w:r>
    </w:p>
    <w:p w14:paraId="3161D60A" w14:textId="77777777" w:rsidR="00D86F09" w:rsidRPr="00A266E5" w:rsidRDefault="00D86F09" w:rsidP="00D86F09">
      <w:pPr>
        <w:pStyle w:val="Zkladntext"/>
        <w:kinsoku w:val="0"/>
        <w:overflowPunct w:val="0"/>
        <w:ind w:left="0" w:right="-30"/>
      </w:pPr>
    </w:p>
    <w:p w14:paraId="115D0498" w14:textId="77777777" w:rsidR="00D86F09" w:rsidRPr="00A266E5" w:rsidRDefault="00D86F09" w:rsidP="00D86F09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0"/>
        </w:rPr>
        <w:t xml:space="preserve"> 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 w:rsidRPr="00A266E5">
        <w:rPr>
          <w:spacing w:val="23"/>
        </w:rPr>
        <w:t xml:space="preserve"> 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 xml:space="preserve">k 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 w:rsidRPr="00A266E5">
        <w:rPr>
          <w:spacing w:val="24"/>
        </w:rPr>
        <w:t xml:space="preserve"> 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3885EF38" w14:textId="77777777" w:rsidR="00D86F09" w:rsidRPr="00A266E5" w:rsidRDefault="00D86F09" w:rsidP="00D86F09">
      <w:pPr>
        <w:pStyle w:val="Zkladntext"/>
        <w:kinsoku w:val="0"/>
        <w:overflowPunct w:val="0"/>
        <w:ind w:left="0" w:right="-30"/>
      </w:pPr>
    </w:p>
    <w:p w14:paraId="0537136F" w14:textId="77777777" w:rsidR="00D86F09" w:rsidRPr="00A266E5" w:rsidRDefault="00D86F09" w:rsidP="00D86F09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referent,</w:t>
      </w:r>
      <w:r w:rsidRPr="00A266E5">
        <w:rPr>
          <w:spacing w:val="57"/>
        </w:rPr>
        <w:t xml:space="preserve"> </w:t>
      </w:r>
      <w:r w:rsidRPr="00A266E5">
        <w:t>že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r w:rsidRPr="00A266E5">
        <w:rPr>
          <w:spacing w:val="-1"/>
        </w:rPr>
        <w:t>předloží</w:t>
      </w:r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podle</w:t>
      </w:r>
      <w:r w:rsidRPr="00A266E5">
        <w:t xml:space="preserve"> </w:t>
      </w:r>
      <w:r w:rsidRPr="00A266E5">
        <w:rPr>
          <w:spacing w:val="-1"/>
        </w:rPr>
        <w:t>pravidel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t>účely</w:t>
      </w:r>
      <w:r w:rsidRPr="00A266E5">
        <w:rPr>
          <w:spacing w:val="29"/>
        </w:rPr>
        <w:t xml:space="preserve"> </w:t>
      </w:r>
      <w:r w:rsidRPr="00A266E5">
        <w:t>nového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29"/>
        </w:rPr>
        <w:t xml:space="preserve"> </w:t>
      </w:r>
      <w:r w:rsidRPr="00A266E5">
        <w:t>za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1"/>
        </w:rPr>
        <w:t xml:space="preserve"> </w:t>
      </w:r>
      <w:r w:rsidRPr="00A266E5">
        <w:t>že 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29"/>
        </w:rPr>
        <w:t xml:space="preserve"> </w:t>
      </w:r>
      <w:r w:rsidRPr="00A266E5">
        <w:t>v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okamžiku,</w:t>
      </w:r>
      <w:r w:rsidRPr="00A266E5">
        <w:rPr>
          <w:spacing w:val="29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2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pokynem</w:t>
      </w:r>
      <w:r w:rsidRPr="00A266E5">
        <w:rPr>
          <w:spacing w:val="97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2CF145DE" w14:textId="77777777" w:rsidR="00D86F09" w:rsidRPr="00A266E5" w:rsidRDefault="00D86F09" w:rsidP="00D86F09">
      <w:pPr>
        <w:pStyle w:val="Zkladntext"/>
        <w:kinsoku w:val="0"/>
        <w:overflowPunct w:val="0"/>
        <w:spacing w:before="1"/>
        <w:ind w:left="0" w:right="-30"/>
        <w:rPr>
          <w:szCs w:val="28"/>
        </w:rPr>
      </w:pPr>
    </w:p>
    <w:p w14:paraId="3F12267F" w14:textId="77777777" w:rsidR="00D86F09" w:rsidRPr="00A266E5" w:rsidRDefault="00D86F09" w:rsidP="00D86F0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37"/>
        </w:rPr>
        <w:t xml:space="preserve"> </w:t>
      </w:r>
      <w:r w:rsidRPr="00A266E5">
        <w:t>věc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ukončena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procesním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rozhodnutím,</w:t>
      </w:r>
      <w:r w:rsidRPr="00A266E5">
        <w:rPr>
          <w:spacing w:val="38"/>
        </w:rPr>
        <w:t xml:space="preserve"> </w:t>
      </w:r>
      <w:r w:rsidRPr="00A266E5">
        <w:rPr>
          <w:spacing w:val="-1"/>
          <w:u w:val="single"/>
        </w:rPr>
        <w:t>např</w:t>
      </w:r>
      <w:r w:rsidRPr="00A266E5">
        <w:rPr>
          <w:spacing w:val="-1"/>
        </w:rPr>
        <w:t>.</w:t>
      </w:r>
      <w:r w:rsidRPr="00A266E5">
        <w:rPr>
          <w:spacing w:val="41"/>
        </w:rPr>
        <w:t xml:space="preserve"> </w:t>
      </w:r>
      <w:r w:rsidRPr="00A266E5">
        <w:t>o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místní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nepříslušnosti,</w:t>
      </w:r>
      <w:r w:rsidRPr="00A266E5">
        <w:rPr>
          <w:spacing w:val="41"/>
        </w:rPr>
        <w:t xml:space="preserve"> </w:t>
      </w:r>
      <w:r w:rsidRPr="00A266E5">
        <w:t>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následně</w:t>
      </w:r>
      <w:r w:rsidRPr="00A266E5">
        <w:rPr>
          <w:spacing w:val="39"/>
        </w:rPr>
        <w:t xml:space="preserve"> </w:t>
      </w:r>
      <w:r w:rsidRPr="00A266E5">
        <w:t>znovu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doručena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zdejšímu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38"/>
        </w:rPr>
        <w:t xml:space="preserve"> </w:t>
      </w:r>
      <w:r w:rsidRPr="00A266E5">
        <w:t>je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rPr>
          <w:spacing w:val="-3"/>
        </w:rPr>
        <w:t>který</w:t>
      </w:r>
      <w:r w:rsidRPr="00A266E5">
        <w:rPr>
          <w:spacing w:val="141"/>
        </w:rPr>
        <w:t xml:space="preserve"> </w:t>
      </w:r>
      <w:r w:rsidRPr="00A266E5">
        <w:t xml:space="preserve">původní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vydal.</w:t>
      </w:r>
      <w:r w:rsidRPr="00A266E5">
        <w:t xml:space="preserve"> </w:t>
      </w:r>
      <w:r w:rsidRPr="00A266E5">
        <w:rPr>
          <w:spacing w:val="-1"/>
        </w:rPr>
        <w:t>Obdobně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postupuje,</w:t>
      </w:r>
      <w:r w:rsidRPr="00A266E5">
        <w:t xml:space="preserve"> pokud byla </w:t>
      </w:r>
      <w:r w:rsidRPr="00A266E5">
        <w:rPr>
          <w:spacing w:val="-1"/>
        </w:rPr>
        <w:t>věc</w:t>
      </w:r>
      <w:r w:rsidRPr="00A266E5">
        <w:t xml:space="preserve"> z pokynu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soudce</w:t>
      </w:r>
      <w:r w:rsidRPr="00A266E5">
        <w:t xml:space="preserve"> ukončena </w:t>
      </w:r>
      <w:r w:rsidRPr="00A266E5">
        <w:rPr>
          <w:spacing w:val="-1"/>
        </w:rPr>
        <w:t xml:space="preserve">vyznačením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t xml:space="preserve"> jako </w:t>
      </w:r>
      <w:r w:rsidRPr="00A266E5">
        <w:rPr>
          <w:spacing w:val="-1"/>
        </w:rPr>
        <w:t>mylný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zápis.</w:t>
      </w:r>
    </w:p>
    <w:p w14:paraId="365BAF9A" w14:textId="77777777" w:rsidR="00D86F09" w:rsidRPr="00A266E5" w:rsidRDefault="00D86F09" w:rsidP="00D86F09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766C7C23" w14:textId="77777777" w:rsidR="00D86F09" w:rsidRPr="00A266E5" w:rsidRDefault="00D86F09" w:rsidP="00D86F09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lastRenderedPageBreak/>
        <w:t>Soudci</w:t>
      </w:r>
      <w:r w:rsidRPr="00A266E5">
        <w:rPr>
          <w:spacing w:val="-3"/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úseku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výkonu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 xml:space="preserve">rozhodnutí </w:t>
      </w:r>
      <w:r w:rsidRPr="00A266E5">
        <w:rPr>
          <w:szCs w:val="24"/>
          <w:u w:val="single"/>
        </w:rPr>
        <w:t>a</w:t>
      </w:r>
      <w:r w:rsidRPr="00A266E5">
        <w:rPr>
          <w:spacing w:val="-1"/>
          <w:szCs w:val="24"/>
          <w:u w:val="single"/>
        </w:rPr>
        <w:t xml:space="preserve"> exekučního</w:t>
      </w:r>
    </w:p>
    <w:p w14:paraId="3AE338B6" w14:textId="77777777" w:rsidR="00D86F09" w:rsidRPr="00A266E5" w:rsidRDefault="00D86F09" w:rsidP="00D86F09">
      <w:pPr>
        <w:pStyle w:val="Zkladntext"/>
        <w:kinsoku w:val="0"/>
        <w:overflowPunct w:val="0"/>
        <w:ind w:left="0"/>
        <w:rPr>
          <w:b/>
          <w:bCs/>
        </w:rPr>
      </w:pPr>
    </w:p>
    <w:p w14:paraId="3A036A78" w14:textId="77777777" w:rsidR="00D86F09" w:rsidRPr="00065600" w:rsidRDefault="00D86F09" w:rsidP="00D86F09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065600">
        <w:rPr>
          <w:b/>
          <w:bCs/>
          <w:spacing w:val="-1"/>
          <w:sz w:val="28"/>
          <w:szCs w:val="28"/>
          <w:u w:val="single"/>
        </w:rPr>
        <w:t>Oddělení 16</w:t>
      </w:r>
      <w:r w:rsidRPr="00065600">
        <w:rPr>
          <w:b/>
          <w:bCs/>
          <w:spacing w:val="-1"/>
          <w:sz w:val="28"/>
          <w:szCs w:val="28"/>
        </w:rPr>
        <w:tab/>
        <w:t>JUDr.</w:t>
      </w:r>
      <w:r w:rsidRPr="00065600">
        <w:rPr>
          <w:b/>
          <w:bCs/>
          <w:spacing w:val="1"/>
          <w:sz w:val="28"/>
          <w:szCs w:val="28"/>
        </w:rPr>
        <w:t xml:space="preserve"> </w:t>
      </w:r>
      <w:r w:rsidRPr="00065600">
        <w:rPr>
          <w:b/>
          <w:bCs/>
          <w:spacing w:val="-1"/>
          <w:sz w:val="28"/>
          <w:szCs w:val="28"/>
        </w:rPr>
        <w:t>Kateřina Weber</w:t>
      </w:r>
    </w:p>
    <w:p w14:paraId="30185AF5" w14:textId="77777777" w:rsidR="00D86F09" w:rsidRPr="00065600" w:rsidRDefault="00D86F09" w:rsidP="00D86F09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316628EB" w14:textId="77777777" w:rsidR="00D86F09" w:rsidRPr="00A266E5" w:rsidRDefault="00D86F09" w:rsidP="00D86F0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Lucie Lubasová</w:t>
      </w:r>
      <w:r w:rsidRPr="00A266E5">
        <w:rPr>
          <w:rFonts w:ascii="Garamond" w:hAnsi="Garamond"/>
        </w:rPr>
        <w:t xml:space="preserve"> </w:t>
      </w:r>
    </w:p>
    <w:p w14:paraId="373C96E3" w14:textId="77777777" w:rsidR="00D86F09" w:rsidRPr="00A266E5" w:rsidRDefault="00D86F09" w:rsidP="00D86F0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Dita Prokšová</w:t>
      </w:r>
    </w:p>
    <w:p w14:paraId="2A75624D" w14:textId="77777777" w:rsidR="00D86F09" w:rsidRPr="00A266E5" w:rsidRDefault="00D86F09" w:rsidP="00D86F09">
      <w:pPr>
        <w:jc w:val="both"/>
        <w:rPr>
          <w:rFonts w:ascii="Garamond" w:hAnsi="Garamond"/>
        </w:rPr>
      </w:pPr>
    </w:p>
    <w:p w14:paraId="7448E3A9" w14:textId="77777777" w:rsidR="00D86F09" w:rsidRPr="00A266E5" w:rsidRDefault="00D86F09" w:rsidP="00D86F0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Rozhoduje věci s cizím prv</w:t>
      </w:r>
      <w:r>
        <w:t xml:space="preserve">kem v agendě E, EXE a </w:t>
      </w:r>
      <w:proofErr w:type="spellStart"/>
      <w:r>
        <w:t>Nc</w:t>
      </w:r>
      <w:proofErr w:type="spellEnd"/>
      <w:r>
        <w:t xml:space="preserve">, dále </w:t>
      </w:r>
      <w:r w:rsidRPr="00A266E5">
        <w:t xml:space="preserve">věci agendy E, EXE a </w:t>
      </w:r>
      <w:proofErr w:type="spellStart"/>
      <w:r w:rsidRPr="00A266E5">
        <w:t>Nc</w:t>
      </w:r>
      <w:proofErr w:type="spellEnd"/>
      <w:r w:rsidRPr="00A266E5">
        <w:t xml:space="preserve"> v rozsahu 100</w:t>
      </w:r>
      <w:r>
        <w:t xml:space="preserve"> </w:t>
      </w:r>
      <w:r w:rsidRPr="00A266E5">
        <w:t xml:space="preserve">% včetně specializace </w:t>
      </w:r>
      <w:r w:rsidRPr="00A266E5">
        <w:rPr>
          <w:bCs/>
        </w:rPr>
        <w:t>a všech obživlých a nedokončených věcí</w:t>
      </w:r>
      <w:r w:rsidRPr="00A266E5">
        <w:t xml:space="preserve"> a věci </w:t>
      </w:r>
      <w:proofErr w:type="spellStart"/>
      <w:r w:rsidRPr="00A266E5">
        <w:t>Nc</w:t>
      </w:r>
      <w:proofErr w:type="spellEnd"/>
      <w:r w:rsidRPr="00A266E5">
        <w:t xml:space="preserve"> dle zákona č. 120/2001 Sb., o soudních exekutorech, ve znění pozdějších předpisů a prohlášení o majetku a rozvrhy na návrh správce daně dle § 336q odst. 2 o.s.ř. do celkového rozsahu 100 % včetně specializace. Realizuje evropský příkaz k obstavení účtu k usnadnění vymáhání přeshraničních pohledávek v občanských a obchodních věcech dle nařízení Evropského parlamentu a Rady EU č. 655/2014</w:t>
      </w:r>
      <w:r w:rsidRPr="00A266E5">
        <w:rPr>
          <w:spacing w:val="-1"/>
        </w:rPr>
        <w:t>.</w:t>
      </w:r>
    </w:p>
    <w:p w14:paraId="2B52B35F" w14:textId="77777777" w:rsidR="00D86F09" w:rsidRPr="00A266E5" w:rsidRDefault="00D86F09" w:rsidP="00D86F09">
      <w:pPr>
        <w:pStyle w:val="Zkladntext"/>
        <w:kinsoku w:val="0"/>
        <w:overflowPunct w:val="0"/>
        <w:ind w:left="0"/>
        <w:jc w:val="both"/>
      </w:pPr>
    </w:p>
    <w:p w14:paraId="1EB8096C" w14:textId="77777777" w:rsidR="00D86F09" w:rsidRPr="00A266E5" w:rsidRDefault="00D86F09" w:rsidP="00D86F09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rPr>
          <w:b/>
          <w:spacing w:val="-1"/>
          <w:sz w:val="28"/>
          <w:u w:val="single"/>
        </w:rPr>
        <w:t>Vyšší soudní úředníci,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soudní</w:t>
      </w:r>
      <w:r w:rsidRPr="00A266E5">
        <w:rPr>
          <w:b/>
          <w:spacing w:val="-3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tajemníci,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vedoucí</w:t>
      </w:r>
      <w:r w:rsidRPr="00A266E5">
        <w:rPr>
          <w:b/>
          <w:spacing w:val="-1"/>
          <w:sz w:val="28"/>
          <w:u w:val="single"/>
        </w:rPr>
        <w:t xml:space="preserve"> kanceláře </w:t>
      </w:r>
      <w:r w:rsidRPr="00A266E5">
        <w:rPr>
          <w:b/>
          <w:sz w:val="28"/>
          <w:u w:val="single"/>
        </w:rPr>
        <w:t>a</w:t>
      </w:r>
      <w:r w:rsidRPr="00A266E5">
        <w:rPr>
          <w:b/>
          <w:spacing w:val="-4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vykonavatelé</w:t>
      </w:r>
    </w:p>
    <w:p w14:paraId="154E39C5" w14:textId="77777777" w:rsidR="00D86F09" w:rsidRPr="00A266E5" w:rsidRDefault="00D86F09" w:rsidP="00D86F09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750B039E" w14:textId="77777777" w:rsidR="00D86F09" w:rsidRPr="00A266E5" w:rsidRDefault="00D86F09" w:rsidP="00D86F0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2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5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veškeré</w:t>
      </w:r>
      <w:r w:rsidRPr="00A266E5">
        <w:rPr>
          <w:spacing w:val="26"/>
        </w:rPr>
        <w:t xml:space="preserve"> </w:t>
      </w:r>
      <w:r w:rsidRPr="00A266E5">
        <w:t>úkony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prvního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stupně</w:t>
      </w:r>
      <w:r w:rsidRPr="00A266E5">
        <w:rPr>
          <w:spacing w:val="27"/>
        </w:rPr>
        <w:t xml:space="preserve"> </w:t>
      </w:r>
      <w:r w:rsidRPr="00A266E5">
        <w:t>a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namísto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zákonného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rozsahu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vyplývajícím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11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§ 14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121/2008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9"/>
        </w:rPr>
        <w:t xml:space="preserve"> </w:t>
      </w:r>
      <w:r w:rsidRPr="00A266E5">
        <w:t>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12"/>
        </w:rPr>
        <w:t xml:space="preserve"> </w:t>
      </w:r>
      <w:r w:rsidRPr="00A266E5">
        <w:t>úřednících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úřednících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zastupitelství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změně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souvisejících</w:t>
      </w:r>
      <w:r w:rsidRPr="00A266E5">
        <w:rPr>
          <w:spacing w:val="117"/>
        </w:rPr>
        <w:t xml:space="preserve"> </w:t>
      </w:r>
      <w:r w:rsidRPr="00A266E5">
        <w:t>zákonů,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t>ledaže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jejich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provedení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vyhradí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předseda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senátu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13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citovaného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zákona,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to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2"/>
        </w:rPr>
        <w:t xml:space="preserve"> </w:t>
      </w:r>
      <w:r w:rsidRPr="00A266E5">
        <w:t>E,</w:t>
      </w:r>
      <w:r w:rsidRPr="00A266E5">
        <w:rPr>
          <w:spacing w:val="12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proofErr w:type="spellStart"/>
      <w:r w:rsidRPr="00A266E5">
        <w:rPr>
          <w:spacing w:val="-1"/>
        </w:rPr>
        <w:t>Exe</w:t>
      </w:r>
      <w:proofErr w:type="spellEnd"/>
      <w:r w:rsidRPr="00A266E5">
        <w:rPr>
          <w:spacing w:val="-1"/>
        </w:rPr>
        <w:t>,</w:t>
      </w:r>
      <w:r w:rsidRPr="00A266E5">
        <w:rPr>
          <w:spacing w:val="117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kontrolu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kanceláře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vykonavatelů.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17"/>
        </w:rPr>
        <w:t xml:space="preserve"> </w:t>
      </w:r>
      <w:r w:rsidRPr="00A266E5">
        <w:t xml:space="preserve">v </w:t>
      </w:r>
      <w:r w:rsidRPr="00A266E5">
        <w:rPr>
          <w:spacing w:val="-1"/>
        </w:rPr>
        <w:t>soudcovských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dle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pověření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předsedy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senátu.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Vyřizují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civilní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dožádání</w:t>
      </w:r>
      <w:r w:rsidRPr="00A266E5">
        <w:rPr>
          <w:spacing w:val="141"/>
        </w:rPr>
        <w:t xml:space="preserve"> </w:t>
      </w:r>
      <w:r w:rsidRPr="00A266E5">
        <w:t xml:space="preserve">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výkonu</w:t>
      </w:r>
      <w:r w:rsidRPr="00A266E5">
        <w:t xml:space="preserve"> </w:t>
      </w:r>
      <w:r w:rsidRPr="00A266E5">
        <w:rPr>
          <w:spacing w:val="-1"/>
        </w:rPr>
        <w:t>rozhodnutí.</w:t>
      </w:r>
      <w:r w:rsidRPr="00A266E5">
        <w:t xml:space="preserve"> </w:t>
      </w:r>
      <w:r w:rsidRPr="00A266E5">
        <w:rPr>
          <w:spacing w:val="-1"/>
        </w:rPr>
        <w:t>Zajišťují</w:t>
      </w:r>
      <w:r w:rsidRPr="00A266E5">
        <w:t xml:space="preserve"> </w:t>
      </w:r>
      <w:r w:rsidRPr="00A266E5">
        <w:rPr>
          <w:spacing w:val="-1"/>
        </w:rPr>
        <w:t>provoz</w:t>
      </w:r>
      <w:r w:rsidRPr="00A266E5">
        <w:t xml:space="preserve"> </w:t>
      </w:r>
      <w:r w:rsidRPr="00A266E5">
        <w:rPr>
          <w:spacing w:val="-1"/>
        </w:rPr>
        <w:t>videokonferenčního</w:t>
      </w:r>
      <w:r w:rsidRPr="00A266E5">
        <w:t xml:space="preserve"> </w:t>
      </w:r>
      <w:r w:rsidRPr="00A266E5">
        <w:rPr>
          <w:spacing w:val="-1"/>
        </w:rPr>
        <w:t>zařízení.</w:t>
      </w:r>
    </w:p>
    <w:p w14:paraId="4296C86C" w14:textId="77777777" w:rsidR="00D86F09" w:rsidRPr="00A266E5" w:rsidRDefault="00D86F09" w:rsidP="00D86F09">
      <w:pPr>
        <w:pStyle w:val="Zkladntext"/>
        <w:kinsoku w:val="0"/>
        <w:overflowPunct w:val="0"/>
        <w:ind w:left="0"/>
        <w:rPr>
          <w:szCs w:val="23"/>
        </w:rPr>
      </w:pPr>
    </w:p>
    <w:p w14:paraId="2D93B32C" w14:textId="77777777" w:rsidR="00D86F09" w:rsidRPr="00A266E5" w:rsidRDefault="00D86F09" w:rsidP="00D86F0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7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12"/>
        </w:rPr>
        <w:t xml:space="preserve"> </w:t>
      </w:r>
      <w:r w:rsidRPr="00A266E5">
        <w:t>6</w:t>
      </w:r>
      <w:r w:rsidRPr="00A266E5">
        <w:rPr>
          <w:spacing w:val="14"/>
        </w:rPr>
        <w:t xml:space="preserve"> </w:t>
      </w:r>
      <w:r w:rsidRPr="00A266E5"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120/2001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exekuční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řád,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pověřuji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jednotlivými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12"/>
        </w:rPr>
        <w:t xml:space="preserve"> </w:t>
      </w:r>
      <w:r w:rsidRPr="00A266E5">
        <w:t>výkonu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t>dohledu</w:t>
      </w:r>
      <w:r w:rsidRPr="00A266E5">
        <w:rPr>
          <w:spacing w:val="12"/>
        </w:rPr>
        <w:t xml:space="preserve"> </w:t>
      </w:r>
      <w:r w:rsidRPr="00A266E5">
        <w:t>nad</w:t>
      </w:r>
      <w:r w:rsidRPr="00A266E5">
        <w:rPr>
          <w:spacing w:val="111"/>
        </w:rPr>
        <w:t xml:space="preserve"> </w:t>
      </w:r>
      <w:r w:rsidRPr="00A266E5">
        <w:t>exekuční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činností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soudní </w:t>
      </w:r>
      <w:r w:rsidRPr="00A266E5">
        <w:rPr>
          <w:spacing w:val="-1"/>
        </w:rPr>
        <w:t>úřednice</w:t>
      </w:r>
      <w:r w:rsidRPr="00A266E5">
        <w:t xml:space="preserve"> </w:t>
      </w:r>
      <w:r w:rsidRPr="00A266E5">
        <w:rPr>
          <w:spacing w:val="-1"/>
        </w:rPr>
        <w:t>Věru</w:t>
      </w:r>
      <w:r w:rsidRPr="00A266E5">
        <w:t xml:space="preserve"> </w:t>
      </w:r>
      <w:r w:rsidRPr="00A266E5">
        <w:rPr>
          <w:spacing w:val="-1"/>
        </w:rPr>
        <w:t>Loubovou</w:t>
      </w:r>
      <w:r>
        <w:t xml:space="preserve">, </w:t>
      </w:r>
      <w:r w:rsidRPr="00A266E5">
        <w:rPr>
          <w:spacing w:val="-1"/>
        </w:rPr>
        <w:t>Kateřinu</w:t>
      </w:r>
      <w:r w:rsidRPr="00A266E5">
        <w:t xml:space="preserve"> </w:t>
      </w:r>
      <w:r w:rsidRPr="00A266E5">
        <w:rPr>
          <w:spacing w:val="-1"/>
        </w:rPr>
        <w:t>Novákovou</w:t>
      </w:r>
      <w:r>
        <w:rPr>
          <w:spacing w:val="-1"/>
        </w:rPr>
        <w:t xml:space="preserve"> a Mgr. Natálii </w:t>
      </w:r>
      <w:proofErr w:type="spellStart"/>
      <w:r>
        <w:rPr>
          <w:spacing w:val="-1"/>
        </w:rPr>
        <w:t>Karbašovou</w:t>
      </w:r>
      <w:proofErr w:type="spellEnd"/>
      <w:r w:rsidRPr="00A266E5">
        <w:rPr>
          <w:spacing w:val="-1"/>
        </w:rPr>
        <w:t>.</w:t>
      </w:r>
    </w:p>
    <w:p w14:paraId="164D73F5" w14:textId="77777777" w:rsidR="00D86F09" w:rsidRPr="00A266E5" w:rsidRDefault="00D86F09" w:rsidP="00D86F09">
      <w:pPr>
        <w:pStyle w:val="Zkladntext"/>
        <w:kinsoku w:val="0"/>
        <w:overflowPunct w:val="0"/>
        <w:ind w:left="0"/>
      </w:pPr>
    </w:p>
    <w:p w14:paraId="346630BB" w14:textId="77777777" w:rsidR="00D86F09" w:rsidRPr="00A266E5" w:rsidRDefault="00D86F09" w:rsidP="00D86F09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 xml:space="preserve">Soudní tajemníci </w:t>
      </w:r>
      <w:r w:rsidRPr="00A266E5">
        <w:t xml:space="preserve">provádějí </w:t>
      </w:r>
      <w:r w:rsidRPr="00A266E5">
        <w:rPr>
          <w:spacing w:val="-1"/>
        </w:rPr>
        <w:t>příslušné</w:t>
      </w:r>
      <w:r w:rsidRPr="00A266E5">
        <w:t xml:space="preserve"> úkony dle § 6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2 </w:t>
      </w:r>
      <w:r w:rsidRPr="00A266E5">
        <w:rPr>
          <w:spacing w:val="-1"/>
        </w:rPr>
        <w:t>vyhlášky</w:t>
      </w:r>
      <w:r w:rsidRPr="00A266E5">
        <w:t xml:space="preserve"> č. </w:t>
      </w:r>
      <w:r w:rsidRPr="00A266E5">
        <w:rPr>
          <w:spacing w:val="-1"/>
        </w:rPr>
        <w:t>37/1992</w:t>
      </w:r>
      <w:r w:rsidRPr="00A266E5">
        <w:t xml:space="preserve"> Sb.</w:t>
      </w:r>
    </w:p>
    <w:p w14:paraId="4F684EA6" w14:textId="77777777" w:rsidR="00D86F09" w:rsidRPr="00A266E5" w:rsidRDefault="00D86F09" w:rsidP="00D86F09">
      <w:pPr>
        <w:pStyle w:val="Zkladntext"/>
        <w:kinsoku w:val="0"/>
        <w:overflowPunct w:val="0"/>
        <w:ind w:left="0"/>
        <w:rPr>
          <w:szCs w:val="19"/>
        </w:rPr>
      </w:pPr>
    </w:p>
    <w:p w14:paraId="6F9E128A" w14:textId="77777777" w:rsidR="00D86F09" w:rsidRDefault="00D86F09" w:rsidP="00D86F0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32"/>
        </w:rPr>
        <w:t xml:space="preserve"> </w:t>
      </w:r>
      <w:r w:rsidRPr="00A266E5">
        <w:t>nový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33"/>
        </w:rPr>
        <w:t xml:space="preserve"> </w:t>
      </w:r>
      <w:r w:rsidRPr="00A266E5">
        <w:t>na</w:t>
      </w:r>
      <w:r w:rsidRPr="00A266E5">
        <w:rPr>
          <w:spacing w:val="34"/>
        </w:rPr>
        <w:t xml:space="preserve"> </w:t>
      </w:r>
      <w:r w:rsidRPr="00A266E5">
        <w:t>výkon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témuž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povinnému</w:t>
      </w:r>
      <w:r w:rsidRPr="00A266E5">
        <w:rPr>
          <w:spacing w:val="33"/>
        </w:rPr>
        <w:t xml:space="preserve"> </w:t>
      </w:r>
      <w:r w:rsidRPr="00A266E5">
        <w:t>v době,</w:t>
      </w:r>
      <w:r w:rsidRPr="00A266E5">
        <w:rPr>
          <w:spacing w:val="33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nebylo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skončené,</w:t>
      </w:r>
      <w:r w:rsidRPr="00A266E5">
        <w:rPr>
          <w:spacing w:val="33"/>
        </w:rPr>
        <w:t xml:space="preserve"> </w:t>
      </w:r>
      <w:r w:rsidRPr="00A266E5">
        <w:t>bude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vyššímu</w:t>
      </w:r>
      <w:r w:rsidRPr="00A266E5">
        <w:rPr>
          <w:spacing w:val="137"/>
        </w:rPr>
        <w:t xml:space="preserve">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úředníkovi</w:t>
      </w:r>
      <w:r w:rsidRPr="00A266E5">
        <w:t xml:space="preserve"> či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tajemníkovi,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vyřizuje.</w:t>
      </w:r>
    </w:p>
    <w:p w14:paraId="4CC8D009" w14:textId="77777777" w:rsidR="00C6380C" w:rsidRPr="00A266E5" w:rsidRDefault="00C6380C" w:rsidP="00D86F09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E3A28FA" w14:textId="77777777" w:rsidR="00D86F09" w:rsidRPr="00A266E5" w:rsidRDefault="00D86F09" w:rsidP="00D86F0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Sepisoval-li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nařízení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4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mu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43"/>
        </w:rPr>
        <w:t xml:space="preserve"> </w:t>
      </w:r>
      <w:r w:rsidRPr="00A266E5">
        <w:t xml:space="preserve">k </w:t>
      </w:r>
      <w:r w:rsidRPr="00A266E5">
        <w:rPr>
          <w:spacing w:val="-1"/>
        </w:rPr>
        <w:t>vyřízení.</w:t>
      </w:r>
    </w:p>
    <w:p w14:paraId="3842C794" w14:textId="77777777" w:rsidR="00D86F09" w:rsidRPr="00A266E5" w:rsidRDefault="00D86F09" w:rsidP="00D86F09">
      <w:pPr>
        <w:pStyle w:val="Zkladntext"/>
        <w:kinsoku w:val="0"/>
        <w:overflowPunct w:val="0"/>
        <w:ind w:left="0"/>
      </w:pPr>
    </w:p>
    <w:p w14:paraId="18A61F7F" w14:textId="4EE1D23E" w:rsidR="00D86F09" w:rsidRPr="00A266E5" w:rsidRDefault="00D86F09" w:rsidP="004E288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t xml:space="preserve">Návrhy o pověření a nařízení exekuce </w:t>
      </w:r>
      <w:r w:rsidRPr="00A266E5">
        <w:rPr>
          <w:spacing w:val="-1"/>
        </w:rPr>
        <w:t xml:space="preserve">k vymožení peněžitého plnění, </w:t>
      </w:r>
      <w:r w:rsidRPr="00A266E5">
        <w:rPr>
          <w:spacing w:val="-1"/>
          <w:u w:val="single"/>
        </w:rPr>
        <w:t>není-li</w:t>
      </w:r>
      <w:r w:rsidRPr="00A266E5">
        <w:rPr>
          <w:spacing w:val="-1"/>
        </w:rPr>
        <w:t xml:space="preserve"> exekučním titulem exekutorský či notářský zápis se zapisují postupně do s</w:t>
      </w:r>
      <w:r>
        <w:rPr>
          <w:spacing w:val="-1"/>
        </w:rPr>
        <w:t>oudních oddělení - 34, 44 a 45</w:t>
      </w:r>
      <w:r w:rsidRPr="00A266E5">
        <w:rPr>
          <w:spacing w:val="-1"/>
        </w:rPr>
        <w:t xml:space="preserve"> v rozsahu 100 %.</w:t>
      </w:r>
    </w:p>
    <w:p w14:paraId="381310BF" w14:textId="77777777" w:rsidR="00D86F09" w:rsidRPr="00A266E5" w:rsidRDefault="00D86F09" w:rsidP="00D86F0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lastRenderedPageBreak/>
        <w:t>Vedoucí</w:t>
      </w:r>
      <w:r w:rsidRPr="00A266E5">
        <w:rPr>
          <w:b/>
          <w:bCs/>
          <w:spacing w:val="30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31"/>
        </w:rPr>
        <w:t xml:space="preserve"> </w:t>
      </w:r>
      <w:r w:rsidRPr="00A266E5">
        <w:rPr>
          <w:spacing w:val="-1"/>
        </w:rPr>
        <w:t>vedou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rejstříky</w:t>
      </w:r>
      <w:r w:rsidRPr="00A266E5">
        <w:rPr>
          <w:spacing w:val="31"/>
        </w:rPr>
        <w:t xml:space="preserve"> </w:t>
      </w:r>
      <w:r w:rsidRPr="00A266E5">
        <w:t>E,</w:t>
      </w:r>
      <w:r w:rsidRPr="00A266E5">
        <w:rPr>
          <w:spacing w:val="3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,</w:t>
      </w:r>
      <w:r w:rsidRPr="00A266E5">
        <w:rPr>
          <w:spacing w:val="31"/>
        </w:rPr>
        <w:t xml:space="preserve"> </w:t>
      </w:r>
      <w:proofErr w:type="spellStart"/>
      <w:r w:rsidRPr="00A266E5">
        <w:rPr>
          <w:spacing w:val="-1"/>
        </w:rPr>
        <w:t>Exe</w:t>
      </w:r>
      <w:proofErr w:type="spellEnd"/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29"/>
        </w:rPr>
        <w:t xml:space="preserve"> </w:t>
      </w:r>
      <w:r w:rsidRPr="00A266E5">
        <w:t>nově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RZE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ostatní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evidenční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pomůcky,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zajišťují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spisový</w:t>
      </w:r>
      <w:r w:rsidRPr="00A266E5">
        <w:rPr>
          <w:spacing w:val="31"/>
        </w:rPr>
        <w:t xml:space="preserve"> </w:t>
      </w:r>
      <w:r w:rsidRPr="00A266E5">
        <w:t>oběh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mezi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referenty</w:t>
      </w:r>
      <w:r w:rsidRPr="00A266E5">
        <w:rPr>
          <w:spacing w:val="31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vykonavateli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práce</w:t>
      </w:r>
      <w:r w:rsidRPr="00A266E5">
        <w:t xml:space="preserve"> §</w:t>
      </w:r>
      <w:r w:rsidRPr="00A266E5">
        <w:rPr>
          <w:spacing w:val="3"/>
        </w:rPr>
        <w:t xml:space="preserve"> </w:t>
      </w:r>
      <w:r w:rsidRPr="00A266E5">
        <w:t>6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9,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4"/>
        </w:rPr>
        <w:t xml:space="preserve"> </w:t>
      </w:r>
      <w:r w:rsidRPr="00A266E5">
        <w:t>8</w:t>
      </w:r>
      <w:r w:rsidRPr="00A266E5">
        <w:rPr>
          <w:spacing w:val="2"/>
        </w:rPr>
        <w:t xml:space="preserve"> </w:t>
      </w:r>
      <w:r w:rsidRPr="00A266E5">
        <w:t>a §</w:t>
      </w:r>
      <w:r w:rsidRPr="00A266E5">
        <w:rPr>
          <w:spacing w:val="4"/>
        </w:rPr>
        <w:t xml:space="preserve"> </w:t>
      </w:r>
      <w:r w:rsidRPr="00A266E5">
        <w:t xml:space="preserve">10 </w:t>
      </w:r>
      <w:r w:rsidRPr="00A266E5">
        <w:rPr>
          <w:spacing w:val="-1"/>
        </w:rPr>
        <w:t>jednacího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(</w:t>
      </w:r>
      <w:proofErr w:type="spellStart"/>
      <w:r w:rsidRPr="00A266E5">
        <w:rPr>
          <w:spacing w:val="-1"/>
        </w:rPr>
        <w:t>vyhl</w:t>
      </w:r>
      <w:proofErr w:type="spellEnd"/>
      <w:r w:rsidRPr="00A266E5">
        <w:rPr>
          <w:spacing w:val="-1"/>
        </w:rPr>
        <w:t>.</w:t>
      </w:r>
      <w:r w:rsidRPr="00A266E5">
        <w:rPr>
          <w:spacing w:val="2"/>
        </w:rPr>
        <w:t xml:space="preserve"> </w:t>
      </w:r>
      <w:r w:rsidRPr="00A266E5">
        <w:t>č.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37/1992</w:t>
      </w:r>
      <w:r w:rsidRPr="00A266E5">
        <w:rPr>
          <w:spacing w:val="3"/>
        </w:rPr>
        <w:t xml:space="preserve"> </w:t>
      </w:r>
      <w:r w:rsidRPr="00A266E5">
        <w:t>Sb.,</w:t>
      </w:r>
      <w:r w:rsidRPr="00A266E5">
        <w:rPr>
          <w:spacing w:val="-3"/>
        </w:rPr>
        <w:t xml:space="preserve"> </w:t>
      </w:r>
      <w:r w:rsidRPr="00A266E5">
        <w:t xml:space="preserve">v </w:t>
      </w:r>
      <w:r w:rsidRPr="00A266E5">
        <w:rPr>
          <w:spacing w:val="-1"/>
        </w:rPr>
        <w:t>platném</w:t>
      </w:r>
      <w:r w:rsidRPr="00A266E5">
        <w:rPr>
          <w:spacing w:val="3"/>
        </w:rPr>
        <w:t xml:space="preserve"> </w:t>
      </w:r>
      <w:r w:rsidRPr="00A266E5">
        <w:t>znění)</w:t>
      </w:r>
      <w:r w:rsidRPr="00A266E5">
        <w:rPr>
          <w:spacing w:val="-1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t>dle</w:t>
      </w:r>
      <w:r w:rsidRPr="00A266E5">
        <w:rPr>
          <w:spacing w:val="1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>
        <w:t>5,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 w:rsidRPr="00A266E5">
        <w:t>8</w:t>
      </w:r>
      <w:r w:rsidRPr="00A266E5">
        <w:rPr>
          <w:spacing w:val="6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okresní</w:t>
      </w:r>
      <w:r w:rsidRPr="00A266E5">
        <w:rPr>
          <w:spacing w:val="111"/>
        </w:rPr>
        <w:t xml:space="preserve"> </w:t>
      </w:r>
      <w:r w:rsidRPr="00A266E5">
        <w:t xml:space="preserve">a </w:t>
      </w:r>
      <w:r w:rsidRPr="00A266E5">
        <w:rPr>
          <w:spacing w:val="-1"/>
        </w:rPr>
        <w:t>krajské</w:t>
      </w:r>
      <w:r w:rsidRPr="00A266E5">
        <w:t xml:space="preserve"> </w:t>
      </w:r>
      <w:r w:rsidRPr="00A266E5">
        <w:rPr>
          <w:spacing w:val="-1"/>
        </w:rPr>
        <w:t>soudy</w:t>
      </w:r>
      <w:r w:rsidRPr="00A266E5">
        <w:t xml:space="preserve">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>příslušná</w:t>
      </w:r>
      <w:r w:rsidRPr="00A266E5">
        <w:t xml:space="preserve"> oddělení. </w:t>
      </w:r>
      <w:r w:rsidRPr="00A266E5">
        <w:rPr>
          <w:spacing w:val="-1"/>
        </w:rPr>
        <w:t>Provádějí</w:t>
      </w:r>
      <w:r w:rsidRPr="00A266E5">
        <w:t xml:space="preserve"> </w:t>
      </w:r>
      <w:r w:rsidRPr="00A266E5">
        <w:rPr>
          <w:spacing w:val="-1"/>
        </w:rPr>
        <w:t>kontrolu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kanceláře</w:t>
      </w:r>
      <w:r w:rsidRPr="00A266E5">
        <w:t xml:space="preserve"> a </w:t>
      </w:r>
      <w:r w:rsidRPr="00A266E5">
        <w:rPr>
          <w:spacing w:val="-1"/>
        </w:rPr>
        <w:t>vykonavatelů.</w:t>
      </w:r>
    </w:p>
    <w:p w14:paraId="4E763F69" w14:textId="77777777" w:rsidR="00D86F09" w:rsidRPr="00A266E5" w:rsidRDefault="00D86F09" w:rsidP="00D86F09">
      <w:pPr>
        <w:pStyle w:val="Zkladntext"/>
        <w:kinsoku w:val="0"/>
        <w:overflowPunct w:val="0"/>
        <w:ind w:left="0"/>
      </w:pPr>
    </w:p>
    <w:p w14:paraId="296B78AF" w14:textId="77777777" w:rsidR="00D86F09" w:rsidRPr="00A266E5" w:rsidRDefault="00D86F09" w:rsidP="00D86F0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Vykonavatelé</w:t>
      </w:r>
      <w:r w:rsidRPr="00A266E5">
        <w:rPr>
          <w:b/>
          <w:bCs/>
          <w:spacing w:val="14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2"/>
        </w:rPr>
        <w:t xml:space="preserve"> </w:t>
      </w:r>
      <w:r w:rsidRPr="00A266E5">
        <w:t>výkon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vykonavatele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příslušných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ustanovení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občanského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jednacího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159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doručování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předběžných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opatření.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Vykonavatelé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Miloš</w:t>
      </w:r>
      <w:r w:rsidRPr="00A266E5">
        <w:rPr>
          <w:spacing w:val="6"/>
        </w:rPr>
        <w:t xml:space="preserve"> </w:t>
      </w:r>
      <w:r w:rsidRPr="00A266E5">
        <w:t>Prieložný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Lic.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Milan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Velín</w:t>
      </w:r>
      <w:r w:rsidRPr="00A266E5">
        <w:t xml:space="preserve"> </w:t>
      </w:r>
      <w:r w:rsidRPr="00A266E5">
        <w:rPr>
          <w:spacing w:val="-1"/>
        </w:rPr>
        <w:t>provádějí</w:t>
      </w:r>
      <w:r w:rsidRPr="00A266E5">
        <w:t xml:space="preserve"> výkon</w:t>
      </w:r>
      <w:r w:rsidRPr="00A266E5">
        <w:rPr>
          <w:spacing w:val="16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ochrany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domácímu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násilí</w:t>
      </w:r>
      <w:r w:rsidRPr="00A266E5">
        <w:rPr>
          <w:spacing w:val="14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vykázání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společného</w:t>
      </w:r>
      <w:r w:rsidRPr="00A266E5">
        <w:rPr>
          <w:spacing w:val="14"/>
        </w:rPr>
        <w:t xml:space="preserve"> </w:t>
      </w:r>
      <w:r w:rsidRPr="00A266E5">
        <w:t>obydlí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nenavazování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kontaktů</w:t>
      </w:r>
      <w:r w:rsidRPr="00A266E5">
        <w:rPr>
          <w:spacing w:val="14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oprávněným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493</w:t>
      </w:r>
      <w:r w:rsidRPr="00A266E5">
        <w:rPr>
          <w:spacing w:val="14"/>
        </w:rPr>
        <w:t xml:space="preserve"> </w:t>
      </w:r>
      <w:proofErr w:type="spellStart"/>
      <w:r w:rsidRPr="00A266E5">
        <w:rPr>
          <w:spacing w:val="-1"/>
        </w:rPr>
        <w:t>z.ř.</w:t>
      </w:r>
      <w:r>
        <w:rPr>
          <w:spacing w:val="-1"/>
        </w:rPr>
        <w:t>s</w:t>
      </w:r>
      <w:proofErr w:type="spellEnd"/>
      <w:r>
        <w:rPr>
          <w:spacing w:val="-1"/>
        </w:rPr>
        <w:t>.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129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26"/>
        </w:rPr>
        <w:t xml:space="preserve"> </w:t>
      </w:r>
      <w:r w:rsidRPr="00A266E5">
        <w:t>1</w:t>
      </w:r>
      <w:r w:rsidRPr="00A266E5">
        <w:rPr>
          <w:spacing w:val="26"/>
        </w:rPr>
        <w:t xml:space="preserve"> </w:t>
      </w:r>
      <w:r w:rsidRPr="00A266E5">
        <w:t>jednacího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27"/>
        </w:rPr>
        <w:t xml:space="preserve"> </w:t>
      </w:r>
      <w:r w:rsidRPr="00A266E5">
        <w:t>znění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ve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t>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nezletilé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t>497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504</w:t>
      </w:r>
      <w:r w:rsidRPr="00A266E5">
        <w:rPr>
          <w:spacing w:val="26"/>
        </w:rPr>
        <w:t xml:space="preserve"> </w:t>
      </w:r>
      <w:proofErr w:type="spellStart"/>
      <w:r w:rsidRPr="00A266E5">
        <w:rPr>
          <w:spacing w:val="-1"/>
        </w:rPr>
        <w:t>z.ř.</w:t>
      </w:r>
      <w:r>
        <w:rPr>
          <w:spacing w:val="-1"/>
        </w:rPr>
        <w:t>s</w:t>
      </w:r>
      <w:proofErr w:type="spellEnd"/>
      <w:r>
        <w:rPr>
          <w:spacing w:val="-1"/>
        </w:rPr>
        <w:t>.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68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97"/>
        </w:rPr>
        <w:t xml:space="preserve"> </w:t>
      </w:r>
      <w:r w:rsidRPr="00A266E5">
        <w:t xml:space="preserve">jednacího </w:t>
      </w:r>
      <w:r w:rsidRPr="00A266E5">
        <w:rPr>
          <w:spacing w:val="-1"/>
        </w:rPr>
        <w:t>řádu,</w:t>
      </w:r>
      <w:r w:rsidRPr="00A266E5">
        <w:t xml:space="preserve"> </w:t>
      </w:r>
      <w:r w:rsidRPr="00A266E5">
        <w:rPr>
          <w:spacing w:val="-2"/>
        </w:rPr>
        <w:t>ve</w:t>
      </w:r>
      <w:r w:rsidRPr="00A266E5">
        <w:t xml:space="preserve"> znění </w:t>
      </w:r>
      <w:r w:rsidRPr="00A266E5">
        <w:rPr>
          <w:spacing w:val="-1"/>
        </w:rPr>
        <w:t>pozdějších</w:t>
      </w:r>
      <w:r w:rsidRPr="00A266E5">
        <w:t xml:space="preserve"> </w:t>
      </w:r>
      <w:r w:rsidRPr="00A266E5">
        <w:rPr>
          <w:spacing w:val="-1"/>
        </w:rPr>
        <w:t>předpisů.</w:t>
      </w:r>
    </w:p>
    <w:p w14:paraId="1B01ADBD" w14:textId="77777777" w:rsidR="00D86F09" w:rsidRPr="00A266E5" w:rsidRDefault="00D86F09" w:rsidP="00D86F09">
      <w:pPr>
        <w:pStyle w:val="Zkladntext"/>
        <w:kinsoku w:val="0"/>
        <w:overflowPunct w:val="0"/>
        <w:ind w:left="0"/>
      </w:pPr>
    </w:p>
    <w:p w14:paraId="2A72EF2C" w14:textId="77777777" w:rsidR="00D86F09" w:rsidRPr="00A266E5" w:rsidRDefault="00D86F09" w:rsidP="00D86F09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Jsou pověřeni</w:t>
      </w:r>
      <w:r w:rsidRPr="00A266E5">
        <w:t xml:space="preserve"> k výkonu daňové </w:t>
      </w:r>
      <w:r w:rsidRPr="00A266E5">
        <w:rPr>
          <w:spacing w:val="-1"/>
        </w:rPr>
        <w:t>exekuce</w:t>
      </w:r>
      <w:r w:rsidRPr="00A266E5">
        <w:t xml:space="preserve"> </w:t>
      </w:r>
      <w:r w:rsidRPr="00A266E5">
        <w:rPr>
          <w:spacing w:val="-1"/>
        </w:rPr>
        <w:t>prodejem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movitých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podle </w:t>
      </w:r>
      <w:r w:rsidRPr="00A266E5">
        <w:rPr>
          <w:spacing w:val="-1"/>
        </w:rPr>
        <w:t>Instrukce</w:t>
      </w:r>
      <w:r w:rsidRPr="00A266E5">
        <w:t xml:space="preserve"> </w:t>
      </w:r>
      <w:proofErr w:type="spellStart"/>
      <w:r w:rsidRPr="00A266E5">
        <w:rPr>
          <w:spacing w:val="-1"/>
        </w:rPr>
        <w:t>MSp</w:t>
      </w:r>
      <w:proofErr w:type="spellEnd"/>
      <w:r w:rsidRPr="00A266E5">
        <w:rPr>
          <w:spacing w:val="-1"/>
        </w:rPr>
        <w:t xml:space="preserve"> ČR</w:t>
      </w:r>
      <w:r w:rsidRPr="00A266E5">
        <w:rPr>
          <w:spacing w:val="1"/>
        </w:rPr>
        <w:t xml:space="preserve"> </w:t>
      </w:r>
      <w:r w:rsidRPr="00A266E5">
        <w:t xml:space="preserve">č.j. </w:t>
      </w:r>
      <w:r w:rsidRPr="00A266E5">
        <w:rPr>
          <w:spacing w:val="-1"/>
        </w:rPr>
        <w:t>4/2012-INV-M,</w:t>
      </w:r>
      <w:r w:rsidRPr="00A266E5">
        <w:t xml:space="preserve"> o </w:t>
      </w:r>
      <w:r w:rsidRPr="00A266E5">
        <w:rPr>
          <w:spacing w:val="-1"/>
        </w:rPr>
        <w:t>vymáhání</w:t>
      </w:r>
      <w:r w:rsidRPr="00A266E5">
        <w:t xml:space="preserve"> pohledávek.</w:t>
      </w:r>
    </w:p>
    <w:p w14:paraId="164E37B7" w14:textId="77777777" w:rsidR="00D86F09" w:rsidRPr="00A266E5" w:rsidRDefault="00D86F09" w:rsidP="00D86F09">
      <w:pPr>
        <w:pStyle w:val="Zkladntext"/>
        <w:kinsoku w:val="0"/>
        <w:overflowPunct w:val="0"/>
        <w:ind w:left="0"/>
        <w:rPr>
          <w:szCs w:val="28"/>
        </w:rPr>
      </w:pPr>
    </w:p>
    <w:p w14:paraId="51BC1AF5" w14:textId="77777777" w:rsidR="00D86F09" w:rsidRPr="00065600" w:rsidRDefault="00D86F09" w:rsidP="00D86F09">
      <w:pPr>
        <w:kinsoku w:val="0"/>
        <w:adjustRightInd/>
        <w:rPr>
          <w:rFonts w:ascii="Garamond" w:hAnsi="Garamond"/>
          <w:b/>
          <w:sz w:val="28"/>
          <w:szCs w:val="28"/>
          <w:u w:val="single"/>
          <w:lang w:eastAsia="en-US"/>
        </w:rPr>
      </w:pPr>
      <w:r w:rsidRPr="00065600">
        <w:rPr>
          <w:rFonts w:ascii="Garamond" w:hAnsi="Garamond"/>
          <w:b/>
          <w:sz w:val="28"/>
          <w:szCs w:val="28"/>
          <w:u w:val="single"/>
          <w:lang w:eastAsia="en-US"/>
        </w:rPr>
        <w:t xml:space="preserve">Oddělení 34 E, EXE, </w:t>
      </w:r>
      <w:proofErr w:type="spellStart"/>
      <w:r w:rsidRPr="00065600">
        <w:rPr>
          <w:rFonts w:ascii="Garamond" w:hAnsi="Garamond"/>
          <w:b/>
          <w:sz w:val="28"/>
          <w:szCs w:val="28"/>
          <w:u w:val="single"/>
          <w:lang w:eastAsia="en-US"/>
        </w:rPr>
        <w:t>Nc</w:t>
      </w:r>
      <w:proofErr w:type="spellEnd"/>
      <w:r w:rsidRPr="00065600">
        <w:rPr>
          <w:rFonts w:ascii="Garamond" w:hAnsi="Garamond"/>
          <w:b/>
          <w:sz w:val="28"/>
          <w:szCs w:val="28"/>
          <w:u w:val="single"/>
          <w:lang w:eastAsia="en-US"/>
        </w:rPr>
        <w:t xml:space="preserve"> </w:t>
      </w:r>
    </w:p>
    <w:p w14:paraId="3862FAAD" w14:textId="77777777" w:rsidR="00D86F09" w:rsidRPr="00F81158" w:rsidRDefault="00D86F09" w:rsidP="00D86F09">
      <w:pPr>
        <w:kinsoku w:val="0"/>
        <w:adjustRightInd/>
        <w:rPr>
          <w:rFonts w:ascii="Garamond" w:hAnsi="Garamond"/>
          <w:b/>
          <w:lang w:eastAsia="en-US"/>
        </w:rPr>
      </w:pPr>
    </w:p>
    <w:p w14:paraId="4837983D" w14:textId="77777777" w:rsidR="00D86F09" w:rsidRPr="00065600" w:rsidRDefault="00D86F09" w:rsidP="00D86F0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color w:val="FF0000"/>
          <w:sz w:val="28"/>
          <w:szCs w:val="28"/>
          <w:lang w:eastAsia="en-US"/>
        </w:rPr>
      </w:pPr>
      <w:r w:rsidRPr="00A14885">
        <w:rPr>
          <w:rFonts w:ascii="Garamond" w:hAnsi="Garamond"/>
          <w:b/>
          <w:sz w:val="28"/>
          <w:szCs w:val="28"/>
          <w:u w:val="single"/>
          <w:lang w:eastAsia="en-US"/>
        </w:rPr>
        <w:t>Vyšší soudní úředník:</w:t>
      </w:r>
      <w:r w:rsidRPr="00065600">
        <w:rPr>
          <w:rFonts w:ascii="Garamond" w:hAnsi="Garamond"/>
          <w:b/>
          <w:sz w:val="28"/>
          <w:szCs w:val="28"/>
          <w:lang w:eastAsia="en-US"/>
        </w:rPr>
        <w:tab/>
        <w:t>Mgr. Natálie Karbašová</w:t>
      </w:r>
    </w:p>
    <w:p w14:paraId="17D82A63" w14:textId="77777777" w:rsidR="00D86F09" w:rsidRPr="00065600" w:rsidRDefault="00D86F09" w:rsidP="00D86F0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</w:p>
    <w:p w14:paraId="5ADEE3B7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3D2D5D2" w14:textId="77777777" w:rsidR="00D86F09" w:rsidRPr="00A266E5" w:rsidRDefault="00D86F09" w:rsidP="00D86F0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</w:t>
      </w:r>
      <w:r w:rsidRPr="00A266E5">
        <w:rPr>
          <w:rFonts w:ascii="Garamond" w:hAnsi="Garamond"/>
          <w:lang w:eastAsia="en-US"/>
        </w:rPr>
        <w:tab/>
        <w:t>Věra Loubová</w:t>
      </w:r>
    </w:p>
    <w:p w14:paraId="3A61BA2C" w14:textId="77777777" w:rsidR="00D86F09" w:rsidRPr="00A266E5" w:rsidRDefault="00D86F09" w:rsidP="00D86F0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  <w:t>Kateřina Nováková</w:t>
      </w:r>
    </w:p>
    <w:p w14:paraId="522FFE81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6437082" w14:textId="77777777" w:rsidR="00D86F09" w:rsidRPr="00A266E5" w:rsidRDefault="00D86F09" w:rsidP="00DE4FC5">
      <w:pPr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343FF64E" w14:textId="77777777" w:rsidR="00D86F09" w:rsidRPr="00A266E5" w:rsidRDefault="00D86F09" w:rsidP="00DE4FC5">
      <w:pPr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B, K, L, P, R, X </w:t>
      </w:r>
      <w:r w:rsidRPr="00A266E5">
        <w:rPr>
          <w:rFonts w:ascii="Garamond" w:hAnsi="Garamond"/>
          <w:lang w:eastAsia="en-US"/>
        </w:rPr>
        <w:t>v těchto odděleních:</w:t>
      </w:r>
    </w:p>
    <w:p w14:paraId="14D8E854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05597C2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EABE4FD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37C8CE3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C35A52C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10E787A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330C4F2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10075F1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9B98C52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E49039A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21BEE4F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4920B7E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lastRenderedPageBreak/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1CF9C7F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4B35EB2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044B319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6979727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08EA18A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AD7F409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79B9F35A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DB9CE16" w14:textId="77777777" w:rsidR="00D86F09" w:rsidRPr="00A14885" w:rsidRDefault="00D86F09" w:rsidP="00D86F09">
      <w:pPr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u w:val="single"/>
          <w:lang w:eastAsia="en-US"/>
        </w:rPr>
      </w:pPr>
      <w:r w:rsidRPr="00A14885">
        <w:rPr>
          <w:rFonts w:ascii="Garamond" w:hAnsi="Garamond"/>
          <w:b/>
          <w:sz w:val="28"/>
          <w:szCs w:val="28"/>
          <w:u w:val="single"/>
          <w:lang w:eastAsia="en-US"/>
        </w:rPr>
        <w:t xml:space="preserve">Oddělení 44, E, EXE, </w:t>
      </w:r>
      <w:proofErr w:type="spellStart"/>
      <w:r w:rsidRPr="00A14885">
        <w:rPr>
          <w:rFonts w:ascii="Garamond" w:hAnsi="Garamond"/>
          <w:b/>
          <w:sz w:val="28"/>
          <w:szCs w:val="28"/>
          <w:u w:val="single"/>
          <w:lang w:eastAsia="en-US"/>
        </w:rPr>
        <w:t>Nc</w:t>
      </w:r>
      <w:proofErr w:type="spellEnd"/>
    </w:p>
    <w:p w14:paraId="0C240EB7" w14:textId="77777777" w:rsidR="00D86F09" w:rsidRPr="00065600" w:rsidRDefault="00D86F09" w:rsidP="00D86F09">
      <w:pPr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</w:p>
    <w:p w14:paraId="5E554B89" w14:textId="77777777" w:rsidR="00D86F09" w:rsidRPr="00065600" w:rsidRDefault="00D86F09" w:rsidP="00D86F0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  <w:r w:rsidRPr="00065600">
        <w:rPr>
          <w:rFonts w:ascii="Garamond" w:hAnsi="Garamond"/>
          <w:b/>
          <w:sz w:val="28"/>
          <w:szCs w:val="28"/>
          <w:u w:val="single"/>
          <w:lang w:eastAsia="en-US"/>
        </w:rPr>
        <w:t>Vyšší soudní úředník:</w:t>
      </w:r>
      <w:r w:rsidRPr="00065600">
        <w:rPr>
          <w:rFonts w:ascii="Garamond" w:hAnsi="Garamond"/>
          <w:b/>
          <w:sz w:val="28"/>
          <w:szCs w:val="28"/>
          <w:lang w:eastAsia="en-US"/>
        </w:rPr>
        <w:tab/>
        <w:t>Věra Loubová</w:t>
      </w:r>
    </w:p>
    <w:p w14:paraId="093FA46F" w14:textId="77777777" w:rsidR="00D86F09" w:rsidRPr="00531BF5" w:rsidRDefault="00D86F09" w:rsidP="00D86F0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993EBBF" w14:textId="77777777" w:rsidR="00D86F09" w:rsidRPr="00A266E5" w:rsidRDefault="00D86F09" w:rsidP="00D86F0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Kateřina Nováková</w:t>
      </w:r>
    </w:p>
    <w:p w14:paraId="6AC7EBC8" w14:textId="77777777" w:rsidR="00D86F09" w:rsidRPr="00A266E5" w:rsidRDefault="00D86F09" w:rsidP="00D86F0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color w:val="FF0000"/>
          <w:lang w:eastAsia="en-US"/>
        </w:rPr>
      </w:pPr>
      <w:r w:rsidRPr="00A266E5"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>Mgr. Natálie Karbašová</w:t>
      </w:r>
    </w:p>
    <w:p w14:paraId="12AD38FE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A7019F4" w14:textId="77777777" w:rsidR="00D86F09" w:rsidRPr="00A266E5" w:rsidRDefault="00D86F09" w:rsidP="00DE4FC5">
      <w:pPr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44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59A06986" w14:textId="77777777" w:rsidR="00D86F09" w:rsidRPr="00A266E5" w:rsidRDefault="00D86F09" w:rsidP="00DE4FC5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D, Ď, M, Q, S, T, Ť, V, W, Y, Z, Ž </w:t>
      </w:r>
      <w:r w:rsidRPr="00A266E5">
        <w:rPr>
          <w:rFonts w:ascii="Garamond" w:hAnsi="Garamond"/>
          <w:lang w:eastAsia="en-US"/>
        </w:rPr>
        <w:t>v těchto odděleních:</w:t>
      </w:r>
    </w:p>
    <w:p w14:paraId="79FD293F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0024417D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9F10598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E705FFF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81FC8AB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662093C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A0916B7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9B9551A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602B27E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08662EA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E8D8E5C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79B5A15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DDB9871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C740576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A02549C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674CF38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A3E7C93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lastRenderedPageBreak/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A3DD617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514AFD28" w14:textId="77777777" w:rsidR="00D86F09" w:rsidRPr="00531BF5" w:rsidRDefault="00D86F09" w:rsidP="00D86F09">
      <w:pPr>
        <w:kinsoku w:val="0"/>
        <w:overflowPunct w:val="0"/>
        <w:textAlignment w:val="baseline"/>
        <w:rPr>
          <w:rFonts w:ascii="Garamond" w:hAnsi="Garamond"/>
          <w:b/>
          <w:u w:val="single"/>
          <w:lang w:eastAsia="en-US"/>
        </w:rPr>
      </w:pPr>
    </w:p>
    <w:p w14:paraId="44DEC857" w14:textId="77777777" w:rsidR="00D86F09" w:rsidRPr="00065600" w:rsidRDefault="00D86F09" w:rsidP="00D86F09">
      <w:pPr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u w:val="single"/>
          <w:lang w:eastAsia="en-US"/>
        </w:rPr>
      </w:pPr>
      <w:r w:rsidRPr="00065600">
        <w:rPr>
          <w:rFonts w:ascii="Garamond" w:hAnsi="Garamond"/>
          <w:b/>
          <w:sz w:val="28"/>
          <w:szCs w:val="28"/>
          <w:u w:val="single"/>
          <w:lang w:eastAsia="en-US"/>
        </w:rPr>
        <w:t xml:space="preserve">Oddělení 45, E, EXE, </w:t>
      </w:r>
      <w:proofErr w:type="spellStart"/>
      <w:r w:rsidRPr="00065600">
        <w:rPr>
          <w:rFonts w:ascii="Garamond" w:hAnsi="Garamond"/>
          <w:b/>
          <w:sz w:val="28"/>
          <w:szCs w:val="28"/>
          <w:u w:val="single"/>
          <w:lang w:eastAsia="en-US"/>
        </w:rPr>
        <w:t>Nc</w:t>
      </w:r>
      <w:proofErr w:type="spellEnd"/>
    </w:p>
    <w:p w14:paraId="31B87F28" w14:textId="77777777" w:rsidR="00D86F09" w:rsidRPr="00065600" w:rsidRDefault="00D86F09" w:rsidP="00D86F09">
      <w:pPr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</w:p>
    <w:p w14:paraId="0DF2FB4C" w14:textId="77777777" w:rsidR="00D86F09" w:rsidRPr="00065600" w:rsidRDefault="00D86F09" w:rsidP="00D86F0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  <w:r w:rsidRPr="00A14885">
        <w:rPr>
          <w:rFonts w:ascii="Garamond" w:hAnsi="Garamond"/>
          <w:b/>
          <w:sz w:val="28"/>
          <w:szCs w:val="28"/>
          <w:u w:val="single"/>
          <w:lang w:eastAsia="en-US"/>
        </w:rPr>
        <w:t>Vyšší soudní úředník:</w:t>
      </w:r>
      <w:r w:rsidRPr="00065600">
        <w:rPr>
          <w:rFonts w:ascii="Garamond" w:hAnsi="Garamond"/>
          <w:b/>
          <w:sz w:val="28"/>
          <w:szCs w:val="28"/>
          <w:lang w:eastAsia="en-US"/>
        </w:rPr>
        <w:tab/>
        <w:t>Kateřina Nováková</w:t>
      </w:r>
    </w:p>
    <w:p w14:paraId="3D9F5D50" w14:textId="77777777" w:rsidR="00D86F09" w:rsidRPr="00531BF5" w:rsidRDefault="00D86F09" w:rsidP="00D86F0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5CBA393" w14:textId="77777777" w:rsidR="00D86F09" w:rsidRPr="00531BF5" w:rsidRDefault="00D86F09" w:rsidP="00D86F0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531BF5">
        <w:rPr>
          <w:rFonts w:ascii="Garamond" w:hAnsi="Garamond"/>
          <w:b/>
          <w:lang w:eastAsia="en-US"/>
        </w:rPr>
        <w:t>Zastupuje:</w:t>
      </w:r>
      <w:r w:rsidRPr="00531BF5">
        <w:rPr>
          <w:rFonts w:ascii="Garamond" w:hAnsi="Garamond"/>
          <w:b/>
          <w:lang w:eastAsia="en-US"/>
        </w:rPr>
        <w:tab/>
      </w:r>
      <w:r w:rsidRPr="00531BF5">
        <w:rPr>
          <w:rFonts w:ascii="Garamond" w:hAnsi="Garamond"/>
          <w:lang w:eastAsia="en-US"/>
        </w:rPr>
        <w:t>Věra Loubová</w:t>
      </w:r>
    </w:p>
    <w:p w14:paraId="104F0C42" w14:textId="77777777" w:rsidR="00D86F09" w:rsidRPr="00A266E5" w:rsidRDefault="00D86F09" w:rsidP="00D86F0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>Mgr. Natálie Karbašová</w:t>
      </w:r>
      <w:r w:rsidRPr="00A266E5">
        <w:rPr>
          <w:rFonts w:ascii="Garamond" w:hAnsi="Garamond"/>
          <w:lang w:eastAsia="en-US"/>
        </w:rPr>
        <w:t xml:space="preserve"> </w:t>
      </w:r>
    </w:p>
    <w:p w14:paraId="4395E8E3" w14:textId="77777777" w:rsidR="00D86F09" w:rsidRPr="00A266E5" w:rsidRDefault="00D86F09" w:rsidP="00D86F0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lang w:eastAsia="en-US"/>
        </w:rPr>
      </w:pPr>
      <w:r w:rsidRPr="00A266E5">
        <w:rPr>
          <w:rFonts w:ascii="Garamond" w:hAnsi="Garamond"/>
          <w:lang w:eastAsia="en-US"/>
        </w:rPr>
        <w:tab/>
      </w:r>
    </w:p>
    <w:p w14:paraId="69142D0C" w14:textId="77777777" w:rsidR="00D86F09" w:rsidRPr="00A266E5" w:rsidRDefault="00D86F09" w:rsidP="00D86F09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</w:p>
    <w:p w14:paraId="4611045E" w14:textId="77777777" w:rsidR="00D86F09" w:rsidRPr="00A266E5" w:rsidRDefault="00D86F09" w:rsidP="00DE4FC5">
      <w:pPr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45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15E17047" w14:textId="77777777" w:rsidR="00D86F09" w:rsidRPr="00A266E5" w:rsidRDefault="00D86F09" w:rsidP="00DE4FC5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A, C, Č, E, F, G, H, CH, I, J, N, Ň, O, Ř, Š, U </w:t>
      </w:r>
      <w:r w:rsidRPr="00A266E5">
        <w:rPr>
          <w:rFonts w:ascii="Garamond" w:hAnsi="Garamond"/>
          <w:lang w:eastAsia="en-US"/>
        </w:rPr>
        <w:t>v těchto odděleních:</w:t>
      </w:r>
    </w:p>
    <w:p w14:paraId="049D1D60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A7CAD97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C1C38CC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1BBB3C4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8EC2EE2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7CF7548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CD33B8C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EA05561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7F85D2E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E1B799E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F1555F4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08F23EC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E61C3A3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79B392D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8ED61F1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5D33849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3232B47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74005B5" w14:textId="77777777" w:rsidR="00D86F09" w:rsidRPr="00B437BC" w:rsidRDefault="00D86F09" w:rsidP="00D86F09">
      <w:pPr>
        <w:kinsoku w:val="0"/>
        <w:overflowPunct w:val="0"/>
        <w:rPr>
          <w:rFonts w:ascii="Garamond" w:hAnsi="Garamond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0E27AC1A" w14:textId="77777777" w:rsidR="00D86F09" w:rsidRDefault="00D86F09" w:rsidP="00D86F0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23020F87" w14:textId="77777777" w:rsidR="00D86F09" w:rsidRPr="00065600" w:rsidRDefault="00D86F09" w:rsidP="00D86F0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  <w:r w:rsidRPr="00065600">
        <w:rPr>
          <w:rFonts w:ascii="Garamond" w:hAnsi="Garamond"/>
          <w:b/>
          <w:sz w:val="28"/>
          <w:szCs w:val="28"/>
          <w:u w:val="single"/>
          <w:lang w:eastAsia="en-US"/>
        </w:rPr>
        <w:lastRenderedPageBreak/>
        <w:t>Vedoucí kanceláře:</w:t>
      </w:r>
      <w:r w:rsidRPr="00065600">
        <w:rPr>
          <w:rFonts w:ascii="Garamond" w:hAnsi="Garamond"/>
          <w:b/>
          <w:sz w:val="28"/>
          <w:szCs w:val="28"/>
          <w:lang w:eastAsia="en-US"/>
        </w:rPr>
        <w:tab/>
        <w:t>Zdeňka Chládková</w:t>
      </w:r>
    </w:p>
    <w:p w14:paraId="211A7CB8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02F6E0C" w14:textId="77777777" w:rsidR="00D86F09" w:rsidRDefault="00D86F09" w:rsidP="00D86F0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lang w:eastAsia="en-US"/>
        </w:rPr>
        <w:tab/>
        <w:t>Monika Tulisová</w:t>
      </w:r>
    </w:p>
    <w:p w14:paraId="069D759D" w14:textId="77777777" w:rsidR="00D86F09" w:rsidRPr="00A266E5" w:rsidRDefault="00D86F09" w:rsidP="00D86F0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  <w:t>Petra Kozumplíková</w:t>
      </w:r>
    </w:p>
    <w:p w14:paraId="61B5C4CD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54BD23A" w14:textId="77777777" w:rsidR="00D86F09" w:rsidRPr="00A266E5" w:rsidRDefault="00D86F09" w:rsidP="00D86F09">
      <w:pPr>
        <w:tabs>
          <w:tab w:val="left" w:pos="1701"/>
        </w:tabs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Vede rejstřík:</w:t>
      </w:r>
      <w:r w:rsidRPr="00A266E5">
        <w:rPr>
          <w:rFonts w:ascii="Garamond" w:hAnsi="Garamond"/>
          <w:lang w:eastAsia="en-US"/>
        </w:rPr>
        <w:tab/>
        <w:t xml:space="preserve">44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8CCC82D" w14:textId="77777777" w:rsidR="00D86F09" w:rsidRPr="00A266E5" w:rsidRDefault="00D86F09" w:rsidP="00D86F09">
      <w:pPr>
        <w:kinsoku w:val="0"/>
        <w:overflowPunct w:val="0"/>
        <w:ind w:left="1701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</w:rPr>
        <w:t xml:space="preserve">neskončené E věci bez senátního čísla, 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12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13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14 </w:t>
      </w:r>
      <w:proofErr w:type="gramStart"/>
      <w:r w:rsidRPr="00A266E5">
        <w:rPr>
          <w:rFonts w:ascii="Garamond" w:hAnsi="Garamond"/>
        </w:rPr>
        <w:t>E,EXE</w:t>
      </w:r>
      <w:proofErr w:type="gramEnd"/>
      <w:r w:rsidRPr="00A266E5">
        <w:rPr>
          <w:rFonts w:ascii="Garamond" w:hAnsi="Garamond"/>
        </w:rPr>
        <w:t xml:space="preserve">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20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35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37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39E,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ve věcech proti povinným, jejichž příjmení či název začíná písmenem: D, Ď, M, Q, S, T, Ť, V, W, Y, Z, Ž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sudá čísla</w:t>
      </w:r>
    </w:p>
    <w:p w14:paraId="0328164E" w14:textId="77777777" w:rsidR="00D86F09" w:rsidRPr="00A266E5" w:rsidRDefault="00D86F09" w:rsidP="00D86F0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sudá čísla, 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sudá čísla </w:t>
      </w:r>
    </w:p>
    <w:p w14:paraId="33EC6B67" w14:textId="77777777" w:rsidR="00D86F09" w:rsidRPr="00065600" w:rsidRDefault="00D86F09" w:rsidP="00D86F0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</w:p>
    <w:p w14:paraId="0FE129B0" w14:textId="77777777" w:rsidR="00D86F09" w:rsidRPr="00065600" w:rsidRDefault="00D86F09" w:rsidP="00D86F0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  <w:r w:rsidRPr="00A14885">
        <w:rPr>
          <w:rFonts w:ascii="Garamond" w:hAnsi="Garamond"/>
          <w:b/>
          <w:sz w:val="28"/>
          <w:szCs w:val="28"/>
          <w:u w:val="single"/>
          <w:lang w:eastAsia="en-US"/>
        </w:rPr>
        <w:t>Vedoucí kanceláře:</w:t>
      </w:r>
      <w:r w:rsidRPr="00065600">
        <w:rPr>
          <w:rFonts w:ascii="Garamond" w:hAnsi="Garamond"/>
          <w:b/>
          <w:sz w:val="28"/>
          <w:szCs w:val="28"/>
          <w:lang w:eastAsia="en-US"/>
        </w:rPr>
        <w:tab/>
        <w:t>Monika Tulisová</w:t>
      </w:r>
    </w:p>
    <w:p w14:paraId="4C08F232" w14:textId="77777777" w:rsidR="00D86F09" w:rsidRPr="00065600" w:rsidRDefault="00D86F09" w:rsidP="00D86F09">
      <w:pPr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</w:p>
    <w:p w14:paraId="0E4036EB" w14:textId="77777777" w:rsidR="00D86F09" w:rsidRPr="00531BF5" w:rsidRDefault="00D86F09" w:rsidP="00D86F0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531BF5">
        <w:rPr>
          <w:rFonts w:ascii="Garamond" w:hAnsi="Garamond"/>
          <w:b/>
          <w:lang w:eastAsia="en-US"/>
        </w:rPr>
        <w:t>Zastupuje:</w:t>
      </w:r>
      <w:r w:rsidRPr="00531BF5">
        <w:rPr>
          <w:rFonts w:ascii="Garamond" w:hAnsi="Garamond"/>
          <w:b/>
          <w:lang w:eastAsia="en-US"/>
        </w:rPr>
        <w:tab/>
      </w:r>
      <w:r w:rsidRPr="00531BF5">
        <w:rPr>
          <w:rFonts w:ascii="Garamond" w:hAnsi="Garamond"/>
          <w:lang w:eastAsia="en-US"/>
        </w:rPr>
        <w:t>Zdeňka Chládková</w:t>
      </w:r>
    </w:p>
    <w:p w14:paraId="5087852D" w14:textId="77777777" w:rsidR="00D86F09" w:rsidRPr="00A266E5" w:rsidRDefault="00D86F09" w:rsidP="00D86F0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  <w:t>Petra Kozumplíková</w:t>
      </w:r>
    </w:p>
    <w:p w14:paraId="7A0CE4D6" w14:textId="77777777" w:rsidR="00D86F09" w:rsidRPr="00A266E5" w:rsidRDefault="00D86F09" w:rsidP="00D86F0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5BB3EF9C" w14:textId="77777777" w:rsidR="00D86F09" w:rsidRPr="00A266E5" w:rsidRDefault="00D86F09" w:rsidP="00D86F09">
      <w:pPr>
        <w:tabs>
          <w:tab w:val="left" w:pos="1701"/>
        </w:tabs>
        <w:kinsoku w:val="0"/>
        <w:overflowPunct w:val="0"/>
        <w:rPr>
          <w:rFonts w:ascii="Garamond" w:hAnsi="Garamond" w:cs="Garamond"/>
        </w:rPr>
      </w:pPr>
      <w:r w:rsidRPr="00A266E5">
        <w:rPr>
          <w:rFonts w:ascii="Garamond" w:hAnsi="Garamond" w:cs="Garamond"/>
        </w:rPr>
        <w:t>Vede rejstřík:</w:t>
      </w:r>
      <w:r w:rsidRPr="00A266E5">
        <w:rPr>
          <w:rFonts w:ascii="Garamond" w:hAnsi="Garamond" w:cs="Garamond"/>
        </w:rPr>
        <w:tab/>
        <w:t xml:space="preserve">45 E, EXE, </w:t>
      </w:r>
      <w:proofErr w:type="spellStart"/>
      <w:r w:rsidRPr="00A266E5">
        <w:rPr>
          <w:rFonts w:ascii="Garamond" w:hAnsi="Garamond" w:cs="Garamond"/>
        </w:rPr>
        <w:t>Nc</w:t>
      </w:r>
      <w:proofErr w:type="spellEnd"/>
    </w:p>
    <w:p w14:paraId="20FC15E8" w14:textId="77777777" w:rsidR="00D86F09" w:rsidRPr="00A266E5" w:rsidRDefault="00D86F09" w:rsidP="00D86F09">
      <w:pPr>
        <w:kinsoku w:val="0"/>
        <w:overflowPunct w:val="0"/>
        <w:ind w:left="1701"/>
        <w:jc w:val="both"/>
        <w:textAlignment w:val="baseline"/>
        <w:rPr>
          <w:rFonts w:ascii="Garamond" w:hAnsi="Garamond"/>
        </w:rPr>
      </w:pPr>
      <w:r w:rsidRPr="00A266E5">
        <w:rPr>
          <w:rFonts w:ascii="Garamond" w:hAnsi="Garamond"/>
        </w:rPr>
        <w:t xml:space="preserve">neskončené E věci bez senátního čísla, 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12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13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16 E, EXE, Nc,19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20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35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37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ve věcech proti povinným, jejichž příjmení či název začíná písmenem: A, C, Č, E, F, G, H, CH, I, J, N, Ň, O, Ř, Š, U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lichá čísla</w:t>
      </w:r>
      <w:r w:rsidRPr="00A266E5">
        <w:rPr>
          <w:rFonts w:ascii="Garamond" w:hAnsi="Garamond"/>
          <w:strike/>
        </w:rPr>
        <w:t xml:space="preserve"> </w:t>
      </w:r>
    </w:p>
    <w:p w14:paraId="01E11DC8" w14:textId="77777777" w:rsidR="00D86F09" w:rsidRPr="00A266E5" w:rsidRDefault="00D86F09" w:rsidP="00D86F0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lichá čísla, 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lichá čísla </w:t>
      </w:r>
    </w:p>
    <w:p w14:paraId="3440337C" w14:textId="77777777" w:rsidR="00D86F09" w:rsidRPr="00A266E5" w:rsidRDefault="00D86F09" w:rsidP="00D86F09">
      <w:pPr>
        <w:kinsoku w:val="0"/>
        <w:overflowPunct w:val="0"/>
        <w:rPr>
          <w:rFonts w:ascii="Garamond" w:hAnsi="Garamond"/>
          <w:b/>
        </w:rPr>
      </w:pPr>
    </w:p>
    <w:p w14:paraId="1E03EDE0" w14:textId="77777777" w:rsidR="00D86F09" w:rsidRPr="00531BF5" w:rsidRDefault="00D86F09" w:rsidP="00D86F09">
      <w:pPr>
        <w:kinsoku w:val="0"/>
        <w:overflowPunct w:val="0"/>
        <w:outlineLvl w:val="1"/>
        <w:rPr>
          <w:rFonts w:ascii="Garamond" w:hAnsi="Garamond" w:cs="Garamond"/>
        </w:rPr>
      </w:pPr>
      <w:r w:rsidRPr="00531BF5">
        <w:rPr>
          <w:rFonts w:ascii="Garamond" w:hAnsi="Garamond" w:cs="Garamond"/>
          <w:b/>
          <w:bCs/>
          <w:spacing w:val="-1"/>
        </w:rPr>
        <w:t>Zapisovatelky:</w:t>
      </w:r>
    </w:p>
    <w:p w14:paraId="17C95BFB" w14:textId="77777777" w:rsidR="00D86F09" w:rsidRPr="00A266E5" w:rsidRDefault="00D86F09" w:rsidP="00D86F09">
      <w:pPr>
        <w:tabs>
          <w:tab w:val="left" w:pos="935"/>
        </w:tabs>
        <w:kinsoku w:val="0"/>
        <w:overflowPunct w:val="0"/>
        <w:rPr>
          <w:rFonts w:ascii="Garamond" w:hAnsi="Garamond" w:cs="Garamond"/>
          <w:spacing w:val="-1"/>
        </w:rPr>
      </w:pPr>
    </w:p>
    <w:p w14:paraId="22DA691A" w14:textId="77777777" w:rsidR="00D86F09" w:rsidRPr="00D83811" w:rsidRDefault="00D86F09" w:rsidP="00D86F09">
      <w:pPr>
        <w:kinsoku w:val="0"/>
        <w:overflowPunct w:val="0"/>
        <w:rPr>
          <w:rFonts w:ascii="Garamond" w:hAnsi="Garamond" w:cs="Garamond"/>
          <w:bCs/>
          <w:spacing w:val="-1"/>
        </w:rPr>
      </w:pPr>
      <w:r w:rsidRPr="00D83811">
        <w:rPr>
          <w:rFonts w:ascii="Garamond" w:hAnsi="Garamond" w:cs="Garamond"/>
          <w:bCs/>
          <w:spacing w:val="-1"/>
        </w:rPr>
        <w:t xml:space="preserve">Petra Kozumplíková + vedení skladu zabavených movitých věcí </w:t>
      </w:r>
    </w:p>
    <w:p w14:paraId="2FFED7C6" w14:textId="77777777" w:rsidR="00D86F09" w:rsidRDefault="00D86F09" w:rsidP="00D86F09">
      <w:pPr>
        <w:kinsoku w:val="0"/>
        <w:overflowPunct w:val="0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</w:rPr>
        <w:t>Pavlína Ambrožová</w:t>
      </w:r>
    </w:p>
    <w:p w14:paraId="5EA88BCA" w14:textId="77777777" w:rsidR="00D86F09" w:rsidRDefault="00D86F09" w:rsidP="00D86F09">
      <w:pPr>
        <w:kinsoku w:val="0"/>
        <w:overflowPunct w:val="0"/>
        <w:rPr>
          <w:rFonts w:ascii="Garamond" w:hAnsi="Garamond" w:cs="Garamond"/>
          <w:spacing w:val="-1"/>
        </w:rPr>
      </w:pPr>
      <w:r>
        <w:rPr>
          <w:rFonts w:ascii="Garamond" w:hAnsi="Garamond" w:cs="Garamond"/>
          <w:spacing w:val="-1"/>
        </w:rPr>
        <w:t xml:space="preserve">Bc. Michaela Šteklová </w:t>
      </w:r>
    </w:p>
    <w:p w14:paraId="03079B74" w14:textId="77777777" w:rsidR="00D86F09" w:rsidRDefault="00D86F09" w:rsidP="00D86F09">
      <w:pPr>
        <w:kinsoku w:val="0"/>
        <w:overflowPunct w:val="0"/>
        <w:rPr>
          <w:rFonts w:ascii="Garamond" w:hAnsi="Garamond" w:cs="Garamond"/>
          <w:spacing w:val="-1"/>
        </w:rPr>
      </w:pPr>
      <w:r>
        <w:rPr>
          <w:rFonts w:ascii="Garamond" w:hAnsi="Garamond" w:cs="Garamond"/>
          <w:spacing w:val="-1"/>
        </w:rPr>
        <w:t>Martina Kadlecová</w:t>
      </w:r>
    </w:p>
    <w:p w14:paraId="55E3672A" w14:textId="77777777" w:rsidR="00D86F09" w:rsidRPr="00A266E5" w:rsidRDefault="00D86F09" w:rsidP="00D86F09">
      <w:pPr>
        <w:kinsoku w:val="0"/>
        <w:overflowPunct w:val="0"/>
        <w:rPr>
          <w:rFonts w:ascii="Garamond" w:hAnsi="Garamond" w:cs="Garamond"/>
          <w:spacing w:val="-1"/>
        </w:rPr>
      </w:pPr>
      <w:r>
        <w:rPr>
          <w:rFonts w:ascii="Garamond" w:hAnsi="Garamond" w:cs="Garamond"/>
          <w:spacing w:val="-1"/>
        </w:rPr>
        <w:t>Eliška Hubinková</w:t>
      </w:r>
    </w:p>
    <w:p w14:paraId="0FF98EAE" w14:textId="77777777" w:rsidR="00D86F09" w:rsidRDefault="00D86F09" w:rsidP="00D86F09">
      <w:pPr>
        <w:pStyle w:val="Nadpis1"/>
        <w:kinsoku w:val="0"/>
        <w:overflowPunct w:val="0"/>
        <w:spacing w:before="179"/>
        <w:ind w:left="0" w:right="-30"/>
        <w:jc w:val="center"/>
        <w:rPr>
          <w:spacing w:val="-1"/>
          <w:u w:val="single"/>
        </w:rPr>
      </w:pPr>
    </w:p>
    <w:p w14:paraId="73E35A36" w14:textId="77777777" w:rsidR="00D86F09" w:rsidRPr="00A266E5" w:rsidRDefault="00D86F09" w:rsidP="00D86F09">
      <w:pPr>
        <w:pStyle w:val="Nadpis1"/>
        <w:kinsoku w:val="0"/>
        <w:overflowPunct w:val="0"/>
        <w:spacing w:before="179"/>
        <w:ind w:left="0" w:right="-3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lastRenderedPageBreak/>
        <w:t>Vykonavatelé</w:t>
      </w:r>
    </w:p>
    <w:p w14:paraId="7408C1E0" w14:textId="77777777" w:rsidR="00D86F09" w:rsidRPr="00A266E5" w:rsidRDefault="00D86F09" w:rsidP="00D86F09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F029CBF" w14:textId="77777777" w:rsidR="00D86F09" w:rsidRPr="00065600" w:rsidRDefault="00D86F09" w:rsidP="00D86F09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szCs w:val="28"/>
          <w:u w:val="single"/>
        </w:rPr>
      </w:pPr>
      <w:r w:rsidRPr="00065600">
        <w:rPr>
          <w:b/>
          <w:bCs/>
          <w:spacing w:val="-1"/>
          <w:sz w:val="28"/>
          <w:szCs w:val="28"/>
          <w:u w:val="single"/>
        </w:rPr>
        <w:t>Vykonavatel:</w:t>
      </w:r>
      <w:r w:rsidRPr="00065600">
        <w:rPr>
          <w:b/>
          <w:bCs/>
          <w:spacing w:val="-1"/>
          <w:sz w:val="28"/>
          <w:szCs w:val="28"/>
        </w:rPr>
        <w:tab/>
        <w:t>Miloš</w:t>
      </w:r>
      <w:r w:rsidRPr="00065600">
        <w:rPr>
          <w:b/>
          <w:bCs/>
          <w:sz w:val="28"/>
          <w:szCs w:val="28"/>
        </w:rPr>
        <w:t xml:space="preserve"> </w:t>
      </w:r>
      <w:r w:rsidRPr="00065600">
        <w:rPr>
          <w:b/>
          <w:bCs/>
          <w:spacing w:val="-1"/>
          <w:sz w:val="28"/>
          <w:szCs w:val="28"/>
        </w:rPr>
        <w:t>Prieložný</w:t>
      </w:r>
    </w:p>
    <w:p w14:paraId="7244144A" w14:textId="77777777" w:rsidR="00D86F09" w:rsidRPr="00065600" w:rsidRDefault="00D86F09" w:rsidP="00D86F09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38CB50F8" w14:textId="77777777" w:rsidR="00D86F09" w:rsidRPr="00A266E5" w:rsidRDefault="00D86F09" w:rsidP="00D86F09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rPr>
          <w:b/>
        </w:rPr>
        <w:tab/>
      </w:r>
      <w:r w:rsidRPr="00A266E5">
        <w:rPr>
          <w:spacing w:val="-1"/>
        </w:rPr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6AEE1E1F" w14:textId="77777777" w:rsidR="00D86F09" w:rsidRPr="00A266E5" w:rsidRDefault="00D86F09" w:rsidP="00D86F09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 xml:space="preserve">Petr </w:t>
      </w:r>
      <w:r w:rsidRPr="00A266E5">
        <w:t>Kalhous</w:t>
      </w:r>
    </w:p>
    <w:p w14:paraId="4C0677E8" w14:textId="77777777" w:rsidR="00D86F09" w:rsidRPr="00A266E5" w:rsidRDefault="00D86F09" w:rsidP="00D86F09">
      <w:pPr>
        <w:pStyle w:val="Zkladntext"/>
        <w:kinsoku w:val="0"/>
        <w:overflowPunct w:val="0"/>
        <w:ind w:left="0"/>
      </w:pPr>
    </w:p>
    <w:p w14:paraId="2F32E7CF" w14:textId="77777777" w:rsidR="00D86F09" w:rsidRPr="00A266E5" w:rsidRDefault="00D86F09" w:rsidP="00D86F09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4EF3B296" w14:textId="77777777" w:rsidR="00D86F09" w:rsidRPr="00A266E5" w:rsidRDefault="00D86F09" w:rsidP="00D86F09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C, Ď, E, F, G, H, CH, I, O, S, Š, T, U</w:t>
      </w:r>
    </w:p>
    <w:p w14:paraId="7616FBC8" w14:textId="77777777" w:rsidR="00D86F09" w:rsidRPr="00A266E5" w:rsidRDefault="00D86F09" w:rsidP="00D86F09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6AC618F2" w14:textId="77777777" w:rsidR="00D86F09" w:rsidRPr="00065600" w:rsidRDefault="00D86F09" w:rsidP="00D86F09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065600">
        <w:rPr>
          <w:b/>
          <w:bCs/>
          <w:spacing w:val="-1"/>
          <w:sz w:val="28"/>
          <w:szCs w:val="28"/>
          <w:u w:val="single"/>
        </w:rPr>
        <w:t>Vykonavatel:</w:t>
      </w:r>
      <w:r w:rsidRPr="00065600">
        <w:rPr>
          <w:b/>
          <w:bCs/>
          <w:spacing w:val="-1"/>
          <w:sz w:val="28"/>
          <w:szCs w:val="28"/>
        </w:rPr>
        <w:tab/>
      </w:r>
      <w:r w:rsidRPr="00065600">
        <w:rPr>
          <w:b/>
          <w:bCs/>
          <w:sz w:val="28"/>
          <w:szCs w:val="28"/>
        </w:rPr>
        <w:t>Lic.</w:t>
      </w:r>
      <w:r w:rsidRPr="00065600">
        <w:rPr>
          <w:b/>
          <w:bCs/>
          <w:spacing w:val="-2"/>
          <w:sz w:val="28"/>
          <w:szCs w:val="28"/>
        </w:rPr>
        <w:t xml:space="preserve"> </w:t>
      </w:r>
      <w:r w:rsidRPr="00065600">
        <w:rPr>
          <w:b/>
          <w:bCs/>
          <w:spacing w:val="-1"/>
          <w:sz w:val="28"/>
          <w:szCs w:val="28"/>
        </w:rPr>
        <w:t>Milan</w:t>
      </w:r>
      <w:r w:rsidRPr="00065600">
        <w:rPr>
          <w:b/>
          <w:bCs/>
          <w:sz w:val="28"/>
          <w:szCs w:val="28"/>
        </w:rPr>
        <w:t xml:space="preserve"> </w:t>
      </w:r>
      <w:r w:rsidRPr="00065600">
        <w:rPr>
          <w:b/>
          <w:bCs/>
          <w:spacing w:val="-1"/>
          <w:sz w:val="28"/>
          <w:szCs w:val="28"/>
        </w:rPr>
        <w:t>Velín</w:t>
      </w:r>
    </w:p>
    <w:p w14:paraId="4CB7EE54" w14:textId="77777777" w:rsidR="00D86F09" w:rsidRPr="00A266E5" w:rsidRDefault="00D86F09" w:rsidP="00D86F09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473EF471" w14:textId="77777777" w:rsidR="00D86F09" w:rsidRPr="00A266E5" w:rsidRDefault="00D86F09" w:rsidP="00D86F09">
      <w:pPr>
        <w:pStyle w:val="Zkladntext"/>
        <w:tabs>
          <w:tab w:val="left" w:pos="1701"/>
        </w:tabs>
        <w:kinsoku w:val="0"/>
        <w:overflowPunct w:val="0"/>
        <w:ind w:left="0"/>
      </w:pPr>
      <w:proofErr w:type="gramStart"/>
      <w:r w:rsidRPr="00A266E5">
        <w:rPr>
          <w:b/>
          <w:spacing w:val="-1"/>
        </w:rPr>
        <w:t>Zastupuje</w:t>
      </w:r>
      <w:r w:rsidRPr="00A266E5">
        <w:rPr>
          <w:b/>
          <w:bCs/>
          <w:spacing w:val="-1"/>
        </w:rPr>
        <w:t>:</w:t>
      </w:r>
      <w:r w:rsidRPr="00A266E5">
        <w:rPr>
          <w:b/>
          <w:bCs/>
        </w:rPr>
        <w:t xml:space="preserve"> </w:t>
      </w:r>
      <w:r w:rsidRPr="00A266E5">
        <w:rPr>
          <w:b/>
          <w:bCs/>
          <w:spacing w:val="60"/>
        </w:rPr>
        <w:t xml:space="preserve"> </w:t>
      </w:r>
      <w:r w:rsidRPr="00A266E5">
        <w:rPr>
          <w:b/>
          <w:bCs/>
          <w:spacing w:val="60"/>
        </w:rPr>
        <w:tab/>
      </w:r>
      <w:proofErr w:type="gramEnd"/>
      <w:r w:rsidRPr="00A266E5">
        <w:rPr>
          <w:spacing w:val="-1"/>
        </w:rPr>
        <w:t xml:space="preserve">Petr </w:t>
      </w:r>
      <w:r w:rsidRPr="00A266E5">
        <w:t>Kalhous</w:t>
      </w:r>
    </w:p>
    <w:p w14:paraId="55346A6B" w14:textId="77777777" w:rsidR="00D86F09" w:rsidRPr="00A266E5" w:rsidRDefault="00D86F09" w:rsidP="00D86F09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>Miloš</w:t>
      </w:r>
      <w:r w:rsidRPr="00A266E5">
        <w:rPr>
          <w:spacing w:val="-2"/>
        </w:rPr>
        <w:t xml:space="preserve"> </w:t>
      </w:r>
      <w:r w:rsidRPr="00A266E5">
        <w:t>Prieložný</w:t>
      </w:r>
    </w:p>
    <w:p w14:paraId="56E35CC4" w14:textId="77777777" w:rsidR="00D86F09" w:rsidRPr="00A266E5" w:rsidRDefault="00D86F09" w:rsidP="00D86F09">
      <w:pPr>
        <w:pStyle w:val="Zkladntext"/>
        <w:kinsoku w:val="0"/>
        <w:overflowPunct w:val="0"/>
        <w:ind w:left="0"/>
      </w:pPr>
    </w:p>
    <w:p w14:paraId="6B6AB97F" w14:textId="77777777" w:rsidR="00D86F09" w:rsidRPr="00A266E5" w:rsidRDefault="00D86F09" w:rsidP="00D86F09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785B255C" w14:textId="77777777" w:rsidR="00D86F09" w:rsidRPr="00A266E5" w:rsidRDefault="00D86F09" w:rsidP="00D86F09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A, B,</w:t>
      </w:r>
      <w:r>
        <w:rPr>
          <w:spacing w:val="-1"/>
          <w:u w:val="single"/>
        </w:rPr>
        <w:t xml:space="preserve"> </w:t>
      </w:r>
      <w:proofErr w:type="gramStart"/>
      <w:r w:rsidRPr="00A266E5">
        <w:rPr>
          <w:spacing w:val="-1"/>
          <w:u w:val="single"/>
        </w:rPr>
        <w:t xml:space="preserve">Č </w:t>
      </w:r>
      <w:r>
        <w:rPr>
          <w:spacing w:val="-1"/>
          <w:u w:val="single"/>
        </w:rPr>
        <w:t>,</w:t>
      </w:r>
      <w:proofErr w:type="gramEnd"/>
      <w:r>
        <w:rPr>
          <w:spacing w:val="-1"/>
          <w:u w:val="single"/>
        </w:rPr>
        <w:t xml:space="preserve"> </w:t>
      </w:r>
      <w:r w:rsidRPr="00A266E5">
        <w:rPr>
          <w:spacing w:val="-1"/>
          <w:u w:val="single"/>
        </w:rPr>
        <w:t>D, J, L, R, Ř, Ť, V, W</w:t>
      </w:r>
      <w:r>
        <w:rPr>
          <w:b w:val="0"/>
          <w:bCs w:val="0"/>
          <w:spacing w:val="-1"/>
        </w:rPr>
        <w:t xml:space="preserve">, </w:t>
      </w:r>
      <w:r w:rsidRPr="00A266E5">
        <w:rPr>
          <w:spacing w:val="-1"/>
          <w:u w:val="single"/>
        </w:rPr>
        <w:t>X, Y, Z, Ž</w:t>
      </w:r>
    </w:p>
    <w:p w14:paraId="5BB52DBC" w14:textId="77777777" w:rsidR="00D86F09" w:rsidRPr="00A266E5" w:rsidRDefault="00D86F09" w:rsidP="00D86F09">
      <w:pPr>
        <w:pStyle w:val="Zkladntext"/>
        <w:kinsoku w:val="0"/>
        <w:overflowPunct w:val="0"/>
        <w:ind w:left="0"/>
        <w:rPr>
          <w:b/>
          <w:bCs/>
          <w:szCs w:val="25"/>
        </w:rPr>
      </w:pPr>
    </w:p>
    <w:p w14:paraId="50A8741D" w14:textId="77777777" w:rsidR="00D86F09" w:rsidRPr="00065600" w:rsidRDefault="00D86F09" w:rsidP="00D86F09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065600">
        <w:rPr>
          <w:b/>
          <w:bCs/>
          <w:spacing w:val="-1"/>
          <w:sz w:val="28"/>
          <w:szCs w:val="28"/>
          <w:u w:val="single"/>
        </w:rPr>
        <w:t>Vykonavatel:</w:t>
      </w:r>
      <w:r w:rsidRPr="00065600">
        <w:rPr>
          <w:b/>
          <w:bCs/>
          <w:spacing w:val="-1"/>
          <w:sz w:val="28"/>
          <w:szCs w:val="28"/>
        </w:rPr>
        <w:tab/>
      </w:r>
      <w:r w:rsidRPr="00065600">
        <w:rPr>
          <w:b/>
          <w:bCs/>
          <w:sz w:val="28"/>
          <w:szCs w:val="28"/>
        </w:rPr>
        <w:t>Petr</w:t>
      </w:r>
      <w:r w:rsidRPr="00065600">
        <w:rPr>
          <w:b/>
          <w:bCs/>
          <w:spacing w:val="-1"/>
          <w:sz w:val="28"/>
          <w:szCs w:val="28"/>
        </w:rPr>
        <w:t xml:space="preserve"> Kalhous</w:t>
      </w:r>
    </w:p>
    <w:p w14:paraId="697B6F2C" w14:textId="77777777" w:rsidR="00D86F09" w:rsidRPr="00065600" w:rsidRDefault="00D86F09" w:rsidP="00D86F09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3F64E7BE" w14:textId="77777777" w:rsidR="00D86F09" w:rsidRPr="00A266E5" w:rsidRDefault="00D86F09" w:rsidP="00D86F09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tab/>
      </w:r>
      <w:r w:rsidRPr="00A266E5">
        <w:rPr>
          <w:spacing w:val="-1"/>
        </w:rPr>
        <w:t>Miloš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Prieložný</w:t>
      </w:r>
    </w:p>
    <w:p w14:paraId="1D1B2810" w14:textId="77777777" w:rsidR="00D86F09" w:rsidRPr="00A266E5" w:rsidRDefault="00D86F09" w:rsidP="00D86F09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spacing w:val="-1"/>
        </w:rPr>
        <w:tab/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35DC9E97" w14:textId="77777777" w:rsidR="00D86F09" w:rsidRPr="00A266E5" w:rsidRDefault="00D86F09" w:rsidP="00D86F09">
      <w:pPr>
        <w:pStyle w:val="Zkladntext"/>
        <w:kinsoku w:val="0"/>
        <w:overflowPunct w:val="0"/>
        <w:ind w:left="0"/>
      </w:pPr>
    </w:p>
    <w:p w14:paraId="6BBCEA35" w14:textId="77777777" w:rsidR="00D86F09" w:rsidRPr="00A266E5" w:rsidRDefault="00D86F09" w:rsidP="00D86F09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4971EDE9" w14:textId="77777777" w:rsidR="00D86F09" w:rsidRDefault="00D86F09" w:rsidP="00D86F09">
      <w:pPr>
        <w:pStyle w:val="Nadpis2"/>
        <w:kinsoku w:val="0"/>
        <w:overflowPunct w:val="0"/>
        <w:ind w:left="0"/>
        <w:rPr>
          <w:spacing w:val="-1"/>
          <w:u w:val="single"/>
        </w:rPr>
      </w:pPr>
      <w:r w:rsidRPr="00A266E5">
        <w:rPr>
          <w:spacing w:val="-1"/>
          <w:u w:val="single"/>
        </w:rPr>
        <w:t>K</w:t>
      </w:r>
      <w:r w:rsidRPr="00A266E5">
        <w:rPr>
          <w:b w:val="0"/>
          <w:bCs w:val="0"/>
          <w:spacing w:val="-1"/>
          <w:u w:val="single"/>
        </w:rPr>
        <w:t xml:space="preserve">, </w:t>
      </w:r>
      <w:r w:rsidRPr="00A266E5">
        <w:rPr>
          <w:spacing w:val="-1"/>
          <w:u w:val="single"/>
        </w:rPr>
        <w:t>M, N, Ň, P, Q</w:t>
      </w:r>
    </w:p>
    <w:p w14:paraId="3D391086" w14:textId="01103DCC" w:rsidR="0051297E" w:rsidRPr="00D86F09" w:rsidRDefault="0051297E" w:rsidP="00D86F09">
      <w:pPr>
        <w:widowControl/>
        <w:autoSpaceDE/>
        <w:autoSpaceDN/>
        <w:adjustRightInd/>
        <w:spacing w:after="160" w:line="259" w:lineRule="auto"/>
      </w:pPr>
    </w:p>
    <w:sectPr w:rsidR="0051297E" w:rsidRPr="00D86F09" w:rsidSect="006864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 w15:restartNumberingAfterBreak="0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 w15:restartNumberingAfterBreak="0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 w15:restartNumberingAfterBreak="0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 w15:restartNumberingAfterBreak="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 w15:restartNumberingAfterBreak="0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 w15:restartNumberingAfterBreak="0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 w15:restartNumberingAfterBreak="0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 w15:restartNumberingAfterBreak="0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 w15:restartNumberingAfterBreak="0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 w15:restartNumberingAfterBreak="0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 w15:restartNumberingAfterBreak="0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 w15:restartNumberingAfterBreak="0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 w15:restartNumberingAfterBreak="0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 w15:restartNumberingAfterBreak="0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 w15:restartNumberingAfterBreak="0">
    <w:nsid w:val="08FD0BF5"/>
    <w:multiLevelType w:val="multilevel"/>
    <w:tmpl w:val="C5CEF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6B84CAE"/>
    <w:multiLevelType w:val="multilevel"/>
    <w:tmpl w:val="EAE26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966796"/>
    <w:multiLevelType w:val="hybridMultilevel"/>
    <w:tmpl w:val="B80AE61A"/>
    <w:lvl w:ilvl="0" w:tplc="1A802A22">
      <w:start w:val="10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95" w:hanging="360"/>
      </w:pPr>
    </w:lvl>
    <w:lvl w:ilvl="2" w:tplc="0405001B" w:tentative="1">
      <w:start w:val="1"/>
      <w:numFmt w:val="lowerRoman"/>
      <w:lvlText w:val="%3."/>
      <w:lvlJc w:val="right"/>
      <w:pPr>
        <w:ind w:left="1915" w:hanging="180"/>
      </w:pPr>
    </w:lvl>
    <w:lvl w:ilvl="3" w:tplc="0405000F" w:tentative="1">
      <w:start w:val="1"/>
      <w:numFmt w:val="decimal"/>
      <w:lvlText w:val="%4."/>
      <w:lvlJc w:val="left"/>
      <w:pPr>
        <w:ind w:left="2635" w:hanging="360"/>
      </w:pPr>
    </w:lvl>
    <w:lvl w:ilvl="4" w:tplc="04050019" w:tentative="1">
      <w:start w:val="1"/>
      <w:numFmt w:val="lowerLetter"/>
      <w:lvlText w:val="%5."/>
      <w:lvlJc w:val="left"/>
      <w:pPr>
        <w:ind w:left="3355" w:hanging="360"/>
      </w:pPr>
    </w:lvl>
    <w:lvl w:ilvl="5" w:tplc="0405001B" w:tentative="1">
      <w:start w:val="1"/>
      <w:numFmt w:val="lowerRoman"/>
      <w:lvlText w:val="%6."/>
      <w:lvlJc w:val="right"/>
      <w:pPr>
        <w:ind w:left="4075" w:hanging="180"/>
      </w:pPr>
    </w:lvl>
    <w:lvl w:ilvl="6" w:tplc="0405000F" w:tentative="1">
      <w:start w:val="1"/>
      <w:numFmt w:val="decimal"/>
      <w:lvlText w:val="%7."/>
      <w:lvlJc w:val="left"/>
      <w:pPr>
        <w:ind w:left="4795" w:hanging="360"/>
      </w:pPr>
    </w:lvl>
    <w:lvl w:ilvl="7" w:tplc="04050019" w:tentative="1">
      <w:start w:val="1"/>
      <w:numFmt w:val="lowerLetter"/>
      <w:lvlText w:val="%8."/>
      <w:lvlJc w:val="left"/>
      <w:pPr>
        <w:ind w:left="5515" w:hanging="360"/>
      </w:pPr>
    </w:lvl>
    <w:lvl w:ilvl="8" w:tplc="040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2" w15:restartNumberingAfterBreak="0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 w15:restartNumberingAfterBreak="0">
    <w:nsid w:val="39CC7396"/>
    <w:multiLevelType w:val="hybridMultilevel"/>
    <w:tmpl w:val="17AED6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5C4F40"/>
    <w:multiLevelType w:val="multilevel"/>
    <w:tmpl w:val="31F2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6" w15:restartNumberingAfterBreak="0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7" w15:restartNumberingAfterBreak="0">
    <w:nsid w:val="744663D3"/>
    <w:multiLevelType w:val="multilevel"/>
    <w:tmpl w:val="DEF0490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bCs/>
        <w:sz w:val="24"/>
        <w:szCs w:val="24"/>
      </w:rPr>
    </w:lvl>
    <w:lvl w:ilvl="1">
      <w:numFmt w:val="bullet"/>
      <w:lvlText w:val="-"/>
      <w:lvlJc w:val="left"/>
      <w:pPr>
        <w:ind w:left="1299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705" w:hanging="360"/>
      </w:pPr>
    </w:lvl>
    <w:lvl w:ilvl="3">
      <w:numFmt w:val="bullet"/>
      <w:lvlText w:val="•"/>
      <w:lvlJc w:val="left"/>
      <w:pPr>
        <w:ind w:left="4112" w:hanging="360"/>
      </w:pPr>
    </w:lvl>
    <w:lvl w:ilvl="4">
      <w:numFmt w:val="bullet"/>
      <w:lvlText w:val="•"/>
      <w:lvlJc w:val="left"/>
      <w:pPr>
        <w:ind w:left="5519" w:hanging="360"/>
      </w:pPr>
    </w:lvl>
    <w:lvl w:ilvl="5">
      <w:numFmt w:val="bullet"/>
      <w:lvlText w:val="•"/>
      <w:lvlJc w:val="left"/>
      <w:pPr>
        <w:ind w:left="6926" w:hanging="360"/>
      </w:pPr>
    </w:lvl>
    <w:lvl w:ilvl="6">
      <w:numFmt w:val="bullet"/>
      <w:lvlText w:val="•"/>
      <w:lvlJc w:val="left"/>
      <w:pPr>
        <w:ind w:left="8333" w:hanging="360"/>
      </w:pPr>
    </w:lvl>
    <w:lvl w:ilvl="7">
      <w:numFmt w:val="bullet"/>
      <w:lvlText w:val="•"/>
      <w:lvlJc w:val="left"/>
      <w:pPr>
        <w:ind w:left="9740" w:hanging="360"/>
      </w:pPr>
    </w:lvl>
    <w:lvl w:ilvl="8">
      <w:numFmt w:val="bullet"/>
      <w:lvlText w:val="•"/>
      <w:lvlJc w:val="left"/>
      <w:pPr>
        <w:ind w:left="11147" w:hanging="360"/>
      </w:pPr>
    </w:lvl>
  </w:abstractNum>
  <w:abstractNum w:abstractNumId="38" w15:restartNumberingAfterBreak="0">
    <w:nsid w:val="783B486F"/>
    <w:multiLevelType w:val="multilevel"/>
    <w:tmpl w:val="02D06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CD20FF"/>
    <w:multiLevelType w:val="multilevel"/>
    <w:tmpl w:val="27122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C7770C"/>
    <w:multiLevelType w:val="hybridMultilevel"/>
    <w:tmpl w:val="998C1562"/>
    <w:lvl w:ilvl="0" w:tplc="2C5AEC56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 w16cid:durableId="699555362">
    <w:abstractNumId w:val="28"/>
  </w:num>
  <w:num w:numId="2" w16cid:durableId="1928465889">
    <w:abstractNumId w:val="27"/>
  </w:num>
  <w:num w:numId="3" w16cid:durableId="2085495445">
    <w:abstractNumId w:val="26"/>
  </w:num>
  <w:num w:numId="4" w16cid:durableId="516846959">
    <w:abstractNumId w:val="25"/>
  </w:num>
  <w:num w:numId="5" w16cid:durableId="845094225">
    <w:abstractNumId w:val="24"/>
  </w:num>
  <w:num w:numId="6" w16cid:durableId="1039630081">
    <w:abstractNumId w:val="23"/>
  </w:num>
  <w:num w:numId="7" w16cid:durableId="1161888326">
    <w:abstractNumId w:val="22"/>
  </w:num>
  <w:num w:numId="8" w16cid:durableId="1500654084">
    <w:abstractNumId w:val="21"/>
  </w:num>
  <w:num w:numId="9" w16cid:durableId="629895844">
    <w:abstractNumId w:val="20"/>
  </w:num>
  <w:num w:numId="10" w16cid:durableId="1119186547">
    <w:abstractNumId w:val="19"/>
  </w:num>
  <w:num w:numId="11" w16cid:durableId="424109859">
    <w:abstractNumId w:val="18"/>
  </w:num>
  <w:num w:numId="12" w16cid:durableId="1808085857">
    <w:abstractNumId w:val="17"/>
  </w:num>
  <w:num w:numId="13" w16cid:durableId="1077555210">
    <w:abstractNumId w:val="16"/>
  </w:num>
  <w:num w:numId="14" w16cid:durableId="1689067371">
    <w:abstractNumId w:val="15"/>
  </w:num>
  <w:num w:numId="15" w16cid:durableId="758645115">
    <w:abstractNumId w:val="14"/>
  </w:num>
  <w:num w:numId="16" w16cid:durableId="467628084">
    <w:abstractNumId w:val="13"/>
  </w:num>
  <w:num w:numId="17" w16cid:durableId="377628569">
    <w:abstractNumId w:val="12"/>
  </w:num>
  <w:num w:numId="18" w16cid:durableId="546064973">
    <w:abstractNumId w:val="11"/>
  </w:num>
  <w:num w:numId="19" w16cid:durableId="35980157">
    <w:abstractNumId w:val="10"/>
  </w:num>
  <w:num w:numId="20" w16cid:durableId="1227761472">
    <w:abstractNumId w:val="9"/>
  </w:num>
  <w:num w:numId="21" w16cid:durableId="1434935515">
    <w:abstractNumId w:val="8"/>
  </w:num>
  <w:num w:numId="22" w16cid:durableId="948700204">
    <w:abstractNumId w:val="7"/>
  </w:num>
  <w:num w:numId="23" w16cid:durableId="773865314">
    <w:abstractNumId w:val="6"/>
  </w:num>
  <w:num w:numId="24" w16cid:durableId="7610285">
    <w:abstractNumId w:val="5"/>
  </w:num>
  <w:num w:numId="25" w16cid:durableId="895355693">
    <w:abstractNumId w:val="4"/>
  </w:num>
  <w:num w:numId="26" w16cid:durableId="1493132553">
    <w:abstractNumId w:val="3"/>
  </w:num>
  <w:num w:numId="27" w16cid:durableId="798108724">
    <w:abstractNumId w:val="2"/>
  </w:num>
  <w:num w:numId="28" w16cid:durableId="149106597">
    <w:abstractNumId w:val="1"/>
  </w:num>
  <w:num w:numId="29" w16cid:durableId="892352682">
    <w:abstractNumId w:val="0"/>
  </w:num>
  <w:num w:numId="30" w16cid:durableId="247232666">
    <w:abstractNumId w:val="32"/>
  </w:num>
  <w:num w:numId="31" w16cid:durableId="599292155">
    <w:abstractNumId w:val="35"/>
  </w:num>
  <w:num w:numId="32" w16cid:durableId="147750740">
    <w:abstractNumId w:val="36"/>
  </w:num>
  <w:num w:numId="33" w16cid:durableId="12791474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54113237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2101441820">
    <w:abstractNumId w:val="34"/>
  </w:num>
  <w:num w:numId="36" w16cid:durableId="1310208502">
    <w:abstractNumId w:val="33"/>
  </w:num>
  <w:num w:numId="37" w16cid:durableId="10584065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3683320">
    <w:abstractNumId w:val="39"/>
  </w:num>
  <w:num w:numId="39" w16cid:durableId="348261642">
    <w:abstractNumId w:val="30"/>
  </w:num>
  <w:num w:numId="40" w16cid:durableId="277835395">
    <w:abstractNumId w:val="29"/>
  </w:num>
  <w:num w:numId="41" w16cid:durableId="946815874">
    <w:abstractNumId w:val="38"/>
  </w:num>
  <w:num w:numId="42" w16cid:durableId="925303469">
    <w:abstractNumId w:val="40"/>
  </w:num>
  <w:num w:numId="43" w16cid:durableId="11364156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88631879">
    <w:abstractNumId w:val="31"/>
  </w:num>
  <w:num w:numId="45" w16cid:durableId="1789663343">
    <w:abstractNumId w:val="37"/>
  </w:num>
  <w:num w:numId="46" w16cid:durableId="21080408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169952101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00"/>
    <w:rsid w:val="00021ED2"/>
    <w:rsid w:val="00065600"/>
    <w:rsid w:val="001867D7"/>
    <w:rsid w:val="001C7C90"/>
    <w:rsid w:val="00290B04"/>
    <w:rsid w:val="002A3E1D"/>
    <w:rsid w:val="004E288E"/>
    <w:rsid w:val="0051297E"/>
    <w:rsid w:val="00531BF5"/>
    <w:rsid w:val="005B7543"/>
    <w:rsid w:val="006864F4"/>
    <w:rsid w:val="00833B1A"/>
    <w:rsid w:val="00A37049"/>
    <w:rsid w:val="00C6380C"/>
    <w:rsid w:val="00D86F09"/>
    <w:rsid w:val="00DA0800"/>
    <w:rsid w:val="00DE4FC5"/>
    <w:rsid w:val="00E23312"/>
    <w:rsid w:val="00F8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E3FD"/>
  <w15:chartTrackingRefBased/>
  <w15:docId w15:val="{C1C2B9A0-0F5D-4A2C-80D9-3D74F9FE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A0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1"/>
    <w:qFormat/>
    <w:rsid w:val="00DA0800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DA0800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08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DA0800"/>
    <w:rPr>
      <w:rFonts w:ascii="Garamond" w:eastAsiaTheme="minorEastAsia" w:hAnsi="Garamond" w:cs="Garamond"/>
      <w:b/>
      <w:bCs/>
      <w:kern w:val="0"/>
      <w:sz w:val="28"/>
      <w:szCs w:val="2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1"/>
    <w:rsid w:val="00DA0800"/>
    <w:rPr>
      <w:rFonts w:ascii="Garamond" w:eastAsiaTheme="minorEastAsia" w:hAnsi="Garamond" w:cs="Garamond"/>
      <w:b/>
      <w:bCs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0800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A0800"/>
    <w:pPr>
      <w:widowControl/>
      <w:tabs>
        <w:tab w:val="center" w:pos="4536"/>
        <w:tab w:val="right" w:pos="9072"/>
      </w:tabs>
    </w:pPr>
    <w:rPr>
      <w:rFonts w:ascii="Garamond" w:hAnsi="Garamond"/>
    </w:rPr>
  </w:style>
  <w:style w:type="character" w:customStyle="1" w:styleId="ZhlavChar">
    <w:name w:val="Záhlaví Char"/>
    <w:basedOn w:val="Standardnpsmoodstavce"/>
    <w:link w:val="Zhlav"/>
    <w:uiPriority w:val="99"/>
    <w:rsid w:val="00DA0800"/>
    <w:rPr>
      <w:rFonts w:ascii="Garamond" w:eastAsiaTheme="minorEastAsia" w:hAnsi="Garamond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DA0800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A0800"/>
    <w:rPr>
      <w:rFonts w:ascii="Garamond" w:eastAsiaTheme="minorEastAsia" w:hAnsi="Garamond" w:cs="Garamond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A080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080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A0800"/>
  </w:style>
  <w:style w:type="paragraph" w:customStyle="1" w:styleId="TableParagraph">
    <w:name w:val="Table Paragraph"/>
    <w:basedOn w:val="Normln"/>
    <w:uiPriority w:val="1"/>
    <w:qFormat/>
    <w:rsid w:val="00DA0800"/>
  </w:style>
  <w:style w:type="paragraph" w:styleId="Textbubliny">
    <w:name w:val="Balloon Text"/>
    <w:basedOn w:val="Normln"/>
    <w:link w:val="TextbublinyChar"/>
    <w:uiPriority w:val="99"/>
    <w:semiHidden/>
    <w:unhideWhenUsed/>
    <w:rsid w:val="00DA08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800"/>
    <w:rPr>
      <w:rFonts w:ascii="Tahoma" w:eastAsiaTheme="minorEastAsia" w:hAnsi="Tahoma" w:cs="Tahoma"/>
      <w:kern w:val="0"/>
      <w:sz w:val="16"/>
      <w:szCs w:val="16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A08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0800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DA0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DA0800"/>
    <w:rPr>
      <w:rFonts w:cs="Times New Roman"/>
      <w:color w:val="954F72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A08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A0800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59"/>
    <w:rsid w:val="00DA0800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A0800"/>
    <w:rPr>
      <w:b/>
      <w:bCs/>
    </w:rPr>
  </w:style>
  <w:style w:type="paragraph" w:styleId="Nzev">
    <w:name w:val="Title"/>
    <w:basedOn w:val="Normln"/>
    <w:link w:val="NzevChar"/>
    <w:qFormat/>
    <w:rsid w:val="00D86F09"/>
    <w:pPr>
      <w:widowControl/>
      <w:autoSpaceDE/>
      <w:autoSpaceDN/>
      <w:adjustRightInd/>
      <w:jc w:val="center"/>
    </w:pPr>
    <w:rPr>
      <w:rFonts w:eastAsia="Times New Roman"/>
      <w:b/>
    </w:rPr>
  </w:style>
  <w:style w:type="character" w:customStyle="1" w:styleId="NzevChar">
    <w:name w:val="Název Char"/>
    <w:basedOn w:val="Standardnpsmoodstavce"/>
    <w:link w:val="Nzev"/>
    <w:rsid w:val="00D86F09"/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  <w:style w:type="paragraph" w:customStyle="1" w:styleId="msonormal0">
    <w:name w:val="msonormal"/>
    <w:basedOn w:val="Normln"/>
    <w:rsid w:val="00D86F0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ZhlavChar1">
    <w:name w:val="Záhlaví Char1"/>
    <w:basedOn w:val="Standardnpsmoodstavce"/>
    <w:uiPriority w:val="99"/>
    <w:semiHidden/>
    <w:rsid w:val="00D86F09"/>
    <w:rPr>
      <w:rFonts w:ascii="Arial" w:hAnsi="Arial" w:cs="Arial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D86F09"/>
    <w:rPr>
      <w:rFonts w:ascii="Arial" w:hAnsi="Arial" w:cs="Arial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D86F09"/>
    <w:rPr>
      <w:rFonts w:ascii="Arial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1848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Pávová Zlatuše</dc:creator>
  <cp:keywords/>
  <dc:description/>
  <cp:lastModifiedBy>Tesnerová Táňa</cp:lastModifiedBy>
  <cp:revision>7</cp:revision>
  <dcterms:created xsi:type="dcterms:W3CDTF">2024-11-22T07:48:00Z</dcterms:created>
  <dcterms:modified xsi:type="dcterms:W3CDTF">2024-12-09T13:34:00Z</dcterms:modified>
</cp:coreProperties>
</file>