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4761" w14:textId="57FDAA14" w:rsidR="003B2090" w:rsidRDefault="003B2090" w:rsidP="003B2090">
      <w:pPr>
        <w:pStyle w:val="Nadpis1"/>
        <w:ind w:left="0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Rozvrh práce</w:t>
      </w:r>
    </w:p>
    <w:p w14:paraId="613B48C0" w14:textId="77777777" w:rsidR="003B2090" w:rsidRDefault="003B2090" w:rsidP="003B2090"/>
    <w:p w14:paraId="3A62D8F9" w14:textId="77777777" w:rsidR="003B2090" w:rsidRDefault="003B2090" w:rsidP="003B2090">
      <w:pPr>
        <w:pStyle w:val="Nadpis2"/>
        <w:ind w:left="0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Okresního soudu v Pardubicích</w:t>
      </w:r>
    </w:p>
    <w:p w14:paraId="7D2A9F85" w14:textId="77777777" w:rsidR="003B2090" w:rsidRDefault="003B2090" w:rsidP="003B2090">
      <w:pPr>
        <w:rPr>
          <w:rFonts w:ascii="Garamond" w:hAnsi="Garamond" w:cs="Arial"/>
          <w:b/>
          <w:bCs/>
        </w:rPr>
      </w:pPr>
    </w:p>
    <w:p w14:paraId="6736B410" w14:textId="15474949" w:rsidR="003B2090" w:rsidRDefault="003B2090" w:rsidP="003B2090">
      <w:pPr>
        <w:rPr>
          <w:rFonts w:ascii="Garamond" w:hAnsi="Garamond" w:cs="Arial"/>
          <w:b/>
          <w:bCs/>
          <w:sz w:val="56"/>
          <w:szCs w:val="56"/>
        </w:rPr>
      </w:pPr>
      <w:r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CA3E81">
        <w:rPr>
          <w:rFonts w:ascii="Garamond" w:hAnsi="Garamond" w:cs="Arial"/>
          <w:b/>
          <w:bCs/>
          <w:sz w:val="56"/>
          <w:szCs w:val="56"/>
        </w:rPr>
        <w:t>5</w:t>
      </w:r>
    </w:p>
    <w:p w14:paraId="38A6C8A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16D0F73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FF6ABF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3530AA1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6FA9345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5F08026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67139F4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60C8FAC3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94902BA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0FA6506" w14:textId="4EC4E0DC" w:rsidR="003B2090" w:rsidRDefault="003B2090" w:rsidP="003B2090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Pardubice 2</w:t>
      </w:r>
      <w:r w:rsidR="00456A25">
        <w:rPr>
          <w:rFonts w:ascii="Garamond" w:hAnsi="Garamond" w:cs="Arial"/>
          <w:bCs/>
        </w:rPr>
        <w:t>6</w:t>
      </w:r>
      <w:r>
        <w:rPr>
          <w:rFonts w:ascii="Garamond" w:hAnsi="Garamond" w:cs="Arial"/>
          <w:bCs/>
        </w:rPr>
        <w:t>. listopadu 202</w:t>
      </w:r>
      <w:r w:rsidR="00D25560">
        <w:rPr>
          <w:rFonts w:ascii="Garamond" w:hAnsi="Garamond" w:cs="Arial"/>
          <w:bCs/>
        </w:rPr>
        <w:t>4</w:t>
      </w:r>
      <w:r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</w:t>
      </w:r>
      <w:r w:rsidR="00D25560">
        <w:rPr>
          <w:rFonts w:ascii="Garamond" w:hAnsi="Garamond" w:cs="Arial"/>
          <w:bCs/>
        </w:rPr>
        <w:t xml:space="preserve">      </w:t>
      </w:r>
      <w:r>
        <w:rPr>
          <w:rFonts w:ascii="Garamond" w:hAnsi="Garamond" w:cs="Arial"/>
          <w:bCs/>
        </w:rPr>
        <w:t xml:space="preserve"> </w:t>
      </w:r>
      <w:r w:rsidR="00A30F35">
        <w:rPr>
          <w:rFonts w:ascii="Garamond" w:hAnsi="Garamond" w:cs="Arial"/>
          <w:bCs/>
        </w:rPr>
        <w:tab/>
        <w:t xml:space="preserve">     </w:t>
      </w:r>
      <w:r>
        <w:rPr>
          <w:rFonts w:ascii="Garamond" w:hAnsi="Garamond" w:cs="Arial"/>
          <w:bCs/>
        </w:rPr>
        <w:t xml:space="preserve">30 Spr </w:t>
      </w:r>
      <w:r w:rsidR="00456A25">
        <w:rPr>
          <w:rFonts w:ascii="Garamond" w:hAnsi="Garamond" w:cs="Arial"/>
          <w:bCs/>
        </w:rPr>
        <w:t>1211</w:t>
      </w:r>
      <w:r>
        <w:rPr>
          <w:rFonts w:ascii="Garamond" w:hAnsi="Garamond" w:cs="Arial"/>
          <w:bCs/>
        </w:rPr>
        <w:t>/202</w:t>
      </w:r>
      <w:r w:rsidR="00D25560">
        <w:rPr>
          <w:rFonts w:ascii="Garamond" w:hAnsi="Garamond" w:cs="Arial"/>
          <w:bCs/>
        </w:rPr>
        <w:t>4</w:t>
      </w:r>
    </w:p>
    <w:p w14:paraId="41026DA6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5354450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378A5DB8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523A3F93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JUDr. Petra Nováková</w:t>
      </w:r>
    </w:p>
    <w:p w14:paraId="1FA5BB2D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předsedkyně okresního soudu</w:t>
      </w:r>
    </w:p>
    <w:p w14:paraId="340A7FD8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1D75AC9" w14:textId="77777777" w:rsidR="003B2090" w:rsidRDefault="003B2090" w:rsidP="003B209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0DC29848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7D58ABAA" w14:textId="28800CEC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</w:t>
      </w:r>
      <w:r w:rsidR="007C20FA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>1</w:t>
      </w:r>
      <w:r>
        <w:rPr>
          <w:rFonts w:ascii="Garamond" w:hAnsi="Garamond" w:cs="Arial"/>
        </w:rPr>
        <w:t>: Přehled osob s přístupem do centrálních registrů</w:t>
      </w:r>
    </w:p>
    <w:p w14:paraId="4DBE8AB9" w14:textId="28CBAB86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</w:t>
      </w:r>
      <w:r w:rsidR="007C20FA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>2</w:t>
      </w:r>
      <w:r>
        <w:rPr>
          <w:rFonts w:ascii="Garamond" w:hAnsi="Garamond" w:cs="Arial"/>
        </w:rPr>
        <w:t>: Praxe justiční kandidátky</w:t>
      </w:r>
    </w:p>
    <w:p w14:paraId="4D4CB684" w14:textId="4F92B3C2" w:rsidR="00A32E50" w:rsidRDefault="00A32E50" w:rsidP="003B2090">
      <w:pPr>
        <w:jc w:val="both"/>
        <w:rPr>
          <w:rFonts w:ascii="Garamond" w:hAnsi="Garamond" w:cs="Arial"/>
        </w:rPr>
      </w:pPr>
      <w:r w:rsidRPr="00A32E50">
        <w:rPr>
          <w:rFonts w:ascii="Garamond" w:hAnsi="Garamond" w:cs="Arial"/>
          <w:u w:val="single"/>
        </w:rPr>
        <w:t>Příloha č. 3</w:t>
      </w:r>
      <w:r>
        <w:rPr>
          <w:rFonts w:ascii="Garamond" w:hAnsi="Garamond" w:cs="Arial"/>
        </w:rPr>
        <w:t>: Seznam přidělených pravomocně neskončených věcí soudního oddělení 19</w:t>
      </w:r>
    </w:p>
    <w:p w14:paraId="09382A83" w14:textId="6222BBC8" w:rsidR="00A32E50" w:rsidRDefault="00A32E50" w:rsidP="003B2090">
      <w:pPr>
        <w:jc w:val="both"/>
        <w:rPr>
          <w:rFonts w:ascii="Garamond" w:hAnsi="Garamond" w:cs="Arial"/>
        </w:rPr>
      </w:pPr>
      <w:r w:rsidRPr="00A32E50">
        <w:rPr>
          <w:rFonts w:ascii="Garamond" w:hAnsi="Garamond" w:cs="Arial"/>
          <w:u w:val="single"/>
        </w:rPr>
        <w:t>Příloha č. 4</w:t>
      </w:r>
      <w:r>
        <w:rPr>
          <w:rFonts w:ascii="Garamond" w:hAnsi="Garamond" w:cs="Arial"/>
        </w:rPr>
        <w:t>: Seznam přidělených dozorovaných věcí</w:t>
      </w:r>
    </w:p>
    <w:p w14:paraId="2FFAA963" w14:textId="363D0A6B" w:rsidR="00550AC4" w:rsidRDefault="00550AC4" w:rsidP="003B2090">
      <w:pPr>
        <w:jc w:val="both"/>
        <w:rPr>
          <w:rFonts w:ascii="Garamond" w:hAnsi="Garamond" w:cs="Arial"/>
        </w:rPr>
      </w:pPr>
      <w:r w:rsidRPr="00550AC4">
        <w:rPr>
          <w:rFonts w:ascii="Garamond" w:hAnsi="Garamond" w:cs="Arial"/>
          <w:u w:val="single"/>
        </w:rPr>
        <w:t>Příloha č. 5</w:t>
      </w:r>
      <w:r>
        <w:rPr>
          <w:rFonts w:ascii="Garamond" w:hAnsi="Garamond" w:cs="Arial"/>
        </w:rPr>
        <w:t>: Praxe justičního kandidáta</w:t>
      </w:r>
    </w:p>
    <w:p w14:paraId="58CB4BC5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0A26A1A2" w14:textId="77777777" w:rsidR="003B2090" w:rsidRDefault="003B2090" w:rsidP="003B209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>
        <w:rPr>
          <w:spacing w:val="-1"/>
          <w:szCs w:val="24"/>
        </w:rPr>
        <w:lastRenderedPageBreak/>
        <w:t>Pracovní doba:</w:t>
      </w:r>
    </w:p>
    <w:p w14:paraId="071367E5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16:30 hod</w:t>
      </w:r>
    </w:p>
    <w:p w14:paraId="0E857DD5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16:00 hod</w:t>
      </w:r>
    </w:p>
    <w:p w14:paraId="32390C5A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16:00 hod</w:t>
      </w:r>
    </w:p>
    <w:p w14:paraId="519BA678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15:00 hod</w:t>
      </w:r>
    </w:p>
    <w:p w14:paraId="5B4E3843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14:00 hod</w:t>
      </w:r>
    </w:p>
    <w:p w14:paraId="62D1470B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119F4FA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27BEBD24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Doba pro styk s občany</w:t>
      </w:r>
    </w:p>
    <w:p w14:paraId="5B6AC5E6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16:30 hod</w:t>
      </w:r>
    </w:p>
    <w:p w14:paraId="2A36EEC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1872590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75CE1F2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15:00 hod</w:t>
      </w:r>
    </w:p>
    <w:p w14:paraId="7F8D410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14:00 hod</w:t>
      </w:r>
    </w:p>
    <w:p w14:paraId="6904961D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FB804" w14:textId="77777777" w:rsidR="003B2090" w:rsidRDefault="003B2090" w:rsidP="003B209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043575B" w14:textId="77777777" w:rsidR="003B2090" w:rsidRDefault="003B2090" w:rsidP="003B2090">
      <w:pPr>
        <w:widowControl/>
        <w:autoSpaceDE/>
        <w:autoSpaceDN/>
        <w:adjustRightInd/>
        <w:sectPr w:rsidR="003B2090" w:rsidSect="003B2090">
          <w:pgSz w:w="16840" w:h="11910" w:orient="landscape"/>
          <w:pgMar w:top="1417" w:right="1417" w:bottom="1417" w:left="1417" w:header="0" w:footer="949" w:gutter="0"/>
          <w:cols w:space="708"/>
        </w:sectPr>
      </w:pPr>
    </w:p>
    <w:p w14:paraId="727B1918" w14:textId="77777777" w:rsidR="003B2090" w:rsidRDefault="003B2090" w:rsidP="003B209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>
        <w:rPr>
          <w:spacing w:val="-1"/>
        </w:rPr>
        <w:lastRenderedPageBreak/>
        <w:t>Doba</w:t>
      </w:r>
      <w:r>
        <w:rPr>
          <w:spacing w:val="34"/>
        </w:rPr>
        <w:t xml:space="preserve"> </w:t>
      </w:r>
      <w:r>
        <w:rPr>
          <w:spacing w:val="-1"/>
        </w:rPr>
        <w:t>pro</w:t>
      </w:r>
      <w:r>
        <w:rPr>
          <w:spacing w:val="33"/>
        </w:rPr>
        <w:t xml:space="preserve"> </w:t>
      </w:r>
      <w:r>
        <w:rPr>
          <w:spacing w:val="-1"/>
        </w:rPr>
        <w:t>sepis</w:t>
      </w:r>
      <w:r>
        <w:rPr>
          <w:spacing w:val="32"/>
        </w:rPr>
        <w:t xml:space="preserve"> </w:t>
      </w:r>
      <w:r>
        <w:t>jednoduchých</w:t>
      </w:r>
      <w:r>
        <w:rPr>
          <w:spacing w:val="33"/>
        </w:rPr>
        <w:t xml:space="preserve"> </w:t>
      </w:r>
      <w:r>
        <w:t>podání</w:t>
      </w:r>
      <w:r>
        <w:rPr>
          <w:spacing w:val="33"/>
        </w:rPr>
        <w:t xml:space="preserve"> </w:t>
      </w:r>
      <w:r>
        <w:rPr>
          <w:spacing w:val="-1"/>
        </w:rPr>
        <w:t>včetně</w:t>
      </w:r>
      <w:r>
        <w:rPr>
          <w:spacing w:val="34"/>
        </w:rPr>
        <w:t xml:space="preserve"> </w:t>
      </w:r>
      <w:r>
        <w:rPr>
          <w:spacing w:val="-1"/>
        </w:rPr>
        <w:t>návrhů</w:t>
      </w:r>
      <w:r>
        <w:rPr>
          <w:spacing w:val="33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rPr>
          <w:spacing w:val="-1"/>
        </w:rPr>
        <w:t>smyslu</w:t>
      </w:r>
      <w:r>
        <w:rPr>
          <w:spacing w:val="33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6</w:t>
      </w:r>
      <w:r>
        <w:rPr>
          <w:spacing w:val="33"/>
        </w:rPr>
        <w:t xml:space="preserve"> </w:t>
      </w:r>
      <w:r>
        <w:rPr>
          <w:spacing w:val="-1"/>
        </w:rPr>
        <w:t>odst.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rPr>
          <w:spacing w:val="-1"/>
        </w:rPr>
        <w:t>písm.</w:t>
      </w:r>
      <w:r>
        <w:rPr>
          <w:spacing w:val="33"/>
        </w:rPr>
        <w:t xml:space="preserve"> </w:t>
      </w:r>
      <w:r>
        <w:t>a)</w:t>
      </w:r>
      <w:r>
        <w:rPr>
          <w:spacing w:val="33"/>
        </w:rPr>
        <w:t xml:space="preserve"> </w:t>
      </w:r>
      <w:r>
        <w:t>vyhl.</w:t>
      </w:r>
      <w:r>
        <w:rPr>
          <w:spacing w:val="33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rPr>
          <w:spacing w:val="-1"/>
        </w:rPr>
        <w:t>37/1992</w:t>
      </w:r>
      <w:r>
        <w:rPr>
          <w:spacing w:val="31"/>
        </w:rPr>
        <w:t xml:space="preserve"> </w:t>
      </w:r>
      <w:r>
        <w:t>Sb.</w:t>
      </w:r>
      <w:r>
        <w:rPr>
          <w:spacing w:val="33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rPr>
          <w:spacing w:val="-1"/>
        </w:rPr>
        <w:t>pozdějších</w:t>
      </w:r>
      <w:r>
        <w:rPr>
          <w:spacing w:val="31"/>
        </w:rPr>
        <w:t xml:space="preserve"> </w:t>
      </w:r>
      <w:r>
        <w:rPr>
          <w:spacing w:val="-1"/>
        </w:rPr>
        <w:t>předpisů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rPr>
          <w:spacing w:val="-1"/>
        </w:rPr>
        <w:t>č.</w:t>
      </w:r>
      <w:r>
        <w:rPr>
          <w:spacing w:val="61"/>
        </w:rPr>
        <w:t xml:space="preserve"> </w:t>
      </w:r>
      <w:r>
        <w:t>121/2008</w:t>
      </w:r>
      <w:r>
        <w:rPr>
          <w:spacing w:val="33"/>
        </w:rPr>
        <w:t xml:space="preserve"> </w:t>
      </w:r>
      <w:r>
        <w:t>Sb.,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znění</w:t>
      </w:r>
      <w:r>
        <w:rPr>
          <w:spacing w:val="31"/>
        </w:rPr>
        <w:t xml:space="preserve"> </w:t>
      </w:r>
      <w:r>
        <w:rPr>
          <w:spacing w:val="-1"/>
        </w:rPr>
        <w:t>pozdějších</w:t>
      </w:r>
      <w:r>
        <w:rPr>
          <w:spacing w:val="33"/>
        </w:rPr>
        <w:t xml:space="preserve"> </w:t>
      </w:r>
      <w:r>
        <w:rPr>
          <w:spacing w:val="-1"/>
        </w:rPr>
        <w:t>předpisů,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pro</w:t>
      </w:r>
      <w:r>
        <w:rPr>
          <w:spacing w:val="33"/>
        </w:rPr>
        <w:t xml:space="preserve"> </w:t>
      </w:r>
      <w:r>
        <w:t>jednání</w:t>
      </w:r>
      <w:r>
        <w:rPr>
          <w:spacing w:val="33"/>
        </w:rPr>
        <w:t xml:space="preserve"> </w:t>
      </w:r>
      <w:r>
        <w:rPr>
          <w:spacing w:val="-1"/>
        </w:rPr>
        <w:t>vyšších</w:t>
      </w:r>
      <w:r>
        <w:rPr>
          <w:spacing w:val="33"/>
        </w:rPr>
        <w:t xml:space="preserve"> </w:t>
      </w:r>
      <w:r>
        <w:rPr>
          <w:spacing w:val="-1"/>
        </w:rPr>
        <w:t>soudních</w:t>
      </w:r>
      <w:r>
        <w:rPr>
          <w:spacing w:val="33"/>
        </w:rPr>
        <w:t xml:space="preserve"> </w:t>
      </w:r>
      <w:r>
        <w:rPr>
          <w:spacing w:val="-1"/>
        </w:rPr>
        <w:t>úředníků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soudních</w:t>
      </w:r>
      <w:r>
        <w:rPr>
          <w:spacing w:val="33"/>
        </w:rPr>
        <w:t xml:space="preserve"> </w:t>
      </w:r>
      <w:r>
        <w:rPr>
          <w:spacing w:val="-1"/>
        </w:rPr>
        <w:t>tajemníků</w:t>
      </w:r>
      <w:r>
        <w:rPr>
          <w:spacing w:val="33"/>
        </w:rPr>
        <w:t xml:space="preserve"> 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veřejností</w:t>
      </w:r>
      <w:r>
        <w:rPr>
          <w:spacing w:val="33"/>
        </w:rPr>
        <w:t xml:space="preserve"> </w:t>
      </w:r>
      <w:r>
        <w:rPr>
          <w:spacing w:val="-2"/>
        </w:rPr>
        <w:t>ve</w:t>
      </w:r>
      <w:r>
        <w:rPr>
          <w:spacing w:val="31"/>
        </w:rPr>
        <w:t xml:space="preserve"> </w:t>
      </w:r>
      <w:r>
        <w:rPr>
          <w:spacing w:val="-1"/>
        </w:rPr>
        <w:t>věcech</w:t>
      </w:r>
      <w:r>
        <w:rPr>
          <w:spacing w:val="33"/>
        </w:rPr>
        <w:t xml:space="preserve"> </w:t>
      </w:r>
      <w:r>
        <w:rPr>
          <w:spacing w:val="-1"/>
        </w:rPr>
        <w:t>péče</w:t>
      </w:r>
      <w:r>
        <w:rPr>
          <w:spacing w:val="34"/>
        </w:rPr>
        <w:t xml:space="preserve"> </w:t>
      </w:r>
      <w:r>
        <w:rPr>
          <w:spacing w:val="-1"/>
        </w:rPr>
        <w:t>soudu</w:t>
      </w:r>
      <w:r>
        <w:rPr>
          <w:spacing w:val="33"/>
        </w:rPr>
        <w:t xml:space="preserve"> </w:t>
      </w:r>
      <w:r>
        <w:t>o</w:t>
      </w:r>
      <w:r>
        <w:rPr>
          <w:spacing w:val="113"/>
        </w:rPr>
        <w:t xml:space="preserve"> </w:t>
      </w:r>
      <w:r>
        <w:rPr>
          <w:spacing w:val="-1"/>
        </w:rPr>
        <w:t>nezletilé</w:t>
      </w:r>
      <w:r>
        <w:rPr>
          <w:spacing w:val="-2"/>
        </w:rPr>
        <w:t xml:space="preserve"> </w:t>
      </w:r>
      <w:r>
        <w:t xml:space="preserve">a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výkonu</w:t>
      </w:r>
      <w:r>
        <w:t xml:space="preserve"> </w:t>
      </w:r>
      <w:r>
        <w:rPr>
          <w:spacing w:val="-1"/>
        </w:rPr>
        <w:t>rozhodnutí:</w:t>
      </w:r>
    </w:p>
    <w:p w14:paraId="777EA22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501FBCDC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6C9D262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63CD8506" w14:textId="77777777" w:rsidR="003B2090" w:rsidRDefault="003B2090" w:rsidP="003B209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5E7535E2" w14:textId="77777777" w:rsidR="003B2090" w:rsidRDefault="003B2090" w:rsidP="003B2090">
      <w:pPr>
        <w:pStyle w:val="Nadpis1"/>
        <w:kinsoku w:val="0"/>
        <w:overflowPunct w:val="0"/>
        <w:spacing w:after="120"/>
        <w:ind w:left="0"/>
        <w:rPr>
          <w:spacing w:val="-1"/>
        </w:rPr>
      </w:pPr>
      <w:r>
        <w:rPr>
          <w:spacing w:val="-1"/>
        </w:rPr>
        <w:t>Provozní</w:t>
      </w:r>
      <w:r>
        <w:rPr>
          <w:spacing w:val="-3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rPr>
          <w:spacing w:val="-2"/>
        </w:rPr>
        <w:t>informačního</w:t>
      </w:r>
      <w:r>
        <w:rPr>
          <w:spacing w:val="-1"/>
        </w:rPr>
        <w:t xml:space="preserve"> centra </w:t>
      </w:r>
      <w:r>
        <w:t>a</w:t>
      </w:r>
      <w:r>
        <w:rPr>
          <w:spacing w:val="-1"/>
        </w:rPr>
        <w:t xml:space="preserve"> nahlížení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spisů:</w:t>
      </w:r>
    </w:p>
    <w:p w14:paraId="51A0FEDC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16:00 hod</w:t>
      </w:r>
    </w:p>
    <w:p w14:paraId="285E1D0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15:30 hod</w:t>
      </w:r>
    </w:p>
    <w:p w14:paraId="3D8B9C76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15:30 hod</w:t>
      </w:r>
    </w:p>
    <w:p w14:paraId="2FFE2054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14:30 hod</w:t>
      </w:r>
    </w:p>
    <w:p w14:paraId="432AF89A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13:30 hod</w:t>
      </w:r>
    </w:p>
    <w:p w14:paraId="62900DBA" w14:textId="77777777" w:rsidR="003B2090" w:rsidRDefault="003B2090" w:rsidP="003B2090"/>
    <w:p w14:paraId="4B6B73FC" w14:textId="77777777" w:rsidR="003B2090" w:rsidRDefault="003B2090" w:rsidP="003B209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Poslední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účastník </w:t>
      </w:r>
      <w:r>
        <w:rPr>
          <w:b/>
          <w:bCs/>
          <w:sz w:val="28"/>
          <w:szCs w:val="28"/>
        </w:rPr>
        <w:t>bude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přijat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15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minut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před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koncem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provozní doby informačního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centra.</w:t>
      </w:r>
    </w:p>
    <w:p w14:paraId="744D5519" w14:textId="77777777" w:rsidR="003B2090" w:rsidRDefault="003B2090" w:rsidP="003B209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55C69605" w14:textId="77777777" w:rsidR="003B2090" w:rsidRDefault="003B2090" w:rsidP="003B2090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Informační</w:t>
      </w:r>
      <w:r>
        <w:t xml:space="preserve"> </w:t>
      </w:r>
      <w:r>
        <w:rPr>
          <w:spacing w:val="-1"/>
        </w:rPr>
        <w:t xml:space="preserve">centrum </w:t>
      </w:r>
      <w:r>
        <w:t xml:space="preserve">je </w:t>
      </w:r>
      <w:r>
        <w:rPr>
          <w:spacing w:val="-1"/>
        </w:rPr>
        <w:t>umístěno</w:t>
      </w:r>
      <w:r>
        <w:t xml:space="preserve"> v </w:t>
      </w:r>
      <w:r>
        <w:rPr>
          <w:spacing w:val="-1"/>
        </w:rPr>
        <w:t>přízemí,</w:t>
      </w:r>
      <w:r>
        <w:t xml:space="preserve"> č. dv. </w:t>
      </w:r>
      <w:r>
        <w:rPr>
          <w:spacing w:val="-1"/>
        </w:rPr>
        <w:t>21.</w:t>
      </w:r>
    </w:p>
    <w:p w14:paraId="3E76140F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2EC5FE9" w14:textId="77777777" w:rsidR="003B2090" w:rsidRDefault="003B2090" w:rsidP="003B2090">
      <w:pPr>
        <w:pStyle w:val="Zkladntext"/>
        <w:tabs>
          <w:tab w:val="left" w:pos="3633"/>
        </w:tabs>
        <w:kinsoku w:val="0"/>
        <w:overflowPunct w:val="0"/>
        <w:ind w:left="0"/>
      </w:pPr>
      <w:r>
        <w:rPr>
          <w:spacing w:val="-1"/>
        </w:rPr>
        <w:t>Kontakty</w:t>
      </w:r>
      <w:r>
        <w:t xml:space="preserve"> na </w:t>
      </w:r>
      <w:r>
        <w:rPr>
          <w:spacing w:val="-1"/>
        </w:rPr>
        <w:t>informační</w:t>
      </w:r>
      <w:r>
        <w:t xml:space="preserve"> </w:t>
      </w:r>
      <w:r>
        <w:rPr>
          <w:spacing w:val="-1"/>
        </w:rPr>
        <w:t>centrum:</w:t>
      </w:r>
      <w:r>
        <w:rPr>
          <w:spacing w:val="-1"/>
        </w:rPr>
        <w:tab/>
        <w:t xml:space="preserve">telefon: </w:t>
      </w:r>
      <w:r>
        <w:t>466</w:t>
      </w:r>
      <w:r>
        <w:rPr>
          <w:spacing w:val="-1"/>
        </w:rPr>
        <w:t xml:space="preserve"> 750</w:t>
      </w:r>
      <w:r>
        <w:t xml:space="preserve"> 277,</w:t>
      </w:r>
      <w:r>
        <w:rPr>
          <w:spacing w:val="-1"/>
        </w:rPr>
        <w:t xml:space="preserve"> </w:t>
      </w:r>
      <w:r>
        <w:t>466 750</w:t>
      </w:r>
      <w:r>
        <w:rPr>
          <w:spacing w:val="-4"/>
        </w:rPr>
        <w:t> </w:t>
      </w:r>
      <w:r>
        <w:t>279</w:t>
      </w:r>
    </w:p>
    <w:p w14:paraId="51284D07" w14:textId="77777777" w:rsidR="003B2090" w:rsidRDefault="003B2090" w:rsidP="003B209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>
          <w:rPr>
            <w:rStyle w:val="Hypertextovodkaz"/>
            <w:spacing w:val="-1"/>
          </w:rPr>
          <w:t>e-mail:</w:t>
        </w:r>
        <w:r>
          <w:rPr>
            <w:rStyle w:val="Hypertextovodkaz"/>
            <w:spacing w:val="58"/>
          </w:rPr>
          <w:t xml:space="preserve"> </w:t>
        </w:r>
        <w:r>
          <w:rPr>
            <w:rStyle w:val="Hypertextovodkaz"/>
            <w:spacing w:val="-1"/>
          </w:rPr>
          <w:t>info@osoud.pce.justice.cz</w:t>
        </w:r>
      </w:hyperlink>
    </w:p>
    <w:p w14:paraId="121FE827" w14:textId="77777777" w:rsidR="003B2090" w:rsidRDefault="003B2090" w:rsidP="003B209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D19D524" w14:textId="77777777" w:rsidR="003B2090" w:rsidRDefault="003B2090" w:rsidP="003B2090">
      <w:pPr>
        <w:pStyle w:val="Zkladntext"/>
        <w:kinsoku w:val="0"/>
        <w:overflowPunct w:val="0"/>
        <w:ind w:left="0"/>
        <w:jc w:val="both"/>
      </w:pPr>
      <w:r>
        <w:rPr>
          <w:b/>
          <w:bCs/>
          <w:spacing w:val="-1"/>
        </w:rPr>
        <w:t>Informační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centrum</w:t>
      </w:r>
      <w:r>
        <w:rPr>
          <w:b/>
          <w:bCs/>
          <w:spacing w:val="42"/>
        </w:rPr>
        <w:t xml:space="preserve"> </w:t>
      </w:r>
      <w:r>
        <w:rPr>
          <w:spacing w:val="-1"/>
        </w:rPr>
        <w:t>Poskytuje</w:t>
      </w:r>
      <w:r>
        <w:rPr>
          <w:spacing w:val="41"/>
        </w:rPr>
        <w:t xml:space="preserve"> </w:t>
      </w:r>
      <w:r>
        <w:rPr>
          <w:spacing w:val="-1"/>
        </w:rPr>
        <w:t>účastníkům</w:t>
      </w:r>
      <w:r>
        <w:rPr>
          <w:spacing w:val="40"/>
        </w:rPr>
        <w:t xml:space="preserve"> </w:t>
      </w:r>
      <w:r>
        <w:rPr>
          <w:spacing w:val="-1"/>
        </w:rPr>
        <w:t>řízení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občanům</w:t>
      </w:r>
      <w:r>
        <w:rPr>
          <w:spacing w:val="40"/>
        </w:rPr>
        <w:t xml:space="preserve"> </w:t>
      </w:r>
      <w:r>
        <w:rPr>
          <w:spacing w:val="-1"/>
        </w:rPr>
        <w:t>osobně,</w:t>
      </w:r>
      <w:r>
        <w:rPr>
          <w:spacing w:val="41"/>
        </w:rPr>
        <w:t xml:space="preserve"> </w:t>
      </w:r>
      <w:r>
        <w:rPr>
          <w:spacing w:val="-1"/>
        </w:rPr>
        <w:t>telefonicky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prostřednictvím</w:t>
      </w:r>
      <w:r>
        <w:rPr>
          <w:spacing w:val="40"/>
        </w:rPr>
        <w:t xml:space="preserve"> </w:t>
      </w:r>
      <w:r>
        <w:rPr>
          <w:spacing w:val="-1"/>
        </w:rPr>
        <w:t>e-mailové</w:t>
      </w:r>
      <w:r>
        <w:rPr>
          <w:spacing w:val="41"/>
        </w:rPr>
        <w:t xml:space="preserve"> </w:t>
      </w:r>
      <w:r>
        <w:rPr>
          <w:spacing w:val="-1"/>
        </w:rPr>
        <w:t>adresy</w:t>
      </w:r>
      <w:r>
        <w:rPr>
          <w:spacing w:val="41"/>
        </w:rPr>
        <w:t xml:space="preserve"> </w:t>
      </w:r>
      <w:r>
        <w:rPr>
          <w:spacing w:val="-1"/>
        </w:rPr>
        <w:t>informace</w:t>
      </w:r>
      <w:r>
        <w:rPr>
          <w:spacing w:val="41"/>
        </w:rPr>
        <w:t xml:space="preserve"> </w:t>
      </w:r>
      <w:r>
        <w:t xml:space="preserve">z </w:t>
      </w:r>
      <w:r>
        <w:rPr>
          <w:spacing w:val="-1"/>
        </w:rPr>
        <w:t>informačních</w:t>
      </w:r>
      <w:r>
        <w:rPr>
          <w:spacing w:val="149"/>
        </w:rPr>
        <w:t xml:space="preserve"> </w:t>
      </w:r>
      <w:r>
        <w:rPr>
          <w:spacing w:val="-1"/>
        </w:rPr>
        <w:t xml:space="preserve">rejstříků </w:t>
      </w:r>
      <w:r>
        <w:t xml:space="preserve">o </w:t>
      </w:r>
      <w:r>
        <w:rPr>
          <w:spacing w:val="-1"/>
        </w:rPr>
        <w:t>stavu</w:t>
      </w:r>
      <w:r>
        <w:t xml:space="preserve"> a průběhu </w:t>
      </w:r>
      <w:r>
        <w:rPr>
          <w:spacing w:val="-1"/>
        </w:rPr>
        <w:t>soudních</w:t>
      </w:r>
      <w:r>
        <w:t xml:space="preserve"> </w:t>
      </w:r>
      <w:r>
        <w:rPr>
          <w:spacing w:val="-1"/>
        </w:rPr>
        <w:t>řízení</w:t>
      </w:r>
      <w:r>
        <w:t xml:space="preserve"> </w:t>
      </w:r>
      <w:r>
        <w:rPr>
          <w:spacing w:val="-1"/>
        </w:rPr>
        <w:t>probíhajících</w:t>
      </w:r>
      <w:r>
        <w:t xml:space="preserve"> u </w:t>
      </w:r>
      <w:r>
        <w:rPr>
          <w:spacing w:val="-1"/>
        </w:rPr>
        <w:t>okresního</w:t>
      </w:r>
      <w:r>
        <w:t xml:space="preserve"> </w:t>
      </w:r>
      <w:r>
        <w:rPr>
          <w:spacing w:val="-1"/>
        </w:rPr>
        <w:t>soudu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výjimkou informací</w:t>
      </w:r>
      <w: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t xml:space="preserve">zákona </w:t>
      </w:r>
      <w:r>
        <w:rPr>
          <w:spacing w:val="-1"/>
        </w:rPr>
        <w:t>č.</w:t>
      </w:r>
      <w:r>
        <w:t xml:space="preserve"> 106/1999 </w:t>
      </w:r>
      <w:r>
        <w:rPr>
          <w:spacing w:val="-1"/>
        </w:rPr>
        <w:t>Sb.</w:t>
      </w:r>
    </w:p>
    <w:p w14:paraId="1312B008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4EF7D063" w14:textId="77777777" w:rsidR="003B2090" w:rsidRDefault="003B2090" w:rsidP="003B209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>
        <w:rPr>
          <w:spacing w:val="-1"/>
        </w:rPr>
        <w:t>Zajišťuje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zprostředkovává</w:t>
      </w:r>
      <w:r>
        <w:rPr>
          <w:spacing w:val="32"/>
        </w:rPr>
        <w:t xml:space="preserve"> </w:t>
      </w:r>
      <w:r>
        <w:rPr>
          <w:spacing w:val="-1"/>
        </w:rPr>
        <w:t>nahlížení</w:t>
      </w:r>
      <w:r>
        <w:rPr>
          <w:spacing w:val="31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soudních</w:t>
      </w:r>
      <w:r>
        <w:rPr>
          <w:spacing w:val="28"/>
        </w:rPr>
        <w:t xml:space="preserve"> </w:t>
      </w:r>
      <w:r>
        <w:rPr>
          <w:spacing w:val="-1"/>
        </w:rPr>
        <w:t>spisů</w:t>
      </w:r>
      <w:r>
        <w:rPr>
          <w:spacing w:val="31"/>
        </w:rPr>
        <w:t xml:space="preserve"> </w:t>
      </w:r>
      <w:r>
        <w:rPr>
          <w:spacing w:val="-1"/>
        </w:rPr>
        <w:t>včetně</w:t>
      </w:r>
      <w:r>
        <w:rPr>
          <w:spacing w:val="29"/>
        </w:rPr>
        <w:t xml:space="preserve"> </w:t>
      </w:r>
      <w:r>
        <w:rPr>
          <w:spacing w:val="-1"/>
        </w:rPr>
        <w:t>elektronických</w:t>
      </w:r>
      <w:r>
        <w:rPr>
          <w:spacing w:val="31"/>
        </w:rPr>
        <w:t xml:space="preserve"> </w:t>
      </w:r>
      <w:r>
        <w:rPr>
          <w:spacing w:val="-1"/>
        </w:rPr>
        <w:t>spisů</w:t>
      </w:r>
      <w:r>
        <w:rPr>
          <w:spacing w:val="31"/>
        </w:rPr>
        <w:t xml:space="preserve"> </w:t>
      </w:r>
      <w:r>
        <w:t xml:space="preserve">v </w:t>
      </w:r>
      <w:r>
        <w:rPr>
          <w:spacing w:val="-1"/>
        </w:rPr>
        <w:t>informačním</w:t>
      </w:r>
      <w:r>
        <w:rPr>
          <w:spacing w:val="28"/>
        </w:rPr>
        <w:t xml:space="preserve"> </w:t>
      </w:r>
      <w:r>
        <w:rPr>
          <w:spacing w:val="-1"/>
        </w:rPr>
        <w:t>systému</w:t>
      </w:r>
      <w:r>
        <w:rPr>
          <w:spacing w:val="31"/>
        </w:rPr>
        <w:t xml:space="preserve"> </w:t>
      </w:r>
      <w:r>
        <w:t>CEPR</w:t>
      </w:r>
      <w:r>
        <w:rPr>
          <w:spacing w:val="32"/>
        </w:rPr>
        <w:t xml:space="preserve"> </w:t>
      </w:r>
      <w:r>
        <w:rPr>
          <w:spacing w:val="-1"/>
        </w:rPr>
        <w:t>(elektronický</w:t>
      </w:r>
      <w:r>
        <w:rPr>
          <w:spacing w:val="31"/>
        </w:rPr>
        <w:t xml:space="preserve"> </w:t>
      </w:r>
      <w:r>
        <w:rPr>
          <w:spacing w:val="-1"/>
        </w:rPr>
        <w:t>platební</w:t>
      </w:r>
      <w:r>
        <w:rPr>
          <w:spacing w:val="31"/>
        </w:rPr>
        <w:t xml:space="preserve"> </w:t>
      </w:r>
      <w:r>
        <w:rPr>
          <w:spacing w:val="-1"/>
        </w:rPr>
        <w:t>rozkaz)</w:t>
      </w:r>
      <w:r>
        <w:rPr>
          <w:sz w:val="20"/>
          <w:szCs w:val="20"/>
        </w:rPr>
        <w:t xml:space="preserve"> </w:t>
      </w:r>
      <w:r>
        <w:rPr>
          <w:spacing w:val="-1"/>
        </w:rPr>
        <w:t>včetně pořizování</w:t>
      </w:r>
      <w:r>
        <w:rPr>
          <w:spacing w:val="-3"/>
        </w:rPr>
        <w:t xml:space="preserve"> </w:t>
      </w:r>
      <w:r>
        <w:t>kopií z</w:t>
      </w:r>
      <w:r>
        <w:rPr>
          <w:spacing w:val="-2"/>
        </w:rPr>
        <w:t xml:space="preserve"> </w:t>
      </w:r>
      <w:r>
        <w:rPr>
          <w:spacing w:val="-1"/>
        </w:rPr>
        <w:t>nich.</w:t>
      </w:r>
    </w:p>
    <w:p w14:paraId="1402499F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36CF2291" w14:textId="77777777" w:rsidR="003B2090" w:rsidRDefault="003B2090" w:rsidP="003B2090">
      <w:pPr>
        <w:pStyle w:val="Zkladntext"/>
        <w:kinsoku w:val="0"/>
        <w:overflowPunct w:val="0"/>
        <w:ind w:left="0" w:right="10"/>
        <w:rPr>
          <w:spacing w:val="-1"/>
        </w:rPr>
      </w:pPr>
      <w:r>
        <w:rPr>
          <w:spacing w:val="-1"/>
        </w:rPr>
        <w:t>Vyznačuje doložky právní</w:t>
      </w:r>
      <w:r>
        <w:rPr>
          <w:spacing w:val="-3"/>
        </w:rPr>
        <w:t xml:space="preserve"> </w:t>
      </w:r>
      <w:r>
        <w:rPr>
          <w:spacing w:val="-1"/>
        </w:rPr>
        <w:t xml:space="preserve">moci </w:t>
      </w:r>
      <w:r>
        <w:t xml:space="preserve">a </w:t>
      </w:r>
      <w:r>
        <w:rPr>
          <w:spacing w:val="-1"/>
        </w:rPr>
        <w:t xml:space="preserve">vykonatelnosti </w:t>
      </w:r>
      <w:r>
        <w:rPr>
          <w:b/>
          <w:bCs/>
          <w:spacing w:val="-1"/>
        </w:rPr>
        <w:t>na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předložené </w:t>
      </w:r>
      <w:r>
        <w:rPr>
          <w:spacing w:val="-1"/>
        </w:rPr>
        <w:t>stejnopisy</w:t>
      </w:r>
      <w:r>
        <w:t xml:space="preserve"> </w:t>
      </w:r>
      <w:r>
        <w:rPr>
          <w:spacing w:val="-1"/>
        </w:rPr>
        <w:t>rozhodnutí.</w:t>
      </w:r>
      <w:r>
        <w:rPr>
          <w:spacing w:val="-1"/>
        </w:rPr>
        <w:br w:type="page"/>
      </w:r>
    </w:p>
    <w:p w14:paraId="436DEB4B" w14:textId="77777777" w:rsidR="003B2090" w:rsidRDefault="003B2090" w:rsidP="003B209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>
        <w:rPr>
          <w:spacing w:val="-1"/>
        </w:rPr>
        <w:lastRenderedPageBreak/>
        <w:t>Návštěvní den</w:t>
      </w:r>
      <w:r>
        <w:t xml:space="preserve"> u</w:t>
      </w:r>
      <w:r>
        <w:rPr>
          <w:spacing w:val="-2"/>
        </w:rPr>
        <w:t xml:space="preserve"> </w:t>
      </w:r>
      <w:r>
        <w:rPr>
          <w:spacing w:val="-1"/>
        </w:rPr>
        <w:t>předsedy soudu:</w:t>
      </w:r>
    </w:p>
    <w:p w14:paraId="6AE8752F" w14:textId="77777777" w:rsidR="003B2090" w:rsidRDefault="003B2090" w:rsidP="003B209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>
        <w:rPr>
          <w:spacing w:val="-1"/>
        </w:rPr>
        <w:t>Středa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 xml:space="preserve">13.00 až </w:t>
      </w:r>
      <w:r>
        <w:rPr>
          <w:spacing w:val="-1"/>
        </w:rPr>
        <w:t>15.00</w:t>
      </w:r>
      <w:r>
        <w:t xml:space="preserve"> hodin</w:t>
      </w:r>
    </w:p>
    <w:p w14:paraId="72E47D37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42A48B9C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t>O</w:t>
      </w:r>
      <w:r>
        <w:rPr>
          <w:spacing w:val="6"/>
        </w:rPr>
        <w:t xml:space="preserve"> </w:t>
      </w:r>
      <w:r>
        <w:rPr>
          <w:spacing w:val="-1"/>
        </w:rPr>
        <w:t>návštěvu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vhodné</w:t>
      </w:r>
      <w:r>
        <w:rPr>
          <w:spacing w:val="7"/>
        </w:rPr>
        <w:t xml:space="preserve"> </w:t>
      </w:r>
      <w:r>
        <w:t>předem</w:t>
      </w:r>
      <w:r>
        <w:rPr>
          <w:spacing w:val="6"/>
        </w:rPr>
        <w:t xml:space="preserve"> </w:t>
      </w:r>
      <w:r>
        <w:t>požádat</w:t>
      </w:r>
      <w:r>
        <w:rPr>
          <w:spacing w:val="6"/>
        </w:rPr>
        <w:t xml:space="preserve"> </w:t>
      </w:r>
      <w:r>
        <w:rPr>
          <w:spacing w:val="-1"/>
        </w:rPr>
        <w:t>předsedu</w:t>
      </w:r>
      <w:r>
        <w:rPr>
          <w:spacing w:val="7"/>
        </w:rPr>
        <w:t xml:space="preserve"> </w:t>
      </w:r>
      <w:r>
        <w:t>soudu,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rPr>
          <w:spacing w:val="-1"/>
        </w:rPr>
        <w:t>mohl</w:t>
      </w:r>
      <w:r>
        <w:rPr>
          <w:spacing w:val="7"/>
        </w:rPr>
        <w:t xml:space="preserve"> </w:t>
      </w:r>
      <w:r>
        <w:t>být</w:t>
      </w:r>
      <w:r>
        <w:rPr>
          <w:spacing w:val="6"/>
        </w:rPr>
        <w:t xml:space="preserve"> </w:t>
      </w:r>
      <w:r>
        <w:rPr>
          <w:spacing w:val="-1"/>
        </w:rPr>
        <w:t>sjednán</w:t>
      </w:r>
      <w:r>
        <w:rPr>
          <w:spacing w:val="7"/>
        </w:rPr>
        <w:t xml:space="preserve"> </w:t>
      </w:r>
      <w:r>
        <w:rPr>
          <w:spacing w:val="-1"/>
        </w:rPr>
        <w:t>konkrétní</w:t>
      </w:r>
      <w:r>
        <w:rPr>
          <w:spacing w:val="7"/>
        </w:rPr>
        <w:t xml:space="preserve"> </w:t>
      </w:r>
      <w:r>
        <w:rPr>
          <w:spacing w:val="-1"/>
        </w:rPr>
        <w:t>termín</w:t>
      </w:r>
      <w:r>
        <w:rPr>
          <w:spacing w:val="7"/>
        </w:rPr>
        <w:t xml:space="preserve"> </w:t>
      </w:r>
      <w:r>
        <w:t>přijetí,</w:t>
      </w:r>
      <w:r>
        <w:rPr>
          <w:spacing w:val="7"/>
        </w:rPr>
        <w:t xml:space="preserve"> </w:t>
      </w:r>
      <w:r>
        <w:rPr>
          <w:spacing w:val="-1"/>
        </w:rPr>
        <w:t>neohlášené</w:t>
      </w:r>
      <w:r>
        <w:rPr>
          <w:spacing w:val="7"/>
        </w:rPr>
        <w:t xml:space="preserve"> </w:t>
      </w:r>
      <w:r>
        <w:rPr>
          <w:spacing w:val="-1"/>
        </w:rPr>
        <w:t>návštěvy</w:t>
      </w:r>
      <w:r>
        <w:rPr>
          <w:spacing w:val="7"/>
        </w:rPr>
        <w:t xml:space="preserve"> </w:t>
      </w:r>
      <w:r>
        <w:rPr>
          <w:spacing w:val="-1"/>
        </w:rPr>
        <w:t>nemusí</w:t>
      </w:r>
      <w:r>
        <w:rPr>
          <w:spacing w:val="7"/>
        </w:rPr>
        <w:t xml:space="preserve"> </w:t>
      </w:r>
      <w:r>
        <w:t>být</w:t>
      </w:r>
      <w:r>
        <w:rPr>
          <w:spacing w:val="6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ohledem</w:t>
      </w:r>
      <w:r>
        <w:rPr>
          <w:spacing w:val="6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t xml:space="preserve">plánovaný </w:t>
      </w:r>
      <w:r>
        <w:rPr>
          <w:spacing w:val="-1"/>
        </w:rPr>
        <w:t>pracovní</w:t>
      </w:r>
      <w:r>
        <w:t xml:space="preserve"> </w:t>
      </w:r>
      <w:r>
        <w:rPr>
          <w:spacing w:val="-1"/>
        </w:rPr>
        <w:t>program přijaty.</w:t>
      </w:r>
    </w:p>
    <w:p w14:paraId="3D8CB76A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A652BE2" w14:textId="77777777" w:rsidR="003B2090" w:rsidRDefault="003B2090" w:rsidP="003B209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>
        <w:rPr>
          <w:spacing w:val="-1"/>
          <w:sz w:val="28"/>
        </w:rPr>
        <w:t>Pokladna:</w:t>
      </w:r>
    </w:p>
    <w:p w14:paraId="765156CA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</w:rPr>
      </w:pPr>
    </w:p>
    <w:p w14:paraId="297B6D7C" w14:textId="77777777" w:rsidR="003B2090" w:rsidRDefault="003B2090" w:rsidP="003B2090">
      <w:pPr>
        <w:pStyle w:val="Zkladntext"/>
        <w:kinsoku w:val="0"/>
        <w:overflowPunct w:val="0"/>
        <w:ind w:left="0" w:right="10"/>
      </w:pPr>
      <w:r>
        <w:rPr>
          <w:spacing w:val="-1"/>
        </w:rPr>
        <w:t>Hotovost včetně</w:t>
      </w:r>
      <w:r>
        <w:t xml:space="preserve"> </w:t>
      </w:r>
      <w:r>
        <w:rPr>
          <w:spacing w:val="-1"/>
        </w:rPr>
        <w:t>plateb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pohledávky</w:t>
      </w:r>
      <w:r>
        <w:t xml:space="preserve"> </w:t>
      </w:r>
      <w:r>
        <w:rPr>
          <w:spacing w:val="-1"/>
        </w:rPr>
        <w:t>soudu</w:t>
      </w:r>
      <w:r>
        <w:t xml:space="preserve"> lze </w:t>
      </w:r>
      <w:r>
        <w:rPr>
          <w:spacing w:val="-1"/>
        </w:rPr>
        <w:t xml:space="preserve">skládat </w:t>
      </w:r>
      <w:r>
        <w:t xml:space="preserve">v </w:t>
      </w:r>
      <w:r>
        <w:rPr>
          <w:spacing w:val="-1"/>
        </w:rPr>
        <w:t>pokladně,</w:t>
      </w:r>
      <w:r>
        <w:t xml:space="preserve"> </w:t>
      </w:r>
      <w:r>
        <w:rPr>
          <w:spacing w:val="-1"/>
        </w:rPr>
        <w:t>přízemí,</w:t>
      </w:r>
      <w:r>
        <w:rPr>
          <w:spacing w:val="-3"/>
        </w:rPr>
        <w:t xml:space="preserve"> </w:t>
      </w:r>
      <w:r>
        <w:t>č. dv. 26.</w:t>
      </w:r>
    </w:p>
    <w:p w14:paraId="7F23E950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1FBA95E7" w14:textId="77777777" w:rsidR="003B2090" w:rsidRDefault="003B2090" w:rsidP="003B2090">
      <w:pPr>
        <w:pStyle w:val="Zkladntext"/>
        <w:kinsoku w:val="0"/>
        <w:overflowPunct w:val="0"/>
        <w:ind w:left="0" w:right="10"/>
        <w:rPr>
          <w:spacing w:val="-1"/>
        </w:rPr>
      </w:pPr>
      <w:r>
        <w:rPr>
          <w:spacing w:val="-1"/>
        </w:rPr>
        <w:t>Jistoty</w:t>
      </w:r>
      <w:r>
        <w:rPr>
          <w:spacing w:val="15"/>
        </w:rPr>
        <w:t xml:space="preserve"> 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zajištění</w:t>
      </w:r>
      <w:r>
        <w:rPr>
          <w:spacing w:val="14"/>
        </w:rPr>
        <w:t xml:space="preserve"> </w:t>
      </w:r>
      <w:r>
        <w:rPr>
          <w:spacing w:val="-1"/>
        </w:rPr>
        <w:t>náhrady</w:t>
      </w:r>
      <w:r>
        <w:rPr>
          <w:spacing w:val="15"/>
        </w:rPr>
        <w:t xml:space="preserve"> </w:t>
      </w:r>
      <w:r>
        <w:rPr>
          <w:spacing w:val="-1"/>
        </w:rPr>
        <w:t>škody</w:t>
      </w:r>
      <w:r>
        <w:rPr>
          <w:spacing w:val="15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jiné</w:t>
      </w:r>
      <w:r>
        <w:rPr>
          <w:spacing w:val="15"/>
        </w:rPr>
        <w:t xml:space="preserve"> </w:t>
      </w:r>
      <w:r>
        <w:rPr>
          <w:spacing w:val="-1"/>
        </w:rPr>
        <w:t>újmy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věcech</w:t>
      </w:r>
      <w:r>
        <w:rPr>
          <w:spacing w:val="14"/>
        </w:rPr>
        <w:t xml:space="preserve"> </w:t>
      </w:r>
      <w:r>
        <w:rPr>
          <w:spacing w:val="-1"/>
        </w:rPr>
        <w:t>návrhů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vydání</w:t>
      </w:r>
      <w:r>
        <w:rPr>
          <w:spacing w:val="12"/>
        </w:rPr>
        <w:t xml:space="preserve"> </w:t>
      </w:r>
      <w:r>
        <w:rPr>
          <w:spacing w:val="-1"/>
        </w:rPr>
        <w:t>předběžných</w:t>
      </w:r>
      <w:r>
        <w:rPr>
          <w:spacing w:val="14"/>
        </w:rPr>
        <w:t xml:space="preserve"> </w:t>
      </w:r>
      <w:r>
        <w:rPr>
          <w:spacing w:val="-1"/>
        </w:rPr>
        <w:t>opatření,</w:t>
      </w:r>
      <w:r>
        <w:rPr>
          <w:spacing w:val="14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75b</w:t>
      </w:r>
      <w:r>
        <w:rPr>
          <w:spacing w:val="14"/>
        </w:rPr>
        <w:t xml:space="preserve"> </w:t>
      </w:r>
      <w:r>
        <w:rPr>
          <w:spacing w:val="-1"/>
        </w:rPr>
        <w:t>o.s.ř.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skládají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účet</w:t>
      </w:r>
      <w:r>
        <w:rPr>
          <w:spacing w:val="13"/>
        </w:rPr>
        <w:t xml:space="preserve"> </w:t>
      </w:r>
      <w:r>
        <w:rPr>
          <w:spacing w:val="-1"/>
        </w:rPr>
        <w:t>soudu</w:t>
      </w:r>
      <w:r>
        <w:rPr>
          <w:spacing w:val="14"/>
        </w:rPr>
        <w:t xml:space="preserve"> </w:t>
      </w:r>
      <w:r>
        <w:rPr>
          <w:spacing w:val="-1"/>
        </w:rPr>
        <w:t>číslo</w:t>
      </w:r>
    </w:p>
    <w:p w14:paraId="541591DD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>
        <w:rPr>
          <w:b/>
          <w:spacing w:val="-1"/>
        </w:rPr>
        <w:t>6015-625561/0710.</w:t>
      </w:r>
    </w:p>
    <w:p w14:paraId="5A89A80C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6E00A940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A69F4BD" w14:textId="77777777" w:rsidR="003B2090" w:rsidRDefault="003B2090" w:rsidP="003B2090">
      <w:pPr>
        <w:jc w:val="both"/>
      </w:pPr>
      <w:r>
        <w:br w:type="page"/>
      </w:r>
    </w:p>
    <w:p w14:paraId="3DDEAD22" w14:textId="77777777" w:rsidR="003B2090" w:rsidRDefault="003B2090" w:rsidP="003B2090">
      <w:pPr>
        <w:pStyle w:val="Nadpis1"/>
        <w:kinsoku w:val="0"/>
        <w:overflowPunct w:val="0"/>
        <w:spacing w:before="219"/>
        <w:ind w:left="0"/>
        <w:rPr>
          <w:b w:val="0"/>
          <w:bCs w:val="0"/>
        </w:rPr>
      </w:pPr>
      <w:r>
        <w:rPr>
          <w:spacing w:val="-1"/>
          <w:u w:val="single"/>
        </w:rPr>
        <w:lastRenderedPageBreak/>
        <w:t>STÁTNÍ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SPRÁVA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OKRESNÍHO</w:t>
      </w:r>
      <w:r>
        <w:rPr>
          <w:u w:val="single"/>
        </w:rPr>
        <w:t xml:space="preserve"> </w:t>
      </w:r>
      <w:r>
        <w:rPr>
          <w:spacing w:val="-1"/>
          <w:u w:val="single"/>
        </w:rPr>
        <w:t>SOUDU</w:t>
      </w:r>
    </w:p>
    <w:p w14:paraId="22A4CD37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76184FC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3376E64" w14:textId="24192064" w:rsidR="003B2090" w:rsidRDefault="003B2090" w:rsidP="00A30F35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 xml:space="preserve">    </w:t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 w:rsidR="00A30F35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>JUDr. Petra Nováková</w:t>
      </w:r>
    </w:p>
    <w:p w14:paraId="6092F108" w14:textId="77777777" w:rsidR="003B2090" w:rsidRDefault="003B2090" w:rsidP="003B2090">
      <w:pPr>
        <w:jc w:val="both"/>
        <w:rPr>
          <w:rFonts w:ascii="Garamond" w:hAnsi="Garamond"/>
          <w:bCs/>
          <w:szCs w:val="28"/>
        </w:rPr>
      </w:pPr>
    </w:p>
    <w:p w14:paraId="1C7C1704" w14:textId="1600BFD7" w:rsidR="00830A03" w:rsidRPr="00830A03" w:rsidRDefault="003B2090" w:rsidP="00830A03">
      <w:pPr>
        <w:pStyle w:val="Nzev"/>
        <w:jc w:val="both"/>
        <w:rPr>
          <w:rFonts w:ascii="Garamond" w:hAnsi="Garamond"/>
          <w:b w:val="0"/>
        </w:rPr>
      </w:pPr>
      <w:r w:rsidRPr="00830A03">
        <w:rPr>
          <w:rFonts w:ascii="Garamond" w:hAnsi="Garamond"/>
          <w:b w:val="0"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Pr="00830A03">
        <w:rPr>
          <w:rFonts w:ascii="Garamond" w:hAnsi="Garamond"/>
          <w:b w:val="0"/>
          <w:spacing w:val="14"/>
        </w:rPr>
        <w:t xml:space="preserve">30 </w:t>
      </w:r>
      <w:r w:rsidRPr="00830A03">
        <w:rPr>
          <w:rFonts w:ascii="Garamond" w:hAnsi="Garamond"/>
          <w:b w:val="0"/>
          <w:spacing w:val="-1"/>
        </w:rPr>
        <w:t>Spr</w:t>
      </w:r>
      <w:r w:rsidRPr="00830A03">
        <w:rPr>
          <w:rFonts w:ascii="Garamond" w:hAnsi="Garamond"/>
          <w:b w:val="0"/>
          <w:spacing w:val="125"/>
        </w:rPr>
        <w:t xml:space="preserve"> </w:t>
      </w:r>
      <w:r w:rsidRPr="00830A03">
        <w:rPr>
          <w:rFonts w:ascii="Garamond" w:hAnsi="Garamond"/>
          <w:b w:val="0"/>
        </w:rPr>
        <w:t>665/2023,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a  § 15 odst. 1 zákona č. 106/1999 Sb., o svobodném přístupu k informacím, ve znění pozdějších předpisů. Rozhoduje o nakládání s daňovými pohledávkami, jejichž hodnota přesahuje 100 000 Kč dle zákona č. 280/2009 Sb., daňový řád, ve znění pozdějších předpisů</w:t>
      </w:r>
      <w:r w:rsidR="00830A03">
        <w:rPr>
          <w:rFonts w:ascii="Garamond" w:hAnsi="Garamond"/>
          <w:b w:val="0"/>
        </w:rPr>
        <w:t xml:space="preserve"> a</w:t>
      </w:r>
      <w:r w:rsidRP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Instrukce č. 1/2024</w:t>
      </w:r>
      <w:r w:rsid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Ministerstva spravedlnosti</w:t>
      </w:r>
      <w:r w:rsid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ze dne 23. 1. 2024, č. j. MSP-73/2023/OPR-SP, o vymáhání pohledávek</w:t>
      </w:r>
      <w:r w:rsidR="00830A03">
        <w:rPr>
          <w:rFonts w:ascii="Garamond" w:hAnsi="Garamond"/>
          <w:b w:val="0"/>
        </w:rPr>
        <w:t xml:space="preserve"> </w:t>
      </w:r>
      <w:r w:rsidR="00830A03" w:rsidRPr="00830A03">
        <w:rPr>
          <w:rFonts w:ascii="Garamond" w:hAnsi="Garamond"/>
          <w:b w:val="0"/>
        </w:rPr>
        <w:t>ve znění instrukce č. 10/2024 Ministerstva spravedlnosti ze dne 24. 10. 2024 č.j. MSP-51/2024-OPR-SP</w:t>
      </w:r>
    </w:p>
    <w:p w14:paraId="243B1BD8" w14:textId="5F8BB5F0" w:rsidR="003B2090" w:rsidRPr="00830A03" w:rsidRDefault="003B2090" w:rsidP="00830A03">
      <w:pPr>
        <w:jc w:val="both"/>
        <w:rPr>
          <w:rFonts w:ascii="Garamond" w:hAnsi="Garamond"/>
        </w:rPr>
      </w:pPr>
    </w:p>
    <w:p w14:paraId="0AA7F435" w14:textId="77777777" w:rsidR="003B2090" w:rsidRPr="00830A03" w:rsidRDefault="003B2090" w:rsidP="00830A03">
      <w:pPr>
        <w:jc w:val="both"/>
        <w:rPr>
          <w:rFonts w:ascii="Garamond" w:hAnsi="Garamond"/>
        </w:rPr>
      </w:pPr>
      <w:r w:rsidRPr="00830A03">
        <w:rPr>
          <w:rFonts w:ascii="Garamond" w:hAnsi="Garamond"/>
        </w:rPr>
        <w:t>V době své nepřítomnosti je zastupována místopředsedou soudu.</w:t>
      </w:r>
    </w:p>
    <w:p w14:paraId="685042BC" w14:textId="77777777" w:rsidR="003B2090" w:rsidRDefault="003B2090" w:rsidP="003B2090">
      <w:pPr>
        <w:jc w:val="both"/>
        <w:rPr>
          <w:rFonts w:ascii="Garamond" w:hAnsi="Garamond"/>
          <w:bCs/>
        </w:rPr>
      </w:pPr>
    </w:p>
    <w:p w14:paraId="6A1D09F3" w14:textId="3931B187" w:rsidR="003B2090" w:rsidRDefault="003B2090" w:rsidP="00A30F35">
      <w:pPr>
        <w:pStyle w:val="Nadpis1"/>
        <w:kinsoku w:val="0"/>
        <w:overflowPunct w:val="0"/>
        <w:ind w:left="0"/>
        <w:rPr>
          <w:spacing w:val="-1"/>
        </w:rPr>
      </w:pPr>
      <w:r>
        <w:rPr>
          <w:spacing w:val="-1"/>
          <w:u w:val="single"/>
        </w:rPr>
        <w:t>Místopředseda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okresního soudu:</w:t>
      </w:r>
      <w:r>
        <w:rPr>
          <w:spacing w:val="-1"/>
        </w:rPr>
        <w:tab/>
      </w:r>
      <w:r w:rsidR="00A30F35">
        <w:rPr>
          <w:spacing w:val="-1"/>
        </w:rPr>
        <w:t xml:space="preserve"> </w:t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</w:r>
      <w:r w:rsidR="00A30F35">
        <w:rPr>
          <w:spacing w:val="-1"/>
        </w:rPr>
        <w:tab/>
        <w:t xml:space="preserve"> </w:t>
      </w:r>
      <w:r>
        <w:rPr>
          <w:spacing w:val="-1"/>
        </w:rPr>
        <w:t>JUDr. Zlatuše Pávová</w:t>
      </w:r>
    </w:p>
    <w:p w14:paraId="77139F71" w14:textId="77777777" w:rsidR="003B2090" w:rsidRDefault="003B2090" w:rsidP="003B209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46D8AF08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  <w:r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01BF9EDA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</w:p>
    <w:p w14:paraId="2F3DB59D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  <w:r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6D6D0627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</w:pPr>
    </w:p>
    <w:p w14:paraId="0A91E6E7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t>Je příkazcem operací v rozsahu do 100 000 Kč a v době nepřítomnosti předsedkyně (s přenesenou odpovědností) na základě pověření v plném rozsahu, včetně pověření k zajištění průběžné kontroly.</w:t>
      </w:r>
    </w:p>
    <w:p w14:paraId="1A53F294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18DD642" w14:textId="77777777" w:rsidR="003B2090" w:rsidRDefault="003B2090" w:rsidP="00A30F35">
      <w:pPr>
        <w:tabs>
          <w:tab w:val="right" w:pos="14004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sz w:val="28"/>
          <w:szCs w:val="28"/>
        </w:rPr>
        <w:t>Mgr. Karel Gobernac</w:t>
      </w:r>
    </w:p>
    <w:p w14:paraId="5961682F" w14:textId="77777777" w:rsidR="003B2090" w:rsidRDefault="003B2090" w:rsidP="003B2090">
      <w:pPr>
        <w:rPr>
          <w:rFonts w:ascii="Garamond" w:hAnsi="Garamond"/>
          <w:b/>
          <w:bCs/>
          <w:sz w:val="28"/>
          <w:szCs w:val="28"/>
        </w:rPr>
      </w:pPr>
    </w:p>
    <w:p w14:paraId="08E6B47C" w14:textId="77777777" w:rsidR="003B2090" w:rsidRDefault="003B2090" w:rsidP="003B2090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5A6B19F" w14:textId="77777777" w:rsidR="003B2090" w:rsidRDefault="003B2090" w:rsidP="003B2090">
      <w:pPr>
        <w:jc w:val="both"/>
        <w:rPr>
          <w:rFonts w:ascii="Garamond" w:hAnsi="Garamond"/>
          <w:bCs/>
        </w:rPr>
      </w:pPr>
    </w:p>
    <w:p w14:paraId="36F8D98F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bCs/>
        </w:rPr>
        <w:t xml:space="preserve">Je příkazcem operací v rozsahu do 100 000 Kč a v době nepřítomnosti předsedkyně (s přenesenou odpovědností) </w:t>
      </w:r>
      <w:r>
        <w:t>na</w:t>
      </w:r>
      <w:r>
        <w:rPr>
          <w:spacing w:val="5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rPr>
          <w:spacing w:val="-1"/>
        </w:rPr>
        <w:t>pověření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plném</w:t>
      </w:r>
      <w:r>
        <w:rPr>
          <w:spacing w:val="4"/>
        </w:rPr>
        <w:t xml:space="preserve"> </w:t>
      </w:r>
      <w:r>
        <w:rPr>
          <w:spacing w:val="-1"/>
        </w:rPr>
        <w:t>rozsahu, včetně</w:t>
      </w:r>
      <w:r>
        <w:t xml:space="preserve"> </w:t>
      </w:r>
      <w:r>
        <w:rPr>
          <w:spacing w:val="-1"/>
        </w:rPr>
        <w:t>pověření</w:t>
      </w:r>
      <w:r>
        <w:rPr>
          <w:spacing w:val="-3"/>
        </w:rPr>
        <w:t xml:space="preserve"> </w:t>
      </w:r>
      <w:r>
        <w:t xml:space="preserve">k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průběžné</w:t>
      </w:r>
      <w:r>
        <w:t xml:space="preserve"> </w:t>
      </w:r>
      <w:r>
        <w:rPr>
          <w:spacing w:val="-1"/>
        </w:rPr>
        <w:t>kontroly.</w:t>
      </w:r>
    </w:p>
    <w:p w14:paraId="03BF10A7" w14:textId="77777777" w:rsidR="003B2090" w:rsidRDefault="003B2090" w:rsidP="003B2090">
      <w:pPr>
        <w:jc w:val="both"/>
        <w:rPr>
          <w:rFonts w:ascii="Garamond" w:hAnsi="Garamond"/>
          <w:bCs/>
        </w:rPr>
      </w:pPr>
    </w:p>
    <w:p w14:paraId="53EE9801" w14:textId="77777777" w:rsidR="003B2090" w:rsidRDefault="003B2090" w:rsidP="003B2090">
      <w:pPr>
        <w:jc w:val="both"/>
      </w:pPr>
    </w:p>
    <w:p w14:paraId="034A4731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399DAB2" w14:textId="77777777" w:rsidR="003B2090" w:rsidRDefault="003B2090" w:rsidP="003B209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067CBD6" w14:textId="77777777" w:rsidR="003B2090" w:rsidRDefault="003B2090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</w:pPr>
      <w:r>
        <w:rPr>
          <w:spacing w:val="-1"/>
          <w:u w:val="single"/>
        </w:rPr>
        <w:t>Tiskový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mluvčí okresního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soudu:</w:t>
      </w:r>
      <w:r>
        <w:rPr>
          <w:spacing w:val="-1"/>
        </w:rPr>
        <w:tab/>
        <w:t>Mgr.</w:t>
      </w:r>
      <w:r>
        <w:rPr>
          <w:spacing w:val="-2"/>
        </w:rPr>
        <w:t xml:space="preserve"> </w:t>
      </w:r>
      <w:r>
        <w:rPr>
          <w:spacing w:val="-1"/>
        </w:rPr>
        <w:t>Karel</w:t>
      </w:r>
      <w:r>
        <w:rPr>
          <w:spacing w:val="-2"/>
        </w:rPr>
        <w:t xml:space="preserve"> </w:t>
      </w:r>
      <w:r>
        <w:t>Gobernac</w:t>
      </w:r>
    </w:p>
    <w:p w14:paraId="3903B42C" w14:textId="77777777" w:rsidR="003B2090" w:rsidRDefault="003B2090" w:rsidP="003B2090"/>
    <w:p w14:paraId="5E23D73F" w14:textId="77777777" w:rsidR="003B2090" w:rsidRDefault="003B2090" w:rsidP="003B2090"/>
    <w:p w14:paraId="20056EDF" w14:textId="77777777" w:rsidR="003B2090" w:rsidRDefault="003B2090" w:rsidP="003B2090"/>
    <w:p w14:paraId="0B7B1278" w14:textId="77777777" w:rsidR="003B2090" w:rsidRDefault="003B2090" w:rsidP="003B2090"/>
    <w:p w14:paraId="0B803494" w14:textId="77777777" w:rsidR="003B2090" w:rsidRDefault="003B2090" w:rsidP="003B2090"/>
    <w:p w14:paraId="506DC0F8" w14:textId="77777777" w:rsidR="003B2090" w:rsidRDefault="003B2090" w:rsidP="003B2090"/>
    <w:p w14:paraId="1D90D492" w14:textId="77777777" w:rsidR="003B2090" w:rsidRDefault="003B2090" w:rsidP="003B2090"/>
    <w:p w14:paraId="58379CC9" w14:textId="77777777" w:rsidR="003B2090" w:rsidRDefault="003B2090" w:rsidP="003B2090"/>
    <w:p w14:paraId="6886AA40" w14:textId="77777777" w:rsidR="003B2090" w:rsidRDefault="003B2090" w:rsidP="003B2090"/>
    <w:p w14:paraId="113E5449" w14:textId="77777777" w:rsidR="003B2090" w:rsidRDefault="003B2090" w:rsidP="003B2090"/>
    <w:p w14:paraId="1F3431BD" w14:textId="77777777" w:rsidR="003B2090" w:rsidRDefault="003B2090" w:rsidP="003B2090"/>
    <w:p w14:paraId="3064E27F" w14:textId="77777777" w:rsidR="003B2090" w:rsidRDefault="003B2090" w:rsidP="003B2090"/>
    <w:p w14:paraId="2951FCE0" w14:textId="77777777" w:rsidR="003B2090" w:rsidRDefault="003B2090" w:rsidP="003B2090"/>
    <w:p w14:paraId="495EF5F1" w14:textId="77777777" w:rsidR="003B2090" w:rsidRDefault="003B2090" w:rsidP="003B209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>
        <w:rPr>
          <w:spacing w:val="-1"/>
          <w:sz w:val="28"/>
        </w:rPr>
        <w:t>Všeobecné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ustanovení </w:t>
      </w:r>
      <w:r>
        <w:rPr>
          <w:sz w:val="28"/>
        </w:rPr>
        <w:t>k</w:t>
      </w:r>
      <w:r>
        <w:rPr>
          <w:spacing w:val="-1"/>
          <w:sz w:val="28"/>
        </w:rPr>
        <w:t xml:space="preserve"> aplikaci zákona</w:t>
      </w:r>
      <w:r>
        <w:rPr>
          <w:sz w:val="28"/>
        </w:rPr>
        <w:t xml:space="preserve"> č. </w:t>
      </w:r>
      <w:r>
        <w:rPr>
          <w:spacing w:val="-1"/>
          <w:sz w:val="28"/>
        </w:rPr>
        <w:t>320/2001</w:t>
      </w:r>
      <w:r>
        <w:rPr>
          <w:sz w:val="28"/>
        </w:rPr>
        <w:t xml:space="preserve"> </w:t>
      </w:r>
      <w:r>
        <w:rPr>
          <w:spacing w:val="-1"/>
          <w:sz w:val="28"/>
        </w:rPr>
        <w:t>Sb.,</w:t>
      </w:r>
      <w:r>
        <w:rPr>
          <w:sz w:val="28"/>
        </w:rPr>
        <w:t xml:space="preserve"> o</w:t>
      </w:r>
      <w:r>
        <w:rPr>
          <w:spacing w:val="-1"/>
          <w:sz w:val="28"/>
        </w:rPr>
        <w:t xml:space="preserve"> finanční kontrole</w:t>
      </w:r>
      <w:r>
        <w:rPr>
          <w:sz w:val="28"/>
        </w:rPr>
        <w:t xml:space="preserve"> ve </w:t>
      </w:r>
      <w:r>
        <w:rPr>
          <w:spacing w:val="-1"/>
          <w:sz w:val="28"/>
        </w:rPr>
        <w:t>veřejné</w:t>
      </w:r>
      <w:r>
        <w:rPr>
          <w:sz w:val="28"/>
        </w:rPr>
        <w:t xml:space="preserve"> </w:t>
      </w:r>
      <w:r>
        <w:rPr>
          <w:spacing w:val="-1"/>
          <w:sz w:val="28"/>
        </w:rPr>
        <w:t>správě</w:t>
      </w:r>
      <w:r>
        <w:rPr>
          <w:sz w:val="28"/>
        </w:rPr>
        <w:t xml:space="preserve"> a o</w:t>
      </w:r>
      <w:r>
        <w:rPr>
          <w:spacing w:val="-1"/>
          <w:sz w:val="28"/>
        </w:rPr>
        <w:t xml:space="preserve"> změně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některých </w:t>
      </w:r>
      <w:r>
        <w:rPr>
          <w:sz w:val="28"/>
        </w:rPr>
        <w:t>zákonů</w:t>
      </w:r>
      <w:r>
        <w:rPr>
          <w:spacing w:val="-1"/>
          <w:sz w:val="28"/>
        </w:rPr>
        <w:t xml:space="preserve"> (zákon </w:t>
      </w:r>
      <w:r>
        <w:rPr>
          <w:sz w:val="28"/>
        </w:rPr>
        <w:t xml:space="preserve">o </w:t>
      </w:r>
      <w:r>
        <w:rPr>
          <w:spacing w:val="-1"/>
          <w:sz w:val="28"/>
        </w:rPr>
        <w:t xml:space="preserve">finanční kontrole) </w:t>
      </w:r>
      <w:r>
        <w:rPr>
          <w:bCs w:val="0"/>
          <w:sz w:val="28"/>
        </w:rPr>
        <w:t xml:space="preserve">ve </w:t>
      </w:r>
      <w:r>
        <w:rPr>
          <w:bCs w:val="0"/>
          <w:spacing w:val="-1"/>
          <w:sz w:val="28"/>
        </w:rPr>
        <w:t>znění pozdějších předpisů</w:t>
      </w:r>
    </w:p>
    <w:p w14:paraId="5B0DECD9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</w:rPr>
      </w:pPr>
    </w:p>
    <w:p w14:paraId="404439EB" w14:textId="70493746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spacing w:val="-1"/>
        </w:rPr>
        <w:t>Předseda,</w:t>
      </w:r>
      <w:r>
        <w:rPr>
          <w:spacing w:val="24"/>
        </w:rPr>
        <w:t xml:space="preserve"> </w:t>
      </w:r>
      <w:r>
        <w:rPr>
          <w:spacing w:val="-1"/>
        </w:rPr>
        <w:t>místopředsedové,</w:t>
      </w:r>
      <w:r>
        <w:rPr>
          <w:spacing w:val="24"/>
        </w:rPr>
        <w:t xml:space="preserve"> </w:t>
      </w:r>
      <w:r>
        <w:rPr>
          <w:spacing w:val="-1"/>
        </w:rPr>
        <w:t>předsedové</w:t>
      </w:r>
      <w:r>
        <w:rPr>
          <w:spacing w:val="24"/>
        </w:rPr>
        <w:t xml:space="preserve"> </w:t>
      </w:r>
      <w:r>
        <w:rPr>
          <w:spacing w:val="-1"/>
        </w:rPr>
        <w:t>senátů,</w:t>
      </w:r>
      <w:r>
        <w:rPr>
          <w:spacing w:val="21"/>
        </w:rPr>
        <w:t xml:space="preserve"> </w:t>
      </w:r>
      <w:r>
        <w:rPr>
          <w:spacing w:val="-1"/>
        </w:rPr>
        <w:t>asistenti,</w:t>
      </w:r>
      <w:r>
        <w:rPr>
          <w:spacing w:val="24"/>
        </w:rPr>
        <w:t xml:space="preserve"> </w:t>
      </w:r>
      <w:r>
        <w:rPr>
          <w:spacing w:val="-1"/>
        </w:rPr>
        <w:t>vyšší</w:t>
      </w:r>
      <w:r>
        <w:rPr>
          <w:spacing w:val="24"/>
        </w:rPr>
        <w:t xml:space="preserve"> </w:t>
      </w:r>
      <w:r>
        <w:rPr>
          <w:spacing w:val="-1"/>
        </w:rPr>
        <w:t>soudní</w:t>
      </w:r>
      <w:r>
        <w:rPr>
          <w:spacing w:val="24"/>
        </w:rPr>
        <w:t xml:space="preserve"> </w:t>
      </w:r>
      <w:r>
        <w:rPr>
          <w:spacing w:val="-1"/>
        </w:rPr>
        <w:t>úředníci,</w:t>
      </w:r>
      <w:r>
        <w:rPr>
          <w:spacing w:val="24"/>
        </w:rPr>
        <w:t xml:space="preserve"> </w:t>
      </w:r>
      <w:r>
        <w:rPr>
          <w:spacing w:val="-1"/>
        </w:rPr>
        <w:t>soudní</w:t>
      </w:r>
      <w:r>
        <w:rPr>
          <w:spacing w:val="24"/>
        </w:rPr>
        <w:t xml:space="preserve"> </w:t>
      </w:r>
      <w:r>
        <w:rPr>
          <w:spacing w:val="-1"/>
        </w:rPr>
        <w:t>tajemníci,</w:t>
      </w:r>
      <w:r>
        <w:rPr>
          <w:spacing w:val="24"/>
        </w:rPr>
        <w:t xml:space="preserve"> </w:t>
      </w:r>
      <w:r>
        <w:rPr>
          <w:spacing w:val="-1"/>
        </w:rPr>
        <w:t>správce</w:t>
      </w:r>
      <w:r>
        <w:rPr>
          <w:spacing w:val="24"/>
        </w:rPr>
        <w:t xml:space="preserve"> </w:t>
      </w:r>
      <w:r>
        <w:rPr>
          <w:spacing w:val="-1"/>
        </w:rPr>
        <w:t>sítě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jednotliví</w:t>
      </w:r>
      <w:r>
        <w:rPr>
          <w:spacing w:val="21"/>
        </w:rPr>
        <w:t xml:space="preserve"> </w:t>
      </w:r>
      <w:r>
        <w:rPr>
          <w:spacing w:val="-1"/>
        </w:rPr>
        <w:t>pověření</w:t>
      </w:r>
      <w:r>
        <w:rPr>
          <w:spacing w:val="157"/>
        </w:rPr>
        <w:t xml:space="preserve"> </w:t>
      </w:r>
      <w:r>
        <w:rPr>
          <w:spacing w:val="-1"/>
        </w:rPr>
        <w:t>referenti</w:t>
      </w:r>
      <w:r>
        <w:rPr>
          <w:spacing w:val="21"/>
        </w:rPr>
        <w:t xml:space="preserve"> </w:t>
      </w:r>
      <w:r>
        <w:rPr>
          <w:spacing w:val="-1"/>
        </w:rPr>
        <w:t>správy</w:t>
      </w:r>
      <w:r>
        <w:rPr>
          <w:spacing w:val="22"/>
        </w:rPr>
        <w:t xml:space="preserve"> </w:t>
      </w:r>
      <w:r>
        <w:rPr>
          <w:spacing w:val="-1"/>
        </w:rPr>
        <w:lastRenderedPageBreak/>
        <w:t>soudu</w:t>
      </w:r>
      <w:r>
        <w:rPr>
          <w:spacing w:val="21"/>
        </w:rPr>
        <w:t xml:space="preserve"> </w:t>
      </w:r>
      <w:r>
        <w:rPr>
          <w:spacing w:val="-1"/>
        </w:rPr>
        <w:t>vykonávají</w:t>
      </w:r>
      <w:r>
        <w:rPr>
          <w:spacing w:val="21"/>
        </w:rPr>
        <w:t xml:space="preserve"> </w:t>
      </w:r>
      <w:r>
        <w:rPr>
          <w:spacing w:val="-1"/>
        </w:rPr>
        <w:t>funkci</w:t>
      </w:r>
      <w:r>
        <w:rPr>
          <w:spacing w:val="21"/>
        </w:rPr>
        <w:t xml:space="preserve"> </w:t>
      </w:r>
      <w:r>
        <w:rPr>
          <w:spacing w:val="-1"/>
        </w:rPr>
        <w:t>příkazce</w:t>
      </w:r>
      <w:r>
        <w:rPr>
          <w:spacing w:val="17"/>
        </w:rPr>
        <w:t xml:space="preserve"> </w:t>
      </w:r>
      <w:r>
        <w:rPr>
          <w:spacing w:val="-1"/>
        </w:rPr>
        <w:t>operace</w:t>
      </w:r>
      <w:r>
        <w:rPr>
          <w:spacing w:val="22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zákonem</w:t>
      </w:r>
      <w:r>
        <w:rPr>
          <w:spacing w:val="21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rPr>
          <w:spacing w:val="-1"/>
        </w:rPr>
        <w:t>320/2001</w:t>
      </w:r>
      <w:r>
        <w:rPr>
          <w:spacing w:val="19"/>
        </w:rPr>
        <w:t xml:space="preserve"> </w:t>
      </w:r>
      <w:r>
        <w:t>Sb.,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finanční</w:t>
      </w:r>
      <w:r>
        <w:rPr>
          <w:spacing w:val="21"/>
        </w:rPr>
        <w:t xml:space="preserve"> </w:t>
      </w:r>
      <w:r>
        <w:rPr>
          <w:spacing w:val="-1"/>
        </w:rPr>
        <w:t>kontrole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veřejné</w:t>
      </w:r>
      <w:r>
        <w:rPr>
          <w:spacing w:val="22"/>
        </w:rPr>
        <w:t xml:space="preserve"> </w:t>
      </w:r>
      <w:r>
        <w:rPr>
          <w:spacing w:val="-1"/>
        </w:rPr>
        <w:t>správě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změně</w:t>
      </w:r>
      <w:r>
        <w:rPr>
          <w:spacing w:val="135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t>zákonů</w:t>
      </w:r>
      <w:r>
        <w:rPr>
          <w:spacing w:val="19"/>
        </w:rPr>
        <w:t xml:space="preserve"> </w:t>
      </w:r>
      <w:r>
        <w:rPr>
          <w:spacing w:val="-1"/>
        </w:rPr>
        <w:t>(zákon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finanční</w:t>
      </w:r>
      <w:r>
        <w:rPr>
          <w:spacing w:val="19"/>
        </w:rPr>
        <w:t xml:space="preserve"> </w:t>
      </w:r>
      <w:r>
        <w:rPr>
          <w:spacing w:val="-1"/>
        </w:rPr>
        <w:t>kontrole)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znění</w:t>
      </w:r>
      <w:r>
        <w:rPr>
          <w:spacing w:val="19"/>
        </w:rPr>
        <w:t xml:space="preserve"> </w:t>
      </w:r>
      <w:r>
        <w:rPr>
          <w:spacing w:val="-1"/>
        </w:rPr>
        <w:t>pozdějších</w:t>
      </w:r>
      <w:r>
        <w:rPr>
          <w:spacing w:val="19"/>
        </w:rPr>
        <w:t xml:space="preserve"> </w:t>
      </w:r>
      <w:r>
        <w:rPr>
          <w:spacing w:val="-1"/>
        </w:rPr>
        <w:t>předpisů,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platnou</w:t>
      </w:r>
      <w:r>
        <w:rPr>
          <w:spacing w:val="19"/>
        </w:rPr>
        <w:t xml:space="preserve"> </w:t>
      </w:r>
      <w:r>
        <w:rPr>
          <w:spacing w:val="-1"/>
        </w:rPr>
        <w:t>instrukcí</w:t>
      </w:r>
      <w:r>
        <w:rPr>
          <w:spacing w:val="19"/>
        </w:rPr>
        <w:t xml:space="preserve"> </w:t>
      </w:r>
      <w:r>
        <w:t>okresního</w:t>
      </w:r>
      <w:r>
        <w:rPr>
          <w:spacing w:val="19"/>
        </w:rPr>
        <w:t xml:space="preserve"> </w:t>
      </w:r>
      <w:r>
        <w:rPr>
          <w:spacing w:val="-1"/>
        </w:rPr>
        <w:t>soudu,</w:t>
      </w:r>
      <w:r>
        <w:rPr>
          <w:spacing w:val="19"/>
        </w:rPr>
        <w:t xml:space="preserve"> </w:t>
      </w:r>
      <w:r>
        <w:rPr>
          <w:spacing w:val="-1"/>
        </w:rPr>
        <w:t>kterou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upravuje</w:t>
      </w:r>
      <w:r>
        <w:rPr>
          <w:spacing w:val="19"/>
        </w:rPr>
        <w:t xml:space="preserve"> </w:t>
      </w:r>
      <w:r>
        <w:rPr>
          <w:spacing w:val="-1"/>
        </w:rPr>
        <w:t>systém</w:t>
      </w:r>
      <w:r>
        <w:rPr>
          <w:spacing w:val="18"/>
        </w:rPr>
        <w:t xml:space="preserve"> </w:t>
      </w:r>
      <w:r>
        <w:rPr>
          <w:spacing w:val="-1"/>
        </w:rPr>
        <w:t>vnitřní finanční</w:t>
      </w:r>
      <w:r>
        <w:t xml:space="preserve"> </w:t>
      </w:r>
      <w:r>
        <w:rPr>
          <w:spacing w:val="-1"/>
        </w:rPr>
        <w:t>kontroly.</w:t>
      </w:r>
    </w:p>
    <w:p w14:paraId="146EB43B" w14:textId="77777777" w:rsidR="003B2090" w:rsidRDefault="003B2090" w:rsidP="003B2090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7604F653" w14:textId="77777777" w:rsidR="003B2090" w:rsidRDefault="003B2090" w:rsidP="003B2090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376AC584" w14:textId="77777777" w:rsidR="003B2090" w:rsidRDefault="003B2090" w:rsidP="003B2090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6281A12" w14:textId="77777777" w:rsidR="003B2090" w:rsidRDefault="003B2090" w:rsidP="003B209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>
        <w:rPr>
          <w:spacing w:val="-1"/>
          <w:sz w:val="28"/>
        </w:rPr>
        <w:t xml:space="preserve">Všeobecné ustanovení </w:t>
      </w:r>
      <w:r>
        <w:rPr>
          <w:sz w:val="28"/>
        </w:rPr>
        <w:t>k</w:t>
      </w:r>
      <w:r>
        <w:rPr>
          <w:spacing w:val="-1"/>
          <w:sz w:val="28"/>
        </w:rPr>
        <w:t xml:space="preserve"> aplikaci Instrukce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Ministerstva spravedlnosti </w:t>
      </w:r>
      <w:r>
        <w:rPr>
          <w:sz w:val="28"/>
        </w:rPr>
        <w:t xml:space="preserve">ČR č. 5/2022, č. j. </w:t>
      </w:r>
      <w:r>
        <w:rPr>
          <w:spacing w:val="-1"/>
          <w:sz w:val="28"/>
        </w:rPr>
        <w:t xml:space="preserve">115/2022-OI-SP/1, </w:t>
      </w:r>
      <w:r>
        <w:rPr>
          <w:sz w:val="28"/>
        </w:rPr>
        <w:t>o</w:t>
      </w:r>
      <w:r>
        <w:rPr>
          <w:spacing w:val="-1"/>
          <w:sz w:val="28"/>
        </w:rPr>
        <w:t xml:space="preserve"> zajištění bezpečnosti informací </w:t>
      </w:r>
      <w:r>
        <w:rPr>
          <w:sz w:val="28"/>
        </w:rPr>
        <w:t xml:space="preserve">v </w:t>
      </w:r>
      <w:r>
        <w:rPr>
          <w:spacing w:val="-1"/>
          <w:sz w:val="28"/>
        </w:rPr>
        <w:t xml:space="preserve">prostředí informačních </w:t>
      </w:r>
      <w:r>
        <w:rPr>
          <w:bCs w:val="0"/>
          <w:sz w:val="28"/>
        </w:rPr>
        <w:t xml:space="preserve">a </w:t>
      </w:r>
      <w:r>
        <w:rPr>
          <w:bCs w:val="0"/>
          <w:spacing w:val="-1"/>
          <w:sz w:val="28"/>
        </w:rPr>
        <w:t>komunikačních</w:t>
      </w:r>
      <w:r>
        <w:rPr>
          <w:bCs w:val="0"/>
          <w:spacing w:val="1"/>
          <w:sz w:val="28"/>
        </w:rPr>
        <w:t xml:space="preserve"> </w:t>
      </w:r>
      <w:r>
        <w:rPr>
          <w:bCs w:val="0"/>
          <w:spacing w:val="-1"/>
          <w:sz w:val="28"/>
        </w:rPr>
        <w:t>technologií resortu spravedlnosti</w:t>
      </w:r>
    </w:p>
    <w:p w14:paraId="1B7CD219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</w:rPr>
      </w:pPr>
    </w:p>
    <w:p w14:paraId="1E94CD58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spacing w:val="-1"/>
        </w:rPr>
        <w:t>Předseda,</w:t>
      </w:r>
      <w:r>
        <w:rPr>
          <w:spacing w:val="19"/>
        </w:rPr>
        <w:t xml:space="preserve"> </w:t>
      </w:r>
      <w:r>
        <w:rPr>
          <w:spacing w:val="-1"/>
        </w:rPr>
        <w:t>místopředsedové,</w:t>
      </w:r>
      <w:r>
        <w:rPr>
          <w:spacing w:val="19"/>
        </w:rPr>
        <w:t xml:space="preserve"> </w:t>
      </w:r>
      <w:r>
        <w:rPr>
          <w:spacing w:val="-1"/>
        </w:rPr>
        <w:t>předsedové</w:t>
      </w:r>
      <w:r>
        <w:rPr>
          <w:spacing w:val="19"/>
        </w:rPr>
        <w:t xml:space="preserve"> </w:t>
      </w:r>
      <w:r>
        <w:rPr>
          <w:spacing w:val="-1"/>
        </w:rPr>
        <w:t>senátů,</w:t>
      </w:r>
      <w:r>
        <w:rPr>
          <w:spacing w:val="19"/>
        </w:rPr>
        <w:t xml:space="preserve"> </w:t>
      </w:r>
      <w:r>
        <w:rPr>
          <w:spacing w:val="-1"/>
        </w:rPr>
        <w:t>asistenti,</w:t>
      </w:r>
      <w:r>
        <w:rPr>
          <w:spacing w:val="19"/>
        </w:rPr>
        <w:t xml:space="preserve"> </w:t>
      </w:r>
      <w:r>
        <w:rPr>
          <w:spacing w:val="-1"/>
        </w:rPr>
        <w:t>vyšší</w:t>
      </w:r>
      <w:r>
        <w:rPr>
          <w:spacing w:val="19"/>
        </w:rPr>
        <w:t xml:space="preserve"> </w:t>
      </w:r>
      <w:r>
        <w:rPr>
          <w:spacing w:val="-1"/>
        </w:rPr>
        <w:t>soudní</w:t>
      </w:r>
      <w:r>
        <w:rPr>
          <w:spacing w:val="19"/>
        </w:rPr>
        <w:t xml:space="preserve"> </w:t>
      </w:r>
      <w:r>
        <w:t>úředníci,</w:t>
      </w:r>
      <w:r>
        <w:rPr>
          <w:spacing w:val="19"/>
        </w:rPr>
        <w:t xml:space="preserve"> </w:t>
      </w:r>
      <w:r>
        <w:rPr>
          <w:spacing w:val="-1"/>
        </w:rPr>
        <w:t>soudní</w:t>
      </w:r>
      <w:r>
        <w:rPr>
          <w:spacing w:val="19"/>
        </w:rPr>
        <w:t xml:space="preserve"> </w:t>
      </w:r>
      <w:r>
        <w:rPr>
          <w:spacing w:val="-1"/>
        </w:rPr>
        <w:t>tajemníci,</w:t>
      </w:r>
      <w:r>
        <w:rPr>
          <w:spacing w:val="19"/>
        </w:rPr>
        <w:t xml:space="preserve"> </w:t>
      </w:r>
      <w:r>
        <w:rPr>
          <w:spacing w:val="-1"/>
        </w:rPr>
        <w:t>zaměstnanci</w:t>
      </w:r>
      <w:r>
        <w:rPr>
          <w:spacing w:val="17"/>
        </w:rPr>
        <w:t xml:space="preserve"> </w:t>
      </w:r>
      <w:r>
        <w:rPr>
          <w:spacing w:val="-1"/>
        </w:rPr>
        <w:t>zařazení</w:t>
      </w:r>
      <w:r>
        <w:rPr>
          <w:spacing w:val="19"/>
        </w:rPr>
        <w:t xml:space="preserve"> </w:t>
      </w:r>
      <w:r>
        <w:rPr>
          <w:spacing w:val="-2"/>
        </w:rPr>
        <w:t>ve</w:t>
      </w:r>
      <w:r>
        <w:rPr>
          <w:spacing w:val="19"/>
        </w:rPr>
        <w:t xml:space="preserve"> </w:t>
      </w:r>
      <w:r>
        <w:t>výkonu</w:t>
      </w:r>
      <w:r>
        <w:rPr>
          <w:spacing w:val="19"/>
        </w:rPr>
        <w:t xml:space="preserve"> </w:t>
      </w:r>
      <w:r>
        <w:t>i</w:t>
      </w:r>
      <w:r>
        <w:rPr>
          <w:spacing w:val="141"/>
        </w:rPr>
        <w:t xml:space="preserve"> </w:t>
      </w:r>
      <w:r>
        <w:rPr>
          <w:spacing w:val="-1"/>
        </w:rPr>
        <w:t>správě</w:t>
      </w:r>
      <w:r>
        <w:rPr>
          <w:spacing w:val="15"/>
        </w:rPr>
        <w:t xml:space="preserve"> </w:t>
      </w:r>
      <w:r>
        <w:rPr>
          <w:spacing w:val="-1"/>
        </w:rPr>
        <w:t>soudnictví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6"/>
        </w:rPr>
        <w:t xml:space="preserve"> </w:t>
      </w:r>
      <w:r>
        <w:rPr>
          <w:spacing w:val="-1"/>
        </w:rPr>
        <w:t>při</w:t>
      </w:r>
      <w:r>
        <w:rPr>
          <w:spacing w:val="17"/>
        </w:rPr>
        <w:t xml:space="preserve"> </w:t>
      </w:r>
      <w:r>
        <w:rPr>
          <w:spacing w:val="-1"/>
        </w:rPr>
        <w:t>užití</w:t>
      </w:r>
      <w:r>
        <w:rPr>
          <w:spacing w:val="14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rPr>
          <w:spacing w:val="-1"/>
        </w:rPr>
        <w:t>správě</w:t>
      </w:r>
      <w:r>
        <w:rPr>
          <w:spacing w:val="15"/>
        </w:rPr>
        <w:t xml:space="preserve"> </w:t>
      </w:r>
      <w:r>
        <w:t>informačního</w:t>
      </w:r>
      <w:r>
        <w:rPr>
          <w:spacing w:val="14"/>
        </w:rPr>
        <w:t xml:space="preserve"> </w:t>
      </w:r>
      <w:r>
        <w:rPr>
          <w:spacing w:val="-1"/>
        </w:rPr>
        <w:t>systému</w:t>
      </w:r>
      <w:r>
        <w:rPr>
          <w:spacing w:val="14"/>
        </w:rPr>
        <w:t xml:space="preserve"> </w:t>
      </w:r>
      <w:r>
        <w:t>odpovědní</w:t>
      </w:r>
      <w:r>
        <w:rPr>
          <w:spacing w:val="14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1"/>
        </w:rPr>
        <w:t>dodržování</w:t>
      </w:r>
      <w:r>
        <w:rPr>
          <w:spacing w:val="14"/>
        </w:rPr>
        <w:t xml:space="preserve"> </w:t>
      </w:r>
      <w:r>
        <w:rPr>
          <w:spacing w:val="-1"/>
        </w:rPr>
        <w:t>postupů</w:t>
      </w:r>
      <w:r>
        <w:rPr>
          <w:spacing w:val="16"/>
        </w:rPr>
        <w:t xml:space="preserve"> </w:t>
      </w:r>
      <w:r>
        <w:rPr>
          <w:spacing w:val="-1"/>
        </w:rPr>
        <w:t>stanovených</w:t>
      </w:r>
      <w:r>
        <w:rPr>
          <w:spacing w:val="14"/>
        </w:rPr>
        <w:t xml:space="preserve"> </w:t>
      </w:r>
      <w:r>
        <w:rPr>
          <w:spacing w:val="-1"/>
        </w:rPr>
        <w:t>platnou</w:t>
      </w:r>
      <w:r>
        <w:rPr>
          <w:spacing w:val="14"/>
        </w:rPr>
        <w:t xml:space="preserve"> </w:t>
      </w:r>
      <w:r>
        <w:t>provozní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bezpečnostní</w:t>
      </w:r>
      <w:r>
        <w:rPr>
          <w:spacing w:val="123"/>
        </w:rPr>
        <w:t xml:space="preserve"> </w:t>
      </w:r>
      <w:r>
        <w:rPr>
          <w:spacing w:val="-1"/>
        </w:rPr>
        <w:t>dokumentací</w:t>
      </w:r>
      <w:r>
        <w:t xml:space="preserve"> </w:t>
      </w:r>
      <w:r>
        <w:rPr>
          <w:spacing w:val="-1"/>
        </w:rPr>
        <w:t>příslušného</w:t>
      </w:r>
      <w:r>
        <w:t xml:space="preserve"> </w:t>
      </w:r>
      <w:r>
        <w:rPr>
          <w:spacing w:val="-1"/>
        </w:rPr>
        <w:t>informačního</w:t>
      </w:r>
      <w:r>
        <w:t xml:space="preserve"> </w:t>
      </w:r>
      <w:r>
        <w:rPr>
          <w:spacing w:val="-1"/>
        </w:rPr>
        <w:t>systému.</w:t>
      </w:r>
    </w:p>
    <w:p w14:paraId="4D966EA7" w14:textId="77777777" w:rsidR="003B2090" w:rsidRDefault="003B2090" w:rsidP="003B2090"/>
    <w:p w14:paraId="4C5B66AA" w14:textId="77777777" w:rsidR="00E23C4D" w:rsidRDefault="00E23C4D" w:rsidP="003B2090"/>
    <w:p w14:paraId="36FC637F" w14:textId="4B4EFC2C" w:rsidR="00C2171F" w:rsidRDefault="00C2171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4A10A92E" w14:textId="77777777" w:rsidR="00C2171F" w:rsidRPr="009E2FBF" w:rsidRDefault="00C2171F" w:rsidP="00C2171F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7C3725F2" w14:textId="77777777" w:rsidR="00C2171F" w:rsidRPr="00486A24" w:rsidRDefault="00C2171F" w:rsidP="00C2171F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6AB7A5C1" w14:textId="762D8529" w:rsidR="00C2171F" w:rsidRPr="009A49CC" w:rsidRDefault="00C2171F" w:rsidP="00A30F35">
      <w:pPr>
        <w:pStyle w:val="Zkladntext"/>
        <w:tabs>
          <w:tab w:val="right" w:pos="14004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A49CC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A49CC">
        <w:rPr>
          <w:b/>
          <w:bCs/>
          <w:spacing w:val="-1"/>
          <w:sz w:val="28"/>
          <w:szCs w:val="28"/>
        </w:rPr>
        <w:tab/>
        <w:t xml:space="preserve"> Mgr.</w:t>
      </w:r>
      <w:r w:rsidRPr="009A49CC">
        <w:rPr>
          <w:b/>
          <w:bCs/>
          <w:spacing w:val="-2"/>
          <w:sz w:val="28"/>
          <w:szCs w:val="28"/>
        </w:rPr>
        <w:t xml:space="preserve"> </w:t>
      </w:r>
      <w:r w:rsidRPr="009A49CC">
        <w:rPr>
          <w:b/>
          <w:bCs/>
          <w:spacing w:val="-1"/>
          <w:sz w:val="28"/>
          <w:szCs w:val="28"/>
        </w:rPr>
        <w:t>Bc.</w:t>
      </w:r>
      <w:r w:rsidRPr="009A49CC">
        <w:rPr>
          <w:b/>
          <w:bCs/>
          <w:spacing w:val="-2"/>
          <w:sz w:val="28"/>
          <w:szCs w:val="28"/>
        </w:rPr>
        <w:t xml:space="preserve"> </w:t>
      </w:r>
      <w:r w:rsidRPr="009A49CC">
        <w:rPr>
          <w:b/>
          <w:bCs/>
          <w:sz w:val="28"/>
          <w:szCs w:val="28"/>
        </w:rPr>
        <w:t>Ivana</w:t>
      </w:r>
      <w:r w:rsidRPr="009A49CC">
        <w:rPr>
          <w:b/>
          <w:bCs/>
          <w:spacing w:val="-1"/>
          <w:sz w:val="28"/>
          <w:szCs w:val="28"/>
        </w:rPr>
        <w:t xml:space="preserve"> Kaiserová</w:t>
      </w:r>
    </w:p>
    <w:p w14:paraId="225ECC3C" w14:textId="77777777" w:rsidR="00C2171F" w:rsidRPr="009A49C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9CDDB96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596DCF66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64BA67F3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</w:pPr>
    </w:p>
    <w:p w14:paraId="5E32C4B2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5CB0BE53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038251F2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398E5195" w14:textId="77777777" w:rsidR="00C2171F" w:rsidRPr="00136036" w:rsidRDefault="00C2171F" w:rsidP="00C2171F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23DCA276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66FCAEA8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06C556B9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5B9CBC11" w14:textId="77777777" w:rsidR="00C2171F" w:rsidRPr="009E2FBF" w:rsidRDefault="00C2171F" w:rsidP="00C2171F">
      <w:pPr>
        <w:jc w:val="both"/>
        <w:rPr>
          <w:rFonts w:ascii="Garamond" w:hAnsi="Garamond"/>
        </w:rPr>
      </w:pPr>
    </w:p>
    <w:p w14:paraId="26E7AF3F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213AB9EA" w14:textId="77777777" w:rsidR="00C2171F" w:rsidRDefault="00C2171F" w:rsidP="00C2171F">
      <w:pPr>
        <w:jc w:val="both"/>
        <w:rPr>
          <w:rFonts w:ascii="Garamond" w:hAnsi="Garamond"/>
        </w:rPr>
      </w:pPr>
    </w:p>
    <w:p w14:paraId="64FAF80F" w14:textId="77777777" w:rsidR="00C2171F" w:rsidRDefault="00C2171F" w:rsidP="00C2171F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495D1F4F" w14:textId="4B5A6922" w:rsidR="00C2171F" w:rsidRP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A0A16">
        <w:rPr>
          <w:rFonts w:ascii="Garamond" w:hAnsi="Garamond"/>
        </w:rPr>
        <w:t>Andrea Navrátilová (agenda utajovaných informací)</w:t>
      </w:r>
    </w:p>
    <w:p w14:paraId="12FDAE18" w14:textId="77777777" w:rsidR="00C2171F" w:rsidRDefault="00C2171F" w:rsidP="00C2171F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5E677B4B" w14:textId="77777777" w:rsidR="00C2171F" w:rsidRDefault="00C2171F" w:rsidP="00C2171F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1487072C" w14:textId="290C7815" w:rsidR="00C2171F" w:rsidRPr="009A49CC" w:rsidRDefault="00C2171F" w:rsidP="00A30F35">
      <w:pPr>
        <w:pStyle w:val="Zkladntext"/>
        <w:tabs>
          <w:tab w:val="right" w:pos="14004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A49CC">
        <w:rPr>
          <w:b/>
          <w:bCs/>
          <w:spacing w:val="-1"/>
          <w:sz w:val="28"/>
          <w:szCs w:val="28"/>
          <w:u w:val="single"/>
        </w:rPr>
        <w:t>Správa soudu:</w:t>
      </w:r>
      <w:r w:rsidRPr="009A49CC">
        <w:rPr>
          <w:b/>
          <w:bCs/>
          <w:spacing w:val="-1"/>
          <w:sz w:val="28"/>
          <w:szCs w:val="28"/>
        </w:rPr>
        <w:tab/>
        <w:t>Táňa Tesnerová</w:t>
      </w:r>
    </w:p>
    <w:p w14:paraId="1B2AE4ED" w14:textId="77777777" w:rsidR="00C2171F" w:rsidRPr="000E67A1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r w:rsidRPr="000E67A1">
        <w:rPr>
          <w:b/>
          <w:spacing w:val="-1"/>
          <w:u w:val="single"/>
        </w:rPr>
        <w:t>Spr, 41 Si, 43 St</w:t>
      </w:r>
    </w:p>
    <w:p w14:paraId="579D0594" w14:textId="77777777" w:rsidR="00C2171F" w:rsidRPr="00481C56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3DEBE26C" w14:textId="77777777" w:rsidR="00C2171F" w:rsidRPr="009E2FB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>(rejstřík 30 Spr, 43 St)</w:t>
      </w:r>
    </w:p>
    <w:p w14:paraId="1D5A130B" w14:textId="77777777" w:rsidR="00C2171F" w:rsidRPr="009E2FB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3993D41" w14:textId="77777777" w:rsidR="00C2171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48CF9931" w14:textId="77777777" w:rsidR="00C2171F" w:rsidRPr="009E2FBF" w:rsidRDefault="00C2171F" w:rsidP="00C2171F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5F34B794" w14:textId="77777777" w:rsidR="00C2171F" w:rsidRPr="009E2FBF" w:rsidRDefault="00C2171F" w:rsidP="00C2171F">
      <w:pPr>
        <w:jc w:val="both"/>
        <w:rPr>
          <w:rFonts w:ascii="Garamond" w:hAnsi="Garamond"/>
        </w:rPr>
      </w:pPr>
    </w:p>
    <w:p w14:paraId="04738D40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Vede správní deník a správní spisy, objednávky FKSP, přijímá a eviduje stížnosti -  rej</w:t>
      </w:r>
      <w:r>
        <w:rPr>
          <w:rFonts w:ascii="Garamond" w:hAnsi="Garamond"/>
        </w:rPr>
        <w:t>střík</w:t>
      </w:r>
      <w:r w:rsidRPr="009E2FBF">
        <w:rPr>
          <w:rFonts w:ascii="Garamond" w:hAnsi="Garamond"/>
        </w:rPr>
        <w:t xml:space="preserve"> 43 St, vede veškeré evidence uvedené v § 255 – 255d v.k.ř.,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5FFE739D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3FA6440C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Intranet Okresního soudu v Pardubicích dle pokynů vedení soudu.</w:t>
      </w:r>
    </w:p>
    <w:p w14:paraId="688D5D6B" w14:textId="77777777" w:rsidR="00C2171F" w:rsidRPr="009E2FB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1245C2A4" w14:textId="77777777" w:rsidR="00C2171F" w:rsidRDefault="00C2171F" w:rsidP="00C2171F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1948CF38" w14:textId="77777777" w:rsidR="00C2171F" w:rsidRDefault="00C2171F" w:rsidP="00C2171F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1FE9A434" w14:textId="77777777" w:rsidR="00C2171F" w:rsidRPr="009E2FBF" w:rsidRDefault="00C2171F" w:rsidP="00C2171F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614D2732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67E58DDE" w14:textId="77777777" w:rsidR="00C2171F" w:rsidRPr="0005755D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6C805C48" w14:textId="77777777" w:rsidR="00C2171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13611FCF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100E002D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042965C4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4331B225" w14:textId="77777777" w:rsidR="00C2171F" w:rsidRPr="001D0CA3" w:rsidRDefault="00C2171F" w:rsidP="00C2171F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320/2001 Sb., o finanční kontrole, ve znění pozdějších předpisů, včetně pověření k zajištění průběžné kontroly. Zajišťuje ekonomickou agendu v rámci systému státní pokladny. </w:t>
      </w:r>
      <w:r>
        <w:rPr>
          <w:rFonts w:ascii="Garamond" w:hAnsi="Garamond" w:cs="Garamond"/>
        </w:rPr>
        <w:t>Je zodpovědnou osobou pro předávání výkazů do Centrálního systému účetních informací státu (CSÚIS).</w:t>
      </w:r>
    </w:p>
    <w:p w14:paraId="648C1A25" w14:textId="77777777" w:rsidR="00C2171F" w:rsidRDefault="00C2171F" w:rsidP="00C2171F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73AEAE8C" w14:textId="77777777" w:rsidR="00C2171F" w:rsidRPr="009D25C4" w:rsidRDefault="00C2171F" w:rsidP="00C2171F">
      <w:pPr>
        <w:jc w:val="both"/>
      </w:pPr>
    </w:p>
    <w:p w14:paraId="0F6B3590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1EF27CCD" w14:textId="77777777" w:rsidR="00C2171F" w:rsidRPr="007C6FE2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57AA93BF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lastRenderedPageBreak/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45F2E6F8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>
        <w:rPr>
          <w:spacing w:val="-1"/>
        </w:rPr>
        <w:t>Jana Hendrychová</w:t>
      </w:r>
    </w:p>
    <w:p w14:paraId="1293971B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4318A693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23BB1EFC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CA06B42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113FA848" w14:textId="77777777" w:rsidR="00C2171F" w:rsidRPr="009D25C4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52279BCF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Přidělen přístup do Portálu národního bodu pro identifikaci a autentizaci v souvislosti s realizací náhradního plnění a ePortálu ČSSZ (elektronické neschopenky).</w:t>
      </w:r>
    </w:p>
    <w:p w14:paraId="5E1C23C8" w14:textId="77777777" w:rsidR="00C2171F" w:rsidRPr="009E2FBF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8959B2D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bookmarkStart w:id="0" w:name="_Hlk182994540"/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>
        <w:rPr>
          <w:spacing w:val="-1"/>
        </w:rPr>
        <w:t>Bc. Jana Hendrychová</w:t>
      </w:r>
    </w:p>
    <w:p w14:paraId="1E6F004A" w14:textId="77777777" w:rsidR="00C2171F" w:rsidRPr="007C6FE2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236AE2F0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690D2AC" w14:textId="77777777" w:rsidR="00C2171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48F5D1E7" w14:textId="42F1D8E4" w:rsidR="00C2171F" w:rsidRPr="00C2171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color w:val="FF0000"/>
          <w:spacing w:val="-1"/>
        </w:rPr>
      </w:pPr>
      <w:r w:rsidRPr="000B4A72">
        <w:rPr>
          <w:color w:val="FF0000"/>
          <w:spacing w:val="-1"/>
        </w:rPr>
        <w:tab/>
      </w:r>
    </w:p>
    <w:p w14:paraId="198278D7" w14:textId="77777777" w:rsidR="00C2171F" w:rsidRPr="00BD567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CEPR. Zajišťuje provádění inventur a inventarizace majetku a závazků dle stanoveného plánu, včetně vyhotovení závěrečné zprávy.</w:t>
      </w:r>
    </w:p>
    <w:p w14:paraId="3D62957D" w14:textId="77777777" w:rsidR="00C2171F" w:rsidRPr="00BD567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</w:p>
    <w:p w14:paraId="0A0DBDE5" w14:textId="15CD777F" w:rsidR="00C2171F" w:rsidRPr="00BD567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</w:t>
      </w:r>
    </w:p>
    <w:bookmarkEnd w:id="0"/>
    <w:p w14:paraId="03F415FA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5FBBF88" w14:textId="77777777" w:rsidR="00C2171F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5EFA895" w14:textId="77777777" w:rsidR="00C2171F" w:rsidRPr="00E03764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362356B6" w14:textId="77777777" w:rsidR="00C2171F" w:rsidRPr="009E2FBF" w:rsidRDefault="00C2171F" w:rsidP="00C2171F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04C26441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308CC6D0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23B3F20E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4959CA6B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14B741B7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5560D0F6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7E3D5224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11853B0C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F36FA86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3B35C53D" w14:textId="77777777" w:rsidR="00C2171F" w:rsidRPr="009E2FBF" w:rsidRDefault="00C2171F" w:rsidP="00C2171F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18DC97D8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61B9F569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tr.ř.,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3608A2F9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460FE88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Podílí se na realizaci kybernetické bezpečnosti v oblasti IT.</w:t>
      </w:r>
    </w:p>
    <w:p w14:paraId="1811533E" w14:textId="77777777" w:rsidR="00C2171F" w:rsidRPr="009E2FB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541D9178" w14:textId="593A27AE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C5B24B4" w14:textId="77777777" w:rsidR="00C2171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0D629D69" w14:textId="531A8B34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1B3D7F71" w14:textId="77777777" w:rsidR="00C2171F" w:rsidRPr="009E2FBF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14ED1AB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67CE48C3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6FCA5128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3F985016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1452CD7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65D60D91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FD36F3B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lastRenderedPageBreak/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4D5F186E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54390050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20.000,--.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r w:rsidRPr="009E2FBF">
        <w:rPr>
          <w:rFonts w:ascii="Garamond" w:eastAsia="Times New Roman" w:hAnsi="Garamond"/>
          <w:spacing w:val="-1"/>
          <w:lang w:eastAsia="en-US"/>
        </w:rPr>
        <w:t>10.000,--,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29CDDA6D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59414783" w14:textId="77777777" w:rsidR="00C2171F" w:rsidRPr="009E2FBF" w:rsidRDefault="00C2171F" w:rsidP="00C2171F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861441B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067E9FA5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0E2F0434" w14:textId="77777777" w:rsidR="00C2171F" w:rsidRDefault="00C2171F" w:rsidP="00C2171F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CC0F5D0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51A30BDF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770B45A5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067BD0C4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704B290" w14:textId="77777777" w:rsidR="00C2171F" w:rsidRPr="009E2FBF" w:rsidRDefault="00C2171F" w:rsidP="00C2171F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MSp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Spr</w:t>
      </w:r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6A432377" w14:textId="77777777" w:rsidR="00C2171F" w:rsidRPr="009E2FBF" w:rsidRDefault="00C2171F" w:rsidP="00C2171F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2CB46E50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 nákupy IT, opravy IT a minitendry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r w:rsidRPr="009E2FBF">
        <w:rPr>
          <w:rFonts w:ascii="Garamond" w:eastAsia="Times New Roman" w:hAnsi="Garamond"/>
          <w:spacing w:val="-1"/>
          <w:lang w:eastAsia="en-US"/>
        </w:rPr>
        <w:t>10.000,--.</w:t>
      </w:r>
    </w:p>
    <w:p w14:paraId="20F8C3FD" w14:textId="77777777" w:rsidR="00C2171F" w:rsidRPr="009E2FBF" w:rsidRDefault="00C2171F" w:rsidP="00C2171F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02837AFC" w14:textId="77777777" w:rsidR="00C2171F" w:rsidRDefault="00C2171F" w:rsidP="00C2171F">
      <w:pPr>
        <w:pStyle w:val="Zkladntext"/>
        <w:kinsoku w:val="0"/>
        <w:overflowPunct w:val="0"/>
        <w:spacing w:before="1"/>
        <w:ind w:left="0" w:right="1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0911C042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09096BFD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4980825F" w14:textId="77777777" w:rsidR="00C2171F" w:rsidRPr="00E03764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62164D4E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lastRenderedPageBreak/>
        <w:t>Zastupuje:</w:t>
      </w:r>
      <w:r w:rsidRPr="009E2FBF">
        <w:rPr>
          <w:b/>
          <w:bCs/>
        </w:rPr>
        <w:tab/>
      </w:r>
      <w:r>
        <w:rPr>
          <w:spacing w:val="-1"/>
        </w:rPr>
        <w:t>Bc. Jana Hendrychová</w:t>
      </w:r>
    </w:p>
    <w:p w14:paraId="0CA097A2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195DB05C" w14:textId="0F9BECED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3A437AD6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</w:pPr>
    </w:p>
    <w:p w14:paraId="49CC2D2C" w14:textId="77777777" w:rsidR="00C2171F" w:rsidRPr="009E2FBF" w:rsidRDefault="00C2171F" w:rsidP="00A30F35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38EDCB20" w14:textId="77777777" w:rsidR="00C2171F" w:rsidRPr="00E03764" w:rsidRDefault="00C2171F" w:rsidP="00C217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159651CF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2CD3B1B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56614A88" w14:textId="77777777" w:rsidR="00C2171F" w:rsidRPr="007C6FE2" w:rsidRDefault="00C2171F" w:rsidP="00C2171F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D75276F" w14:textId="77777777" w:rsidR="00C2171F" w:rsidRPr="000E75F9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4276B9F8" w14:textId="77777777" w:rsidR="00C2171F" w:rsidRDefault="00C2171F" w:rsidP="00C2171F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>8 Nc</w:t>
      </w:r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>9 Nc</w:t>
      </w:r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Nc</w:t>
      </w:r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1" w:name="_Hlk152090980"/>
      <w:r w:rsidRPr="000E75F9">
        <w:rPr>
          <w:bCs/>
          <w:spacing w:val="-1"/>
        </w:rPr>
        <w:t>.</w:t>
      </w:r>
      <w:bookmarkEnd w:id="1"/>
    </w:p>
    <w:p w14:paraId="47CD6126" w14:textId="77777777" w:rsidR="00C2171F" w:rsidRDefault="00C2171F" w:rsidP="00C2171F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2D14C619" w14:textId="1432660B" w:rsidR="00C2171F" w:rsidRPr="000F7875" w:rsidRDefault="00C2171F" w:rsidP="00C2171F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bookmarkStart w:id="2" w:name="_Hlk182994869"/>
      <w:r>
        <w:rPr>
          <w:b/>
          <w:spacing w:val="-1"/>
          <w:sz w:val="28"/>
          <w:szCs w:val="28"/>
          <w:u w:val="single"/>
        </w:rPr>
        <w:t>Referentka správy pohledávek</w:t>
      </w:r>
      <w:r w:rsidRPr="000F7875">
        <w:rPr>
          <w:b/>
          <w:spacing w:val="-1"/>
          <w:sz w:val="28"/>
          <w:szCs w:val="28"/>
          <w:u w:val="single"/>
        </w:rPr>
        <w:t>:</w:t>
      </w:r>
      <w:r w:rsidRPr="007C6FE2"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</w:t>
      </w:r>
      <w:r w:rsidR="002A40C2">
        <w:rPr>
          <w:spacing w:val="-1"/>
        </w:rPr>
        <w:t xml:space="preserve">  </w:t>
      </w:r>
      <w:r w:rsidRPr="00C2171F">
        <w:rPr>
          <w:b/>
          <w:bCs/>
          <w:spacing w:val="-1"/>
          <w:sz w:val="28"/>
          <w:szCs w:val="28"/>
        </w:rPr>
        <w:t>Vladimíra</w:t>
      </w:r>
      <w:r w:rsidRPr="00C2171F">
        <w:rPr>
          <w:b/>
          <w:bCs/>
          <w:spacing w:val="-1"/>
          <w:sz w:val="32"/>
          <w:szCs w:val="32"/>
        </w:rPr>
        <w:t xml:space="preserve"> </w:t>
      </w:r>
      <w:r w:rsidRPr="000F7875">
        <w:rPr>
          <w:b/>
          <w:spacing w:val="-1"/>
          <w:sz w:val="28"/>
          <w:szCs w:val="28"/>
        </w:rPr>
        <w:t>Hrobařová</w:t>
      </w:r>
    </w:p>
    <w:p w14:paraId="11007803" w14:textId="77777777" w:rsidR="00C2171F" w:rsidRPr="009E2FBF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5A08D72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t xml:space="preserve">Bc. </w:t>
      </w:r>
      <w:r>
        <w:t>Jana Hendrychová</w:t>
      </w:r>
    </w:p>
    <w:p w14:paraId="203267EE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A49CC">
        <w:rPr>
          <w:spacing w:val="-1"/>
        </w:rPr>
        <w:t>Zuzana Kučerová (rejstřík Sd)</w:t>
      </w:r>
    </w:p>
    <w:p w14:paraId="48C9E5DC" w14:textId="77777777" w:rsidR="00C2171F" w:rsidRDefault="00C2171F" w:rsidP="00C2171F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0483FEF2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Pověřuje se k samostatnému vymáhání a nakládání s daňovými pohledávkami, vedenými v evidenci okresního soudu, jejichž hodnota nepřesahuje částku Kč 100.000,--, a to dle počátečních písmen povinných A - Ž.</w:t>
      </w:r>
    </w:p>
    <w:p w14:paraId="56D82B1B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3DFA968E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Připravuje podklady pro předsedu soudu k úkonům daňové exekuce přesahující Kč 100.000,--.</w:t>
      </w:r>
    </w:p>
    <w:p w14:paraId="516EA711" w14:textId="77777777" w:rsidR="00C2171F" w:rsidRPr="00C3468D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se zněním § 12 zákona č. 280/2009 Sb., o daňovém řádu, v platném znění, je úřední osobou.</w:t>
      </w:r>
    </w:p>
    <w:p w14:paraId="1D0C1D15" w14:textId="77777777" w:rsidR="00C2171F" w:rsidRPr="006B50F8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6B50F8">
        <w:rPr>
          <w:rFonts w:ascii="Garamond" w:hAnsi="Garamond" w:cs="Garamond"/>
          <w:spacing w:val="-1"/>
        </w:rPr>
        <w:t>Vede rejstřík Sd (úschovy přijímané soudem) a realizuje s ním spojené administrativní práce dle pokynů referenta.</w:t>
      </w:r>
    </w:p>
    <w:p w14:paraId="74C4634D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 w:rsidRPr="006B50F8">
        <w:rPr>
          <w:rFonts w:ascii="Garamond" w:hAnsi="Garamond" w:cs="Garamond"/>
          <w:bCs/>
          <w:spacing w:val="-1"/>
        </w:rPr>
        <w:t>Zapisovatel pro rejstřík Sd:</w:t>
      </w:r>
      <w:r>
        <w:rPr>
          <w:rFonts w:ascii="Garamond" w:hAnsi="Garamond" w:cs="Garamond"/>
          <w:bCs/>
          <w:spacing w:val="-1"/>
        </w:rPr>
        <w:t xml:space="preserve"> Ing. Milan Ropek</w:t>
      </w:r>
    </w:p>
    <w:p w14:paraId="1DFF217A" w14:textId="77777777" w:rsidR="00C2171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bookmarkEnd w:id="2"/>
    <w:p w14:paraId="5FB4011D" w14:textId="77777777" w:rsidR="00C2171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</w:t>
      </w:r>
      <w:r>
        <w:t>r Svoboda</w:t>
      </w:r>
    </w:p>
    <w:p w14:paraId="179B8D6E" w14:textId="77777777" w:rsidR="00C2171F" w:rsidRPr="00832FBD" w:rsidRDefault="00C2171F" w:rsidP="00C2171F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b/>
          <w:sz w:val="28"/>
          <w:szCs w:val="28"/>
        </w:rPr>
        <w:t>Marek Szturc (0,4)</w:t>
      </w:r>
    </w:p>
    <w:p w14:paraId="458D6AE9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5D4B3E17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2A99E334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CAE1C7A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5B46849A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B5A005B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06CC78EE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6D47FC14" w14:textId="77777777" w:rsidR="00C2171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7D9E7F40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Svoboda</w:t>
      </w:r>
    </w:p>
    <w:p w14:paraId="4484C159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33FA39FE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infoSoud,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218F83C4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19BEBC6A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454EE98D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7F62A527" w14:textId="77777777" w:rsidR="00C2171F" w:rsidRPr="009E2FBF" w:rsidRDefault="00C2171F" w:rsidP="00C2171F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666CEB2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31142A27" w14:textId="77777777" w:rsidR="00C2171F" w:rsidRDefault="00C2171F" w:rsidP="00C2171F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778574A1" w14:textId="77777777" w:rsidR="00C2171F" w:rsidRPr="007C6FE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55D849EF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>
        <w:rPr>
          <w:spacing w:val="-1"/>
        </w:rPr>
        <w:t>Jana Kubálková, DiS.</w:t>
      </w:r>
    </w:p>
    <w:p w14:paraId="659942FE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3ABFD10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3818332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136ECE3D" w14:textId="77777777" w:rsidR="00C2171F" w:rsidRPr="00832FBD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1CEAABB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1C95B3F" w14:textId="77777777" w:rsidR="00C2171F" w:rsidRPr="009938D0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4BE77B2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2A02D297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4955A60C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75D0073A" w14:textId="77777777" w:rsidR="00C2171F" w:rsidRPr="009A49CC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 w:rsidRPr="009A49CC">
        <w:rPr>
          <w:spacing w:val="-1"/>
        </w:rPr>
        <w:lastRenderedPageBreak/>
        <w:t>Při</w:t>
      </w:r>
      <w:r w:rsidRPr="009A49CC">
        <w:t xml:space="preserve"> </w:t>
      </w:r>
      <w:r w:rsidRPr="009A49CC">
        <w:rPr>
          <w:spacing w:val="-1"/>
        </w:rPr>
        <w:t>doručování</w:t>
      </w:r>
      <w:r w:rsidRPr="009A49CC">
        <w:t xml:space="preserve"> </w:t>
      </w:r>
      <w:r w:rsidRPr="009A49CC">
        <w:rPr>
          <w:spacing w:val="-1"/>
        </w:rPr>
        <w:t>soudních</w:t>
      </w:r>
      <w:r w:rsidRPr="009A49CC">
        <w:t xml:space="preserve"> </w:t>
      </w:r>
      <w:r w:rsidRPr="009A49CC">
        <w:rPr>
          <w:spacing w:val="-1"/>
        </w:rPr>
        <w:t>písemností</w:t>
      </w:r>
      <w:r w:rsidRPr="009A49CC">
        <w:t xml:space="preserve"> v budově </w:t>
      </w:r>
      <w:r w:rsidRPr="009A49CC">
        <w:rPr>
          <w:spacing w:val="-1"/>
        </w:rPr>
        <w:t>okresního</w:t>
      </w:r>
      <w:r w:rsidRPr="009A49CC">
        <w:t xml:space="preserve"> </w:t>
      </w:r>
      <w:r w:rsidRPr="009A49CC">
        <w:rPr>
          <w:spacing w:val="-1"/>
        </w:rPr>
        <w:t>soudu</w:t>
      </w:r>
      <w:r w:rsidRPr="009A49CC">
        <w:t xml:space="preserve"> </w:t>
      </w:r>
      <w:r w:rsidRPr="009A49CC">
        <w:rPr>
          <w:spacing w:val="-1"/>
        </w:rPr>
        <w:t>má</w:t>
      </w:r>
      <w:r w:rsidRPr="009A49CC">
        <w:t xml:space="preserve"> </w:t>
      </w:r>
      <w:r w:rsidRPr="009A49CC">
        <w:rPr>
          <w:spacing w:val="-1"/>
        </w:rPr>
        <w:t>postavení</w:t>
      </w:r>
      <w:r w:rsidRPr="009A49CC">
        <w:t xml:space="preserve"> </w:t>
      </w:r>
      <w:r w:rsidRPr="009A49CC">
        <w:rPr>
          <w:spacing w:val="-1"/>
        </w:rPr>
        <w:t>soudního</w:t>
      </w:r>
      <w:r w:rsidRPr="009A49CC">
        <w:t xml:space="preserve"> </w:t>
      </w:r>
      <w:r w:rsidRPr="009A49CC">
        <w:rPr>
          <w:spacing w:val="-1"/>
        </w:rPr>
        <w:t>doručovatele.</w:t>
      </w:r>
    </w:p>
    <w:p w14:paraId="48B2395A" w14:textId="77777777" w:rsidR="00C2171F" w:rsidRPr="009E2FB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84F0024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C56C1A" w14:textId="77777777" w:rsidR="00C2171F" w:rsidRPr="00481C56" w:rsidRDefault="00C2171F" w:rsidP="00C217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5D0E135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Jana Kubálková, DiS.</w:t>
      </w:r>
    </w:p>
    <w:p w14:paraId="695C9E32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212DCC6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7506E534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2493E3AB" w14:textId="77777777" w:rsidR="00C2171F" w:rsidRPr="009938D0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891E0A0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6F633B3B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4CE42FDB" w14:textId="77777777" w:rsidR="00C2171F" w:rsidRPr="009938D0" w:rsidRDefault="00C2171F" w:rsidP="00C2171F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690CD446" w14:textId="77777777" w:rsidR="00C2171F" w:rsidRPr="009A49C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49CC">
        <w:rPr>
          <w:spacing w:val="-1"/>
        </w:rPr>
        <w:t>Při</w:t>
      </w:r>
      <w:r w:rsidRPr="009A49CC">
        <w:t xml:space="preserve"> </w:t>
      </w:r>
      <w:r w:rsidRPr="009A49CC">
        <w:rPr>
          <w:spacing w:val="-1"/>
        </w:rPr>
        <w:t>doručování</w:t>
      </w:r>
      <w:r w:rsidRPr="009A49CC">
        <w:t xml:space="preserve"> </w:t>
      </w:r>
      <w:r w:rsidRPr="009A49CC">
        <w:rPr>
          <w:spacing w:val="-1"/>
        </w:rPr>
        <w:t>soudních</w:t>
      </w:r>
      <w:r w:rsidRPr="009A49CC">
        <w:t xml:space="preserve"> </w:t>
      </w:r>
      <w:r w:rsidRPr="009A49CC">
        <w:rPr>
          <w:spacing w:val="-1"/>
        </w:rPr>
        <w:t>písemností</w:t>
      </w:r>
      <w:r w:rsidRPr="009A49CC">
        <w:t xml:space="preserve"> v budově </w:t>
      </w:r>
      <w:r w:rsidRPr="009A49CC">
        <w:rPr>
          <w:spacing w:val="-1"/>
        </w:rPr>
        <w:t>okresního</w:t>
      </w:r>
      <w:r w:rsidRPr="009A49CC">
        <w:t xml:space="preserve"> </w:t>
      </w:r>
      <w:r w:rsidRPr="009A49CC">
        <w:rPr>
          <w:spacing w:val="-1"/>
        </w:rPr>
        <w:t>soudu</w:t>
      </w:r>
      <w:r w:rsidRPr="009A49CC">
        <w:t xml:space="preserve"> </w:t>
      </w:r>
      <w:r w:rsidRPr="009A49CC">
        <w:rPr>
          <w:spacing w:val="-1"/>
        </w:rPr>
        <w:t>má</w:t>
      </w:r>
      <w:r w:rsidRPr="009A49CC">
        <w:t xml:space="preserve"> </w:t>
      </w:r>
      <w:r w:rsidRPr="009A49CC">
        <w:rPr>
          <w:spacing w:val="-1"/>
        </w:rPr>
        <w:t>postavení</w:t>
      </w:r>
      <w:r w:rsidRPr="009A49CC">
        <w:t xml:space="preserve"> </w:t>
      </w:r>
      <w:r w:rsidRPr="009A49CC">
        <w:rPr>
          <w:spacing w:val="-1"/>
        </w:rPr>
        <w:t>soudního</w:t>
      </w:r>
      <w:r w:rsidRPr="009A49CC">
        <w:t xml:space="preserve"> </w:t>
      </w:r>
      <w:r w:rsidRPr="009A49CC">
        <w:rPr>
          <w:spacing w:val="-1"/>
        </w:rPr>
        <w:t>doručovatele.</w:t>
      </w:r>
    </w:p>
    <w:p w14:paraId="0DD22109" w14:textId="77777777" w:rsidR="00C2171F" w:rsidRPr="007C6FE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14A1ECD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238C71B8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DF3721D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Lenka Launerová</w:t>
      </w:r>
    </w:p>
    <w:p w14:paraId="5F6DAD4E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0D9E8353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1520AF8B" w14:textId="77777777" w:rsidR="00C2171F" w:rsidRPr="009E2FBF" w:rsidRDefault="00C2171F" w:rsidP="0000790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21FB174D" w14:textId="77777777" w:rsidR="00C2171F" w:rsidRPr="007C6FE2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38B9BA77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Lenka Launerová</w:t>
      </w:r>
    </w:p>
    <w:p w14:paraId="48334ABC" w14:textId="77777777" w:rsidR="00C2171F" w:rsidRPr="0005755D" w:rsidRDefault="00C2171F" w:rsidP="00C217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2C6F086" w14:textId="77777777" w:rsidR="00C2171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bCs/>
          <w:spacing w:val="-1"/>
          <w:w w:val="95"/>
        </w:rPr>
        <w:t xml:space="preserve">Libor </w:t>
      </w:r>
      <w:r w:rsidRPr="00832FBD">
        <w:rPr>
          <w:bCs/>
          <w:spacing w:val="-1"/>
          <w:w w:val="95"/>
        </w:rPr>
        <w:t>Kraucher</w:t>
      </w:r>
    </w:p>
    <w:p w14:paraId="550649E7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6D4DFB42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3ACF2BC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7CE8F58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10203714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DB7A2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40AA92A0" w14:textId="77777777" w:rsidR="00C2171F" w:rsidRPr="0005755D" w:rsidRDefault="00C2171F" w:rsidP="00C217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AC7D69E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Lenka Launerová</w:t>
      </w:r>
    </w:p>
    <w:p w14:paraId="0F816B14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2F5A585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54DBD58D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109C7457" w14:textId="77777777" w:rsidR="00C2171F" w:rsidRPr="009E2FBF" w:rsidRDefault="00C2171F" w:rsidP="00C2171F">
      <w:pPr>
        <w:pStyle w:val="Zkladntext"/>
        <w:kinsoku w:val="0"/>
        <w:overflowPunct w:val="0"/>
        <w:spacing w:before="5"/>
        <w:ind w:left="0"/>
      </w:pPr>
    </w:p>
    <w:p w14:paraId="5D27F995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619EAA02" w14:textId="77777777" w:rsidR="00C2171F" w:rsidRPr="0005755D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1EED099C" w14:textId="77777777" w:rsidR="00C2171F" w:rsidRPr="00F54E87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</w:rPr>
        <w:t>Ing. Milan Ropek</w:t>
      </w:r>
    </w:p>
    <w:p w14:paraId="06967B52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Lenka Launerová</w:t>
      </w:r>
    </w:p>
    <w:p w14:paraId="56059D81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307837DA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0F0385CF" w14:textId="77777777" w:rsidR="00C2171F" w:rsidRPr="009E2FBF" w:rsidRDefault="00C2171F" w:rsidP="00C2171F">
      <w:pPr>
        <w:rPr>
          <w:rFonts w:ascii="Garamond" w:hAnsi="Garamond"/>
        </w:rPr>
      </w:pPr>
    </w:p>
    <w:p w14:paraId="153100FC" w14:textId="77777777" w:rsidR="00C2171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4EA4E363" w14:textId="77777777" w:rsidR="00C2171F" w:rsidRDefault="00C2171F" w:rsidP="00C2171F">
      <w:pPr>
        <w:jc w:val="both"/>
        <w:rPr>
          <w:rFonts w:ascii="Garamond" w:hAnsi="Garamond"/>
        </w:rPr>
      </w:pPr>
    </w:p>
    <w:p w14:paraId="26B43C76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>
        <w:t>Ing. Milan Ropek</w:t>
      </w:r>
      <w:r>
        <w:rPr>
          <w:spacing w:val="-1"/>
        </w:rPr>
        <w:t xml:space="preserve"> (0,2</w:t>
      </w:r>
      <w:r w:rsidRPr="009E2FBF">
        <w:rPr>
          <w:spacing w:val="-1"/>
        </w:rPr>
        <w:t>)</w:t>
      </w:r>
    </w:p>
    <w:p w14:paraId="6B803921" w14:textId="77777777" w:rsidR="00C2171F" w:rsidRPr="0005755D" w:rsidRDefault="00C2171F" w:rsidP="00C217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11CA505" w14:textId="77777777" w:rsidR="00C2171F" w:rsidRPr="00F54E87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</w:rPr>
        <w:t>Libor Kraucher</w:t>
      </w:r>
    </w:p>
    <w:p w14:paraId="32F37860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Lenka Launerová</w:t>
      </w:r>
    </w:p>
    <w:p w14:paraId="415DC042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44A58575" w14:textId="77777777" w:rsidR="00C2171F" w:rsidRPr="009E2FBF" w:rsidRDefault="00C2171F" w:rsidP="00C2171F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1CFDBF69" w14:textId="77777777" w:rsidR="00C2171F" w:rsidRPr="009E2FBF" w:rsidRDefault="00C2171F" w:rsidP="00C2171F">
      <w:pPr>
        <w:rPr>
          <w:rFonts w:ascii="Garamond" w:hAnsi="Garamond"/>
        </w:rPr>
      </w:pPr>
    </w:p>
    <w:p w14:paraId="4DA4D3D2" w14:textId="77777777" w:rsidR="00C2171F" w:rsidRDefault="00C2171F" w:rsidP="00C2171F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</w:t>
      </w:r>
    </w:p>
    <w:p w14:paraId="4A0FB169" w14:textId="77777777" w:rsidR="00C2171F" w:rsidRPr="009E2FBF" w:rsidRDefault="00C2171F" w:rsidP="00C2171F">
      <w:pPr>
        <w:jc w:val="both"/>
        <w:rPr>
          <w:rFonts w:ascii="Garamond" w:hAnsi="Garamond"/>
        </w:rPr>
      </w:pPr>
    </w:p>
    <w:p w14:paraId="5715E4B5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7DF3CC3E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0CEF5439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547EBF2F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D795BEC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53C82B26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12C3668" w14:textId="77777777" w:rsidR="00C2171F" w:rsidRPr="009E2FBF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5830194F" w14:textId="77777777" w:rsidR="00C2171F" w:rsidRPr="009E2FBF" w:rsidRDefault="00C2171F" w:rsidP="00C2171F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 xml:space="preserve"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</w:t>
      </w:r>
      <w:r w:rsidRPr="009E2FBF">
        <w:rPr>
          <w:spacing w:val="-1"/>
        </w:rPr>
        <w:lastRenderedPageBreak/>
        <w:t>z datové schránky soudu, chod e-Podatelny a e-Výpravny, včetně konverze dokumentů. Prostřednictvím Czech Pointu zjišťuje pobyty cizinců.</w:t>
      </w:r>
    </w:p>
    <w:p w14:paraId="4847CA4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>
        <w:rPr>
          <w:bCs/>
          <w:spacing w:val="-1"/>
        </w:rPr>
        <w:t>Helena Staňková v</w:t>
      </w:r>
      <w:r w:rsidRPr="007A7647">
        <w:rPr>
          <w:bCs/>
          <w:spacing w:val="-1"/>
        </w:rPr>
        <w:t>yřizuje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věci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rejstříku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Nc</w:t>
      </w:r>
      <w:r w:rsidRPr="007A7647">
        <w:rPr>
          <w:bCs/>
          <w:spacing w:val="-2"/>
        </w:rPr>
        <w:t xml:space="preserve"> </w:t>
      </w:r>
      <w:r w:rsidRPr="007A7647">
        <w:rPr>
          <w:bCs/>
        </w:rPr>
        <w:t xml:space="preserve">– </w:t>
      </w:r>
      <w:r w:rsidRPr="007A7647">
        <w:rPr>
          <w:bCs/>
          <w:spacing w:val="-1"/>
        </w:rPr>
        <w:t>rozhodčí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nálezy</w:t>
      </w:r>
      <w:r>
        <w:rPr>
          <w:bCs/>
          <w:spacing w:val="-1"/>
        </w:rPr>
        <w:t xml:space="preserve"> – urgence zapůjčených spisů</w:t>
      </w:r>
      <w:r w:rsidRPr="007A7647">
        <w:rPr>
          <w:bCs/>
          <w:spacing w:val="-1"/>
        </w:rPr>
        <w:t>.</w:t>
      </w:r>
    </w:p>
    <w:p w14:paraId="4A4F9756" w14:textId="77777777" w:rsidR="00C2171F" w:rsidRDefault="00C2171F" w:rsidP="00C2171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A6DA411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0B3C1A9D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BD5A4DF" w14:textId="77777777" w:rsidR="00C2171F" w:rsidRPr="009E2FBF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E22BC73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45A485E2" w14:textId="77777777" w:rsidR="00C2171F" w:rsidRPr="009E2FBF" w:rsidRDefault="00C2171F" w:rsidP="00C2171F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53B0FD8D" w14:textId="77777777" w:rsidR="00C2171F" w:rsidRPr="009E2FBF" w:rsidRDefault="00C2171F" w:rsidP="00C2171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7FBEAE1" w14:textId="054733B0" w:rsidR="00C2171F" w:rsidRPr="009E2FBF" w:rsidRDefault="00C2171F" w:rsidP="00C2171F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–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266E9FB8" w14:textId="77777777" w:rsidR="00C2171F" w:rsidRDefault="00C2171F" w:rsidP="00C2171F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6D95B25D" w14:textId="77777777" w:rsidR="00C2171F" w:rsidRDefault="00C2171F" w:rsidP="00C2171F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</w:p>
    <w:p w14:paraId="22E87E6A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Řidič:</w:t>
      </w:r>
      <w:r w:rsidRPr="009E2FBF">
        <w:rPr>
          <w:spacing w:val="-1"/>
        </w:rPr>
        <w:tab/>
      </w:r>
      <w:r>
        <w:t>Ing. Milan Ropek</w:t>
      </w:r>
      <w:r w:rsidRPr="009E2FBF">
        <w:rPr>
          <w:spacing w:val="-5"/>
        </w:rPr>
        <w:t xml:space="preserve"> </w:t>
      </w:r>
      <w:r>
        <w:rPr>
          <w:spacing w:val="-1"/>
        </w:rPr>
        <w:t>(0,3</w:t>
      </w:r>
      <w:r w:rsidRPr="009E2FBF">
        <w:rPr>
          <w:spacing w:val="-1"/>
        </w:rPr>
        <w:t>)</w:t>
      </w:r>
    </w:p>
    <w:p w14:paraId="4C468040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7B2E5A0" w14:textId="77777777" w:rsidR="00C2171F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>
        <w:rPr>
          <w:rFonts w:ascii="Garamond" w:eastAsia="Times New Roman" w:hAnsi="Garamond" w:cs="Arial"/>
          <w:spacing w:val="-1"/>
        </w:rPr>
        <w:t>Libor Kraucher</w:t>
      </w:r>
    </w:p>
    <w:p w14:paraId="352004D1" w14:textId="77777777" w:rsidR="00C2171F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</w:p>
    <w:p w14:paraId="286589AA" w14:textId="73F04FA8" w:rsidR="00C2171F" w:rsidRPr="009D5C7E" w:rsidRDefault="00C2171F" w:rsidP="00C2171F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–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5A5EFA06" w14:textId="77777777" w:rsidR="00C2171F" w:rsidRPr="009E2FBF" w:rsidRDefault="00C2171F" w:rsidP="00C2171F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16960E9D" w14:textId="77777777" w:rsidR="00C2171F" w:rsidRPr="009E2FBF" w:rsidRDefault="00C2171F" w:rsidP="00C2171F">
      <w:pPr>
        <w:pStyle w:val="Zkladntext"/>
        <w:kinsoku w:val="0"/>
        <w:overflowPunct w:val="0"/>
        <w:spacing w:before="10"/>
        <w:ind w:left="0"/>
      </w:pPr>
    </w:p>
    <w:p w14:paraId="15BB6BDD" w14:textId="77777777" w:rsidR="00C2171F" w:rsidRPr="009E2FBF" w:rsidRDefault="00C2171F" w:rsidP="002A40C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225B40F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B7974D3" w14:textId="77777777" w:rsidR="00C2171F" w:rsidRPr="009E2FBF" w:rsidRDefault="00C2171F" w:rsidP="00C2171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D83802B" w14:textId="77777777" w:rsidR="00C2171F" w:rsidRPr="009E2FBF" w:rsidRDefault="00C2171F" w:rsidP="00C2171F">
      <w:pPr>
        <w:pStyle w:val="Zkladntext"/>
        <w:kinsoku w:val="0"/>
        <w:overflowPunct w:val="0"/>
        <w:ind w:left="0"/>
      </w:pPr>
    </w:p>
    <w:p w14:paraId="48D8D055" w14:textId="77777777" w:rsidR="00C2171F" w:rsidRPr="009E2FB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40BD1722" w14:textId="77777777" w:rsidR="00C2171F" w:rsidRPr="007C6FE2" w:rsidRDefault="00C2171F" w:rsidP="00C2171F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312D4D6B" w14:textId="77777777" w:rsidR="00C2171F" w:rsidRPr="009E2FBF" w:rsidRDefault="00C2171F" w:rsidP="00C2171F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31FFC216" w14:textId="77777777" w:rsidR="00C2171F" w:rsidRPr="009E2FBF" w:rsidRDefault="00C2171F" w:rsidP="00C2171F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3BC59305" w14:textId="77777777" w:rsidR="00C2171F" w:rsidRPr="009E2FBF" w:rsidRDefault="00C2171F" w:rsidP="002A40C2">
      <w:pPr>
        <w:pStyle w:val="Zkladntext"/>
        <w:tabs>
          <w:tab w:val="left" w:pos="1418"/>
          <w:tab w:val="right" w:pos="1400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25A5F62B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AE190CE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6A7D3016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lastRenderedPageBreak/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5FAAA291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2B8811" w14:textId="77777777" w:rsidR="00C2171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110FC387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>Ing. Milan Ropek</w:t>
      </w:r>
    </w:p>
    <w:p w14:paraId="24CCD33C" w14:textId="77777777" w:rsidR="00C2171F" w:rsidRPr="009E2FBF" w:rsidRDefault="00C2171F" w:rsidP="00C2171F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6CA9544D" w14:textId="1D47A2C8" w:rsidR="00C2171F" w:rsidRP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371407CF" w14:textId="77777777" w:rsidR="00C2171F" w:rsidRPr="009E2FBF" w:rsidRDefault="00C2171F" w:rsidP="00C2171F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167C512A" w14:textId="77777777" w:rsidR="00C2171F" w:rsidRPr="009E2FB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A427E3E" w14:textId="77777777" w:rsidR="00C2171F" w:rsidRPr="009E2FBF" w:rsidRDefault="00C2171F" w:rsidP="002A40C2">
      <w:pPr>
        <w:pStyle w:val="Zkladntext"/>
        <w:tabs>
          <w:tab w:val="left" w:pos="1418"/>
          <w:tab w:val="right" w:pos="14004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>Lenka Gruševská</w:t>
      </w:r>
    </w:p>
    <w:p w14:paraId="23F1DD07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10B91A7B" w14:textId="77777777" w:rsidR="00C2171F" w:rsidRPr="009E2FBF" w:rsidRDefault="00C2171F" w:rsidP="002A40C2">
      <w:pPr>
        <w:pStyle w:val="Zkladntext"/>
        <w:tabs>
          <w:tab w:val="right" w:pos="14004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2839985B" w14:textId="77777777" w:rsidR="00C2171F" w:rsidRPr="009E2FBF" w:rsidRDefault="00C2171F" w:rsidP="00C2171F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4496B353" w14:textId="77777777" w:rsidR="00C2171F" w:rsidRPr="007545EB" w:rsidRDefault="00C2171F" w:rsidP="00C2171F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46A4FF1" w14:textId="77777777" w:rsidR="00C2171F" w:rsidRDefault="00C2171F" w:rsidP="00C2171F"/>
    <w:p w14:paraId="302CFD26" w14:textId="603CA167" w:rsidR="00C2171F" w:rsidRDefault="00C2171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177D404E" w14:textId="77777777" w:rsidR="00C2171F" w:rsidRDefault="00C2171F" w:rsidP="00C217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ÚSEK</w:t>
      </w:r>
      <w:r>
        <w:rPr>
          <w:b/>
          <w:bCs/>
          <w:spacing w:val="68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TRESTNÍ</w:t>
      </w:r>
    </w:p>
    <w:p w14:paraId="3B18A7A2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BE3CDA4" w14:textId="77777777" w:rsidR="00C2171F" w:rsidRPr="00DF15E1" w:rsidRDefault="00C2171F" w:rsidP="00C2171F">
      <w:pPr>
        <w:pStyle w:val="Bezmezer"/>
        <w:jc w:val="both"/>
        <w:rPr>
          <w:rFonts w:ascii="Garamond" w:hAnsi="Garamond"/>
        </w:rPr>
      </w:pPr>
      <w:r w:rsidRPr="00DF15E1">
        <w:rPr>
          <w:rFonts w:ascii="Garamond" w:hAnsi="Garamond"/>
        </w:rPr>
        <w:t>Všichni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Style w:val="Nadpis1Char"/>
          <w:b w:val="0"/>
          <w:sz w:val="24"/>
          <w:szCs w:val="24"/>
        </w:rPr>
        <w:t>trestní soudci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okresního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soudu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jsou</w:t>
      </w:r>
      <w:r w:rsidRPr="00DF15E1">
        <w:rPr>
          <w:rFonts w:ascii="Garamond" w:hAnsi="Garamond"/>
          <w:spacing w:val="26"/>
        </w:rPr>
        <w:t xml:space="preserve"> v </w:t>
      </w:r>
      <w:r w:rsidRPr="00DF15E1">
        <w:rPr>
          <w:rStyle w:val="Nadpis1Char"/>
          <w:b w:val="0"/>
          <w:sz w:val="24"/>
          <w:szCs w:val="24"/>
        </w:rPr>
        <w:t>pořadí oddělení</w:t>
      </w:r>
      <w:r w:rsidRPr="00DF15E1">
        <w:rPr>
          <w:rFonts w:ascii="Garamond" w:hAnsi="Garamond"/>
          <w:spacing w:val="26"/>
        </w:rPr>
        <w:t xml:space="preserve"> 1-2-3-4-12-1 od 1. </w:t>
      </w:r>
      <w:r w:rsidRPr="00DF15E1">
        <w:rPr>
          <w:rStyle w:val="Nadpis1Char"/>
          <w:b w:val="0"/>
          <w:sz w:val="24"/>
          <w:szCs w:val="24"/>
        </w:rPr>
        <w:t>kalendářního týdne roku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mimo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pracovní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dobu</w:t>
      </w:r>
      <w:r w:rsidRPr="00DF15E1">
        <w:rPr>
          <w:rFonts w:ascii="Garamond" w:hAnsi="Garamond"/>
          <w:spacing w:val="26"/>
        </w:rPr>
        <w:t xml:space="preserve"> v </w:t>
      </w:r>
      <w:r w:rsidRPr="00DF15E1">
        <w:rPr>
          <w:rStyle w:val="Nadpis1Char"/>
          <w:b w:val="0"/>
          <w:sz w:val="24"/>
          <w:szCs w:val="24"/>
        </w:rPr>
        <w:t>týdenním režimu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pověřeni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k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úkonům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spočívajícím</w:t>
      </w:r>
      <w:r w:rsidRPr="00DF15E1">
        <w:rPr>
          <w:rFonts w:ascii="Garamond" w:hAnsi="Garamond"/>
          <w:spacing w:val="23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převzetí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26"/>
        </w:rPr>
        <w:t xml:space="preserve"> </w:t>
      </w:r>
      <w:r w:rsidRPr="00DF15E1">
        <w:rPr>
          <w:rFonts w:ascii="Garamond" w:hAnsi="Garamond"/>
        </w:rPr>
        <w:t>případě,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že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věc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nesnese</w:t>
      </w:r>
      <w:r w:rsidRPr="00DF15E1">
        <w:rPr>
          <w:rFonts w:ascii="Garamond" w:hAnsi="Garamond"/>
          <w:spacing w:val="27"/>
        </w:rPr>
        <w:t xml:space="preserve"> </w:t>
      </w:r>
      <w:r w:rsidRPr="00DF15E1">
        <w:rPr>
          <w:rFonts w:ascii="Garamond" w:hAnsi="Garamond"/>
        </w:rPr>
        <w:t>odkladu</w:t>
      </w:r>
      <w:r w:rsidRPr="00DF15E1">
        <w:rPr>
          <w:rFonts w:ascii="Garamond" w:hAnsi="Garamond"/>
          <w:spacing w:val="24"/>
        </w:rPr>
        <w:t xml:space="preserve"> </w:t>
      </w:r>
      <w:r w:rsidRPr="00DF15E1">
        <w:rPr>
          <w:rFonts w:ascii="Garamond" w:hAnsi="Garamond"/>
        </w:rPr>
        <w:t>(např.</w:t>
      </w:r>
      <w:r w:rsidRPr="00DF15E1">
        <w:rPr>
          <w:rFonts w:ascii="Garamond" w:hAnsi="Garamond"/>
          <w:spacing w:val="109"/>
        </w:rPr>
        <w:t xml:space="preserve"> </w:t>
      </w:r>
      <w:r w:rsidRPr="00DF15E1">
        <w:rPr>
          <w:rFonts w:ascii="Garamond" w:hAnsi="Garamond"/>
        </w:rPr>
        <w:t>hrozí-li</w:t>
      </w:r>
      <w:r w:rsidRPr="00DF15E1">
        <w:rPr>
          <w:rFonts w:ascii="Garamond" w:hAnsi="Garamond"/>
          <w:spacing w:val="6"/>
        </w:rPr>
        <w:t xml:space="preserve"> </w:t>
      </w:r>
      <w:r w:rsidRPr="00DF15E1">
        <w:rPr>
          <w:rFonts w:ascii="Garamond" w:hAnsi="Garamond"/>
        </w:rPr>
        <w:t>nedodržení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zákonné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lhůty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pro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provedení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úkonu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nebo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zmaření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účelu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takového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úkonu)</w:t>
      </w:r>
      <w:r w:rsidRPr="00DF15E1">
        <w:rPr>
          <w:rFonts w:ascii="Garamond" w:hAnsi="Garamond"/>
          <w:spacing w:val="6"/>
        </w:rPr>
        <w:t xml:space="preserve"> </w:t>
      </w:r>
      <w:r w:rsidRPr="00DF15E1">
        <w:rPr>
          <w:rFonts w:ascii="Garamond" w:hAnsi="Garamond"/>
        </w:rPr>
        <w:t>i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k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vyřízení</w:t>
      </w:r>
      <w:r w:rsidRPr="00DF15E1">
        <w:rPr>
          <w:rFonts w:ascii="Garamond" w:hAnsi="Garamond"/>
          <w:spacing w:val="6"/>
        </w:rPr>
        <w:t xml:space="preserve"> </w:t>
      </w:r>
      <w:r w:rsidRPr="00DF15E1">
        <w:rPr>
          <w:rFonts w:ascii="Garamond" w:hAnsi="Garamond"/>
        </w:rPr>
        <w:t>věcí, dojde-li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k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jejich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nápadu</w:t>
      </w:r>
      <w:r w:rsidRPr="00DF15E1">
        <w:rPr>
          <w:rFonts w:ascii="Garamond" w:hAnsi="Garamond"/>
          <w:spacing w:val="4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101"/>
        </w:rPr>
        <w:t xml:space="preserve"> </w:t>
      </w:r>
      <w:r w:rsidRPr="00DF15E1">
        <w:rPr>
          <w:rFonts w:ascii="Garamond" w:hAnsi="Garamond"/>
        </w:rPr>
        <w:t>mimopracovní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době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(zejména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ohledně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přípravného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řízení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trestního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–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rejstřík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4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Nt,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rozhodování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podle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19"/>
        </w:rPr>
        <w:t xml:space="preserve"> </w:t>
      </w:r>
      <w:r w:rsidRPr="00DF15E1">
        <w:rPr>
          <w:rFonts w:ascii="Garamond" w:hAnsi="Garamond"/>
        </w:rPr>
        <w:t>314b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odst.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2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tr.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ř.,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rozhodování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v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přípravném</w:t>
      </w:r>
      <w:r w:rsidRPr="00DF15E1">
        <w:rPr>
          <w:rFonts w:ascii="Garamond" w:hAnsi="Garamond"/>
          <w:spacing w:val="123"/>
        </w:rPr>
        <w:t xml:space="preserve"> </w:t>
      </w:r>
      <w:r w:rsidRPr="00DF15E1">
        <w:rPr>
          <w:rFonts w:ascii="Garamond" w:hAnsi="Garamond"/>
        </w:rPr>
        <w:t>řízení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vazbě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mladistvého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podle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46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zák.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č.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218/2003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Sb.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další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související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agendy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přípravného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řízení podle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zákona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č.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218/2003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Sb.,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o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soudnictví</w:t>
      </w:r>
      <w:r w:rsidRPr="00DF15E1">
        <w:rPr>
          <w:rFonts w:ascii="Garamond" w:hAnsi="Garamond"/>
          <w:spacing w:val="2"/>
        </w:rPr>
        <w:t xml:space="preserve"> </w:t>
      </w:r>
      <w:r w:rsidRPr="00DF15E1">
        <w:rPr>
          <w:rFonts w:ascii="Garamond" w:hAnsi="Garamond"/>
        </w:rPr>
        <w:t>ve</w:t>
      </w:r>
      <w:r w:rsidRPr="00DF15E1">
        <w:rPr>
          <w:rFonts w:ascii="Garamond" w:hAnsi="Garamond"/>
          <w:spacing w:val="97"/>
        </w:rPr>
        <w:t xml:space="preserve"> </w:t>
      </w:r>
      <w:r w:rsidRPr="00DF15E1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DF15E1">
        <w:rPr>
          <w:rFonts w:ascii="Garamond" w:hAnsi="Garamond"/>
          <w:spacing w:val="149"/>
        </w:rPr>
        <w:t xml:space="preserve"> </w:t>
      </w:r>
      <w:r w:rsidRPr="00DF15E1">
        <w:rPr>
          <w:rFonts w:ascii="Garamond" w:hAnsi="Garamond"/>
        </w:rPr>
        <w:t>proti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domácímu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násilí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8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3"/>
        </w:rPr>
        <w:t xml:space="preserve"> </w:t>
      </w:r>
      <w:r w:rsidRPr="00DF15E1">
        <w:rPr>
          <w:rFonts w:ascii="Garamond" w:hAnsi="Garamond"/>
        </w:rPr>
        <w:t>452</w:t>
      </w:r>
      <w:r w:rsidRPr="00DF15E1">
        <w:rPr>
          <w:rFonts w:ascii="Garamond" w:hAnsi="Garamond"/>
          <w:spacing w:val="14"/>
        </w:rPr>
        <w:t xml:space="preserve"> </w:t>
      </w:r>
      <w:r w:rsidRPr="00DF15E1">
        <w:rPr>
          <w:rFonts w:ascii="Garamond" w:hAnsi="Garamond"/>
        </w:rPr>
        <w:t>z.ř.s.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–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upravující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poměry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dítěte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8"/>
        </w:rPr>
        <w:t xml:space="preserve"> </w:t>
      </w:r>
      <w:r w:rsidRPr="00DF15E1">
        <w:rPr>
          <w:rFonts w:ascii="Garamond" w:hAnsi="Garamond"/>
          <w:spacing w:val="-2"/>
        </w:rPr>
        <w:t>ve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věcech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úpravy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skutkových</w:t>
      </w:r>
      <w:r w:rsidRPr="00DF15E1">
        <w:rPr>
          <w:rFonts w:ascii="Garamond" w:hAnsi="Garamond"/>
          <w:spacing w:val="4"/>
        </w:rPr>
        <w:t xml:space="preserve"> </w:t>
      </w:r>
      <w:r w:rsidRPr="00DF15E1">
        <w:rPr>
          <w:rFonts w:ascii="Garamond" w:hAnsi="Garamond"/>
        </w:rPr>
        <w:t>prvků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ochranného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opatření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dle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§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513a</w:t>
      </w:r>
      <w:r w:rsidRPr="00DF15E1">
        <w:rPr>
          <w:rFonts w:ascii="Garamond" w:hAnsi="Garamond"/>
          <w:spacing w:val="8"/>
        </w:rPr>
        <w:t xml:space="preserve"> </w:t>
      </w:r>
      <w:r w:rsidRPr="00DF15E1">
        <w:rPr>
          <w:rFonts w:ascii="Garamond" w:hAnsi="Garamond"/>
        </w:rPr>
        <w:t>odst.</w:t>
      </w:r>
      <w:r w:rsidRPr="00DF15E1">
        <w:rPr>
          <w:rFonts w:ascii="Garamond" w:hAnsi="Garamond"/>
          <w:spacing w:val="7"/>
        </w:rPr>
        <w:t xml:space="preserve"> </w:t>
      </w:r>
      <w:r w:rsidRPr="00DF15E1">
        <w:rPr>
          <w:rFonts w:ascii="Garamond" w:hAnsi="Garamond"/>
        </w:rPr>
        <w:t>2</w:t>
      </w:r>
      <w:r w:rsidRPr="00DF15E1">
        <w:rPr>
          <w:rFonts w:ascii="Garamond" w:hAnsi="Garamond"/>
          <w:spacing w:val="5"/>
        </w:rPr>
        <w:t xml:space="preserve"> </w:t>
      </w:r>
      <w:r w:rsidRPr="00DF15E1">
        <w:rPr>
          <w:rFonts w:ascii="Garamond" w:hAnsi="Garamond"/>
        </w:rPr>
        <w:t>z.ř.s.).</w:t>
      </w:r>
      <w:r w:rsidRPr="00DF15E1">
        <w:rPr>
          <w:rFonts w:ascii="Garamond" w:hAnsi="Garamond"/>
          <w:spacing w:val="19"/>
        </w:rPr>
        <w:t xml:space="preserve"> </w:t>
      </w:r>
      <w:r w:rsidRPr="00DF15E1">
        <w:rPr>
          <w:rFonts w:ascii="Garamond" w:hAnsi="Garamond"/>
        </w:rPr>
        <w:t>Pokud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se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nejedná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o</w:t>
      </w:r>
      <w:r w:rsidRPr="00DF15E1">
        <w:rPr>
          <w:rFonts w:ascii="Garamond" w:hAnsi="Garamond"/>
          <w:spacing w:val="18"/>
        </w:rPr>
        <w:t xml:space="preserve"> </w:t>
      </w:r>
      <w:r w:rsidRPr="00DF15E1">
        <w:rPr>
          <w:rFonts w:ascii="Garamond" w:hAnsi="Garamond"/>
        </w:rPr>
        <w:t>věc,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která</w:t>
      </w:r>
      <w:r w:rsidRPr="00DF15E1">
        <w:rPr>
          <w:rFonts w:ascii="Garamond" w:hAnsi="Garamond"/>
          <w:spacing w:val="20"/>
        </w:rPr>
        <w:t xml:space="preserve"> </w:t>
      </w:r>
      <w:r w:rsidRPr="00DF15E1">
        <w:rPr>
          <w:rFonts w:ascii="Garamond" w:hAnsi="Garamond"/>
        </w:rPr>
        <w:t>nesnese</w:t>
      </w:r>
      <w:r w:rsidRPr="00DF15E1">
        <w:rPr>
          <w:rFonts w:ascii="Garamond" w:hAnsi="Garamond"/>
          <w:spacing w:val="22"/>
        </w:rPr>
        <w:t xml:space="preserve"> </w:t>
      </w:r>
      <w:r w:rsidRPr="00DF15E1">
        <w:rPr>
          <w:rFonts w:ascii="Garamond" w:hAnsi="Garamond"/>
        </w:rPr>
        <w:t>odkladu,</w:t>
      </w:r>
      <w:r w:rsidRPr="00DF15E1">
        <w:rPr>
          <w:rFonts w:ascii="Garamond" w:hAnsi="Garamond"/>
          <w:spacing w:val="21"/>
        </w:rPr>
        <w:t xml:space="preserve"> </w:t>
      </w:r>
      <w:r w:rsidRPr="00DF15E1">
        <w:rPr>
          <w:rFonts w:ascii="Garamond" w:hAnsi="Garamond"/>
        </w:rPr>
        <w:t>budou</w:t>
      </w:r>
      <w:r w:rsidRPr="00DF15E1">
        <w:rPr>
          <w:rFonts w:ascii="Garamond" w:hAnsi="Garamond"/>
          <w:spacing w:val="19"/>
        </w:rPr>
        <w:t xml:space="preserve"> </w:t>
      </w:r>
      <w:r w:rsidRPr="00DF15E1">
        <w:rPr>
          <w:rFonts w:ascii="Garamond" w:hAnsi="Garamond"/>
        </w:rPr>
        <w:t>po</w:t>
      </w:r>
      <w:r w:rsidRPr="00DF15E1">
        <w:rPr>
          <w:rFonts w:ascii="Garamond" w:hAnsi="Garamond"/>
          <w:spacing w:val="115"/>
        </w:rPr>
        <w:t xml:space="preserve"> </w:t>
      </w:r>
      <w:r w:rsidRPr="00DF15E1">
        <w:rPr>
          <w:rFonts w:ascii="Garamond" w:hAnsi="Garamond"/>
        </w:rPr>
        <w:t>převzetí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věci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soudcem</w:t>
      </w:r>
      <w:r w:rsidRPr="00DF15E1">
        <w:rPr>
          <w:rFonts w:ascii="Garamond" w:hAnsi="Garamond"/>
          <w:spacing w:val="50"/>
        </w:rPr>
        <w:t xml:space="preserve"> v </w:t>
      </w:r>
      <w:r w:rsidRPr="00DF15E1">
        <w:rPr>
          <w:rStyle w:val="Nadpis1Char"/>
          <w:b w:val="0"/>
          <w:sz w:val="24"/>
          <w:szCs w:val="24"/>
        </w:rPr>
        <w:t xml:space="preserve">mimopracovní době </w:t>
      </w:r>
      <w:r w:rsidRPr="009806C3">
        <w:rPr>
          <w:rFonts w:ascii="Garamond" w:hAnsi="Garamond"/>
          <w:bCs/>
        </w:rPr>
        <w:t>p</w:t>
      </w:r>
      <w:r w:rsidRPr="00DF15E1">
        <w:rPr>
          <w:rFonts w:ascii="Garamond" w:hAnsi="Garamond"/>
        </w:rPr>
        <w:t>rovedeny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následné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úkony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  <w:spacing w:val="-2"/>
        </w:rPr>
        <w:t>ve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věcech</w:t>
      </w:r>
      <w:r w:rsidRPr="00DF15E1">
        <w:rPr>
          <w:rFonts w:ascii="Garamond" w:hAnsi="Garamond"/>
          <w:spacing w:val="48"/>
        </w:rPr>
        <w:t xml:space="preserve"> </w:t>
      </w:r>
      <w:r w:rsidRPr="00DF15E1">
        <w:rPr>
          <w:rFonts w:ascii="Garamond" w:hAnsi="Garamond"/>
        </w:rPr>
        <w:t>přípravného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řízení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a</w:t>
      </w:r>
      <w:r w:rsidRPr="00DF15E1">
        <w:rPr>
          <w:rFonts w:ascii="Garamond" w:hAnsi="Garamond"/>
          <w:spacing w:val="51"/>
        </w:rPr>
        <w:t xml:space="preserve"> </w:t>
      </w:r>
      <w:r w:rsidRPr="00DF15E1">
        <w:rPr>
          <w:rFonts w:ascii="Garamond" w:hAnsi="Garamond"/>
        </w:rPr>
        <w:t>předběžného</w:t>
      </w:r>
      <w:r w:rsidRPr="00DF15E1">
        <w:rPr>
          <w:rFonts w:ascii="Garamond" w:hAnsi="Garamond"/>
          <w:spacing w:val="50"/>
        </w:rPr>
        <w:t xml:space="preserve"> </w:t>
      </w:r>
      <w:r w:rsidRPr="00DF15E1">
        <w:rPr>
          <w:rFonts w:ascii="Garamond" w:hAnsi="Garamond"/>
        </w:rPr>
        <w:t>opatření</w:t>
      </w:r>
      <w:r w:rsidRPr="00DF15E1">
        <w:rPr>
          <w:rFonts w:ascii="Garamond" w:hAnsi="Garamond"/>
          <w:spacing w:val="48"/>
        </w:rPr>
        <w:t xml:space="preserve"> </w:t>
      </w:r>
      <w:r w:rsidRPr="00DF15E1">
        <w:rPr>
          <w:rFonts w:ascii="Garamond" w:hAnsi="Garamond"/>
        </w:rPr>
        <w:t>v pracovní době příslušnými specializovanými soudci.</w:t>
      </w:r>
    </w:p>
    <w:p w14:paraId="2D54D39D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A46E901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rPr>
          <w:spacing w:val="-1"/>
        </w:rPr>
        <w:t>Je-li</w:t>
      </w:r>
      <w:r>
        <w:rPr>
          <w:spacing w:val="11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rPr>
          <w:spacing w:val="-1"/>
        </w:rPr>
        <w:t>pověřený</w:t>
      </w:r>
      <w:r>
        <w:rPr>
          <w:spacing w:val="1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úkonům</w:t>
      </w:r>
      <w:r>
        <w:rPr>
          <w:spacing w:val="11"/>
        </w:rPr>
        <w:t xml:space="preserve"> </w:t>
      </w:r>
      <w:r>
        <w:rPr>
          <w:spacing w:val="-1"/>
        </w:rPr>
        <w:t>mimo</w:t>
      </w:r>
      <w:r>
        <w:rPr>
          <w:spacing w:val="12"/>
        </w:rPr>
        <w:t xml:space="preserve"> </w:t>
      </w: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dobu</w:t>
      </w:r>
      <w:r>
        <w:rPr>
          <w:spacing w:val="12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vykonávání</w:t>
      </w:r>
      <w:r>
        <w:rPr>
          <w:spacing w:val="12"/>
        </w:rPr>
        <w:t xml:space="preserve"> </w:t>
      </w:r>
      <w:r>
        <w:rPr>
          <w:spacing w:val="-1"/>
        </w:rPr>
        <w:t>takových</w:t>
      </w:r>
      <w:r>
        <w:rPr>
          <w:spacing w:val="9"/>
        </w:rPr>
        <w:t xml:space="preserve"> </w:t>
      </w:r>
      <w:r>
        <w:t>úkonů</w:t>
      </w:r>
      <w:r>
        <w:rPr>
          <w:spacing w:val="9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rPr>
          <w:spacing w:val="-1"/>
        </w:rPr>
        <w:t>nemůže-li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jiných</w:t>
      </w:r>
      <w:r>
        <w:rPr>
          <w:spacing w:val="9"/>
        </w:rPr>
        <w:t xml:space="preserve"> </w:t>
      </w:r>
      <w:r>
        <w:rPr>
          <w:spacing w:val="-1"/>
        </w:rPr>
        <w:t>vážných</w:t>
      </w:r>
      <w:r>
        <w:rPr>
          <w:spacing w:val="12"/>
        </w:rPr>
        <w:t xml:space="preserve"> </w:t>
      </w:r>
      <w:r>
        <w:rPr>
          <w:spacing w:val="-1"/>
        </w:rPr>
        <w:t>důvodů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vykonat,</w:t>
      </w:r>
      <w:r>
        <w:rPr>
          <w:spacing w:val="113"/>
        </w:rPr>
        <w:t xml:space="preserve"> </w:t>
      </w:r>
      <w:r>
        <w:t>pak</w:t>
      </w:r>
      <w:r>
        <w:rPr>
          <w:spacing w:val="23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rPr>
          <w:spacing w:val="-1"/>
        </w:rPr>
        <w:t>zastupuje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1"/>
        </w:rPr>
        <w:t>příslušný</w:t>
      </w:r>
      <w:r>
        <w:rPr>
          <w:spacing w:val="24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úkonům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téže</w:t>
      </w:r>
      <w:r>
        <w:rPr>
          <w:spacing w:val="23"/>
        </w:rPr>
        <w:t xml:space="preserve"> </w:t>
      </w:r>
      <w: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napadla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t>době,</w:t>
      </w:r>
      <w:r>
        <w:rPr>
          <w:spacing w:val="24"/>
        </w:rPr>
        <w:t xml:space="preserve"> </w:t>
      </w:r>
      <w:r>
        <w:t>popřípadě</w:t>
      </w:r>
      <w:r>
        <w:rPr>
          <w:spacing w:val="24"/>
        </w:rPr>
        <w:t xml:space="preserve"> </w:t>
      </w:r>
      <w:r>
        <w:rPr>
          <w:spacing w:val="-1"/>
        </w:rPr>
        <w:t>soudci</w:t>
      </w:r>
      <w:r>
        <w:rPr>
          <w:spacing w:val="23"/>
        </w:rPr>
        <w:t xml:space="preserve"> </w:t>
      </w:r>
      <w:r>
        <w:rPr>
          <w:spacing w:val="-1"/>
        </w:rPr>
        <w:t>tohoto</w:t>
      </w:r>
      <w:r>
        <w:rPr>
          <w:spacing w:val="24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2"/>
        </w:rPr>
        <w:t>podle</w:t>
      </w:r>
      <w:r>
        <w:rPr>
          <w:spacing w:val="99"/>
          <w:w w:val="99"/>
        </w:rPr>
        <w:t xml:space="preserve"> </w:t>
      </w:r>
      <w:r>
        <w:rPr>
          <w:spacing w:val="-1"/>
        </w:rPr>
        <w:t>rozvrhu</w:t>
      </w:r>
      <w:r>
        <w:rPr>
          <w:spacing w:val="27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rPr>
          <w:spacing w:val="-1"/>
        </w:rPr>
        <w:t>zastupující.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nelze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ohledem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povahu</w:t>
      </w:r>
      <w:r>
        <w:rPr>
          <w:spacing w:val="28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rozsah</w:t>
      </w:r>
      <w:r>
        <w:rPr>
          <w:spacing w:val="28"/>
        </w:rPr>
        <w:t xml:space="preserve"> </w:t>
      </w:r>
      <w:r>
        <w:t>úkonů</w:t>
      </w:r>
      <w:r>
        <w:rPr>
          <w:spacing w:val="27"/>
        </w:rPr>
        <w:t xml:space="preserve"> </w:t>
      </w:r>
      <w:r>
        <w:rPr>
          <w:spacing w:val="-1"/>
        </w:rPr>
        <w:t>tyto</w:t>
      </w:r>
      <w:r>
        <w:rPr>
          <w:spacing w:val="28"/>
        </w:rPr>
        <w:t xml:space="preserve"> </w:t>
      </w:r>
      <w:r>
        <w:t>učinit</w:t>
      </w:r>
      <w:r>
        <w:rPr>
          <w:spacing w:val="28"/>
        </w:rPr>
        <w:t xml:space="preserve"> </w:t>
      </w:r>
      <w:r>
        <w:t>jedním</w:t>
      </w:r>
      <w:r>
        <w:rPr>
          <w:spacing w:val="28"/>
        </w:rPr>
        <w:t xml:space="preserve"> </w:t>
      </w:r>
      <w:r>
        <w:rPr>
          <w:spacing w:val="-1"/>
        </w:rPr>
        <w:t>soudcem,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příslušný</w:t>
      </w:r>
      <w:r>
        <w:rPr>
          <w:spacing w:val="29"/>
        </w:rPr>
        <w:t xml:space="preserve"> </w:t>
      </w:r>
      <w:r>
        <w:t xml:space="preserve">k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t>úkonu</w:t>
      </w:r>
      <w:r>
        <w:rPr>
          <w:spacing w:val="109"/>
        </w:rPr>
        <w:t xml:space="preserve"> </w:t>
      </w:r>
      <w:r>
        <w:rPr>
          <w:spacing w:val="-1"/>
        </w:rPr>
        <w:t>mimo</w:t>
      </w:r>
      <w:r>
        <w:rPr>
          <w:spacing w:val="22"/>
        </w:rPr>
        <w:t xml:space="preserve"> </w:t>
      </w:r>
      <w:r>
        <w:rPr>
          <w:spacing w:val="-1"/>
        </w:rPr>
        <w:t>pracovní</w:t>
      </w:r>
      <w:r>
        <w:rPr>
          <w:spacing w:val="24"/>
        </w:rPr>
        <w:t xml:space="preserve"> </w:t>
      </w:r>
      <w:r>
        <w:t>dobu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soudce</w:t>
      </w:r>
      <w:r>
        <w:rPr>
          <w:spacing w:val="24"/>
        </w:rPr>
        <w:t xml:space="preserve"> </w:t>
      </w:r>
      <w:r>
        <w:rPr>
          <w:spacing w:val="-1"/>
        </w:rPr>
        <w:t>příslušný</w:t>
      </w:r>
      <w:r>
        <w:rPr>
          <w:spacing w:val="23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úkonům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téže</w:t>
      </w:r>
      <w:r>
        <w:rPr>
          <w:spacing w:val="23"/>
        </w:rPr>
        <w:t xml:space="preserve"> </w:t>
      </w:r>
      <w:r>
        <w:rPr>
          <w:spacing w:val="-1"/>
        </w:rP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napadla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rPr>
          <w:spacing w:val="-1"/>
        </w:rPr>
        <w:t>době,</w:t>
      </w:r>
      <w:r>
        <w:rPr>
          <w:spacing w:val="21"/>
        </w:rPr>
        <w:t xml:space="preserve"> </w:t>
      </w:r>
      <w:r>
        <w:rPr>
          <w:spacing w:val="-1"/>
        </w:rPr>
        <w:t>popřípadě</w:t>
      </w:r>
      <w:r>
        <w:rPr>
          <w:spacing w:val="23"/>
        </w:rPr>
        <w:t xml:space="preserve"> </w:t>
      </w:r>
      <w:r>
        <w:rPr>
          <w:spacing w:val="-1"/>
        </w:rPr>
        <w:t>soudci</w:t>
      </w:r>
      <w:r>
        <w:rPr>
          <w:spacing w:val="24"/>
        </w:rPr>
        <w:t xml:space="preserve"> </w:t>
      </w:r>
      <w:r>
        <w:rPr>
          <w:spacing w:val="-1"/>
        </w:rPr>
        <w:t>tohoto</w:t>
      </w:r>
      <w:r>
        <w:rPr>
          <w:spacing w:val="23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2"/>
        </w:rPr>
        <w:t>soudce</w:t>
      </w:r>
      <w:r>
        <w:rPr>
          <w:spacing w:val="117"/>
          <w:w w:val="99"/>
        </w:rPr>
        <w:t xml:space="preserve"> </w:t>
      </w:r>
      <w:r>
        <w:t xml:space="preserve">podle </w:t>
      </w:r>
      <w:r>
        <w:rPr>
          <w:spacing w:val="-1"/>
        </w:rPr>
        <w:t>rozvrhu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zastupující.</w:t>
      </w:r>
    </w:p>
    <w:p w14:paraId="7D65A353" w14:textId="77777777" w:rsidR="00C2171F" w:rsidRDefault="00C2171F" w:rsidP="00C2171F">
      <w:pPr>
        <w:pStyle w:val="Zkladntext"/>
        <w:kinsoku w:val="0"/>
        <w:overflowPunct w:val="0"/>
        <w:spacing w:before="11"/>
        <w:ind w:left="0"/>
      </w:pPr>
    </w:p>
    <w:p w14:paraId="3F37B0CC" w14:textId="77777777" w:rsidR="00C2171F" w:rsidRPr="00DF15E1" w:rsidRDefault="00C2171F" w:rsidP="00C2171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DF15E1">
        <w:t xml:space="preserve">V pracovní době vyřizuje agendu přípravného řízení trestního - rejstřík 4 Nt - soudce Mgr. Karel Gobernac. </w:t>
      </w:r>
      <w:r w:rsidRPr="00DF15E1">
        <w:rPr>
          <w:spacing w:val="-1"/>
        </w:rPr>
        <w:t>Agendu</w:t>
      </w:r>
      <w:r w:rsidRPr="00DF15E1">
        <w:rPr>
          <w:spacing w:val="57"/>
        </w:rPr>
        <w:t xml:space="preserve"> </w:t>
      </w:r>
      <w:r w:rsidRPr="00DF15E1">
        <w:rPr>
          <w:spacing w:val="-1"/>
        </w:rPr>
        <w:t>přípravného</w:t>
      </w:r>
      <w:r w:rsidRPr="00DF15E1">
        <w:rPr>
          <w:spacing w:val="57"/>
        </w:rPr>
        <w:t xml:space="preserve"> </w:t>
      </w:r>
      <w:r w:rsidRPr="00DF15E1">
        <w:rPr>
          <w:spacing w:val="-1"/>
        </w:rPr>
        <w:t>řízení</w:t>
      </w:r>
      <w:r w:rsidRPr="00DF15E1">
        <w:rPr>
          <w:spacing w:val="57"/>
        </w:rPr>
        <w:t xml:space="preserve"> </w:t>
      </w:r>
      <w:r w:rsidRPr="00DF15E1">
        <w:rPr>
          <w:spacing w:val="-1"/>
        </w:rPr>
        <w:t>mladistvého</w:t>
      </w:r>
      <w:r w:rsidRPr="00DF15E1">
        <w:rPr>
          <w:spacing w:val="26"/>
        </w:rPr>
        <w:t xml:space="preserve"> </w:t>
      </w:r>
      <w:r w:rsidRPr="00E94845">
        <w:rPr>
          <w:rStyle w:val="Nadpis1Char"/>
          <w:b w:val="0"/>
          <w:bCs w:val="0"/>
          <w:sz w:val="24"/>
          <w:szCs w:val="24"/>
        </w:rPr>
        <w:t>(rejstřík Ntm)</w:t>
      </w:r>
      <w:r w:rsidRPr="00DF15E1">
        <w:rPr>
          <w:spacing w:val="26"/>
        </w:rPr>
        <w:t xml:space="preserve"> </w:t>
      </w:r>
      <w:r w:rsidRPr="00DF15E1">
        <w:t>podle</w:t>
      </w:r>
      <w:r w:rsidRPr="00DF15E1">
        <w:rPr>
          <w:spacing w:val="24"/>
        </w:rPr>
        <w:t xml:space="preserve"> </w:t>
      </w:r>
      <w:r w:rsidRPr="00DF15E1">
        <w:t>§</w:t>
      </w:r>
      <w:r w:rsidRPr="00DF15E1">
        <w:rPr>
          <w:spacing w:val="27"/>
        </w:rPr>
        <w:t xml:space="preserve"> </w:t>
      </w:r>
      <w:r w:rsidRPr="00DF15E1">
        <w:t>46</w:t>
      </w:r>
      <w:r w:rsidRPr="00DF15E1">
        <w:rPr>
          <w:spacing w:val="24"/>
        </w:rPr>
        <w:t xml:space="preserve"> </w:t>
      </w:r>
      <w:r w:rsidRPr="00DF15E1">
        <w:rPr>
          <w:spacing w:val="-1"/>
        </w:rPr>
        <w:t>zák.</w:t>
      </w:r>
      <w:r w:rsidRPr="00DF15E1">
        <w:rPr>
          <w:spacing w:val="26"/>
        </w:rPr>
        <w:t xml:space="preserve"> </w:t>
      </w:r>
      <w:r w:rsidRPr="00DF15E1">
        <w:t>č.</w:t>
      </w:r>
      <w:r w:rsidRPr="00DF15E1">
        <w:rPr>
          <w:spacing w:val="24"/>
        </w:rPr>
        <w:t xml:space="preserve"> </w:t>
      </w:r>
      <w:r w:rsidRPr="00DF15E1">
        <w:rPr>
          <w:spacing w:val="-1"/>
        </w:rPr>
        <w:t>218/2003</w:t>
      </w:r>
      <w:r w:rsidRPr="00DF15E1">
        <w:rPr>
          <w:spacing w:val="26"/>
        </w:rPr>
        <w:t xml:space="preserve"> </w:t>
      </w:r>
      <w:r w:rsidRPr="00DF15E1">
        <w:t>Sb.</w:t>
      </w:r>
      <w:r w:rsidRPr="00DF15E1">
        <w:rPr>
          <w:spacing w:val="24"/>
        </w:rPr>
        <w:t xml:space="preserve"> </w:t>
      </w:r>
      <w:r w:rsidRPr="00DF15E1">
        <w:rPr>
          <w:rStyle w:val="Nadpis1Char"/>
          <w:b w:val="0"/>
          <w:sz w:val="24"/>
          <w:szCs w:val="24"/>
        </w:rPr>
        <w:t>vyřizuje v pracovní době soudce Mgr. Karel Gobernac</w:t>
      </w:r>
      <w:r w:rsidRPr="00DF15E1">
        <w:rPr>
          <w:b/>
        </w:rPr>
        <w:t>.</w:t>
      </w:r>
    </w:p>
    <w:p w14:paraId="56864F8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9A5206A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t xml:space="preserve">V </w:t>
      </w:r>
      <w:r>
        <w:rPr>
          <w:spacing w:val="-1"/>
        </w:rPr>
        <w:t>pracovní</w:t>
      </w:r>
      <w:r>
        <w:rPr>
          <w:spacing w:val="29"/>
        </w:rPr>
        <w:t xml:space="preserve"> </w:t>
      </w:r>
      <w:r>
        <w:rPr>
          <w:spacing w:val="-1"/>
        </w:rPr>
        <w:t>době</w:t>
      </w:r>
      <w:r>
        <w:rPr>
          <w:spacing w:val="29"/>
        </w:rPr>
        <w:t xml:space="preserve"> </w:t>
      </w:r>
      <w:r>
        <w:rPr>
          <w:spacing w:val="-1"/>
        </w:rPr>
        <w:t>rozhodují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návrhu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potrestání,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kterým</w:t>
      </w:r>
      <w:r>
        <w:rPr>
          <w:spacing w:val="26"/>
        </w:rPr>
        <w:t xml:space="preserve"> </w:t>
      </w:r>
      <w:r>
        <w:t>byl</w:t>
      </w:r>
      <w:r>
        <w:rPr>
          <w:spacing w:val="26"/>
        </w:rPr>
        <w:t xml:space="preserve"> </w:t>
      </w:r>
      <w:r>
        <w:rPr>
          <w:spacing w:val="-1"/>
        </w:rPr>
        <w:t>zároveň</w:t>
      </w:r>
      <w:r>
        <w:rPr>
          <w:spacing w:val="24"/>
        </w:rPr>
        <w:t xml:space="preserve"> </w:t>
      </w:r>
      <w:r>
        <w:rPr>
          <w:spacing w:val="-1"/>
        </w:rPr>
        <w:t>soudu</w:t>
      </w:r>
      <w:r>
        <w:rPr>
          <w:spacing w:val="28"/>
        </w:rPr>
        <w:t xml:space="preserve"> </w:t>
      </w:r>
      <w:r>
        <w:rPr>
          <w:spacing w:val="-1"/>
        </w:rPr>
        <w:t>předán</w:t>
      </w:r>
      <w:r>
        <w:rPr>
          <w:spacing w:val="28"/>
        </w:rPr>
        <w:t xml:space="preserve"> </w:t>
      </w:r>
      <w:r>
        <w:rPr>
          <w:spacing w:val="-1"/>
        </w:rPr>
        <w:t>zadržený</w:t>
      </w:r>
      <w:r>
        <w:rPr>
          <w:spacing w:val="27"/>
        </w:rPr>
        <w:t xml:space="preserve"> </w:t>
      </w:r>
      <w:r>
        <w:rPr>
          <w:spacing w:val="-1"/>
        </w:rPr>
        <w:t>podezřelý</w:t>
      </w:r>
      <w:r>
        <w:rPr>
          <w:spacing w:val="27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rPr>
          <w:spacing w:val="-1"/>
        </w:rPr>
        <w:t>314b</w:t>
      </w:r>
      <w:r>
        <w:rPr>
          <w:spacing w:val="28"/>
        </w:rPr>
        <w:t xml:space="preserve"> </w:t>
      </w:r>
      <w:r>
        <w:rPr>
          <w:spacing w:val="-2"/>
        </w:rPr>
        <w:t>odst.</w:t>
      </w:r>
      <w:r>
        <w:rPr>
          <w:spacing w:val="29"/>
        </w:rPr>
        <w:t xml:space="preserve"> </w:t>
      </w:r>
      <w:r>
        <w:t>2</w:t>
      </w:r>
      <w:r>
        <w:rPr>
          <w:spacing w:val="29"/>
        </w:rPr>
        <w:t xml:space="preserve"> </w:t>
      </w:r>
      <w:r>
        <w:rPr>
          <w:spacing w:val="-1"/>
        </w:rPr>
        <w:t>tr.</w:t>
      </w:r>
      <w:r>
        <w:rPr>
          <w:spacing w:val="29"/>
        </w:rPr>
        <w:t xml:space="preserve"> </w:t>
      </w:r>
      <w:r>
        <w:rPr>
          <w:spacing w:val="-1"/>
        </w:rPr>
        <w:t>řádu,</w:t>
      </w:r>
      <w:r>
        <w:rPr>
          <w:spacing w:val="29"/>
        </w:rPr>
        <w:t xml:space="preserve"> </w:t>
      </w:r>
      <w:r>
        <w:rPr>
          <w:spacing w:val="-1"/>
        </w:rPr>
        <w:t>soudci</w:t>
      </w:r>
      <w:r>
        <w:rPr>
          <w:spacing w:val="129"/>
        </w:rPr>
        <w:t xml:space="preserve"> </w:t>
      </w:r>
      <w:r>
        <w:t>oddělení</w:t>
      </w:r>
      <w:r>
        <w:rPr>
          <w:spacing w:val="41"/>
        </w:rPr>
        <w:t xml:space="preserve"> </w:t>
      </w:r>
      <w:r>
        <w:rPr>
          <w:spacing w:val="-1"/>
        </w:rPr>
        <w:t>T.</w:t>
      </w:r>
      <w:r>
        <w:rPr>
          <w:spacing w:val="41"/>
        </w:rPr>
        <w:t xml:space="preserve"> </w:t>
      </w:r>
      <w:r>
        <w:rPr>
          <w:spacing w:val="-1"/>
        </w:rPr>
        <w:t>Pokud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rPr>
          <w:spacing w:val="-1"/>
        </w:rPr>
        <w:t>nemohl</w:t>
      </w:r>
      <w:r>
        <w:rPr>
          <w:spacing w:val="41"/>
        </w:rPr>
        <w:t xml:space="preserve"> </w:t>
      </w:r>
      <w:r>
        <w:rPr>
          <w:spacing w:val="-1"/>
        </w:rPr>
        <w:t>příslušný</w:t>
      </w:r>
      <w:r>
        <w:rPr>
          <w:spacing w:val="41"/>
        </w:rPr>
        <w:t xml:space="preserve"> </w:t>
      </w:r>
      <w:r>
        <w:rPr>
          <w:spacing w:val="-1"/>
        </w:rPr>
        <w:t>soudce,</w:t>
      </w:r>
      <w:r>
        <w:rPr>
          <w:spacing w:val="41"/>
        </w:rPr>
        <w:t xml:space="preserve"> </w:t>
      </w:r>
      <w:r>
        <w:rPr>
          <w:spacing w:val="-1"/>
        </w:rPr>
        <w:t>kterému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věc</w:t>
      </w:r>
      <w:r>
        <w:rPr>
          <w:spacing w:val="39"/>
        </w:rPr>
        <w:t xml:space="preserve"> </w:t>
      </w:r>
      <w:r>
        <w:t>podle</w:t>
      </w:r>
      <w:r>
        <w:rPr>
          <w:spacing w:val="41"/>
        </w:rPr>
        <w:t xml:space="preserve"> </w:t>
      </w:r>
      <w:r>
        <w:rPr>
          <w:spacing w:val="-1"/>
        </w:rPr>
        <w:t>pravidel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rozdělování</w:t>
      </w:r>
      <w:r>
        <w:rPr>
          <w:spacing w:val="38"/>
        </w:rPr>
        <w:t xml:space="preserve"> </w:t>
      </w:r>
      <w:r>
        <w:rPr>
          <w:spacing w:val="-1"/>
        </w:rPr>
        <w:t>agendy</w:t>
      </w:r>
      <w:r>
        <w:rPr>
          <w:spacing w:val="41"/>
        </w:rPr>
        <w:t xml:space="preserve"> </w:t>
      </w:r>
      <w:r>
        <w:rPr>
          <w:spacing w:val="-1"/>
        </w:rPr>
        <w:t>připadla,</w:t>
      </w:r>
      <w:r>
        <w:rPr>
          <w:spacing w:val="38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rPr>
          <w:spacing w:val="-1"/>
        </w:rPr>
        <w:t>věci</w:t>
      </w:r>
      <w:r>
        <w:rPr>
          <w:spacing w:val="41"/>
        </w:rPr>
        <w:t xml:space="preserve"> </w:t>
      </w:r>
      <w:r>
        <w:rPr>
          <w:spacing w:val="-1"/>
        </w:rPr>
        <w:t>rozhodnout,</w:t>
      </w:r>
      <w:r>
        <w:rPr>
          <w:spacing w:val="41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rPr>
          <w:spacing w:val="-1"/>
        </w:rPr>
        <w:t>věc</w:t>
      </w:r>
      <w:r>
        <w:rPr>
          <w:spacing w:val="115"/>
        </w:rPr>
        <w:t xml:space="preserve"> </w:t>
      </w:r>
      <w:r>
        <w:rPr>
          <w:spacing w:val="-1"/>
        </w:rPr>
        <w:t>přidělena</w:t>
      </w:r>
      <w:r>
        <w:t xml:space="preserve"> </w:t>
      </w:r>
      <w:r>
        <w:rPr>
          <w:spacing w:val="-1"/>
        </w:rPr>
        <w:t>zastupujícímu</w:t>
      </w:r>
      <w:r>
        <w:t xml:space="preserve"> </w:t>
      </w:r>
      <w:r>
        <w:rPr>
          <w:spacing w:val="-1"/>
        </w:rPr>
        <w:t>soudci</w:t>
      </w:r>
      <w:r>
        <w:t xml:space="preserve"> podle </w:t>
      </w:r>
      <w:r>
        <w:rPr>
          <w:spacing w:val="-1"/>
        </w:rPr>
        <w:t>pořadí,</w:t>
      </w:r>
      <w: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2"/>
        </w:rPr>
        <w:t>je</w:t>
      </w:r>
      <w:r>
        <w:t xml:space="preserve"> níže </w:t>
      </w:r>
      <w:r>
        <w:rPr>
          <w:spacing w:val="-1"/>
        </w:rPr>
        <w:t>uvedeno.</w:t>
      </w:r>
    </w:p>
    <w:p w14:paraId="4ED97BD1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86FDDC4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</w:pPr>
      <w:r>
        <w:rPr>
          <w:spacing w:val="-1"/>
        </w:rPr>
        <w:t>Návrhy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potrestání,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kterým</w:t>
      </w:r>
      <w:r>
        <w:rPr>
          <w:spacing w:val="11"/>
        </w:rPr>
        <w:t xml:space="preserve"> </w:t>
      </w:r>
      <w:r>
        <w:t>byl</w:t>
      </w:r>
      <w:r>
        <w:rPr>
          <w:spacing w:val="12"/>
        </w:rPr>
        <w:t xml:space="preserve"> </w:t>
      </w:r>
      <w:r>
        <w:rPr>
          <w:spacing w:val="-1"/>
        </w:rPr>
        <w:t>zároveň</w:t>
      </w:r>
      <w:r>
        <w:rPr>
          <w:spacing w:val="12"/>
        </w:rPr>
        <w:t xml:space="preserve"> </w:t>
      </w:r>
      <w:r>
        <w:rPr>
          <w:spacing w:val="-1"/>
        </w:rPr>
        <w:t>soudu</w:t>
      </w:r>
      <w:r>
        <w:rPr>
          <w:spacing w:val="11"/>
        </w:rPr>
        <w:t xml:space="preserve"> </w:t>
      </w:r>
      <w:r>
        <w:rPr>
          <w:spacing w:val="-1"/>
        </w:rPr>
        <w:t>předán</w:t>
      </w:r>
      <w:r>
        <w:rPr>
          <w:spacing w:val="12"/>
        </w:rPr>
        <w:t xml:space="preserve"> </w:t>
      </w:r>
      <w:r>
        <w:rPr>
          <w:spacing w:val="-1"/>
        </w:rPr>
        <w:t>zadržený</w:t>
      </w:r>
      <w:r>
        <w:rPr>
          <w:spacing w:val="12"/>
        </w:rPr>
        <w:t xml:space="preserve"> </w:t>
      </w:r>
      <w:r>
        <w:rPr>
          <w:spacing w:val="-1"/>
        </w:rPr>
        <w:t>podezřelý</w:t>
      </w:r>
      <w:r>
        <w:rPr>
          <w:spacing w:val="11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314b</w:t>
      </w:r>
      <w:r>
        <w:rPr>
          <w:spacing w:val="12"/>
        </w:rPr>
        <w:t xml:space="preserve"> </w:t>
      </w:r>
      <w:r>
        <w:rPr>
          <w:spacing w:val="-1"/>
        </w:rPr>
        <w:t>odst.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tr.</w:t>
      </w:r>
      <w:r>
        <w:rPr>
          <w:spacing w:val="9"/>
        </w:rPr>
        <w:t xml:space="preserve"> </w:t>
      </w:r>
      <w:r>
        <w:rPr>
          <w:spacing w:val="-1"/>
        </w:rPr>
        <w:t>řádu,</w:t>
      </w:r>
      <w:r>
        <w:rPr>
          <w:spacing w:val="11"/>
        </w:rPr>
        <w:t xml:space="preserve"> </w:t>
      </w:r>
      <w:r>
        <w:rPr>
          <w:spacing w:val="-1"/>
        </w:rPr>
        <w:t>napadlé</w:t>
      </w:r>
      <w:r>
        <w:rPr>
          <w:spacing w:val="12"/>
        </w:rPr>
        <w:t xml:space="preserve"> </w:t>
      </w:r>
      <w:r>
        <w:t xml:space="preserve">k </w:t>
      </w:r>
      <w:r>
        <w:rPr>
          <w:spacing w:val="-1"/>
        </w:rPr>
        <w:t>soudu</w:t>
      </w:r>
      <w:r>
        <w:rPr>
          <w:spacing w:val="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mimopracovní</w:t>
      </w:r>
      <w:r>
        <w:rPr>
          <w:spacing w:val="12"/>
        </w:rPr>
        <w:t xml:space="preserve"> </w:t>
      </w:r>
      <w:r>
        <w:t xml:space="preserve">době, budou </w:t>
      </w:r>
      <w:r>
        <w:rPr>
          <w:spacing w:val="-1"/>
        </w:rPr>
        <w:t>zapsány</w:t>
      </w:r>
      <w:r>
        <w:t xml:space="preserve"> do </w:t>
      </w:r>
      <w:r>
        <w:rPr>
          <w:spacing w:val="-1"/>
        </w:rPr>
        <w:t>soudního</w:t>
      </w:r>
      <w:r>
        <w:t xml:space="preserve"> oddělení </w:t>
      </w:r>
      <w:r w:rsidRPr="00E94845">
        <w:t>4.</w:t>
      </w:r>
    </w:p>
    <w:p w14:paraId="469B5DB4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1669064" w14:textId="77777777" w:rsidR="00C2171F" w:rsidRDefault="00C2171F" w:rsidP="00C2171F">
      <w:pPr>
        <w:pStyle w:val="Bezmezer"/>
        <w:jc w:val="both"/>
      </w:pPr>
      <w:r>
        <w:rPr>
          <w:rFonts w:ascii="Garamond" w:hAnsi="Garamond"/>
          <w:spacing w:val="-1"/>
        </w:rPr>
        <w:t xml:space="preserve">Dojde-li </w:t>
      </w:r>
      <w:r>
        <w:rPr>
          <w:rFonts w:ascii="Garamond" w:hAnsi="Garamond"/>
        </w:rPr>
        <w:t xml:space="preserve">k </w:t>
      </w:r>
      <w:r>
        <w:rPr>
          <w:rFonts w:ascii="Garamond" w:hAnsi="Garamond"/>
          <w:spacing w:val="-1"/>
        </w:rPr>
        <w:t>vyloučení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věci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podle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 xml:space="preserve">§ 23 </w:t>
      </w:r>
      <w:r>
        <w:rPr>
          <w:rFonts w:ascii="Garamond" w:hAnsi="Garamond"/>
          <w:spacing w:val="-1"/>
        </w:rPr>
        <w:t>odst.</w:t>
      </w:r>
      <w:r>
        <w:rPr>
          <w:rFonts w:ascii="Garamond" w:hAnsi="Garamond"/>
        </w:rPr>
        <w:t xml:space="preserve"> 1 </w:t>
      </w:r>
      <w:r>
        <w:rPr>
          <w:rFonts w:ascii="Garamond" w:hAnsi="Garamond"/>
          <w:spacing w:val="-1"/>
        </w:rPr>
        <w:t>tr. řádu,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vyloučená</w:t>
      </w:r>
      <w:r>
        <w:rPr>
          <w:rFonts w:ascii="Garamond" w:hAnsi="Garamond"/>
        </w:rPr>
        <w:t xml:space="preserve"> věc </w:t>
      </w:r>
      <w:r>
        <w:rPr>
          <w:rFonts w:ascii="Garamond" w:hAnsi="Garamond"/>
          <w:spacing w:val="-1"/>
        </w:rPr>
        <w:t>se projedná</w:t>
      </w:r>
      <w:r>
        <w:rPr>
          <w:rFonts w:ascii="Garamond" w:hAnsi="Garamond"/>
        </w:rPr>
        <w:t xml:space="preserve"> a </w:t>
      </w:r>
      <w:r>
        <w:rPr>
          <w:rFonts w:ascii="Garamond" w:hAnsi="Garamond"/>
          <w:spacing w:val="-1"/>
        </w:rPr>
        <w:t>rozhodne</w:t>
      </w:r>
      <w:r>
        <w:rPr>
          <w:rFonts w:ascii="Garamond" w:hAnsi="Garamond"/>
        </w:rPr>
        <w:t xml:space="preserve"> ve </w:t>
      </w:r>
      <w:r>
        <w:rPr>
          <w:rFonts w:ascii="Garamond" w:hAnsi="Garamond"/>
          <w:spacing w:val="-1"/>
        </w:rPr>
        <w:t>stejném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1"/>
        </w:rPr>
        <w:t>oddělení,</w:t>
      </w:r>
      <w:r>
        <w:rPr>
          <w:rFonts w:ascii="Garamond" w:hAnsi="Garamond"/>
        </w:rPr>
        <w:t xml:space="preserve"> v </w:t>
      </w:r>
      <w:r>
        <w:rPr>
          <w:rFonts w:ascii="Garamond" w:hAnsi="Garamond"/>
          <w:spacing w:val="-1"/>
        </w:rPr>
        <w:t>němž</w:t>
      </w:r>
      <w:r>
        <w:rPr>
          <w:rFonts w:ascii="Garamond" w:hAnsi="Garamond"/>
        </w:rPr>
        <w:t xml:space="preserve"> bylo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 xml:space="preserve">o </w:t>
      </w:r>
      <w:r>
        <w:rPr>
          <w:rFonts w:ascii="Garamond" w:hAnsi="Garamond"/>
          <w:spacing w:val="-1"/>
        </w:rPr>
        <w:t>vyloučení rozhodnuto.</w:t>
      </w:r>
      <w:r>
        <w:rPr>
          <w:rFonts w:ascii="Garamond" w:hAnsi="Garamond"/>
          <w:spacing w:val="129"/>
        </w:rPr>
        <w:t xml:space="preserve"> </w:t>
      </w:r>
      <w:r>
        <w:rPr>
          <w:rFonts w:ascii="Garamond" w:hAnsi="Garamond"/>
          <w:spacing w:val="-1"/>
        </w:rPr>
        <w:t>Zastupující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soudci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zastupují</w:t>
      </w:r>
      <w:r>
        <w:rPr>
          <w:rFonts w:ascii="Garamond" w:hAnsi="Garamond"/>
        </w:rPr>
        <w:t xml:space="preserve"> v </w:t>
      </w:r>
      <w:r>
        <w:rPr>
          <w:rFonts w:ascii="Garamond" w:hAnsi="Garamond"/>
          <w:spacing w:val="-1"/>
        </w:rPr>
        <w:t>pořadí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 xml:space="preserve">uvedeném </w:t>
      </w:r>
      <w:r>
        <w:rPr>
          <w:rFonts w:ascii="Garamond" w:hAnsi="Garamond"/>
        </w:rPr>
        <w:t xml:space="preserve">u </w:t>
      </w:r>
      <w:r>
        <w:rPr>
          <w:rFonts w:ascii="Garamond" w:hAnsi="Garamond"/>
          <w:spacing w:val="-1"/>
        </w:rPr>
        <w:t>jednotlivých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 xml:space="preserve">oddělení, </w:t>
      </w:r>
      <w:r>
        <w:rPr>
          <w:rFonts w:ascii="Garamond" w:hAnsi="Garamond"/>
          <w:bCs/>
        </w:rPr>
        <w:t>pokud rozvrh práce nestanoví jinak.</w:t>
      </w:r>
    </w:p>
    <w:p w14:paraId="66BE2989" w14:textId="77777777" w:rsidR="00C2171F" w:rsidRDefault="00C2171F" w:rsidP="00C2171F">
      <w:pPr>
        <w:pStyle w:val="Bezmezer"/>
        <w:jc w:val="both"/>
      </w:pPr>
    </w:p>
    <w:p w14:paraId="284C6B7A" w14:textId="77777777" w:rsidR="00C2171F" w:rsidRDefault="00C2171F" w:rsidP="00C2171F">
      <w:pPr>
        <w:pStyle w:val="Bezmezer"/>
        <w:jc w:val="both"/>
        <w:rPr>
          <w:rFonts w:ascii="Garamond" w:hAnsi="Garamond"/>
          <w:bCs/>
        </w:rPr>
      </w:pPr>
      <w:r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T - 2 T - 3 T - 4 T - 12 T – 1 T vždy do oddělení následujícího v pořadí po oddělení, ve kterém bylo rozhodnuto v původním řízení, a budou zapsány v příslušném soudním oddělení do rejstříku Nt.  </w:t>
      </w:r>
    </w:p>
    <w:p w14:paraId="16C3E0B8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390AB90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>
        <w:rPr>
          <w:spacing w:val="-1"/>
        </w:rPr>
        <w:lastRenderedPageBreak/>
        <w:t xml:space="preserve">V případě pracovní neschopnosti soudce přesahující 30 pracovních dnů se nápad věcí do příslušného oddělení zastaví, </w:t>
      </w:r>
      <w:r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1012A069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A0A19B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6E647965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91F97A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Přechází-li soudce na jiný úsek soudu, dokončí věci jím rozpracované. </w:t>
      </w:r>
    </w:p>
    <w:p w14:paraId="3E1C727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45F50EF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37B0D2A4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58DB40C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>
        <w:rPr>
          <w:spacing w:val="-1"/>
        </w:rPr>
        <w:t>patnáctému dni měsíce, předcházejícího měsíci jeho nástupu.</w:t>
      </w:r>
    </w:p>
    <w:p w14:paraId="7840FB5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FF7F1C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příkazci</w:t>
      </w:r>
      <w:r>
        <w:t xml:space="preserve"> </w:t>
      </w:r>
      <w:r>
        <w:rPr>
          <w:spacing w:val="-1"/>
        </w:rPr>
        <w:t>operací</w:t>
      </w:r>
      <w:r>
        <w:t xml:space="preserve"> podle </w:t>
      </w:r>
      <w:r>
        <w:rPr>
          <w:spacing w:val="-1"/>
        </w:rPr>
        <w:t>zákona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finanční</w:t>
      </w:r>
      <w:r>
        <w:t xml:space="preserve"> </w:t>
      </w:r>
      <w:r>
        <w:rPr>
          <w:spacing w:val="-1"/>
        </w:rPr>
        <w:t>kontrole</w:t>
      </w:r>
      <w:r>
        <w:t xml:space="preserve"> č. </w:t>
      </w:r>
      <w:r>
        <w:rPr>
          <w:spacing w:val="-1"/>
        </w:rPr>
        <w:t>320/2001</w:t>
      </w:r>
      <w:r>
        <w:t xml:space="preserve"> Sb., ve 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</w:t>
      </w:r>
      <w:r>
        <w:t xml:space="preserve"> a </w:t>
      </w:r>
      <w:r>
        <w:rPr>
          <w:spacing w:val="-1"/>
        </w:rPr>
        <w:t>Instrukce</w:t>
      </w:r>
      <w:r>
        <w:t xml:space="preserve"> </w:t>
      </w:r>
      <w:r>
        <w:rPr>
          <w:spacing w:val="-1"/>
        </w:rPr>
        <w:t>OS</w:t>
      </w:r>
      <w:r>
        <w:t xml:space="preserve"> </w:t>
      </w:r>
      <w:r>
        <w:rPr>
          <w:spacing w:val="-1"/>
        </w:rPr>
        <w:t>Pardubice</w:t>
      </w:r>
      <w:r>
        <w:t xml:space="preserve"> č. j. 30 Spr</w:t>
      </w:r>
      <w:r>
        <w:rPr>
          <w:spacing w:val="141"/>
        </w:rPr>
        <w:t xml:space="preserve"> </w:t>
      </w:r>
      <w:r>
        <w:t xml:space="preserve">665/2023. </w:t>
      </w:r>
      <w:r>
        <w:rPr>
          <w:spacing w:val="-1"/>
        </w:rPr>
        <w:t>Rozhodují</w:t>
      </w:r>
      <w:r>
        <w:t xml:space="preserve"> o </w:t>
      </w:r>
      <w:r>
        <w:rPr>
          <w:spacing w:val="-1"/>
        </w:rPr>
        <w:t>nakládání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pohledávkami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pořádkových</w:t>
      </w:r>
      <w:r>
        <w:t xml:space="preserve"> pokut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peněžitých</w:t>
      </w:r>
      <w:r>
        <w:t xml:space="preserve"> </w:t>
      </w:r>
      <w:r>
        <w:rPr>
          <w:spacing w:val="-1"/>
        </w:rPr>
        <w:t>trestů,</w:t>
      </w:r>
      <w:r>
        <w:t xml:space="preserve"> kdy </w:t>
      </w:r>
      <w:r>
        <w:rPr>
          <w:spacing w:val="-1"/>
        </w:rPr>
        <w:t>rozhodnutí</w:t>
      </w:r>
      <w:r>
        <w:t xml:space="preserve"> </w:t>
      </w:r>
      <w:r>
        <w:rPr>
          <w:spacing w:val="-1"/>
        </w:rPr>
        <w:t>zakládající</w:t>
      </w:r>
      <w:r>
        <w:t xml:space="preserve"> </w:t>
      </w:r>
      <w:r>
        <w:rPr>
          <w:spacing w:val="-1"/>
        </w:rPr>
        <w:t>pohledávku</w:t>
      </w:r>
      <w:r>
        <w:t xml:space="preserve"> vydal </w:t>
      </w:r>
      <w:r>
        <w:rPr>
          <w:spacing w:val="-1"/>
        </w:rPr>
        <w:t>soudce.</w:t>
      </w:r>
    </w:p>
    <w:p w14:paraId="16044F9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3E6D3E8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nařízení</w:t>
      </w:r>
      <w:r>
        <w:rPr>
          <w:spacing w:val="5"/>
        </w:rPr>
        <w:t xml:space="preserve"> </w:t>
      </w:r>
      <w:r>
        <w:t>Rady</w:t>
      </w:r>
      <w:r>
        <w:rPr>
          <w:spacing w:val="5"/>
        </w:rPr>
        <w:t xml:space="preserve"> </w:t>
      </w:r>
      <w:r>
        <w:rPr>
          <w:spacing w:val="-1"/>
        </w:rPr>
        <w:t>Evropy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805/2004</w:t>
      </w:r>
      <w:r>
        <w:rPr>
          <w:spacing w:val="5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21.</w:t>
      </w:r>
      <w:r>
        <w:rPr>
          <w:spacing w:val="2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vyznačí</w:t>
      </w:r>
      <w:r>
        <w:rPr>
          <w:spacing w:val="5"/>
        </w:rPr>
        <w:t xml:space="preserve"> </w:t>
      </w:r>
      <w:r>
        <w:rPr>
          <w:spacing w:val="-1"/>
        </w:rPr>
        <w:t>Evropský</w:t>
      </w:r>
      <w:r>
        <w:rPr>
          <w:spacing w:val="5"/>
        </w:rPr>
        <w:t xml:space="preserve"> </w:t>
      </w:r>
      <w:r>
        <w:t>exekuční</w:t>
      </w:r>
      <w:r>
        <w:rPr>
          <w:spacing w:val="5"/>
        </w:rPr>
        <w:t xml:space="preserve"> </w:t>
      </w:r>
      <w:r>
        <w:rPr>
          <w:spacing w:val="-1"/>
        </w:rPr>
        <w:t>titul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rozhodnutí</w:t>
      </w:r>
      <w:r>
        <w:rPr>
          <w:spacing w:val="5"/>
        </w:rPr>
        <w:t xml:space="preserve"> </w:t>
      </w:r>
      <w:r>
        <w:rPr>
          <w:spacing w:val="-1"/>
        </w:rPr>
        <w:t>ten</w:t>
      </w:r>
      <w:r>
        <w:rPr>
          <w:spacing w:val="4"/>
        </w:rPr>
        <w:t xml:space="preserve"> </w:t>
      </w:r>
      <w:r>
        <w:rPr>
          <w:spacing w:val="-1"/>
        </w:rPr>
        <w:t>soudce,</w:t>
      </w:r>
      <w:r>
        <w:rPr>
          <w:spacing w:val="5"/>
        </w:rPr>
        <w:t xml:space="preserve"> </w:t>
      </w:r>
      <w:r>
        <w:rPr>
          <w:spacing w:val="-1"/>
        </w:rPr>
        <w:t>který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t>v adhezním</w:t>
      </w:r>
      <w:r>
        <w:rPr>
          <w:spacing w:val="4"/>
        </w:rPr>
        <w:t xml:space="preserve"> </w:t>
      </w:r>
      <w:r>
        <w:rPr>
          <w:spacing w:val="-1"/>
        </w:rPr>
        <w:t>řízení</w:t>
      </w:r>
      <w:r>
        <w:rPr>
          <w:spacing w:val="89"/>
        </w:rPr>
        <w:t xml:space="preserve"> </w:t>
      </w:r>
      <w:r>
        <w:rPr>
          <w:spacing w:val="-1"/>
        </w:rPr>
        <w:t>rozhodl.</w:t>
      </w:r>
    </w:p>
    <w:p w14:paraId="0004742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5E884A3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Přidělování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věcí trestní agendy</w:t>
      </w:r>
    </w:p>
    <w:p w14:paraId="043528DA" w14:textId="77777777" w:rsidR="00C2171F" w:rsidRDefault="00C2171F" w:rsidP="00C217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066CE70D" w14:textId="77777777" w:rsidR="00C2171F" w:rsidRDefault="00C2171F" w:rsidP="00C217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>
        <w:rPr>
          <w:spacing w:val="-1"/>
        </w:rPr>
        <w:t>Přidělování</w:t>
      </w:r>
      <w:r>
        <w:rPr>
          <w:spacing w:val="2"/>
        </w:rPr>
        <w:t xml:space="preserve"> </w:t>
      </w:r>
      <w:r>
        <w:t>věcí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jednotlivých</w:t>
      </w:r>
      <w:r>
        <w:rPr>
          <w:spacing w:val="2"/>
        </w:rPr>
        <w:t xml:space="preserve"> </w:t>
      </w:r>
      <w:r>
        <w:rPr>
          <w:spacing w:val="-1"/>
        </w:rPr>
        <w:t>soudních oddělení se</w:t>
      </w:r>
      <w:r>
        <w:rPr>
          <w:spacing w:val="3"/>
        </w:rPr>
        <w:t xml:space="preserve"> </w:t>
      </w:r>
      <w:r>
        <w:t>provádí</w:t>
      </w:r>
      <w:r>
        <w:rPr>
          <w:spacing w:val="2"/>
        </w:rPr>
        <w:t xml:space="preserve"> </w:t>
      </w:r>
      <w:r>
        <w:rPr>
          <w:spacing w:val="-1"/>
        </w:rPr>
        <w:t>automaticky</w:t>
      </w:r>
      <w:r>
        <w:rPr>
          <w:spacing w:val="3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-1"/>
        </w:rPr>
        <w:t>obecného</w:t>
      </w:r>
      <w:r>
        <w:rPr>
          <w:spacing w:val="2"/>
        </w:rPr>
        <w:t xml:space="preserve"> </w:t>
      </w:r>
      <w:r>
        <w:rPr>
          <w:spacing w:val="-1"/>
        </w:rPr>
        <w:t>algoritmu</w:t>
      </w:r>
      <w:r>
        <w:rPr>
          <w:spacing w:val="2"/>
        </w:rPr>
        <w:t xml:space="preserve"> </w:t>
      </w:r>
      <w:r>
        <w:rPr>
          <w:spacing w:val="-1"/>
        </w:rPr>
        <w:t>přidělování</w:t>
      </w:r>
      <w:r>
        <w:rPr>
          <w:spacing w:val="2"/>
        </w:rPr>
        <w:t xml:space="preserve"> </w:t>
      </w:r>
      <w:r>
        <w:rPr>
          <w:spacing w:val="-1"/>
        </w:rPr>
        <w:t>informačním</w:t>
      </w:r>
      <w:r>
        <w:rPr>
          <w:spacing w:val="2"/>
        </w:rPr>
        <w:t xml:space="preserve"> </w:t>
      </w:r>
      <w:r>
        <w:rPr>
          <w:spacing w:val="-1"/>
        </w:rPr>
        <w:t>systémem</w:t>
      </w:r>
      <w:r>
        <w:rPr>
          <w:spacing w:val="2"/>
        </w:rPr>
        <w:t xml:space="preserve"> </w:t>
      </w:r>
      <w:r>
        <w:rPr>
          <w:spacing w:val="-1"/>
        </w:rPr>
        <w:t>ISAS</w:t>
      </w:r>
      <w:r>
        <w:rPr>
          <w:spacing w:val="2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-1"/>
        </w:rPr>
        <w:t>časové</w:t>
      </w:r>
      <w:r>
        <w:rPr>
          <w:spacing w:val="151"/>
        </w:rPr>
        <w:t xml:space="preserve"> </w:t>
      </w:r>
      <w:r>
        <w:rPr>
          <w:spacing w:val="-1"/>
        </w:rPr>
        <w:t>posloupnosti</w:t>
      </w:r>
      <w:r>
        <w:rPr>
          <w:spacing w:val="9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t>pořadí</w:t>
      </w:r>
      <w:r>
        <w:rPr>
          <w:spacing w:val="9"/>
        </w:rPr>
        <w:t xml:space="preserve"> </w:t>
      </w:r>
      <w:r>
        <w:t>nápadu</w:t>
      </w:r>
      <w:r>
        <w:rPr>
          <w:spacing w:val="9"/>
        </w:rPr>
        <w:t xml:space="preserve"> </w:t>
      </w:r>
      <w:r>
        <w:rPr>
          <w:spacing w:val="-1"/>
        </w:rPr>
        <w:t>věci</w:t>
      </w:r>
      <w:r>
        <w:rPr>
          <w:spacing w:val="9"/>
        </w:rPr>
        <w:t xml:space="preserve"> </w:t>
      </w:r>
      <w:r>
        <w:rPr>
          <w:spacing w:val="-1"/>
        </w:rPr>
        <w:t>počínaje</w:t>
      </w:r>
      <w:r>
        <w:rPr>
          <w:spacing w:val="10"/>
        </w:rPr>
        <w:t xml:space="preserve"> </w:t>
      </w:r>
      <w:r>
        <w:rPr>
          <w:spacing w:val="-1"/>
        </w:rPr>
        <w:t>senátem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nejnižším</w:t>
      </w:r>
      <w:r>
        <w:rPr>
          <w:spacing w:val="9"/>
        </w:rPr>
        <w:t xml:space="preserve"> </w:t>
      </w:r>
      <w:r>
        <w:rPr>
          <w:spacing w:val="-1"/>
        </w:rPr>
        <w:t>číselným</w:t>
      </w:r>
      <w:r>
        <w:rPr>
          <w:spacing w:val="9"/>
        </w:rPr>
        <w:t xml:space="preserve"> </w:t>
      </w:r>
      <w:r>
        <w:rPr>
          <w:spacing w:val="-1"/>
        </w:rPr>
        <w:t>označením.</w:t>
      </w:r>
      <w:r>
        <w:rPr>
          <w:spacing w:val="9"/>
        </w:rPr>
        <w:t xml:space="preserve"> </w:t>
      </w:r>
      <w:r>
        <w:rPr>
          <w:spacing w:val="-1"/>
        </w:rPr>
        <w:t>Vzhledem</w:t>
      </w:r>
      <w:r>
        <w:rPr>
          <w:spacing w:val="6"/>
        </w:rPr>
        <w:t xml:space="preserve"> </w:t>
      </w:r>
      <w:r>
        <w:t>ke</w:t>
      </w:r>
      <w:r>
        <w:rPr>
          <w:spacing w:val="10"/>
        </w:rPr>
        <w:t xml:space="preserve"> </w:t>
      </w:r>
      <w:r>
        <w:rPr>
          <w:spacing w:val="-1"/>
        </w:rPr>
        <w:t>specializacím</w:t>
      </w:r>
      <w:r>
        <w:rPr>
          <w:spacing w:val="9"/>
        </w:rPr>
        <w:t xml:space="preserve"> </w:t>
      </w:r>
      <w:r>
        <w:rPr>
          <w:spacing w:val="-1"/>
        </w:rPr>
        <w:t>zahrnuje</w:t>
      </w:r>
      <w:r>
        <w:rPr>
          <w:spacing w:val="7"/>
        </w:rPr>
        <w:t xml:space="preserve"> </w:t>
      </w:r>
      <w:r>
        <w:rPr>
          <w:spacing w:val="-1"/>
        </w:rPr>
        <w:t>systém</w:t>
      </w:r>
      <w:r>
        <w:rPr>
          <w:spacing w:val="9"/>
        </w:rPr>
        <w:t xml:space="preserve"> </w:t>
      </w:r>
      <w:r>
        <w:rPr>
          <w:spacing w:val="-1"/>
        </w:rPr>
        <w:t>přidělování</w:t>
      </w:r>
      <w:r>
        <w:rPr>
          <w:spacing w:val="9"/>
        </w:rPr>
        <w:t xml:space="preserve"> </w:t>
      </w:r>
      <w:r>
        <w:t xml:space="preserve">do </w:t>
      </w:r>
      <w:r>
        <w:rPr>
          <w:spacing w:val="-1"/>
        </w:rPr>
        <w:t>procentuálního</w:t>
      </w:r>
      <w:r>
        <w:t xml:space="preserve"> nápadu i </w:t>
      </w:r>
      <w:r>
        <w:rPr>
          <w:spacing w:val="-1"/>
        </w:rPr>
        <w:t>specializace.</w:t>
      </w:r>
    </w:p>
    <w:p w14:paraId="1AE88583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556B75F" w14:textId="77777777" w:rsidR="00C2171F" w:rsidRDefault="00C2171F" w:rsidP="00C217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rPr>
          <w:spacing w:val="-1"/>
        </w:rPr>
        <w:t>Pokud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již</w:t>
      </w:r>
      <w:r>
        <w:rPr>
          <w:spacing w:val="22"/>
        </w:rPr>
        <w:t xml:space="preserve"> </w:t>
      </w:r>
      <w:r>
        <w:rPr>
          <w:spacing w:val="-1"/>
        </w:rPr>
        <w:t>při</w:t>
      </w:r>
      <w:r>
        <w:rPr>
          <w:spacing w:val="21"/>
        </w:rPr>
        <w:t xml:space="preserve"> </w:t>
      </w:r>
      <w:r>
        <w:rPr>
          <w:spacing w:val="-1"/>
        </w:rPr>
        <w:t>nápadu</w:t>
      </w:r>
      <w:r>
        <w:rPr>
          <w:spacing w:val="21"/>
        </w:rPr>
        <w:t xml:space="preserve"> </w:t>
      </w:r>
      <w:r>
        <w:rPr>
          <w:spacing w:val="-1"/>
        </w:rPr>
        <w:t>obžaloby</w:t>
      </w:r>
      <w:r>
        <w:rPr>
          <w:spacing w:val="22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rPr>
          <w:spacing w:val="-1"/>
        </w:rPr>
        <w:t>návrhu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schválení</w:t>
      </w:r>
      <w:r>
        <w:rPr>
          <w:spacing w:val="21"/>
        </w:rPr>
        <w:t xml:space="preserve"> </w:t>
      </w:r>
      <w:r>
        <w:t>dohody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vině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trestu</w:t>
      </w:r>
      <w:r>
        <w:rPr>
          <w:spacing w:val="21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rPr>
          <w:spacing w:val="-1"/>
        </w:rPr>
        <w:t>spisu</w:t>
      </w:r>
      <w:r>
        <w:rPr>
          <w:spacing w:val="21"/>
        </w:rPr>
        <w:t xml:space="preserve"> </w:t>
      </w:r>
      <w:r>
        <w:rPr>
          <w:spacing w:val="-1"/>
        </w:rPr>
        <w:t>zřejmé,</w:t>
      </w:r>
      <w:r>
        <w:rPr>
          <w:spacing w:val="19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rPr>
          <w:spacing w:val="-1"/>
        </w:rPr>
        <w:t>soudce,</w:t>
      </w:r>
      <w:r>
        <w:rPr>
          <w:spacing w:val="21"/>
        </w:rPr>
        <w:t xml:space="preserve"> </w:t>
      </w:r>
      <w:r>
        <w:rPr>
          <w:spacing w:val="-1"/>
        </w:rPr>
        <w:t>kterému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měla</w:t>
      </w:r>
      <w:r>
        <w:rPr>
          <w:spacing w:val="22"/>
        </w:rPr>
        <w:t xml:space="preserve"> </w:t>
      </w:r>
      <w:r>
        <w:t>být</w:t>
      </w:r>
      <w:r>
        <w:rPr>
          <w:spacing w:val="21"/>
        </w:rPr>
        <w:t xml:space="preserve"> </w:t>
      </w:r>
      <w:r>
        <w:rPr>
          <w:spacing w:val="-1"/>
        </w:rPr>
        <w:t>věc</w:t>
      </w:r>
      <w:r>
        <w:rPr>
          <w:spacing w:val="22"/>
        </w:rPr>
        <w:t xml:space="preserve"> </w:t>
      </w:r>
      <w:r>
        <w:rPr>
          <w:spacing w:val="-1"/>
        </w:rPr>
        <w:t>přidělena,</w:t>
      </w:r>
      <w:r>
        <w:rPr>
          <w:spacing w:val="91"/>
        </w:rPr>
        <w:t xml:space="preserve"> </w:t>
      </w:r>
      <w:r>
        <w:t>konal</w:t>
      </w:r>
      <w:r>
        <w:rPr>
          <w:spacing w:val="11"/>
        </w:rPr>
        <w:t xml:space="preserve"> </w:t>
      </w:r>
      <w:r>
        <w:rPr>
          <w:spacing w:val="-1"/>
        </w:rPr>
        <w:t>úkony,</w:t>
      </w:r>
      <w:r>
        <w:rPr>
          <w:spacing w:val="12"/>
        </w:rPr>
        <w:t xml:space="preserve"> </w:t>
      </w:r>
      <w:r>
        <w:rPr>
          <w:spacing w:val="-1"/>
        </w:rPr>
        <w:t>pro</w:t>
      </w:r>
      <w:r>
        <w:rPr>
          <w:spacing w:val="12"/>
        </w:rPr>
        <w:t xml:space="preserve"> </w:t>
      </w:r>
      <w:r>
        <w:rPr>
          <w:spacing w:val="-1"/>
        </w:rPr>
        <w:t>které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byl</w:t>
      </w:r>
      <w:r>
        <w:rPr>
          <w:spacing w:val="9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projednání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rozhodnutí</w:t>
      </w:r>
      <w:r>
        <w:rPr>
          <w:spacing w:val="9"/>
        </w:rPr>
        <w:t xml:space="preserve"> </w:t>
      </w:r>
      <w:r>
        <w:rPr>
          <w:spacing w:val="-1"/>
        </w:rPr>
        <w:t>věci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některého</w:t>
      </w:r>
      <w:r>
        <w:rPr>
          <w:spacing w:val="12"/>
        </w:rPr>
        <w:t xml:space="preserve"> </w:t>
      </w:r>
      <w:r>
        <w:t>důvodu</w:t>
      </w:r>
      <w:r>
        <w:rPr>
          <w:spacing w:val="12"/>
        </w:rPr>
        <w:t xml:space="preserve"> </w:t>
      </w:r>
      <w:r>
        <w:rPr>
          <w:spacing w:val="-1"/>
        </w:rPr>
        <w:t>uvedeného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ustanovení</w:t>
      </w:r>
      <w:r>
        <w:rPr>
          <w:spacing w:val="9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odst.</w:t>
      </w:r>
      <w:r>
        <w:rPr>
          <w:spacing w:val="12"/>
        </w:rPr>
        <w:t xml:space="preserve"> </w:t>
      </w:r>
      <w:r>
        <w:rPr>
          <w:spacing w:val="-2"/>
        </w:rPr>
        <w:t>2,</w:t>
      </w:r>
      <w:r>
        <w:rPr>
          <w:spacing w:val="12"/>
        </w:rPr>
        <w:t xml:space="preserve"> </w:t>
      </w:r>
      <w:r>
        <w:rPr>
          <w:spacing w:val="-1"/>
        </w:rPr>
        <w:t>věta</w:t>
      </w:r>
      <w:r>
        <w:rPr>
          <w:spacing w:val="10"/>
        </w:rPr>
        <w:t xml:space="preserve"> </w:t>
      </w:r>
      <w:r>
        <w:rPr>
          <w:spacing w:val="-1"/>
        </w:rPr>
        <w:t>druhá</w:t>
      </w:r>
      <w:r>
        <w:rPr>
          <w:spacing w:val="11"/>
        </w:rPr>
        <w:t xml:space="preserve"> </w:t>
      </w:r>
      <w:r>
        <w:rPr>
          <w:spacing w:val="-1"/>
        </w:rPr>
        <w:t>tr.</w:t>
      </w:r>
      <w:r>
        <w:rPr>
          <w:spacing w:val="12"/>
        </w:rPr>
        <w:t xml:space="preserve"> </w:t>
      </w:r>
      <w:r>
        <w:rPr>
          <w:spacing w:val="-1"/>
        </w:rPr>
        <w:t>řádu nebo z důvodu uvedeného v ustanovení § 30 odst. 4 tr. řádu (viz výše pravidla pro přidělování návrhu na obnovu řízení),</w:t>
      </w:r>
      <w:r>
        <w:rPr>
          <w:spacing w:val="105"/>
        </w:rPr>
        <w:t xml:space="preserve"> </w:t>
      </w:r>
      <w:r>
        <w:rPr>
          <w:spacing w:val="-1"/>
        </w:rPr>
        <w:t>takovému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se</w:t>
      </w:r>
      <w:r>
        <w:t xml:space="preserve"> věc </w:t>
      </w:r>
      <w:r>
        <w:rPr>
          <w:spacing w:val="-1"/>
        </w:rPr>
        <w:t>vůbec</w:t>
      </w:r>
      <w:r>
        <w:t xml:space="preserve"> </w:t>
      </w:r>
      <w:r>
        <w:rPr>
          <w:spacing w:val="-1"/>
        </w:rPr>
        <w:t>nepřidělí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přidělí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dalšímu</w:t>
      </w:r>
      <w:r>
        <w:t xml:space="preserve"> </w:t>
      </w:r>
      <w:r>
        <w:rPr>
          <w:spacing w:val="-1"/>
        </w:rPr>
        <w:t>soudci</w:t>
      </w:r>
      <w:r>
        <w:t xml:space="preserve"> v </w:t>
      </w:r>
      <w:r>
        <w:rPr>
          <w:spacing w:val="-1"/>
        </w:rPr>
        <w:t>pořadí.</w:t>
      </w:r>
    </w:p>
    <w:p w14:paraId="4AC5ADF9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CB009F8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7"/>
        </w:rPr>
        <w:t xml:space="preserve"> </w:t>
      </w:r>
      <w:r>
        <w:rPr>
          <w:spacing w:val="-1"/>
        </w:rPr>
        <w:t>napadlé</w:t>
      </w:r>
      <w:r>
        <w:rPr>
          <w:spacing w:val="7"/>
        </w:rPr>
        <w:t xml:space="preserve"> </w:t>
      </w:r>
      <w:r>
        <w:rPr>
          <w:spacing w:val="-1"/>
        </w:rPr>
        <w:t>téhož</w:t>
      </w:r>
      <w:r>
        <w:rPr>
          <w:spacing w:val="7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rPr>
          <w:spacing w:val="-2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podatelny</w:t>
      </w:r>
      <w:r>
        <w:rPr>
          <w:spacing w:val="7"/>
        </w:rPr>
        <w:t xml:space="preserve"> </w:t>
      </w:r>
      <w:r>
        <w:rPr>
          <w:spacing w:val="-1"/>
        </w:rPr>
        <w:t>soudu</w:t>
      </w:r>
      <w:r>
        <w:rPr>
          <w:spacing w:val="7"/>
        </w:rPr>
        <w:t xml:space="preserve"> </w:t>
      </w:r>
      <w:r>
        <w:t>budou</w:t>
      </w:r>
      <w:r>
        <w:rPr>
          <w:spacing w:val="7"/>
        </w:rPr>
        <w:t xml:space="preserve"> </w:t>
      </w:r>
      <w:r>
        <w:rPr>
          <w:spacing w:val="-1"/>
        </w:rPr>
        <w:t>označeny</w:t>
      </w:r>
      <w:r>
        <w:rPr>
          <w:spacing w:val="7"/>
        </w:rPr>
        <w:t xml:space="preserve"> </w:t>
      </w:r>
      <w:r>
        <w:rPr>
          <w:spacing w:val="-1"/>
        </w:rPr>
        <w:t>časovým</w:t>
      </w:r>
      <w:r>
        <w:rPr>
          <w:spacing w:val="6"/>
        </w:rPr>
        <w:t xml:space="preserve"> </w:t>
      </w:r>
      <w:r>
        <w:rPr>
          <w:spacing w:val="-1"/>
        </w:rPr>
        <w:t>údajem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pořadovými</w:t>
      </w:r>
      <w:r>
        <w:rPr>
          <w:spacing w:val="7"/>
        </w:rPr>
        <w:t xml:space="preserve"> </w:t>
      </w:r>
      <w:r>
        <w:rPr>
          <w:spacing w:val="-1"/>
        </w:rPr>
        <w:t>čísly</w:t>
      </w:r>
      <w:r>
        <w:rPr>
          <w:spacing w:val="7"/>
        </w:rPr>
        <w:t xml:space="preserve"> </w:t>
      </w:r>
      <w:r>
        <w:rPr>
          <w:spacing w:val="-1"/>
        </w:rPr>
        <w:t>podle</w:t>
      </w:r>
      <w:r>
        <w:rPr>
          <w:spacing w:val="7"/>
        </w:rPr>
        <w:t xml:space="preserve"> </w:t>
      </w:r>
      <w:r>
        <w:rPr>
          <w:spacing w:val="-1"/>
        </w:rPr>
        <w:t>času,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němž</w:t>
      </w:r>
      <w:r>
        <w:rPr>
          <w:spacing w:val="7"/>
        </w:rPr>
        <w:t xml:space="preserve"> </w:t>
      </w:r>
      <w:r>
        <w:rPr>
          <w:spacing w:val="-1"/>
        </w:rPr>
        <w:t>byly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podatelně</w:t>
      </w:r>
      <w:r>
        <w:rPr>
          <w:spacing w:val="7"/>
        </w:rPr>
        <w:t xml:space="preserve"> </w:t>
      </w:r>
      <w:r>
        <w:rPr>
          <w:spacing w:val="-1"/>
        </w:rPr>
        <w:t>přijaty.</w:t>
      </w:r>
      <w:r>
        <w:rPr>
          <w:spacing w:val="7"/>
        </w:rPr>
        <w:t xml:space="preserve"> </w:t>
      </w:r>
      <w:r>
        <w:rPr>
          <w:spacing w:val="-2"/>
        </w:rPr>
        <w:t>Došlé</w:t>
      </w:r>
      <w:r>
        <w:rPr>
          <w:spacing w:val="129"/>
        </w:rPr>
        <w:t xml:space="preserve"> </w:t>
      </w:r>
      <w:r>
        <w:t>věci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r>
        <w:rPr>
          <w:spacing w:val="-1"/>
        </w:rPr>
        <w:t>T,</w:t>
      </w:r>
      <w:r>
        <w:rPr>
          <w:spacing w:val="21"/>
        </w:rPr>
        <w:t xml:space="preserve"> </w:t>
      </w:r>
      <w:r>
        <w:rPr>
          <w:spacing w:val="-1"/>
        </w:rPr>
        <w:t>Nt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PP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poté</w:t>
      </w:r>
      <w:r>
        <w:rPr>
          <w:spacing w:val="19"/>
        </w:rPr>
        <w:t xml:space="preserve"> </w:t>
      </w:r>
      <w:r>
        <w:rPr>
          <w:spacing w:val="-1"/>
        </w:rPr>
        <w:t>rozdělují</w:t>
      </w:r>
      <w:r>
        <w:rPr>
          <w:spacing w:val="19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následujících</w:t>
      </w:r>
      <w:r>
        <w:rPr>
          <w:spacing w:val="19"/>
        </w:rPr>
        <w:t xml:space="preserve"> </w:t>
      </w:r>
      <w:r>
        <w:rPr>
          <w:spacing w:val="-1"/>
        </w:rPr>
        <w:t>pravidel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níže</w:t>
      </w:r>
      <w:r>
        <w:rPr>
          <w:spacing w:val="19"/>
        </w:rPr>
        <w:t xml:space="preserve"> </w:t>
      </w:r>
      <w:r>
        <w:t>uvedeném</w:t>
      </w:r>
      <w:r>
        <w:rPr>
          <w:spacing w:val="18"/>
        </w:rPr>
        <w:t xml:space="preserve"> </w:t>
      </w:r>
      <w:r>
        <w:rPr>
          <w:spacing w:val="-1"/>
        </w:rPr>
        <w:t>pořadí</w:t>
      </w:r>
      <w:r>
        <w:rPr>
          <w:spacing w:val="19"/>
        </w:rPr>
        <w:t xml:space="preserve"> </w:t>
      </w:r>
      <w:r>
        <w:rPr>
          <w:spacing w:val="-1"/>
        </w:rPr>
        <w:t>(v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21"/>
        </w:rPr>
        <w:t xml:space="preserve"> </w:t>
      </w:r>
      <w:r>
        <w:t>T</w:t>
      </w:r>
      <w:r>
        <w:rPr>
          <w:spacing w:val="18"/>
        </w:rPr>
        <w:t xml:space="preserve"> </w:t>
      </w:r>
      <w:r>
        <w:t xml:space="preserve">a </w:t>
      </w:r>
      <w:r>
        <w:rPr>
          <w:spacing w:val="-1"/>
        </w:rPr>
        <w:t>Tm</w:t>
      </w:r>
      <w:r>
        <w:rPr>
          <w:spacing w:val="21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rozsáhlosti,</w:t>
      </w:r>
      <w:r>
        <w:rPr>
          <w:spacing w:val="19"/>
        </w:rPr>
        <w:t xml:space="preserve"> </w:t>
      </w:r>
      <w:r>
        <w:rPr>
          <w:spacing w:val="-1"/>
        </w:rPr>
        <w:t>lustra,</w:t>
      </w:r>
      <w:r>
        <w:rPr>
          <w:spacing w:val="19"/>
        </w:rPr>
        <w:t xml:space="preserve"> </w:t>
      </w:r>
      <w:r>
        <w:t>vazby,</w:t>
      </w:r>
      <w:r>
        <w:rPr>
          <w:spacing w:val="79"/>
        </w:rPr>
        <w:t xml:space="preserve"> </w:t>
      </w:r>
      <w:r>
        <w:rPr>
          <w:spacing w:val="-1"/>
        </w:rPr>
        <w:t>odborné</w:t>
      </w:r>
      <w:r>
        <w:t xml:space="preserve"> </w:t>
      </w:r>
      <w:r>
        <w:rPr>
          <w:spacing w:val="-1"/>
        </w:rPr>
        <w:t>specializace</w:t>
      </w:r>
      <w:r>
        <w:t xml:space="preserve"> a </w:t>
      </w:r>
      <w:r>
        <w:rPr>
          <w:spacing w:val="-1"/>
        </w:rPr>
        <w:t>ostatních</w:t>
      </w:r>
      <w:r>
        <w:t xml:space="preserve"> </w:t>
      </w:r>
      <w:r>
        <w:rPr>
          <w:spacing w:val="-1"/>
        </w:rPr>
        <w:t>kritérií).</w:t>
      </w:r>
    </w:p>
    <w:p w14:paraId="287B20C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6A50FD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555C8E2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>
        <w:rPr>
          <w:spacing w:val="-1"/>
        </w:rPr>
        <w:lastRenderedPageBreak/>
        <w:t>Soudce Mgr. Jan Macl dokončí jím rozpracované věci přidělené dle platné úpravy rozvrhu práce do oddělení 1 T a věci jím vyřízené, pokud obživnou v důsledku řádných či mimořádných opravných prostředků a soudce JUDr. Lukáš Kratochvíl dokončí jím rozpracované věci přidělené dle platné úpravy rozvrhu práce do oddělení 12 T a věci jím vyřízené, pokud obživnou v důsledku řádných či mimořádných opravných prostředků.</w:t>
      </w:r>
    </w:p>
    <w:p w14:paraId="5AC5739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63F01509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C63E86B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FD804CB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t>Věci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rozsahu</w:t>
      </w:r>
      <w:r>
        <w:rPr>
          <w:spacing w:val="40"/>
        </w:rPr>
        <w:t xml:space="preserve"> </w:t>
      </w:r>
      <w:r>
        <w:rPr>
          <w:spacing w:val="-1"/>
        </w:rPr>
        <w:t>nejméně</w:t>
      </w:r>
      <w:r>
        <w:rPr>
          <w:spacing w:val="39"/>
        </w:rPr>
        <w:t xml:space="preserve"> </w:t>
      </w:r>
      <w:r>
        <w:t>1 000</w:t>
      </w:r>
      <w:r>
        <w:rPr>
          <w:spacing w:val="41"/>
        </w:rPr>
        <w:t xml:space="preserve"> </w:t>
      </w:r>
      <w:r>
        <w:rPr>
          <w:spacing w:val="-1"/>
        </w:rPr>
        <w:t>listů</w:t>
      </w:r>
      <w:r>
        <w:rPr>
          <w:spacing w:val="40"/>
        </w:rPr>
        <w:t xml:space="preserve"> </w:t>
      </w:r>
      <w:r>
        <w:rPr>
          <w:spacing w:val="-1"/>
        </w:rPr>
        <w:t>(věci</w:t>
      </w:r>
      <w:r>
        <w:rPr>
          <w:spacing w:val="41"/>
        </w:rPr>
        <w:t xml:space="preserve"> </w:t>
      </w:r>
      <w:r>
        <w:rPr>
          <w:spacing w:val="-1"/>
        </w:rPr>
        <w:t>rozsáhlé)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přidělují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návaznosti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spacing w:val="-1"/>
        </w:rPr>
        <w:t>přidělování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předchozím</w:t>
      </w:r>
      <w:r>
        <w:rPr>
          <w:spacing w:val="40"/>
        </w:rPr>
        <w:t xml:space="preserve"> </w:t>
      </w:r>
      <w:r>
        <w:rPr>
          <w:spacing w:val="-1"/>
        </w:rPr>
        <w:t>kalendářním</w:t>
      </w:r>
      <w:r>
        <w:rPr>
          <w:spacing w:val="40"/>
        </w:rPr>
        <w:t xml:space="preserve"> </w:t>
      </w:r>
      <w:r>
        <w:rPr>
          <w:spacing w:val="-1"/>
        </w:rPr>
        <w:t>roce</w:t>
      </w:r>
      <w:r>
        <w:rPr>
          <w:spacing w:val="41"/>
        </w:rPr>
        <w:t xml:space="preserve"> </w:t>
      </w:r>
      <w:r>
        <w:rPr>
          <w:spacing w:val="-1"/>
        </w:rPr>
        <w:t>postupně</w:t>
      </w:r>
      <w:r>
        <w:rPr>
          <w:spacing w:val="41"/>
        </w:rPr>
        <w:t xml:space="preserve"> </w:t>
      </w:r>
      <w:r>
        <w:t>do soudních oddělení</w:t>
      </w:r>
      <w:r>
        <w:rPr>
          <w:spacing w:val="-1"/>
        </w:rPr>
        <w:t xml:space="preserve"> 1 T - 2 T - </w:t>
      </w:r>
      <w:r>
        <w:t>3 T</w:t>
      </w:r>
      <w:r>
        <w:rPr>
          <w:spacing w:val="-2"/>
        </w:rPr>
        <w:t xml:space="preserve"> - 12 T – 1 T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Napadne-li</w:t>
      </w:r>
      <w:r>
        <w:t xml:space="preserve"> </w:t>
      </w:r>
      <w:r>
        <w:rPr>
          <w:spacing w:val="-1"/>
        </w:rPr>
        <w:t>věc</w:t>
      </w:r>
      <w:r>
        <w:t xml:space="preserve"> </w:t>
      </w:r>
      <w:r>
        <w:rPr>
          <w:spacing w:val="-1"/>
        </w:rPr>
        <w:t>rozsáhlá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Tm,</w:t>
      </w:r>
      <w:r>
        <w:t xml:space="preserve"> </w:t>
      </w:r>
      <w:r>
        <w:rPr>
          <w:spacing w:val="-1"/>
        </w:rPr>
        <w:t>započítá</w:t>
      </w:r>
      <w:r>
        <w:t xml:space="preserve"> </w:t>
      </w:r>
      <w:r>
        <w:rPr>
          <w:spacing w:val="-1"/>
        </w:rPr>
        <w:t>se</w:t>
      </w:r>
      <w:r>
        <w:t xml:space="preserve"> do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věcí</w:t>
      </w:r>
      <w:r>
        <w:t xml:space="preserve"> </w:t>
      </w:r>
      <w:r>
        <w:rPr>
          <w:spacing w:val="-1"/>
        </w:rPr>
        <w:t>rozsáhlých</w:t>
      </w:r>
      <w:r>
        <w:t xml:space="preserve"> v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T.</w:t>
      </w:r>
      <w:r>
        <w:rPr>
          <w:spacing w:val="14"/>
        </w:rPr>
        <w:t xml:space="preserve"> </w:t>
      </w:r>
    </w:p>
    <w:p w14:paraId="4D3CDB3A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 w:right="118"/>
        <w:jc w:val="both"/>
      </w:pPr>
    </w:p>
    <w:p w14:paraId="32B32719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1DEFBA8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0D4B693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rPr>
          <w:bCs/>
        </w:rPr>
        <w:t>Věci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vazební</w:t>
      </w:r>
      <w:r>
        <w:rPr>
          <w:bCs/>
          <w:spacing w:val="26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přidělují</w:t>
      </w:r>
      <w:r>
        <w:rPr>
          <w:bCs/>
          <w:spacing w:val="26"/>
        </w:rPr>
        <w:t xml:space="preserve"> </w:t>
      </w:r>
      <w:r>
        <w:rPr>
          <w:bCs/>
        </w:rPr>
        <w:t>v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návaznosti</w:t>
      </w:r>
      <w:r>
        <w:rPr>
          <w:bCs/>
          <w:spacing w:val="29"/>
        </w:rPr>
        <w:t xml:space="preserve"> </w:t>
      </w:r>
      <w:r>
        <w:rPr>
          <w:bCs/>
        </w:rPr>
        <w:t>na</w:t>
      </w:r>
      <w:r>
        <w:rPr>
          <w:bCs/>
          <w:spacing w:val="27"/>
        </w:rPr>
        <w:t xml:space="preserve"> </w:t>
      </w:r>
      <w:r>
        <w:rPr>
          <w:bCs/>
          <w:spacing w:val="-1"/>
        </w:rPr>
        <w:t>přidělování</w:t>
      </w:r>
      <w:r>
        <w:rPr>
          <w:bCs/>
          <w:spacing w:val="29"/>
        </w:rPr>
        <w:t xml:space="preserve"> </w:t>
      </w:r>
      <w:r>
        <w:rPr>
          <w:bCs/>
        </w:rPr>
        <w:t>v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předchozím</w:t>
      </w:r>
      <w:r>
        <w:rPr>
          <w:bCs/>
          <w:spacing w:val="26"/>
        </w:rPr>
        <w:t xml:space="preserve"> </w:t>
      </w:r>
      <w:r>
        <w:rPr>
          <w:bCs/>
          <w:spacing w:val="-1"/>
        </w:rPr>
        <w:t>kalendářním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roce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postupně</w:t>
      </w:r>
      <w:r>
        <w:rPr>
          <w:bCs/>
          <w:spacing w:val="29"/>
        </w:rPr>
        <w:t xml:space="preserve"> </w:t>
      </w:r>
      <w:r>
        <w:rPr>
          <w:bCs/>
        </w:rPr>
        <w:t>do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oddělení</w:t>
      </w:r>
      <w:r>
        <w:rPr>
          <w:bCs/>
          <w:spacing w:val="29"/>
        </w:rPr>
        <w:t xml:space="preserve"> 1 T- 2 T - </w:t>
      </w:r>
      <w:r>
        <w:rPr>
          <w:bCs/>
        </w:rPr>
        <w:t>3</w:t>
      </w:r>
      <w:r>
        <w:rPr>
          <w:bCs/>
          <w:spacing w:val="26"/>
        </w:rPr>
        <w:t xml:space="preserve"> </w:t>
      </w:r>
      <w:r>
        <w:rPr>
          <w:bCs/>
          <w:spacing w:val="-1"/>
        </w:rPr>
        <w:t>T -</w:t>
      </w:r>
      <w:r>
        <w:rPr>
          <w:bCs/>
          <w:spacing w:val="29"/>
        </w:rPr>
        <w:t xml:space="preserve"> </w:t>
      </w:r>
      <w:r>
        <w:rPr>
          <w:bCs/>
        </w:rPr>
        <w:t>4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T – 12 T - 1 T.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Napadne-li</w:t>
      </w:r>
      <w:r>
        <w:rPr>
          <w:bCs/>
          <w:spacing w:val="29"/>
        </w:rPr>
        <w:t xml:space="preserve"> </w:t>
      </w:r>
      <w:r>
        <w:rPr>
          <w:bCs/>
          <w:spacing w:val="-2"/>
        </w:rPr>
        <w:t>věc</w:t>
      </w:r>
      <w:r>
        <w:rPr>
          <w:bCs/>
          <w:spacing w:val="127"/>
        </w:rPr>
        <w:t xml:space="preserve"> </w:t>
      </w:r>
      <w:r>
        <w:rPr>
          <w:bCs/>
        </w:rPr>
        <w:t>vazební</w:t>
      </w:r>
      <w:r>
        <w:rPr>
          <w:bCs/>
          <w:spacing w:val="31"/>
        </w:rPr>
        <w:t xml:space="preserve"> </w:t>
      </w:r>
      <w:r>
        <w:rPr>
          <w:bCs/>
        </w:rPr>
        <w:t>do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rejstříku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Tm,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započítá</w:t>
      </w:r>
      <w:r>
        <w:rPr>
          <w:bCs/>
          <w:spacing w:val="32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31"/>
        </w:rPr>
        <w:t xml:space="preserve"> </w:t>
      </w:r>
      <w:r>
        <w:rPr>
          <w:bCs/>
        </w:rPr>
        <w:t>do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rozdělování</w:t>
      </w:r>
      <w:r>
        <w:rPr>
          <w:bCs/>
          <w:spacing w:val="31"/>
        </w:rPr>
        <w:t xml:space="preserve"> </w:t>
      </w:r>
      <w:r>
        <w:rPr>
          <w:bCs/>
        </w:rPr>
        <w:t>věcí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vazebních</w:t>
      </w:r>
      <w:r>
        <w:rPr>
          <w:bCs/>
          <w:spacing w:val="31"/>
        </w:rPr>
        <w:t xml:space="preserve"> </w:t>
      </w:r>
      <w:r>
        <w:rPr>
          <w:bCs/>
        </w:rPr>
        <w:t xml:space="preserve">v </w:t>
      </w:r>
      <w:r>
        <w:rPr>
          <w:bCs/>
          <w:spacing w:val="-1"/>
        </w:rPr>
        <w:t>rejstříku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T.</w:t>
      </w:r>
      <w:r>
        <w:rPr>
          <w:bCs/>
          <w:spacing w:val="31"/>
        </w:rPr>
        <w:t xml:space="preserve"> </w:t>
      </w:r>
      <w:r>
        <w:rPr>
          <w:bCs/>
        </w:rPr>
        <w:t>Věc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však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nepřidělí</w:t>
      </w:r>
      <w:r>
        <w:rPr>
          <w:bCs/>
          <w:spacing w:val="31"/>
        </w:rPr>
        <w:t xml:space="preserve"> </w:t>
      </w:r>
      <w:r>
        <w:rPr>
          <w:bCs/>
        </w:rPr>
        <w:t>do</w:t>
      </w:r>
      <w:r>
        <w:rPr>
          <w:bCs/>
          <w:spacing w:val="31"/>
        </w:rPr>
        <w:t xml:space="preserve"> </w:t>
      </w:r>
      <w:r>
        <w:rPr>
          <w:bCs/>
          <w:spacing w:val="-1"/>
        </w:rPr>
        <w:t>oddělení,</w:t>
      </w:r>
      <w:r>
        <w:rPr>
          <w:bCs/>
          <w:spacing w:val="31"/>
        </w:rPr>
        <w:t xml:space="preserve"> </w:t>
      </w:r>
      <w:r>
        <w:rPr>
          <w:bCs/>
        </w:rPr>
        <w:t>jehož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předseda</w:t>
      </w:r>
      <w:r>
        <w:rPr>
          <w:bCs/>
          <w:spacing w:val="32"/>
        </w:rPr>
        <w:t xml:space="preserve"> </w:t>
      </w:r>
      <w:r>
        <w:rPr>
          <w:bCs/>
        </w:rPr>
        <w:t>konal</w:t>
      </w:r>
      <w:r>
        <w:rPr>
          <w:bCs/>
          <w:spacing w:val="85"/>
        </w:rPr>
        <w:t xml:space="preserve"> </w:t>
      </w:r>
      <w:r>
        <w:rPr>
          <w:bCs/>
        </w:rPr>
        <w:t xml:space="preserve">úkony, </w:t>
      </w:r>
      <w:r>
        <w:rPr>
          <w:bCs/>
          <w:spacing w:val="-1"/>
        </w:rPr>
        <w:t>pro</w:t>
      </w:r>
      <w:r>
        <w:rPr>
          <w:bCs/>
        </w:rPr>
        <w:t xml:space="preserve"> </w:t>
      </w:r>
      <w:r>
        <w:rPr>
          <w:bCs/>
          <w:spacing w:val="-1"/>
        </w:rPr>
        <w:t>které</w:t>
      </w:r>
      <w:r>
        <w:rPr>
          <w:bCs/>
        </w:rPr>
        <w:t xml:space="preserve"> by byl </w:t>
      </w:r>
      <w:r>
        <w:rPr>
          <w:bCs/>
          <w:spacing w:val="-1"/>
        </w:rPr>
        <w:t>vyloučen</w:t>
      </w:r>
      <w:r>
        <w:rPr>
          <w:bCs/>
        </w:rPr>
        <w:t xml:space="preserve"> z </w:t>
      </w:r>
      <w:r>
        <w:rPr>
          <w:bCs/>
          <w:spacing w:val="-1"/>
        </w:rPr>
        <w:t>projednání</w:t>
      </w:r>
      <w:r>
        <w:rPr>
          <w:bCs/>
          <w:spacing w:val="-3"/>
        </w:rPr>
        <w:t xml:space="preserve"> </w:t>
      </w:r>
      <w:r>
        <w:rPr>
          <w:bCs/>
        </w:rPr>
        <w:t xml:space="preserve">a </w:t>
      </w:r>
      <w:r>
        <w:rPr>
          <w:bCs/>
          <w:spacing w:val="-1"/>
        </w:rPr>
        <w:t>rozhodnutí</w:t>
      </w:r>
      <w:r>
        <w:rPr>
          <w:bCs/>
        </w:rPr>
        <w:t xml:space="preserve"> věci z </w:t>
      </w:r>
      <w:r>
        <w:rPr>
          <w:bCs/>
          <w:spacing w:val="-1"/>
        </w:rPr>
        <w:t>některého</w:t>
      </w:r>
      <w:r>
        <w:rPr>
          <w:bCs/>
          <w:spacing w:val="-3"/>
        </w:rPr>
        <w:t xml:space="preserve"> </w:t>
      </w:r>
      <w:r>
        <w:rPr>
          <w:bCs/>
        </w:rPr>
        <w:t xml:space="preserve">důvodu uvedeného v </w:t>
      </w:r>
      <w:r>
        <w:rPr>
          <w:bCs/>
          <w:spacing w:val="-1"/>
        </w:rPr>
        <w:t>ustanovení</w:t>
      </w:r>
      <w:r>
        <w:rPr>
          <w:bCs/>
        </w:rPr>
        <w:t xml:space="preserve"> § 30 </w:t>
      </w:r>
      <w:r>
        <w:rPr>
          <w:bCs/>
          <w:spacing w:val="-1"/>
        </w:rPr>
        <w:t>odst.</w:t>
      </w:r>
      <w:r>
        <w:rPr>
          <w:bCs/>
        </w:rPr>
        <w:t xml:space="preserve"> 2, </w:t>
      </w:r>
      <w:r>
        <w:rPr>
          <w:bCs/>
          <w:spacing w:val="-1"/>
        </w:rPr>
        <w:t>věta</w:t>
      </w:r>
      <w:r>
        <w:rPr>
          <w:bCs/>
        </w:rPr>
        <w:t xml:space="preserve"> </w:t>
      </w:r>
      <w:r>
        <w:rPr>
          <w:bCs/>
          <w:spacing w:val="-1"/>
        </w:rPr>
        <w:t>druhá</w:t>
      </w:r>
      <w:r>
        <w:rPr>
          <w:bCs/>
        </w:rPr>
        <w:t xml:space="preserve"> </w:t>
      </w:r>
      <w:r>
        <w:rPr>
          <w:bCs/>
          <w:spacing w:val="-1"/>
        </w:rPr>
        <w:t>tr.</w:t>
      </w:r>
      <w:r>
        <w:rPr>
          <w:bCs/>
        </w:rPr>
        <w:t xml:space="preserve"> </w:t>
      </w:r>
      <w:r>
        <w:rPr>
          <w:bCs/>
          <w:spacing w:val="-1"/>
        </w:rPr>
        <w:t>řádu.</w:t>
      </w:r>
    </w:p>
    <w:p w14:paraId="4B6CE8D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C2D45DE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bCs/>
          <w:spacing w:val="-1"/>
        </w:rPr>
        <w:t>Do</w:t>
      </w:r>
      <w:r>
        <w:rPr>
          <w:bCs/>
          <w:spacing w:val="20"/>
        </w:rPr>
        <w:t xml:space="preserve"> </w:t>
      </w:r>
      <w:r>
        <w:rPr>
          <w:bCs/>
        </w:rPr>
        <w:t>oddělení 1</w:t>
      </w:r>
      <w:r>
        <w:rPr>
          <w:bCs/>
          <w:spacing w:val="21"/>
        </w:rPr>
        <w:t xml:space="preserve"> </w:t>
      </w:r>
      <w:r>
        <w:rPr>
          <w:bCs/>
        </w:rPr>
        <w:t xml:space="preserve">T, </w:t>
      </w:r>
      <w:r>
        <w:rPr>
          <w:bCs/>
          <w:spacing w:val="21"/>
        </w:rPr>
        <w:t>4</w:t>
      </w:r>
      <w:r>
        <w:rPr>
          <w:bCs/>
          <w:spacing w:val="19"/>
        </w:rPr>
        <w:t xml:space="preserve"> </w:t>
      </w:r>
      <w:r>
        <w:rPr>
          <w:bCs/>
        </w:rPr>
        <w:t>T</w:t>
      </w:r>
      <w:r>
        <w:rPr>
          <w:bCs/>
          <w:spacing w:val="22"/>
        </w:rPr>
        <w:t xml:space="preserve"> a 12 T </w:t>
      </w:r>
      <w:r>
        <w:rPr>
          <w:bCs/>
          <w:spacing w:val="-1"/>
        </w:rPr>
        <w:t>se</w:t>
      </w:r>
      <w:r>
        <w:rPr>
          <w:bCs/>
          <w:spacing w:val="22"/>
        </w:rPr>
        <w:t xml:space="preserve"> </w:t>
      </w:r>
      <w:r>
        <w:rPr>
          <w:bCs/>
          <w:spacing w:val="-1"/>
        </w:rPr>
        <w:t>mimo</w:t>
      </w:r>
      <w:r>
        <w:rPr>
          <w:bCs/>
          <w:spacing w:val="20"/>
        </w:rPr>
        <w:t xml:space="preserve"> </w:t>
      </w:r>
      <w:r>
        <w:rPr>
          <w:bCs/>
        </w:rPr>
        <w:t>běžný</w:t>
      </w:r>
      <w:r>
        <w:rPr>
          <w:bCs/>
          <w:spacing w:val="19"/>
        </w:rPr>
        <w:t xml:space="preserve"> </w:t>
      </w:r>
      <w:r>
        <w:rPr>
          <w:bCs/>
        </w:rPr>
        <w:t>nápad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přidělují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věci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obviněných</w:t>
      </w:r>
      <w:r>
        <w:rPr>
          <w:bCs/>
          <w:spacing w:val="20"/>
        </w:rPr>
        <w:t xml:space="preserve"> </w:t>
      </w:r>
      <w:r>
        <w:rPr>
          <w:bCs/>
          <w:spacing w:val="-1"/>
        </w:rPr>
        <w:t>cizích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státních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příslušníků</w:t>
      </w:r>
      <w:r>
        <w:rPr>
          <w:bCs/>
          <w:spacing w:val="21"/>
        </w:rPr>
        <w:t xml:space="preserve"> </w:t>
      </w:r>
      <w:r>
        <w:rPr>
          <w:bCs/>
          <w:spacing w:val="-1"/>
        </w:rPr>
        <w:t>(v</w:t>
      </w:r>
      <w:r>
        <w:rPr>
          <w:bCs/>
          <w:spacing w:val="20"/>
        </w:rPr>
        <w:t xml:space="preserve"> </w:t>
      </w:r>
      <w:r>
        <w:rPr>
          <w:bCs/>
          <w:spacing w:val="-1"/>
        </w:rPr>
        <w:t>případě</w:t>
      </w:r>
      <w:r>
        <w:rPr>
          <w:bCs/>
          <w:spacing w:val="22"/>
        </w:rPr>
        <w:t xml:space="preserve"> </w:t>
      </w:r>
      <w:r>
        <w:rPr>
          <w:bCs/>
          <w:spacing w:val="-1"/>
        </w:rPr>
        <w:t>více</w:t>
      </w:r>
      <w:r>
        <w:rPr>
          <w:bCs/>
          <w:spacing w:val="22"/>
        </w:rPr>
        <w:t xml:space="preserve"> </w:t>
      </w:r>
      <w:r>
        <w:rPr>
          <w:bCs/>
          <w:spacing w:val="-1"/>
        </w:rPr>
        <w:t>obviněných</w:t>
      </w:r>
      <w:r>
        <w:rPr>
          <w:bCs/>
          <w:spacing w:val="19"/>
        </w:rPr>
        <w:t xml:space="preserve"> </w:t>
      </w:r>
      <w:r>
        <w:rPr>
          <w:bCs/>
          <w:spacing w:val="-1"/>
        </w:rPr>
        <w:t>postačí,</w:t>
      </w:r>
      <w:r>
        <w:rPr>
          <w:bCs/>
          <w:spacing w:val="20"/>
        </w:rPr>
        <w:t xml:space="preserve"> </w:t>
      </w:r>
      <w:r>
        <w:rPr>
          <w:bCs/>
        </w:rPr>
        <w:t>že</w:t>
      </w:r>
      <w:r>
        <w:rPr>
          <w:bCs/>
          <w:spacing w:val="22"/>
        </w:rPr>
        <w:t xml:space="preserve"> </w:t>
      </w:r>
      <w:r>
        <w:rPr>
          <w:bCs/>
          <w:spacing w:val="-2"/>
        </w:rPr>
        <w:t>je</w:t>
      </w:r>
      <w:r>
        <w:rPr>
          <w:bCs/>
          <w:spacing w:val="103"/>
        </w:rPr>
        <w:t xml:space="preserve"> </w:t>
      </w:r>
      <w:r>
        <w:rPr>
          <w:bCs/>
        </w:rPr>
        <w:t>pouze jeden</w:t>
      </w:r>
      <w:r>
        <w:rPr>
          <w:bCs/>
          <w:spacing w:val="-3"/>
        </w:rPr>
        <w:t xml:space="preserve"> </w:t>
      </w:r>
      <w:r>
        <w:rPr>
          <w:bCs/>
        </w:rPr>
        <w:t xml:space="preserve">z nich </w:t>
      </w:r>
      <w:r>
        <w:rPr>
          <w:bCs/>
          <w:spacing w:val="-1"/>
        </w:rPr>
        <w:t>cizím státním příslušníkem).</w:t>
      </w:r>
    </w:p>
    <w:p w14:paraId="5FDE0D3E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</w:pPr>
    </w:p>
    <w:p w14:paraId="64AEFB2F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bCs/>
          <w:spacing w:val="-1"/>
        </w:rPr>
        <w:t xml:space="preserve">Do </w:t>
      </w:r>
      <w:r>
        <w:rPr>
          <w:bCs/>
        </w:rPr>
        <w:t xml:space="preserve">oddělení 1 T, 2 T a 12 T </w:t>
      </w:r>
      <w:r>
        <w:rPr>
          <w:bCs/>
          <w:spacing w:val="-1"/>
        </w:rPr>
        <w:t>se</w:t>
      </w:r>
      <w:r>
        <w:rPr>
          <w:bCs/>
          <w:spacing w:val="3"/>
        </w:rPr>
        <w:t xml:space="preserve"> </w:t>
      </w:r>
      <w:r>
        <w:rPr>
          <w:bCs/>
        </w:rPr>
        <w:t xml:space="preserve">mimo běžný nápad </w:t>
      </w:r>
      <w:r>
        <w:rPr>
          <w:bCs/>
          <w:spacing w:val="-1"/>
        </w:rPr>
        <w:t>přidělují</w:t>
      </w:r>
      <w:r>
        <w:rPr>
          <w:bCs/>
        </w:rPr>
        <w:t xml:space="preserve"> </w:t>
      </w:r>
      <w:r>
        <w:rPr>
          <w:bCs/>
          <w:spacing w:val="-1"/>
        </w:rPr>
        <w:t>věci</w:t>
      </w:r>
      <w:r>
        <w:rPr>
          <w:bCs/>
        </w:rPr>
        <w:t xml:space="preserve"> </w:t>
      </w:r>
      <w:r>
        <w:rPr>
          <w:bCs/>
          <w:spacing w:val="-1"/>
        </w:rPr>
        <w:t>týkající</w:t>
      </w:r>
      <w:r>
        <w:rPr>
          <w:bCs/>
        </w:rPr>
        <w:t xml:space="preserve"> </w:t>
      </w:r>
      <w:r>
        <w:rPr>
          <w:bCs/>
          <w:spacing w:val="-1"/>
        </w:rPr>
        <w:t>se</w:t>
      </w:r>
      <w:r>
        <w:rPr>
          <w:bCs/>
        </w:rPr>
        <w:t xml:space="preserve"> </w:t>
      </w:r>
      <w:r>
        <w:rPr>
          <w:bCs/>
          <w:spacing w:val="-1"/>
        </w:rPr>
        <w:t xml:space="preserve">trestných </w:t>
      </w:r>
      <w:r>
        <w:rPr>
          <w:bCs/>
        </w:rPr>
        <w:t xml:space="preserve">činů nedovolené </w:t>
      </w:r>
      <w:r>
        <w:rPr>
          <w:bCs/>
          <w:spacing w:val="-1"/>
        </w:rPr>
        <w:t>výroby</w:t>
      </w:r>
      <w:r>
        <w:rPr>
          <w:bCs/>
        </w:rPr>
        <w:t xml:space="preserve"> a </w:t>
      </w:r>
      <w:r>
        <w:rPr>
          <w:bCs/>
          <w:spacing w:val="-1"/>
        </w:rPr>
        <w:t>držení</w:t>
      </w:r>
      <w:r>
        <w:rPr>
          <w:bCs/>
        </w:rPr>
        <w:t xml:space="preserve"> </w:t>
      </w:r>
      <w:r>
        <w:rPr>
          <w:bCs/>
          <w:spacing w:val="-1"/>
        </w:rPr>
        <w:t>omamných</w:t>
      </w:r>
      <w:r>
        <w:rPr>
          <w:bCs/>
        </w:rPr>
        <w:t xml:space="preserve"> a </w:t>
      </w:r>
      <w:r>
        <w:rPr>
          <w:bCs/>
          <w:spacing w:val="-1"/>
        </w:rPr>
        <w:t>psychotropních</w:t>
      </w:r>
      <w:r>
        <w:rPr>
          <w:bCs/>
        </w:rPr>
        <w:t xml:space="preserve"> </w:t>
      </w:r>
      <w:r>
        <w:rPr>
          <w:bCs/>
          <w:spacing w:val="-1"/>
        </w:rPr>
        <w:t>látek</w:t>
      </w:r>
      <w:r>
        <w:rPr>
          <w:bCs/>
        </w:rPr>
        <w:t xml:space="preserve"> a jedů</w:t>
      </w:r>
      <w:r>
        <w:rPr>
          <w:bCs/>
          <w:spacing w:val="-1"/>
        </w:rPr>
        <w:t xml:space="preserve"> </w:t>
      </w:r>
      <w:r>
        <w:rPr>
          <w:bCs/>
        </w:rPr>
        <w:t xml:space="preserve">a </w:t>
      </w:r>
      <w:r>
        <w:rPr>
          <w:bCs/>
          <w:spacing w:val="-1"/>
        </w:rPr>
        <w:t>šíření</w:t>
      </w:r>
      <w:r>
        <w:rPr>
          <w:bCs/>
        </w:rPr>
        <w:t xml:space="preserve"> </w:t>
      </w:r>
      <w:r>
        <w:rPr>
          <w:bCs/>
          <w:spacing w:val="-1"/>
        </w:rPr>
        <w:t>toxikomanie</w:t>
      </w:r>
      <w:r>
        <w:rPr>
          <w:bCs/>
          <w:spacing w:val="-2"/>
        </w:rPr>
        <w:t xml:space="preserve"> </w:t>
      </w:r>
      <w:r>
        <w:rPr>
          <w:bCs/>
          <w:spacing w:val="-1"/>
        </w:rPr>
        <w:t>podle</w:t>
      </w:r>
      <w:r>
        <w:rPr>
          <w:bCs/>
        </w:rPr>
        <w:t xml:space="preserve"> §§ </w:t>
      </w:r>
      <w:r>
        <w:rPr>
          <w:bCs/>
          <w:spacing w:val="-1"/>
        </w:rPr>
        <w:t>283</w:t>
      </w:r>
      <w:r>
        <w:rPr>
          <w:bCs/>
        </w:rPr>
        <w:t xml:space="preserve"> -</w:t>
      </w:r>
      <w:r>
        <w:rPr>
          <w:bCs/>
          <w:spacing w:val="-1"/>
        </w:rPr>
        <w:t xml:space="preserve"> </w:t>
      </w:r>
      <w:r>
        <w:rPr>
          <w:bCs/>
        </w:rPr>
        <w:t>288</w:t>
      </w:r>
      <w:r>
        <w:rPr>
          <w:bCs/>
          <w:spacing w:val="-3"/>
        </w:rPr>
        <w:t xml:space="preserve"> </w:t>
      </w:r>
      <w:r>
        <w:rPr>
          <w:bCs/>
          <w:spacing w:val="-1"/>
        </w:rPr>
        <w:t>tr.</w:t>
      </w:r>
      <w:r>
        <w:rPr>
          <w:bCs/>
        </w:rPr>
        <w:t xml:space="preserve"> zákoníku</w:t>
      </w:r>
      <w:r>
        <w:t xml:space="preserve">. </w:t>
      </w:r>
    </w:p>
    <w:p w14:paraId="27E716FD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</w:pPr>
    </w:p>
    <w:p w14:paraId="6769A460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spacing w:val="-1"/>
        </w:rPr>
        <w:t xml:space="preserve">Do </w:t>
      </w:r>
      <w:r>
        <w:t xml:space="preserve">oddělení </w:t>
      </w:r>
      <w:r>
        <w:rPr>
          <w:bCs/>
        </w:rPr>
        <w:t xml:space="preserve">4 T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mimo</w:t>
      </w:r>
      <w:r>
        <w:t xml:space="preserve"> běžný nápad </w:t>
      </w:r>
      <w:r>
        <w:rPr>
          <w:spacing w:val="-1"/>
        </w:rPr>
        <w:t xml:space="preserve">přidělují </w:t>
      </w:r>
      <w:r>
        <w:rPr>
          <w:spacing w:val="-2"/>
        </w:rPr>
        <w:t>věci</w:t>
      </w:r>
      <w:r>
        <w:t xml:space="preserve">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korupce</w:t>
      </w:r>
      <w:r>
        <w:t xml:space="preserve"> podle</w:t>
      </w:r>
      <w:r>
        <w:rPr>
          <w:spacing w:val="12"/>
        </w:rPr>
        <w:t xml:space="preserve"> </w:t>
      </w:r>
      <w:r>
        <w:rPr>
          <w:spacing w:val="-1"/>
        </w:rPr>
        <w:t>§§</w:t>
      </w:r>
      <w:r>
        <w:rPr>
          <w:spacing w:val="12"/>
        </w:rPr>
        <w:t xml:space="preserve"> </w:t>
      </w:r>
      <w:r>
        <w:t>329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333</w:t>
      </w:r>
      <w:r>
        <w:rPr>
          <w:spacing w:val="9"/>
        </w:rPr>
        <w:t xml:space="preserve"> </w:t>
      </w:r>
      <w:r>
        <w:rPr>
          <w:spacing w:val="-1"/>
        </w:rPr>
        <w:t>tr.</w:t>
      </w:r>
      <w:r>
        <w:rPr>
          <w:spacing w:val="12"/>
        </w:rPr>
        <w:t xml:space="preserve"> </w:t>
      </w:r>
      <w:r>
        <w:t>zákoníku,</w:t>
      </w:r>
      <w:r>
        <w:rPr>
          <w:spacing w:val="9"/>
        </w:rPr>
        <w:t xml:space="preserve"> věci týkající se </w:t>
      </w:r>
      <w:r>
        <w:rPr>
          <w:spacing w:val="-1"/>
        </w:rPr>
        <w:t>korupce</w:t>
      </w:r>
      <w:r>
        <w:rPr>
          <w:spacing w:val="11"/>
        </w:rPr>
        <w:t xml:space="preserve"> </w:t>
      </w:r>
      <w:r>
        <w:rPr>
          <w:spacing w:val="-1"/>
        </w:rPr>
        <w:t>při</w:t>
      </w:r>
      <w:r>
        <w:rPr>
          <w:spacing w:val="12"/>
        </w:rPr>
        <w:t xml:space="preserve"> </w:t>
      </w:r>
      <w:r>
        <w:rPr>
          <w:spacing w:val="-1"/>
        </w:rPr>
        <w:t>veřejných</w:t>
      </w:r>
      <w:r>
        <w:rPr>
          <w:spacing w:val="9"/>
        </w:rPr>
        <w:t xml:space="preserve"> </w:t>
      </w:r>
      <w:r>
        <w:rPr>
          <w:spacing w:val="-1"/>
        </w:rPr>
        <w:t>zakázkách,</w:t>
      </w:r>
      <w:r>
        <w:rPr>
          <w:spacing w:val="12"/>
        </w:rPr>
        <w:t xml:space="preserve"> </w:t>
      </w:r>
      <w:r>
        <w:rPr>
          <w:spacing w:val="-1"/>
        </w:rPr>
        <w:t>veřejných</w:t>
      </w:r>
      <w:r>
        <w:rPr>
          <w:spacing w:val="12"/>
        </w:rPr>
        <w:t xml:space="preserve"> </w:t>
      </w:r>
      <w:r>
        <w:rPr>
          <w:spacing w:val="-1"/>
        </w:rPr>
        <w:t>soutěžích</w:t>
      </w:r>
      <w:r>
        <w:rPr>
          <w:spacing w:val="11"/>
        </w:rPr>
        <w:t xml:space="preserve"> </w:t>
      </w:r>
      <w:r>
        <w:t xml:space="preserve">a </w:t>
      </w:r>
      <w:r>
        <w:rPr>
          <w:spacing w:val="-1"/>
        </w:rPr>
        <w:t>dražbách</w:t>
      </w:r>
      <w:r>
        <w:rPr>
          <w:spacing w:val="91"/>
        </w:rPr>
        <w:t xml:space="preserve"> </w:t>
      </w:r>
      <w:r>
        <w:t xml:space="preserve">podle § 256 – 258 </w:t>
      </w:r>
      <w:r>
        <w:rPr>
          <w:spacing w:val="-1"/>
        </w:rPr>
        <w:t>tr.</w:t>
      </w:r>
      <w:r>
        <w:t xml:space="preserve"> </w:t>
      </w:r>
      <w:r>
        <w:rPr>
          <w:spacing w:val="-1"/>
        </w:rPr>
        <w:t>zákoníku.</w:t>
      </w:r>
    </w:p>
    <w:p w14:paraId="5AD3E71E" w14:textId="77777777" w:rsidR="00C2171F" w:rsidRDefault="00C2171F" w:rsidP="00C2171F">
      <w:pPr>
        <w:pStyle w:val="Odstavecseseznamem"/>
      </w:pPr>
    </w:p>
    <w:p w14:paraId="0E56477D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spacing w:val="-1"/>
        </w:rPr>
        <w:t>Do</w:t>
      </w:r>
      <w:r>
        <w:rPr>
          <w:spacing w:val="6"/>
        </w:rPr>
        <w:t xml:space="preserve"> </w:t>
      </w:r>
      <w:r>
        <w:t xml:space="preserve">oddělení </w:t>
      </w:r>
      <w:r>
        <w:rPr>
          <w:bCs/>
        </w:rPr>
        <w:t>2</w:t>
      </w:r>
      <w:r>
        <w:rPr>
          <w:bCs/>
          <w:spacing w:val="7"/>
        </w:rPr>
        <w:t xml:space="preserve"> </w:t>
      </w:r>
      <w:r>
        <w:rPr>
          <w:bCs/>
        </w:rPr>
        <w:t>T</w:t>
      </w:r>
      <w:r>
        <w:rPr>
          <w:bCs/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mimo</w:t>
      </w:r>
      <w:r>
        <w:rPr>
          <w:spacing w:val="7"/>
        </w:rPr>
        <w:t xml:space="preserve"> </w:t>
      </w:r>
      <w:r>
        <w:t>běžný</w:t>
      </w:r>
      <w:r>
        <w:rPr>
          <w:spacing w:val="7"/>
        </w:rPr>
        <w:t xml:space="preserve"> </w:t>
      </w:r>
      <w:r>
        <w:t>nápad</w:t>
      </w:r>
      <w:r>
        <w:rPr>
          <w:spacing w:val="7"/>
        </w:rPr>
        <w:t xml:space="preserve"> </w:t>
      </w:r>
      <w:r>
        <w:rPr>
          <w:spacing w:val="-1"/>
        </w:rPr>
        <w:t>přidělují</w:t>
      </w:r>
      <w:r>
        <w:rPr>
          <w:spacing w:val="7"/>
        </w:rPr>
        <w:t xml:space="preserve"> </w:t>
      </w:r>
      <w:r>
        <w:rPr>
          <w:spacing w:val="-1"/>
        </w:rPr>
        <w:t>trestné</w:t>
      </w:r>
      <w:r>
        <w:rPr>
          <w:spacing w:val="7"/>
        </w:rPr>
        <w:t xml:space="preserve"> </w:t>
      </w:r>
      <w:r>
        <w:t>činy</w:t>
      </w:r>
      <w:r>
        <w:rPr>
          <w:spacing w:val="7"/>
        </w:rPr>
        <w:t xml:space="preserve"> </w:t>
      </w:r>
      <w:r>
        <w:rPr>
          <w:spacing w:val="-1"/>
        </w:rPr>
        <w:t>proti</w:t>
      </w:r>
      <w:r>
        <w:rPr>
          <w:spacing w:val="7"/>
        </w:rPr>
        <w:t xml:space="preserve"> </w:t>
      </w:r>
      <w:r>
        <w:rPr>
          <w:spacing w:val="-1"/>
        </w:rPr>
        <w:t>branné povinnosti podle</w:t>
      </w:r>
      <w:r>
        <w:rPr>
          <w:spacing w:val="5"/>
        </w:rPr>
        <w:t xml:space="preserve"> </w:t>
      </w:r>
      <w:r>
        <w:t>hlavy</w:t>
      </w:r>
      <w:r>
        <w:rPr>
          <w:spacing w:val="7"/>
        </w:rPr>
        <w:t xml:space="preserve"> </w:t>
      </w:r>
      <w:r>
        <w:rPr>
          <w:spacing w:val="-1"/>
        </w:rPr>
        <w:t>jedenácté</w:t>
      </w:r>
      <w:r>
        <w:rPr>
          <w:spacing w:val="7"/>
        </w:rPr>
        <w:t xml:space="preserve"> tr. zákoníku (§§ 369 – 374 tr. zákoníku)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trestné</w:t>
      </w:r>
      <w:r>
        <w:rPr>
          <w:spacing w:val="7"/>
        </w:rPr>
        <w:t xml:space="preserve"> </w:t>
      </w:r>
      <w:r>
        <w:rPr>
          <w:spacing w:val="-1"/>
        </w:rPr>
        <w:t>činy</w:t>
      </w:r>
      <w:r>
        <w:rPr>
          <w:spacing w:val="7"/>
        </w:rPr>
        <w:t xml:space="preserve"> </w:t>
      </w:r>
      <w:r>
        <w:rPr>
          <w:spacing w:val="-1"/>
        </w:rPr>
        <w:t>vojenské</w:t>
      </w:r>
      <w:r>
        <w:rPr>
          <w:spacing w:val="81"/>
        </w:rPr>
        <w:t xml:space="preserve"> </w:t>
      </w:r>
      <w:r>
        <w:rPr>
          <w:spacing w:val="-1"/>
        </w:rPr>
        <w:t>podle</w:t>
      </w:r>
      <w:r>
        <w:rPr>
          <w:spacing w:val="10"/>
        </w:rPr>
        <w:t xml:space="preserve"> </w:t>
      </w:r>
      <w:r>
        <w:rPr>
          <w:spacing w:val="-1"/>
        </w:rPr>
        <w:t>hlavy</w:t>
      </w:r>
      <w:r>
        <w:rPr>
          <w:spacing w:val="10"/>
        </w:rPr>
        <w:t xml:space="preserve"> </w:t>
      </w:r>
      <w:r>
        <w:rPr>
          <w:spacing w:val="-1"/>
        </w:rPr>
        <w:t>dvanácté</w:t>
      </w:r>
      <w:r>
        <w:rPr>
          <w:spacing w:val="7"/>
        </w:rPr>
        <w:t xml:space="preserve"> </w:t>
      </w:r>
      <w:r>
        <w:rPr>
          <w:spacing w:val="-1"/>
        </w:rPr>
        <w:t>tr.</w:t>
      </w:r>
      <w:r>
        <w:t xml:space="preserve"> </w:t>
      </w:r>
      <w:r>
        <w:rPr>
          <w:spacing w:val="-1"/>
        </w:rPr>
        <w:t>zákoníku (§§ 375 – 399 tr. zákoníku)</w:t>
      </w:r>
      <w:r>
        <w:t>.</w:t>
      </w:r>
    </w:p>
    <w:p w14:paraId="1F0134DE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C55F3CE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rPr>
          <w:bCs/>
          <w:spacing w:val="-1"/>
        </w:rPr>
        <w:t>Do</w:t>
      </w:r>
      <w:r>
        <w:rPr>
          <w:bCs/>
          <w:spacing w:val="27"/>
        </w:rPr>
        <w:t xml:space="preserve"> </w:t>
      </w:r>
      <w:r>
        <w:rPr>
          <w:bCs/>
        </w:rPr>
        <w:t>oddělení</w:t>
      </w:r>
      <w:r>
        <w:rPr>
          <w:bCs/>
          <w:spacing w:val="29"/>
        </w:rPr>
        <w:t xml:space="preserve"> 1 T, </w:t>
      </w:r>
      <w:r>
        <w:rPr>
          <w:bCs/>
        </w:rPr>
        <w:t>2</w:t>
      </w:r>
      <w:r>
        <w:rPr>
          <w:bCs/>
          <w:spacing w:val="29"/>
        </w:rPr>
        <w:t xml:space="preserve"> </w:t>
      </w:r>
      <w:r>
        <w:rPr>
          <w:bCs/>
        </w:rPr>
        <w:t>T</w:t>
      </w:r>
      <w:r>
        <w:rPr>
          <w:bCs/>
          <w:spacing w:val="29"/>
        </w:rPr>
        <w:t xml:space="preserve"> a 12 T </w:t>
      </w:r>
      <w:r>
        <w:rPr>
          <w:bCs/>
          <w:spacing w:val="-1"/>
        </w:rPr>
        <w:t>se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mimo</w:t>
      </w:r>
      <w:r>
        <w:rPr>
          <w:bCs/>
          <w:spacing w:val="28"/>
        </w:rPr>
        <w:t xml:space="preserve"> </w:t>
      </w:r>
      <w:r>
        <w:rPr>
          <w:bCs/>
        </w:rPr>
        <w:t>běžný</w:t>
      </w:r>
      <w:r>
        <w:rPr>
          <w:bCs/>
          <w:spacing w:val="29"/>
        </w:rPr>
        <w:t xml:space="preserve"> </w:t>
      </w:r>
      <w:r>
        <w:rPr>
          <w:bCs/>
        </w:rPr>
        <w:t>nápad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přidělují</w:t>
      </w:r>
      <w:r>
        <w:rPr>
          <w:bCs/>
          <w:spacing w:val="26"/>
        </w:rPr>
        <w:t xml:space="preserve"> </w:t>
      </w:r>
      <w:r>
        <w:rPr>
          <w:bCs/>
        </w:rPr>
        <w:t>věci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týkající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se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dopravní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kriminality</w:t>
      </w:r>
      <w:r>
        <w:rPr>
          <w:bCs/>
          <w:spacing w:val="28"/>
        </w:rPr>
        <w:t xml:space="preserve"> </w:t>
      </w:r>
      <w:r>
        <w:rPr>
          <w:bCs/>
        </w:rPr>
        <w:t>–</w:t>
      </w:r>
      <w:r>
        <w:rPr>
          <w:bCs/>
          <w:spacing w:val="28"/>
        </w:rPr>
        <w:t xml:space="preserve"> </w:t>
      </w:r>
      <w:r>
        <w:rPr>
          <w:bCs/>
          <w:spacing w:val="-1"/>
        </w:rPr>
        <w:t>trestných</w:t>
      </w:r>
      <w:r>
        <w:rPr>
          <w:bCs/>
          <w:spacing w:val="28"/>
        </w:rPr>
        <w:t xml:space="preserve"> </w:t>
      </w:r>
      <w:r>
        <w:rPr>
          <w:bCs/>
        </w:rPr>
        <w:t>činů</w:t>
      </w:r>
      <w:r>
        <w:rPr>
          <w:bCs/>
          <w:spacing w:val="28"/>
        </w:rPr>
        <w:t xml:space="preserve"> </w:t>
      </w:r>
      <w:r>
        <w:rPr>
          <w:bCs/>
        </w:rPr>
        <w:t>podle</w:t>
      </w:r>
      <w:r>
        <w:rPr>
          <w:bCs/>
          <w:spacing w:val="29"/>
        </w:rPr>
        <w:t xml:space="preserve"> </w:t>
      </w:r>
      <w:r>
        <w:rPr>
          <w:bCs/>
        </w:rPr>
        <w:t>§§</w:t>
      </w:r>
      <w:r>
        <w:rPr>
          <w:bCs/>
          <w:spacing w:val="29"/>
        </w:rPr>
        <w:t xml:space="preserve"> </w:t>
      </w:r>
      <w:r>
        <w:rPr>
          <w:bCs/>
        </w:rPr>
        <w:t>180,</w:t>
      </w:r>
      <w:r>
        <w:rPr>
          <w:bCs/>
          <w:spacing w:val="29"/>
        </w:rPr>
        <w:t xml:space="preserve"> </w:t>
      </w:r>
      <w:r>
        <w:rPr>
          <w:bCs/>
        </w:rPr>
        <w:t>184,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208,</w:t>
      </w:r>
      <w:r>
        <w:rPr>
          <w:bCs/>
          <w:spacing w:val="29"/>
        </w:rPr>
        <w:t xml:space="preserve"> </w:t>
      </w:r>
      <w:r>
        <w:rPr>
          <w:bCs/>
        </w:rPr>
        <w:t>223,</w:t>
      </w:r>
      <w:r>
        <w:rPr>
          <w:bCs/>
          <w:spacing w:val="29"/>
        </w:rPr>
        <w:t xml:space="preserve"> </w:t>
      </w:r>
      <w:r>
        <w:rPr>
          <w:bCs/>
        </w:rPr>
        <w:t>224</w:t>
      </w:r>
      <w:r>
        <w:rPr>
          <w:bCs/>
          <w:spacing w:val="29"/>
        </w:rPr>
        <w:t xml:space="preserve"> </w:t>
      </w:r>
      <w:r>
        <w:rPr>
          <w:bCs/>
          <w:spacing w:val="-1"/>
        </w:rPr>
        <w:t>tr.</w:t>
      </w:r>
      <w:r>
        <w:rPr>
          <w:bCs/>
          <w:spacing w:val="73"/>
        </w:rPr>
        <w:t> </w:t>
      </w:r>
      <w:r>
        <w:rPr>
          <w:bCs/>
        </w:rPr>
        <w:t xml:space="preserve">zákona a </w:t>
      </w:r>
      <w:r>
        <w:rPr>
          <w:bCs/>
          <w:spacing w:val="-1"/>
        </w:rPr>
        <w:t>trestných</w:t>
      </w:r>
      <w:r>
        <w:rPr>
          <w:bCs/>
          <w:spacing w:val="-3"/>
        </w:rPr>
        <w:t xml:space="preserve"> </w:t>
      </w:r>
      <w:r>
        <w:rPr>
          <w:bCs/>
          <w:spacing w:val="-1"/>
        </w:rPr>
        <w:t>činů</w:t>
      </w:r>
      <w:r>
        <w:rPr>
          <w:bCs/>
          <w:spacing w:val="60"/>
        </w:rPr>
        <w:t xml:space="preserve"> </w:t>
      </w:r>
      <w:r>
        <w:rPr>
          <w:bCs/>
          <w:spacing w:val="-1"/>
        </w:rPr>
        <w:t>podle</w:t>
      </w:r>
      <w:r>
        <w:rPr>
          <w:bCs/>
        </w:rPr>
        <w:t xml:space="preserve"> §§ 143,</w:t>
      </w:r>
      <w:r>
        <w:rPr>
          <w:bCs/>
          <w:spacing w:val="-3"/>
        </w:rPr>
        <w:t xml:space="preserve"> </w:t>
      </w:r>
      <w:r>
        <w:rPr>
          <w:bCs/>
        </w:rPr>
        <w:t>147, 148,</w:t>
      </w:r>
      <w:r>
        <w:rPr>
          <w:bCs/>
          <w:spacing w:val="-3"/>
        </w:rPr>
        <w:t xml:space="preserve"> </w:t>
      </w:r>
      <w:r>
        <w:rPr>
          <w:bCs/>
          <w:spacing w:val="-1"/>
        </w:rPr>
        <w:t>151,</w:t>
      </w:r>
      <w:r>
        <w:rPr>
          <w:bCs/>
        </w:rPr>
        <w:t xml:space="preserve"> 272, 273 </w:t>
      </w:r>
      <w:r>
        <w:rPr>
          <w:bCs/>
          <w:spacing w:val="-1"/>
        </w:rPr>
        <w:t>tr.</w:t>
      </w:r>
      <w:r>
        <w:rPr>
          <w:bCs/>
        </w:rPr>
        <w:t xml:space="preserve"> </w:t>
      </w:r>
      <w:r>
        <w:rPr>
          <w:bCs/>
          <w:spacing w:val="-1"/>
        </w:rPr>
        <w:t>zákoníku</w:t>
      </w:r>
      <w:r>
        <w:rPr>
          <w:bCs/>
        </w:rPr>
        <w:t xml:space="preserve"> </w:t>
      </w:r>
      <w:r>
        <w:rPr>
          <w:bCs/>
          <w:spacing w:val="-1"/>
        </w:rPr>
        <w:t>spáchaných</w:t>
      </w:r>
      <w:r>
        <w:rPr>
          <w:bCs/>
        </w:rPr>
        <w:t xml:space="preserve"> v </w:t>
      </w:r>
      <w:r>
        <w:rPr>
          <w:bCs/>
          <w:spacing w:val="-1"/>
        </w:rPr>
        <w:t>dopravě</w:t>
      </w:r>
      <w:r>
        <w:rPr>
          <w:bCs/>
        </w:rPr>
        <w:t>.</w:t>
      </w:r>
    </w:p>
    <w:p w14:paraId="5876E06E" w14:textId="77777777" w:rsidR="00C2171F" w:rsidRDefault="00C2171F" w:rsidP="00C2171F">
      <w:pPr>
        <w:pStyle w:val="Odstavecseseznamem"/>
      </w:pPr>
    </w:p>
    <w:p w14:paraId="638CB772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r>
        <w:rPr>
          <w:spacing w:val="-1"/>
        </w:rPr>
        <w:t xml:space="preserve">Do oddělení 2 T a 3 T se mimo běžný nápad přidělují věci týkající se trestných činů podle § 168 odst. 1 písm. a) tr. zákoníku, § 168 odst. 2 písm. a) tr. zákoníku, § 185 - § 193b tr. zákoníku (hlava III. tr. zákoníku - trestné činy proti lidské důstojnosti v sexuální oblasti,) § 202 tr. zákoníku, § 198 tr. zákoníku </w:t>
      </w:r>
      <w:r>
        <w:rPr>
          <w:spacing w:val="-1"/>
        </w:rPr>
        <w:lastRenderedPageBreak/>
        <w:t>a § 199 tr. zákoníku.</w:t>
      </w:r>
    </w:p>
    <w:p w14:paraId="2866884D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  <w:rPr>
          <w:rFonts w:ascii="Times New Roman" w:hAnsi="Times New Roman" w:cs="Times New Roman"/>
        </w:rPr>
      </w:pPr>
    </w:p>
    <w:p w14:paraId="0087BD6E" w14:textId="77777777" w:rsidR="00C2171F" w:rsidRDefault="00C2171F" w:rsidP="00C617E1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Napadne-</w:t>
      </w:r>
      <w:r>
        <w:rPr>
          <w:spacing w:val="36"/>
        </w:rPr>
        <w:t>l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věc,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níž</w:t>
      </w:r>
      <w:r>
        <w:rPr>
          <w:spacing w:val="36"/>
        </w:rPr>
        <w:t xml:space="preserve"> </w:t>
      </w:r>
      <w:r>
        <w:rPr>
          <w:spacing w:val="-1"/>
        </w:rPr>
        <w:t>jsou</w:t>
      </w:r>
      <w:r>
        <w:rPr>
          <w:spacing w:val="35"/>
        </w:rPr>
        <w:t xml:space="preserve"> </w:t>
      </w:r>
      <w:r>
        <w:rPr>
          <w:spacing w:val="-1"/>
        </w:rPr>
        <w:t>trestné</w:t>
      </w:r>
      <w:r>
        <w:rPr>
          <w:spacing w:val="36"/>
        </w:rPr>
        <w:t xml:space="preserve"> </w:t>
      </w:r>
      <w:r>
        <w:t>činy</w:t>
      </w:r>
      <w:r>
        <w:rPr>
          <w:spacing w:val="36"/>
        </w:rPr>
        <w:t xml:space="preserve"> </w:t>
      </w:r>
      <w:r>
        <w:rPr>
          <w:spacing w:val="-1"/>
        </w:rPr>
        <w:t>kvalifikovány</w:t>
      </w:r>
      <w:r>
        <w:rPr>
          <w:spacing w:val="36"/>
        </w:rPr>
        <w:t xml:space="preserve"> </w:t>
      </w:r>
      <w:r>
        <w:t>jako</w:t>
      </w:r>
      <w:r>
        <w:rPr>
          <w:spacing w:val="36"/>
        </w:rPr>
        <w:t xml:space="preserve"> </w:t>
      </w:r>
      <w:r>
        <w:rPr>
          <w:spacing w:val="-1"/>
        </w:rPr>
        <w:t>různé</w:t>
      </w:r>
      <w:r>
        <w:rPr>
          <w:spacing w:val="36"/>
        </w:rPr>
        <w:t xml:space="preserve"> </w:t>
      </w:r>
      <w:r>
        <w:rPr>
          <w:spacing w:val="-1"/>
        </w:rPr>
        <w:t>specializace,</w:t>
      </w:r>
      <w:r>
        <w:rPr>
          <w:spacing w:val="36"/>
        </w:rPr>
        <w:t xml:space="preserve"> </w:t>
      </w:r>
      <w:r>
        <w:rPr>
          <w:spacing w:val="-1"/>
        </w:rPr>
        <w:t>přidělí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věc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příslušného</w:t>
      </w:r>
      <w:r>
        <w:rPr>
          <w:spacing w:val="36"/>
        </w:rPr>
        <w:t xml:space="preserve"> </w:t>
      </w:r>
      <w:r>
        <w:t>oddělení</w:t>
      </w:r>
      <w:r>
        <w:rPr>
          <w:spacing w:val="36"/>
        </w:rPr>
        <w:t xml:space="preserve"> </w:t>
      </w:r>
      <w:r>
        <w:t>podle</w:t>
      </w:r>
      <w:r>
        <w:rPr>
          <w:spacing w:val="36"/>
        </w:rPr>
        <w:t xml:space="preserve"> </w:t>
      </w:r>
      <w:r>
        <w:rPr>
          <w:spacing w:val="-1"/>
        </w:rPr>
        <w:t>trestného</w:t>
      </w:r>
      <w:r>
        <w:rPr>
          <w:spacing w:val="36"/>
        </w:rPr>
        <w:t xml:space="preserve"> </w:t>
      </w:r>
      <w:r>
        <w:t>činu</w:t>
      </w:r>
      <w:r>
        <w:rPr>
          <w:spacing w:val="81"/>
        </w:rPr>
        <w:t xml:space="preserve"> </w:t>
      </w:r>
      <w:r>
        <w:rPr>
          <w:spacing w:val="-1"/>
        </w:rPr>
        <w:t>nejpřísnějšího,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nelze-li,</w:t>
      </w:r>
      <w:r>
        <w:rPr>
          <w:spacing w:val="5"/>
        </w:rPr>
        <w:t xml:space="preserve"> </w:t>
      </w:r>
      <w:r>
        <w:t>pak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nejpřísnějšího</w:t>
      </w:r>
      <w:r>
        <w:rPr>
          <w:spacing w:val="6"/>
        </w:rPr>
        <w:t xml:space="preserve"> </w:t>
      </w:r>
      <w:r>
        <w:rPr>
          <w:spacing w:val="-1"/>
        </w:rPr>
        <w:t>trestného</w:t>
      </w:r>
      <w:r>
        <w:rPr>
          <w:spacing w:val="7"/>
        </w:rPr>
        <w:t xml:space="preserve"> </w:t>
      </w:r>
      <w:r>
        <w:t>činu</w:t>
      </w:r>
      <w:r>
        <w:rPr>
          <w:spacing w:val="7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nejnižším</w:t>
      </w:r>
      <w:r>
        <w:rPr>
          <w:spacing w:val="5"/>
        </w:rPr>
        <w:t xml:space="preserve"> </w:t>
      </w:r>
      <w:r>
        <w:rPr>
          <w:spacing w:val="-1"/>
        </w:rPr>
        <w:t>číselným</w:t>
      </w:r>
      <w:r>
        <w:rPr>
          <w:spacing w:val="6"/>
        </w:rPr>
        <w:t xml:space="preserve"> </w:t>
      </w:r>
      <w:r>
        <w:rPr>
          <w:spacing w:val="-1"/>
        </w:rPr>
        <w:t>označením</w:t>
      </w:r>
      <w:r>
        <w:rPr>
          <w:spacing w:val="6"/>
        </w:rPr>
        <w:t xml:space="preserve"> </w:t>
      </w:r>
      <w:r>
        <w:rPr>
          <w:spacing w:val="-1"/>
        </w:rPr>
        <w:t>paragrafu.</w:t>
      </w:r>
      <w:r>
        <w:rPr>
          <w:spacing w:val="7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rPr>
          <w:spacing w:val="-1"/>
        </w:rPr>
        <w:t>napadne</w:t>
      </w:r>
      <w:r>
        <w:rPr>
          <w:spacing w:val="7"/>
        </w:rPr>
        <w:t xml:space="preserve"> </w:t>
      </w:r>
      <w:r>
        <w:t>věc</w:t>
      </w:r>
      <w:r>
        <w:rPr>
          <w:spacing w:val="7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více</w:t>
      </w:r>
      <w:r>
        <w:rPr>
          <w:spacing w:val="131"/>
          <w:w w:val="99"/>
        </w:rPr>
        <w:t xml:space="preserve"> </w:t>
      </w:r>
      <w:r>
        <w:rPr>
          <w:spacing w:val="-1"/>
        </w:rPr>
        <w:t>specializacemi</w:t>
      </w:r>
      <w:r>
        <w:rPr>
          <w:spacing w:val="-3"/>
        </w:rPr>
        <w:t xml:space="preserve"> </w:t>
      </w:r>
      <w:r>
        <w:t xml:space="preserve">a věc </w:t>
      </w:r>
      <w:r>
        <w:rPr>
          <w:spacing w:val="-1"/>
        </w:rPr>
        <w:t>nelze</w:t>
      </w:r>
      <w:r>
        <w:rPr>
          <w:spacing w:val="-2"/>
        </w:rPr>
        <w:t xml:space="preserve"> </w:t>
      </w:r>
      <w:r>
        <w:rPr>
          <w:spacing w:val="-1"/>
        </w:rPr>
        <w:t xml:space="preserve">přidělit </w:t>
      </w:r>
      <w:r>
        <w:t xml:space="preserve">podle </w:t>
      </w:r>
      <w:r>
        <w:rPr>
          <w:spacing w:val="-1"/>
        </w:rPr>
        <w:t>výše</w:t>
      </w:r>
      <w:r>
        <w:t xml:space="preserve"> </w:t>
      </w:r>
      <w:r>
        <w:rPr>
          <w:spacing w:val="-1"/>
        </w:rPr>
        <w:t>uvedených</w:t>
      </w:r>
      <w:r>
        <w:t xml:space="preserve"> </w:t>
      </w:r>
      <w:r>
        <w:rPr>
          <w:spacing w:val="-1"/>
        </w:rPr>
        <w:t>kritérií,</w:t>
      </w:r>
      <w:r>
        <w:t xml:space="preserve"> </w:t>
      </w:r>
      <w:r>
        <w:rPr>
          <w:spacing w:val="-1"/>
        </w:rPr>
        <w:t>pořadí</w:t>
      </w:r>
      <w:r>
        <w:t xml:space="preserve"> </w:t>
      </w:r>
      <w:r>
        <w:rPr>
          <w:spacing w:val="-1"/>
        </w:rPr>
        <w:t>priority</w:t>
      </w:r>
      <w:r>
        <w:t xml:space="preserve"> </w:t>
      </w:r>
      <w:r>
        <w:rPr>
          <w:spacing w:val="-1"/>
        </w:rPr>
        <w:t>specializací</w:t>
      </w:r>
      <w:r>
        <w:t xml:space="preserve"> je </w:t>
      </w:r>
      <w:r>
        <w:rPr>
          <w:spacing w:val="-1"/>
        </w:rPr>
        <w:t>následující</w:t>
      </w:r>
    </w:p>
    <w:p w14:paraId="727AD510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</w:pPr>
      <w:r>
        <w:t>věci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</w:t>
      </w:r>
      <w:r>
        <w:rPr>
          <w:spacing w:val="-1"/>
        </w:rPr>
        <w:t xml:space="preserve"> (bod</w:t>
      </w:r>
      <w:r>
        <w:t xml:space="preserve"> 4.)</w:t>
      </w:r>
    </w:p>
    <w:p w14:paraId="6D4CB82E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drogové </w:t>
      </w:r>
      <w:r>
        <w:rPr>
          <w:spacing w:val="-1"/>
        </w:rPr>
        <w:t>kriminality</w:t>
      </w:r>
      <w:r>
        <w:t xml:space="preserve"> </w:t>
      </w:r>
      <w:r>
        <w:rPr>
          <w:spacing w:val="-1"/>
        </w:rPr>
        <w:t>(bod</w:t>
      </w:r>
      <w:r>
        <w:t xml:space="preserve"> 5.)</w:t>
      </w:r>
    </w:p>
    <w:p w14:paraId="33429B59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 xml:space="preserve">korupce </w:t>
      </w:r>
      <w:r>
        <w:rPr>
          <w:spacing w:val="-1"/>
        </w:rPr>
        <w:t>(bod</w:t>
      </w:r>
      <w:r>
        <w:t xml:space="preserve"> 6.)</w:t>
      </w:r>
    </w:p>
    <w:p w14:paraId="1D4E68B2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vojenských</w:t>
      </w:r>
      <w:r>
        <w:rPr>
          <w:spacing w:val="-3"/>
        </w:rPr>
        <w:t xml:space="preserve"> </w:t>
      </w:r>
      <w:r>
        <w:rPr>
          <w:spacing w:val="-1"/>
        </w:rPr>
        <w:t>trestných</w:t>
      </w:r>
      <w:r>
        <w:t xml:space="preserve"> činů </w:t>
      </w:r>
      <w:r>
        <w:rPr>
          <w:spacing w:val="-1"/>
        </w:rPr>
        <w:t>(bod</w:t>
      </w:r>
      <w:r>
        <w:t xml:space="preserve"> 7.)</w:t>
      </w:r>
    </w:p>
    <w:p w14:paraId="64133374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rPr>
          <w:spacing w:val="-1"/>
        </w:rPr>
      </w:pPr>
      <w:r>
        <w:t>věci</w:t>
      </w:r>
      <w:r>
        <w:rPr>
          <w:spacing w:val="-1"/>
        </w:rPr>
        <w:t xml:space="preserve"> 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trestné</w:t>
      </w:r>
      <w:r>
        <w:t xml:space="preserve"> </w:t>
      </w:r>
      <w:r>
        <w:rPr>
          <w:spacing w:val="-1"/>
        </w:rPr>
        <w:t>činnosti</w:t>
      </w:r>
      <w:r>
        <w:t xml:space="preserve"> v </w:t>
      </w:r>
      <w:r>
        <w:rPr>
          <w:spacing w:val="-1"/>
        </w:rPr>
        <w:t>dopravě</w:t>
      </w:r>
      <w:r>
        <w:t xml:space="preserve"> </w:t>
      </w:r>
      <w:r>
        <w:rPr>
          <w:spacing w:val="-1"/>
        </w:rPr>
        <w:t>(bod 8.)</w:t>
      </w:r>
    </w:p>
    <w:p w14:paraId="4FA9CB39" w14:textId="77777777" w:rsidR="00C2171F" w:rsidRDefault="00C2171F" w:rsidP="00C2171F">
      <w:pPr>
        <w:pStyle w:val="Zkladntext"/>
        <w:numPr>
          <w:ilvl w:val="1"/>
          <w:numId w:val="0"/>
        </w:numPr>
        <w:tabs>
          <w:tab w:val="left" w:pos="284"/>
          <w:tab w:val="left" w:pos="709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věci týkající se trestné činnosti obchodování s lidmi, trestné činnosti proti lidské důstojnosti v sexuální oblasti a trestné činnosti proti rodině a   </w:t>
      </w:r>
    </w:p>
    <w:p w14:paraId="3FE61AA1" w14:textId="77777777" w:rsidR="00C2171F" w:rsidRDefault="00C2171F" w:rsidP="00C2171F">
      <w:pPr>
        <w:pStyle w:val="Zkladntext"/>
        <w:tabs>
          <w:tab w:val="left" w:pos="284"/>
          <w:tab w:val="left" w:pos="709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 xml:space="preserve">       dětem (bod 9.).</w:t>
      </w:r>
    </w:p>
    <w:p w14:paraId="799872EB" w14:textId="77777777" w:rsidR="00C2171F" w:rsidRDefault="00C2171F" w:rsidP="00C2171F">
      <w:pPr>
        <w:pStyle w:val="Zkladntext"/>
        <w:tabs>
          <w:tab w:val="left" w:pos="284"/>
          <w:tab w:val="left" w:pos="1276"/>
        </w:tabs>
        <w:kinsoku w:val="0"/>
        <w:overflowPunct w:val="0"/>
        <w:ind w:left="0"/>
        <w:rPr>
          <w:spacing w:val="-1"/>
        </w:rPr>
      </w:pPr>
    </w:p>
    <w:p w14:paraId="687D98CE" w14:textId="77777777" w:rsidR="00C2171F" w:rsidRDefault="00C2171F" w:rsidP="00C617E1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t>Věci,</w:t>
      </w:r>
      <w:r>
        <w:rPr>
          <w:spacing w:val="9"/>
        </w:rPr>
        <w:t xml:space="preserve"> </w:t>
      </w:r>
      <w:r>
        <w:rPr>
          <w:spacing w:val="-1"/>
        </w:rPr>
        <w:t>které</w:t>
      </w:r>
      <w:r>
        <w:rPr>
          <w:spacing w:val="10"/>
        </w:rPr>
        <w:t xml:space="preserve"> </w:t>
      </w:r>
      <w:r>
        <w:rPr>
          <w:spacing w:val="-1"/>
        </w:rPr>
        <w:t>nebyly</w:t>
      </w:r>
      <w:r>
        <w:rPr>
          <w:spacing w:val="10"/>
        </w:rPr>
        <w:t xml:space="preserve"> </w:t>
      </w:r>
      <w:r>
        <w:rPr>
          <w:spacing w:val="-1"/>
        </w:rPr>
        <w:t>přiděleny</w:t>
      </w:r>
      <w:r>
        <w:rPr>
          <w:spacing w:val="10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rPr>
          <w:spacing w:val="-1"/>
        </w:rPr>
        <w:t>předchozích</w:t>
      </w:r>
      <w:r>
        <w:rPr>
          <w:spacing w:val="9"/>
        </w:rPr>
        <w:t xml:space="preserve"> </w:t>
      </w:r>
      <w:r>
        <w:rPr>
          <w:spacing w:val="-1"/>
        </w:rPr>
        <w:t>článků,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rPr>
          <w:spacing w:val="-1"/>
        </w:rPr>
        <w:t>pořadí,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jakém</w:t>
      </w:r>
      <w:r>
        <w:rPr>
          <w:spacing w:val="9"/>
        </w:rPr>
        <w:t xml:space="preserve"> </w:t>
      </w:r>
      <w:r>
        <w:t>napadly,</w:t>
      </w:r>
      <w:r>
        <w:rPr>
          <w:spacing w:val="9"/>
        </w:rPr>
        <w:t xml:space="preserve"> </w:t>
      </w:r>
      <w:r>
        <w:rPr>
          <w:spacing w:val="-1"/>
        </w:rPr>
        <w:t>přidělují</w:t>
      </w:r>
      <w:r>
        <w:rPr>
          <w:spacing w:val="9"/>
        </w:rPr>
        <w:t xml:space="preserve"> </w:t>
      </w:r>
      <w:r>
        <w:rPr>
          <w:spacing w:val="-1"/>
        </w:rPr>
        <w:t>postupně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jednotlivých</w:t>
      </w:r>
      <w:r>
        <w:rPr>
          <w:spacing w:val="9"/>
        </w:rPr>
        <w:t xml:space="preserve"> </w:t>
      </w:r>
      <w:r>
        <w:t>oddělení,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rPr>
          <w:spacing w:val="9"/>
        </w:rPr>
        <w:t xml:space="preserve"> </w:t>
      </w:r>
      <w:r>
        <w:rPr>
          <w:spacing w:val="-2"/>
        </w:rPr>
        <w:t>aby</w:t>
      </w:r>
      <w:r>
        <w:rPr>
          <w:spacing w:val="105"/>
        </w:rPr>
        <w:t xml:space="preserve"> </w:t>
      </w:r>
      <w:r>
        <w:rPr>
          <w:spacing w:val="-1"/>
        </w:rPr>
        <w:t>došlo</w:t>
      </w:r>
      <w:r>
        <w:t xml:space="preserve"> k </w:t>
      </w:r>
      <w:r>
        <w:rPr>
          <w:spacing w:val="-1"/>
        </w:rPr>
        <w:t>rovnoměrnému</w:t>
      </w:r>
      <w:r>
        <w:t xml:space="preserve"> </w:t>
      </w:r>
      <w:r>
        <w:rPr>
          <w:spacing w:val="-1"/>
        </w:rPr>
        <w:t>vytížení</w:t>
      </w:r>
      <w:r>
        <w:t xml:space="preserve"> </w:t>
      </w:r>
      <w:r>
        <w:rPr>
          <w:spacing w:val="-1"/>
        </w:rPr>
        <w:t>všech</w:t>
      </w:r>
      <w:r>
        <w:t xml:space="preserve"> </w:t>
      </w:r>
      <w:r>
        <w:rPr>
          <w:spacing w:val="-1"/>
        </w:rPr>
        <w:t>oddělení</w:t>
      </w:r>
      <w:r>
        <w:t xml:space="preserve"> v </w:t>
      </w:r>
      <w:r>
        <w:rPr>
          <w:spacing w:val="-1"/>
        </w:rPr>
        <w:t>následujících</w:t>
      </w:r>
      <w:r>
        <w:t xml:space="preserve"> </w:t>
      </w:r>
      <w:r>
        <w:rPr>
          <w:spacing w:val="-1"/>
        </w:rPr>
        <w:t>poměrech</w:t>
      </w:r>
      <w:r>
        <w:t xml:space="preserve"> </w:t>
      </w:r>
      <w:r>
        <w:rPr>
          <w:spacing w:val="-1"/>
        </w:rPr>
        <w:t>napadlých</w:t>
      </w:r>
      <w:r>
        <w:t xml:space="preserve"> </w:t>
      </w:r>
      <w:r>
        <w:rPr>
          <w:spacing w:val="-1"/>
        </w:rPr>
        <w:t>věcí:</w:t>
      </w:r>
    </w:p>
    <w:p w14:paraId="5A2BC1DF" w14:textId="77777777" w:rsidR="00656B1A" w:rsidRDefault="00656B1A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spacing w:val="-1"/>
        </w:rPr>
      </w:pPr>
    </w:p>
    <w:p w14:paraId="26464AD4" w14:textId="5BB976FB" w:rsidR="00C2171F" w:rsidRDefault="00656B1A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spacing w:val="-1"/>
        </w:rPr>
        <w:tab/>
      </w:r>
      <w:r w:rsidR="00C2171F">
        <w:rPr>
          <w:rFonts w:ascii="Garamond" w:hAnsi="Garamond"/>
          <w:spacing w:val="-1"/>
        </w:rPr>
        <w:t>Oddělení 1 T</w:t>
      </w:r>
      <w:r w:rsidR="00C2171F">
        <w:rPr>
          <w:rFonts w:ascii="Garamond" w:hAnsi="Garamond"/>
          <w:spacing w:val="-1"/>
        </w:rPr>
        <w:tab/>
      </w:r>
      <w:r w:rsidR="00C2171F">
        <w:rPr>
          <w:rFonts w:ascii="Garamond" w:hAnsi="Garamond"/>
          <w:spacing w:val="-1"/>
        </w:rPr>
        <w:tab/>
      </w:r>
      <w:r w:rsidR="00C2171F">
        <w:rPr>
          <w:rFonts w:ascii="Garamond" w:hAnsi="Garamond"/>
          <w:spacing w:val="-1"/>
        </w:rPr>
        <w:tab/>
        <w:t>100</w:t>
      </w:r>
      <w:r w:rsidR="00C2171F">
        <w:rPr>
          <w:rFonts w:ascii="Garamond" w:hAnsi="Garamond"/>
          <w:spacing w:val="-1"/>
        </w:rPr>
        <w:tab/>
        <w:t>%</w:t>
      </w:r>
    </w:p>
    <w:p w14:paraId="71B16787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2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14:paraId="3DDD8EF1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3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90</w:t>
      </w:r>
      <w:r>
        <w:rPr>
          <w:rFonts w:ascii="Garamond" w:hAnsi="Garamond"/>
          <w:spacing w:val="-1"/>
        </w:rPr>
        <w:tab/>
        <w:t>%</w:t>
      </w:r>
    </w:p>
    <w:p w14:paraId="77C198C7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4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20</w:t>
      </w:r>
      <w:r>
        <w:rPr>
          <w:rFonts w:ascii="Garamond" w:hAnsi="Garamond"/>
          <w:spacing w:val="-1"/>
        </w:rPr>
        <w:tab/>
        <w:t>%</w:t>
      </w:r>
    </w:p>
    <w:p w14:paraId="590EF357" w14:textId="77777777" w:rsidR="00C2171F" w:rsidRDefault="00C2171F" w:rsidP="00C2171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12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14:paraId="2D9A43EC" w14:textId="77777777" w:rsidR="00C2171F" w:rsidRDefault="00C2171F" w:rsidP="00C217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</w:p>
    <w:p w14:paraId="122C7D1E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/>
      </w:pPr>
      <w:r>
        <w:rPr>
          <w:spacing w:val="-1"/>
        </w:rPr>
        <w:t>Napadne-li věc</w:t>
      </w:r>
      <w:r>
        <w:t xml:space="preserve">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 xml:space="preserve">obviněné </w:t>
      </w:r>
      <w:r>
        <w:rPr>
          <w:spacing w:val="-1"/>
        </w:rPr>
        <w:t>právnické</w:t>
      </w:r>
      <w:r>
        <w:t xml:space="preserve"> </w:t>
      </w:r>
      <w:r>
        <w:rPr>
          <w:spacing w:val="-1"/>
        </w:rPr>
        <w:t>osoby,</w:t>
      </w:r>
      <w:r>
        <w:t xml:space="preserve"> </w:t>
      </w:r>
      <w:r>
        <w:rPr>
          <w:spacing w:val="-1"/>
        </w:rPr>
        <w:t>postupuje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přidělení</w:t>
      </w:r>
      <w:r>
        <w:t xml:space="preserve"> věci obdobně </w:t>
      </w:r>
      <w:r>
        <w:rPr>
          <w:spacing w:val="-1"/>
        </w:rPr>
        <w:t>jako</w:t>
      </w:r>
      <w:r>
        <w:t xml:space="preserve"> u </w:t>
      </w:r>
      <w:r>
        <w:rPr>
          <w:spacing w:val="-1"/>
        </w:rPr>
        <w:t>obviněné</w:t>
      </w:r>
      <w:r>
        <w:t xml:space="preserve"> </w:t>
      </w:r>
      <w:r>
        <w:rPr>
          <w:spacing w:val="-1"/>
        </w:rPr>
        <w:t>fyzické</w:t>
      </w:r>
      <w:r>
        <w:t xml:space="preserve"> </w:t>
      </w:r>
      <w:r>
        <w:rPr>
          <w:spacing w:val="-1"/>
        </w:rPr>
        <w:t>osoby.</w:t>
      </w:r>
    </w:p>
    <w:p w14:paraId="4FC8AD35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</w:pPr>
    </w:p>
    <w:p w14:paraId="60A9A4C4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/>
        <w:jc w:val="both"/>
      </w:pPr>
      <w:bookmarkStart w:id="3" w:name="_Hlk170291909"/>
      <w:r>
        <w:t>Věci</w:t>
      </w:r>
      <w:r>
        <w:rPr>
          <w:spacing w:val="33"/>
        </w:rPr>
        <w:t xml:space="preserve"> </w:t>
      </w:r>
      <w:r>
        <w:rPr>
          <w:spacing w:val="-1"/>
        </w:rPr>
        <w:t>zapisované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rejstříku</w:t>
      </w:r>
      <w:r>
        <w:rPr>
          <w:spacing w:val="36"/>
        </w:rPr>
        <w:t xml:space="preserve"> </w:t>
      </w:r>
      <w:r>
        <w:rPr>
          <w:spacing w:val="-1"/>
        </w:rPr>
        <w:t>Nt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-1"/>
        </w:rPr>
        <w:t>všeobecné</w:t>
      </w:r>
      <w:r>
        <w:rPr>
          <w:spacing w:val="36"/>
        </w:rPr>
        <w:t xml:space="preserve"> </w:t>
      </w:r>
      <w:r w:rsidRPr="007C371E">
        <w:rPr>
          <w:rStyle w:val="Nadpis1Char"/>
          <w:sz w:val="24"/>
          <w:szCs w:val="24"/>
        </w:rPr>
        <w:t>(kromě návrhů na povolení obnovy řízení)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přidělují</w:t>
      </w:r>
      <w:r>
        <w:rPr>
          <w:spacing w:val="36"/>
        </w:rPr>
        <w:t xml:space="preserve"> </w:t>
      </w:r>
      <w:r>
        <w:t>podle</w:t>
      </w:r>
      <w:r>
        <w:rPr>
          <w:spacing w:val="36"/>
        </w:rPr>
        <w:t xml:space="preserve"> </w:t>
      </w:r>
      <w:r>
        <w:rPr>
          <w:spacing w:val="-1"/>
        </w:rPr>
        <w:t>pořadí</w:t>
      </w:r>
      <w:r>
        <w:rPr>
          <w:spacing w:val="33"/>
        </w:rPr>
        <w:t xml:space="preserve"> </w:t>
      </w:r>
      <w:r>
        <w:rPr>
          <w:spacing w:val="-1"/>
        </w:rPr>
        <w:t>došlých</w:t>
      </w:r>
      <w:r>
        <w:rPr>
          <w:spacing w:val="36"/>
        </w:rPr>
        <w:t xml:space="preserve"> </w:t>
      </w:r>
      <w:r>
        <w:rPr>
          <w:spacing w:val="-1"/>
        </w:rPr>
        <w:t>věcí</w:t>
      </w:r>
      <w:r>
        <w:rPr>
          <w:spacing w:val="36"/>
        </w:rPr>
        <w:t xml:space="preserve"> </w:t>
      </w:r>
      <w:r>
        <w:rPr>
          <w:spacing w:val="-1"/>
        </w:rPr>
        <w:t>postupně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oddělení</w:t>
      </w:r>
      <w:r>
        <w:rPr>
          <w:spacing w:val="36"/>
        </w:rPr>
        <w:t xml:space="preserve"> 1,2,</w:t>
      </w:r>
      <w:r>
        <w:t>3, 4 a 12</w:t>
      </w:r>
      <w:r>
        <w:rPr>
          <w:spacing w:val="36"/>
        </w:rPr>
        <w:t xml:space="preserve"> </w:t>
      </w:r>
      <w:r>
        <w:rPr>
          <w:spacing w:val="-1"/>
        </w:rPr>
        <w:t>přičemž</w:t>
      </w:r>
      <w:r>
        <w:rPr>
          <w:spacing w:val="34"/>
        </w:rPr>
        <w:t xml:space="preserve"> </w:t>
      </w:r>
      <w:r>
        <w:rPr>
          <w:spacing w:val="-1"/>
        </w:rPr>
        <w:t>tyto</w:t>
      </w:r>
      <w:r>
        <w:rPr>
          <w:spacing w:val="36"/>
        </w:rPr>
        <w:t xml:space="preserve"> </w:t>
      </w:r>
      <w:r>
        <w:t>věci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99"/>
        </w:rPr>
        <w:t xml:space="preserve"> </w:t>
      </w:r>
      <w:r>
        <w:rPr>
          <w:spacing w:val="-1"/>
        </w:rPr>
        <w:t>přidělují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shodném</w:t>
      </w:r>
      <w:r>
        <w:rPr>
          <w:spacing w:val="18"/>
        </w:rPr>
        <w:t xml:space="preserve"> </w:t>
      </w:r>
      <w:r>
        <w:rPr>
          <w:spacing w:val="-1"/>
        </w:rPr>
        <w:t>procentuálním</w:t>
      </w:r>
      <w:r>
        <w:rPr>
          <w:spacing w:val="18"/>
        </w:rPr>
        <w:t xml:space="preserve"> </w:t>
      </w:r>
      <w:r>
        <w:rPr>
          <w:spacing w:val="-1"/>
        </w:rPr>
        <w:t>poměru</w:t>
      </w:r>
      <w:r>
        <w:rPr>
          <w:spacing w:val="19"/>
        </w:rPr>
        <w:t xml:space="preserve"> </w:t>
      </w:r>
      <w:r>
        <w:rPr>
          <w:spacing w:val="-1"/>
        </w:rPr>
        <w:t>jako</w:t>
      </w:r>
      <w:r>
        <w:rPr>
          <w:spacing w:val="16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bodu</w:t>
      </w:r>
      <w:r>
        <w:rPr>
          <w:spacing w:val="19"/>
        </w:rPr>
        <w:t xml:space="preserve"> </w:t>
      </w:r>
      <w:r>
        <w:t>11.</w:t>
      </w:r>
      <w:r>
        <w:rPr>
          <w:spacing w:val="19"/>
        </w:rPr>
        <w:t xml:space="preserve"> </w:t>
      </w:r>
      <w:r>
        <w:rPr>
          <w:spacing w:val="-1"/>
        </w:rPr>
        <w:t>Věci</w:t>
      </w:r>
      <w:r>
        <w:rPr>
          <w:spacing w:val="17"/>
        </w:rPr>
        <w:t xml:space="preserve"> </w:t>
      </w:r>
      <w:r>
        <w:rPr>
          <w:spacing w:val="-1"/>
        </w:rPr>
        <w:t>zapisované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r>
        <w:rPr>
          <w:spacing w:val="-1"/>
        </w:rPr>
        <w:t>Nt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Td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cizím</w:t>
      </w:r>
      <w:r>
        <w:rPr>
          <w:spacing w:val="18"/>
        </w:rPr>
        <w:t xml:space="preserve"> </w:t>
      </w:r>
      <w:r>
        <w:rPr>
          <w:spacing w:val="-1"/>
        </w:rPr>
        <w:t>prvkem</w:t>
      </w:r>
      <w:r>
        <w:rPr>
          <w:spacing w:val="18"/>
        </w:rPr>
        <w:t xml:space="preserve"> </w:t>
      </w:r>
      <w:r>
        <w:rPr>
          <w:spacing w:val="-1"/>
        </w:rPr>
        <w:t>(jde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věci,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kterých</w:t>
      </w:r>
      <w:r>
        <w:rPr>
          <w:spacing w:val="19"/>
        </w:rPr>
        <w:t xml:space="preserve"> </w:t>
      </w:r>
      <w:r>
        <w:rPr>
          <w:spacing w:val="-2"/>
        </w:rPr>
        <w:t>je</w:t>
      </w:r>
      <w:r>
        <w:rPr>
          <w:spacing w:val="95"/>
        </w:rPr>
        <w:t xml:space="preserve"> </w:t>
      </w:r>
      <w:r>
        <w:rPr>
          <w:spacing w:val="-1"/>
        </w:rPr>
        <w:t>alespoň</w:t>
      </w:r>
      <w:r>
        <w:rPr>
          <w:spacing w:val="26"/>
        </w:rPr>
        <w:t xml:space="preserve"> </w:t>
      </w:r>
      <w:r>
        <w:t>jeden</w:t>
      </w:r>
      <w:r>
        <w:rPr>
          <w:spacing w:val="24"/>
        </w:rPr>
        <w:t xml:space="preserve"> </w:t>
      </w:r>
      <w:r>
        <w:t xml:space="preserve">z </w:t>
      </w:r>
      <w:r>
        <w:rPr>
          <w:spacing w:val="-1"/>
        </w:rPr>
        <w:t>obviněných</w:t>
      </w:r>
      <w:r>
        <w:rPr>
          <w:spacing w:val="26"/>
        </w:rPr>
        <w:t xml:space="preserve"> </w:t>
      </w:r>
      <w:r>
        <w:t>cizím</w:t>
      </w:r>
      <w:r>
        <w:rPr>
          <w:spacing w:val="23"/>
        </w:rPr>
        <w:t xml:space="preserve"> </w:t>
      </w:r>
      <w:r>
        <w:rPr>
          <w:spacing w:val="-1"/>
        </w:rPr>
        <w:t>státním</w:t>
      </w:r>
      <w:r>
        <w:rPr>
          <w:spacing w:val="26"/>
        </w:rPr>
        <w:t xml:space="preserve"> </w:t>
      </w:r>
      <w:r>
        <w:rPr>
          <w:spacing w:val="-1"/>
        </w:rPr>
        <w:t>příslušníkem)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přidělují</w:t>
      </w:r>
      <w:r>
        <w:rPr>
          <w:spacing w:val="26"/>
        </w:rPr>
        <w:t xml:space="preserve"> </w:t>
      </w:r>
      <w:r>
        <w:rPr>
          <w:spacing w:val="-1"/>
        </w:rPr>
        <w:t>postupně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oddělení</w:t>
      </w:r>
      <w:r>
        <w:rPr>
          <w:spacing w:val="26"/>
        </w:rPr>
        <w:t xml:space="preserve"> 1, 4 a 12.</w:t>
      </w:r>
    </w:p>
    <w:p w14:paraId="6722DD39" w14:textId="77777777" w:rsidR="00C2171F" w:rsidRDefault="00C2171F" w:rsidP="00C2171F">
      <w:pPr>
        <w:pStyle w:val="Zkladntext"/>
        <w:tabs>
          <w:tab w:val="left" w:pos="480"/>
        </w:tabs>
        <w:kinsoku w:val="0"/>
        <w:overflowPunct w:val="0"/>
        <w:ind w:left="0"/>
        <w:jc w:val="both"/>
      </w:pPr>
    </w:p>
    <w:p w14:paraId="3F8DD4BC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24"/>
        </w:rPr>
        <w:t xml:space="preserve"> </w:t>
      </w:r>
      <w:r>
        <w:rPr>
          <w:spacing w:val="-1"/>
        </w:rPr>
        <w:t>zapisované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rejstříku</w:t>
      </w:r>
      <w:r>
        <w:rPr>
          <w:spacing w:val="24"/>
        </w:rPr>
        <w:t xml:space="preserve"> </w:t>
      </w:r>
      <w:r>
        <w:t>0</w:t>
      </w:r>
      <w:r>
        <w:rPr>
          <w:spacing w:val="24"/>
        </w:rPr>
        <w:t xml:space="preserve"> </w:t>
      </w:r>
      <w:r>
        <w:rPr>
          <w:spacing w:val="-1"/>
        </w:rPr>
        <w:t>PP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přidělují</w:t>
      </w:r>
      <w:r>
        <w:rPr>
          <w:spacing w:val="24"/>
        </w:rPr>
        <w:t xml:space="preserve"> </w:t>
      </w:r>
      <w:r>
        <w:rPr>
          <w:spacing w:val="-1"/>
        </w:rPr>
        <w:t>postupně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rStyle w:val="Nadpis1Char"/>
          <w:b w:val="0"/>
        </w:rPr>
        <w:t>soudního</w:t>
      </w:r>
      <w:r>
        <w:rPr>
          <w:spacing w:val="24"/>
        </w:rPr>
        <w:t xml:space="preserve"> </w:t>
      </w:r>
      <w:r>
        <w:t xml:space="preserve">oddělení 1, 2, 3, 4 a 12 a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vždy</w:t>
      </w:r>
      <w:r>
        <w:rPr>
          <w:spacing w:val="24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t xml:space="preserve">věcech a toto </w:t>
      </w:r>
      <w:r>
        <w:rPr>
          <w:spacing w:val="-1"/>
        </w:rPr>
        <w:t>přidělování</w:t>
      </w:r>
      <w:r>
        <w:t xml:space="preserve"> do všech soudních oddělení navazuje </w:t>
      </w:r>
      <w:r>
        <w:rPr>
          <w:spacing w:val="-2"/>
        </w:rPr>
        <w:t>na</w:t>
      </w:r>
      <w:r>
        <w:rPr>
          <w:spacing w:val="93"/>
        </w:rPr>
        <w:t xml:space="preserve"> </w:t>
      </w:r>
      <w:r>
        <w:rPr>
          <w:spacing w:val="-1"/>
        </w:rPr>
        <w:t>přidělování</w:t>
      </w:r>
      <w:r>
        <w:rPr>
          <w:spacing w:val="17"/>
        </w:rPr>
        <w:t xml:space="preserve"> </w:t>
      </w:r>
      <w:r>
        <w:t>věcí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1"/>
        </w:rPr>
        <w:t>předchozím</w:t>
      </w:r>
      <w:r>
        <w:rPr>
          <w:spacing w:val="16"/>
        </w:rPr>
        <w:t xml:space="preserve"> </w:t>
      </w:r>
      <w:r>
        <w:rPr>
          <w:spacing w:val="-1"/>
        </w:rPr>
        <w:t>roce.</w:t>
      </w:r>
      <w:r>
        <w:rPr>
          <w:spacing w:val="17"/>
        </w:rPr>
        <w:t xml:space="preserve"> </w:t>
      </w:r>
      <w:r>
        <w:t>Věci</w:t>
      </w:r>
      <w:r>
        <w:rPr>
          <w:spacing w:val="17"/>
        </w:rPr>
        <w:t xml:space="preserve"> </w:t>
      </w:r>
      <w:r>
        <w:rPr>
          <w:spacing w:val="-1"/>
        </w:rPr>
        <w:t>zapisované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r>
        <w:rPr>
          <w:spacing w:val="-1"/>
        </w:rPr>
        <w:t>0 Nt</w:t>
      </w:r>
      <w:r>
        <w:rPr>
          <w:spacing w:val="18"/>
        </w:rPr>
        <w:t xml:space="preserve"> </w:t>
      </w:r>
      <w:r>
        <w:rPr>
          <w:spacing w:val="-1"/>
        </w:rPr>
        <w:t>souvisejícího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agendou</w:t>
      </w:r>
      <w:r>
        <w:rPr>
          <w:spacing w:val="16"/>
        </w:rPr>
        <w:t xml:space="preserve"> </w:t>
      </w:r>
      <w:r>
        <w:rPr>
          <w:spacing w:val="-1"/>
        </w:rPr>
        <w:t>věznice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přidělují</w:t>
      </w:r>
      <w:r>
        <w:rPr>
          <w:spacing w:val="17"/>
        </w:rPr>
        <w:t xml:space="preserve"> </w:t>
      </w:r>
      <w:r>
        <w:rPr>
          <w:spacing w:val="-1"/>
        </w:rPr>
        <w:t>postupně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rPr>
          <w:spacing w:val="16"/>
        </w:rPr>
        <w:t xml:space="preserve"> 10 </w:t>
      </w:r>
      <w:r>
        <w:rPr>
          <w:spacing w:val="-1"/>
        </w:rPr>
        <w:t xml:space="preserve">věcech soudcům </w:t>
      </w:r>
      <w:r>
        <w:t xml:space="preserve">ze soudního oddělení 1, 2, 3, 4 a 12, </w:t>
      </w:r>
      <w:r>
        <w:rPr>
          <w:spacing w:val="-1"/>
        </w:rPr>
        <w:t>přičemž</w:t>
      </w:r>
      <w:r>
        <w:t xml:space="preserve"> </w:t>
      </w:r>
      <w:r>
        <w:rPr>
          <w:spacing w:val="-1"/>
        </w:rPr>
        <w:t>toto</w:t>
      </w:r>
      <w:r>
        <w:t xml:space="preserve"> </w:t>
      </w:r>
      <w:r>
        <w:rPr>
          <w:spacing w:val="-1"/>
        </w:rPr>
        <w:t>přidělování</w:t>
      </w:r>
      <w:r>
        <w:t xml:space="preserve"> </w:t>
      </w:r>
      <w:r>
        <w:rPr>
          <w:spacing w:val="-1"/>
        </w:rPr>
        <w:t>navazuje</w:t>
      </w:r>
      <w:r>
        <w:t xml:space="preserve"> na </w:t>
      </w:r>
      <w:r>
        <w:rPr>
          <w:spacing w:val="-1"/>
        </w:rPr>
        <w:t>přidělování</w:t>
      </w:r>
      <w:r>
        <w:rPr>
          <w:spacing w:val="-3"/>
        </w:rPr>
        <w:t xml:space="preserve"> </w:t>
      </w:r>
      <w:r>
        <w:t xml:space="preserve">věcí v </w:t>
      </w:r>
      <w:r>
        <w:rPr>
          <w:spacing w:val="-1"/>
        </w:rPr>
        <w:t>předchozím roce.</w:t>
      </w:r>
    </w:p>
    <w:p w14:paraId="3F2701E5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</w:pPr>
    </w:p>
    <w:p w14:paraId="5680809D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spacing w:before="8"/>
        <w:ind w:left="0"/>
        <w:jc w:val="both"/>
      </w:pPr>
      <w:r>
        <w:tab/>
        <w:t>Věci mladistvých odsouzených napadlých do rejstříků 0 PP a 0 Ntm se přidělují postupně do oddělení 3 a 4, přičemž nápad těchto věcí se započítává do celkového nápadu věcí dle předchozího odstavce.</w:t>
      </w:r>
    </w:p>
    <w:bookmarkEnd w:id="3"/>
    <w:p w14:paraId="1AD2D962" w14:textId="77777777" w:rsidR="00C2171F" w:rsidRDefault="00C2171F" w:rsidP="00C2171F">
      <w:pPr>
        <w:pStyle w:val="Zkladntext"/>
        <w:kinsoku w:val="0"/>
        <w:overflowPunct w:val="0"/>
        <w:spacing w:before="8"/>
        <w:ind w:left="0"/>
      </w:pPr>
    </w:p>
    <w:p w14:paraId="25EA4FFB" w14:textId="77777777" w:rsidR="00C2171F" w:rsidRDefault="00C2171F" w:rsidP="00C045A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lastRenderedPageBreak/>
        <w:t>Pravomocně</w:t>
      </w:r>
      <w:r>
        <w:rPr>
          <w:spacing w:val="7"/>
        </w:rPr>
        <w:t xml:space="preserve"> </w:t>
      </w:r>
      <w:r>
        <w:rPr>
          <w:spacing w:val="-1"/>
        </w:rPr>
        <w:t>vyřízené</w:t>
      </w:r>
      <w:r>
        <w:rPr>
          <w:spacing w:val="7"/>
        </w:rPr>
        <w:t xml:space="preserve"> </w:t>
      </w:r>
      <w:r>
        <w:rPr>
          <w:spacing w:val="-1"/>
        </w:rPr>
        <w:t>věci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rejstříků</w:t>
      </w:r>
      <w:r>
        <w:rPr>
          <w:spacing w:val="7"/>
        </w:rPr>
        <w:t xml:space="preserve"> </w:t>
      </w:r>
      <w:r>
        <w:rPr>
          <w:spacing w:val="-1"/>
        </w:rPr>
        <w:t>Nt, PP a T z neobsazených oddělení (včetně stáží, dlouhodobých nemocí apod.), v nichž je třeba činit další úkony, vyřizují podle poslední číslice běžného čísla spisu před lomítkem letopočtu</w:t>
      </w:r>
    </w:p>
    <w:p w14:paraId="290B1FAF" w14:textId="3B208DB4" w:rsidR="00C2171F" w:rsidRDefault="007D2AC3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C2171F">
        <w:rPr>
          <w:spacing w:val="-1"/>
        </w:rPr>
        <w:t>JUDr. Robert Vršanský –  0,1</w:t>
      </w:r>
    </w:p>
    <w:p w14:paraId="2ACB4BB3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Barbora Kocourková – 4,5</w:t>
      </w:r>
      <w:r>
        <w:rPr>
          <w:spacing w:val="-1"/>
        </w:rPr>
        <w:tab/>
      </w:r>
    </w:p>
    <w:p w14:paraId="5423E4AC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Matěj Pilát – 6,7</w:t>
      </w:r>
    </w:p>
    <w:p w14:paraId="000881BD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Karel Gobernac – 2,3</w:t>
      </w:r>
    </w:p>
    <w:p w14:paraId="6165EEAC" w14:textId="77777777" w:rsidR="00C2171F" w:rsidRDefault="00C2171F" w:rsidP="00C217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Mgr. Martin Tomášek – 8,9</w:t>
      </w:r>
    </w:p>
    <w:p w14:paraId="1E823379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3FD7B28" w14:textId="77777777" w:rsidR="00C2171F" w:rsidRDefault="00C2171F" w:rsidP="00C045AF">
      <w:pPr>
        <w:pStyle w:val="Zkladntext"/>
        <w:kinsoku w:val="0"/>
        <w:overflowPunct w:val="0"/>
        <w:ind w:left="0" w:right="138"/>
        <w:jc w:val="both"/>
        <w:rPr>
          <w:rFonts w:cs="Times New Roman"/>
          <w:bCs/>
        </w:rPr>
      </w:pPr>
      <w:r>
        <w:rPr>
          <w:rFonts w:cs="Times New Roman"/>
          <w:bCs/>
        </w:rPr>
        <w:t>Případné obživlé věci, včetně řízení o povolení obnovy řízení, které původně rozhodl Mgr. Tomáš Lipert, budou přiděleny do soudního oddělení 2 (Mgr. Barbora Kocourková).</w:t>
      </w:r>
    </w:p>
    <w:p w14:paraId="2E6A6AF9" w14:textId="77777777" w:rsidR="00C2171F" w:rsidRDefault="00C2171F" w:rsidP="00C2171F">
      <w:pPr>
        <w:pStyle w:val="Zkladntext"/>
        <w:kinsoku w:val="0"/>
        <w:overflowPunct w:val="0"/>
        <w:ind w:left="0" w:right="138"/>
        <w:rPr>
          <w:rFonts w:cs="Times New Roman"/>
          <w:bCs/>
        </w:rPr>
      </w:pPr>
    </w:p>
    <w:p w14:paraId="4396AA33" w14:textId="77777777" w:rsidR="00C2171F" w:rsidRDefault="00C2171F" w:rsidP="00C2171F">
      <w:pPr>
        <w:pStyle w:val="Zkladntext"/>
        <w:kinsoku w:val="0"/>
        <w:overflowPunct w:val="0"/>
        <w:ind w:left="0" w:right="138"/>
        <w:rPr>
          <w:spacing w:val="-1"/>
        </w:rPr>
      </w:pPr>
      <w:r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>
        <w:rPr>
          <w:spacing w:val="-1"/>
        </w:rPr>
        <w:t>.</w:t>
      </w:r>
    </w:p>
    <w:p w14:paraId="060C34E8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D565B9C" w14:textId="6AE9185E" w:rsidR="00C2171F" w:rsidRDefault="00C2171F" w:rsidP="00C2171F">
      <w:pPr>
        <w:pStyle w:val="Zkladntext"/>
        <w:kinsoku w:val="0"/>
        <w:overflowPunct w:val="0"/>
        <w:ind w:left="0" w:right="138"/>
        <w:jc w:val="both"/>
        <w:rPr>
          <w:spacing w:val="-1"/>
        </w:rPr>
      </w:pPr>
      <w:r>
        <w:rPr>
          <w:spacing w:val="-1"/>
        </w:rPr>
        <w:t>Případné</w:t>
      </w:r>
      <w:r>
        <w:rPr>
          <w:spacing w:val="2"/>
        </w:rPr>
        <w:t xml:space="preserve"> </w:t>
      </w:r>
      <w:r>
        <w:t>obživlé</w:t>
      </w:r>
      <w:r>
        <w:rPr>
          <w:spacing w:val="3"/>
        </w:rPr>
        <w:t xml:space="preserve"> </w:t>
      </w:r>
      <w:r>
        <w:t>věci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rFonts w:cs="Times New Roman"/>
          <w:bCs/>
        </w:rPr>
        <w:t>včetně řízení o povolení obnovy řízení</w:t>
      </w:r>
      <w:r>
        <w:rPr>
          <w:spacing w:val="-1"/>
        </w:rPr>
        <w:t>, které</w:t>
      </w:r>
      <w:r>
        <w:t xml:space="preserve"> původně </w:t>
      </w:r>
      <w:r>
        <w:rPr>
          <w:spacing w:val="-1"/>
        </w:rPr>
        <w:t>rozhodl</w:t>
      </w:r>
      <w:r>
        <w:t xml:space="preserve"> </w:t>
      </w:r>
      <w:r>
        <w:rPr>
          <w:spacing w:val="-1"/>
        </w:rPr>
        <w:t>Mgr.</w:t>
      </w:r>
      <w:r>
        <w:t xml:space="preserve"> </w:t>
      </w:r>
      <w:r>
        <w:rPr>
          <w:spacing w:val="-1"/>
        </w:rPr>
        <w:t>Jan</w:t>
      </w:r>
      <w:r>
        <w:t xml:space="preserve"> </w:t>
      </w:r>
      <w:r>
        <w:rPr>
          <w:spacing w:val="-1"/>
        </w:rPr>
        <w:t>Šlosar,</w:t>
      </w:r>
      <w:r>
        <w:t xml:space="preserve"> budou přiděleny do </w:t>
      </w:r>
      <w:r>
        <w:rPr>
          <w:spacing w:val="-1"/>
        </w:rPr>
        <w:t>soudního</w:t>
      </w:r>
      <w:r>
        <w:t xml:space="preserve"> </w:t>
      </w:r>
      <w:r>
        <w:rPr>
          <w:spacing w:val="-1"/>
        </w:rPr>
        <w:t>oddělení</w:t>
      </w:r>
      <w:r>
        <w:t> 3 </w:t>
      </w:r>
      <w:r>
        <w:rPr>
          <w:spacing w:val="-1"/>
        </w:rPr>
        <w:t>(Mgr.</w:t>
      </w:r>
      <w:r>
        <w:t xml:space="preserve"> </w:t>
      </w:r>
      <w:r>
        <w:rPr>
          <w:spacing w:val="-1"/>
        </w:rPr>
        <w:t>Matěj</w:t>
      </w:r>
      <w:r>
        <w:t xml:space="preserve"> </w:t>
      </w:r>
      <w:r>
        <w:rPr>
          <w:spacing w:val="-1"/>
        </w:rPr>
        <w:t>Pilát).</w:t>
      </w:r>
    </w:p>
    <w:p w14:paraId="15053369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391FE6B" w14:textId="77777777" w:rsidR="00C2171F" w:rsidRDefault="00C2171F" w:rsidP="00C045AF">
      <w:pPr>
        <w:pStyle w:val="Zkladntext"/>
        <w:tabs>
          <w:tab w:val="left" w:pos="284"/>
        </w:tabs>
        <w:kinsoku w:val="0"/>
        <w:overflowPunct w:val="0"/>
        <w:ind w:left="0" w:right="138"/>
        <w:jc w:val="both"/>
        <w:rPr>
          <w:spacing w:val="-1"/>
        </w:rPr>
      </w:pPr>
      <w:r>
        <w:t>Soudci</w:t>
      </w:r>
      <w:r>
        <w:rPr>
          <w:spacing w:val="26"/>
        </w:rPr>
        <w:t xml:space="preserve"> </w:t>
      </w:r>
      <w:r>
        <w:t xml:space="preserve">z </w:t>
      </w:r>
      <w:r>
        <w:rPr>
          <w:spacing w:val="-1"/>
        </w:rPr>
        <w:t>jednotlivých</w:t>
      </w:r>
      <w:r>
        <w:rPr>
          <w:spacing w:val="26"/>
        </w:rPr>
        <w:t xml:space="preserve"> </w:t>
      </w:r>
      <w:r>
        <w:rPr>
          <w:spacing w:val="-1"/>
        </w:rPr>
        <w:t>oddělení</w:t>
      </w:r>
      <w:r>
        <w:rPr>
          <w:spacing w:val="26"/>
        </w:rPr>
        <w:t xml:space="preserve"> </w:t>
      </w:r>
      <w:r>
        <w:t>činí</w:t>
      </w:r>
      <w:r>
        <w:rPr>
          <w:spacing w:val="24"/>
        </w:rPr>
        <w:t xml:space="preserve"> </w:t>
      </w:r>
      <w:r>
        <w:t>úkony</w:t>
      </w:r>
      <w:r>
        <w:rPr>
          <w:spacing w:val="27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rPr>
          <w:spacing w:val="-1"/>
        </w:rPr>
        <w:t>věcech</w:t>
      </w:r>
      <w:r>
        <w:rPr>
          <w:spacing w:val="26"/>
        </w:rPr>
        <w:t xml:space="preserve"> </w:t>
      </w:r>
      <w:r>
        <w:rPr>
          <w:spacing w:val="-1"/>
        </w:rPr>
        <w:t>vyřízených</w:t>
      </w:r>
      <w:r>
        <w:rPr>
          <w:spacing w:val="26"/>
        </w:rPr>
        <w:t xml:space="preserve"> </w:t>
      </w:r>
      <w:r>
        <w:t xml:space="preserve">v </w:t>
      </w:r>
      <w:r>
        <w:rPr>
          <w:spacing w:val="-1"/>
        </w:rPr>
        <w:t>těchto</w:t>
      </w:r>
      <w:r>
        <w:rPr>
          <w:spacing w:val="26"/>
        </w:rPr>
        <w:t xml:space="preserve"> </w:t>
      </w:r>
      <w:r>
        <w:t>odděleních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23"/>
        </w:rPr>
        <w:t xml:space="preserve"> </w:t>
      </w:r>
      <w:r>
        <w:rPr>
          <w:spacing w:val="-1"/>
        </w:rPr>
        <w:t>věcí,</w:t>
      </w:r>
      <w:r>
        <w:rPr>
          <w:spacing w:val="26"/>
        </w:rPr>
        <w:t xml:space="preserve"> </w:t>
      </w:r>
      <w:r>
        <w:rPr>
          <w:spacing w:val="-1"/>
        </w:rPr>
        <w:t>které</w:t>
      </w:r>
      <w:r>
        <w:rPr>
          <w:spacing w:val="27"/>
        </w:rPr>
        <w:t xml:space="preserve"> </w:t>
      </w:r>
      <w:r>
        <w:rPr>
          <w:spacing w:val="-1"/>
        </w:rPr>
        <w:t>byly</w:t>
      </w:r>
      <w:r>
        <w:rPr>
          <w:spacing w:val="27"/>
        </w:rPr>
        <w:t xml:space="preserve"> </w:t>
      </w:r>
      <w:r>
        <w:rPr>
          <w:spacing w:val="-1"/>
        </w:rPr>
        <w:t>opatřením</w:t>
      </w:r>
      <w:r>
        <w:rPr>
          <w:spacing w:val="26"/>
        </w:rPr>
        <w:t xml:space="preserve"> </w:t>
      </w:r>
      <w:r>
        <w:rPr>
          <w:spacing w:val="-1"/>
        </w:rPr>
        <w:t>přiděleny</w:t>
      </w:r>
      <w:r>
        <w:rPr>
          <w:spacing w:val="27"/>
        </w:rPr>
        <w:t xml:space="preserve"> </w:t>
      </w:r>
      <w:r>
        <w:rPr>
          <w:spacing w:val="-1"/>
        </w:rPr>
        <w:t>jinému soudci.</w:t>
      </w:r>
    </w:p>
    <w:p w14:paraId="12D9F5FD" w14:textId="77777777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/>
        <w:rPr>
          <w:i/>
        </w:rPr>
      </w:pPr>
    </w:p>
    <w:p w14:paraId="4EBE9758" w14:textId="0B58B028" w:rsidR="00C2171F" w:rsidRDefault="00C2171F" w:rsidP="00C2171F">
      <w:pPr>
        <w:pStyle w:val="Zkladntext"/>
        <w:tabs>
          <w:tab w:val="left" w:pos="284"/>
        </w:tabs>
        <w:kinsoku w:val="0"/>
        <w:overflowPunct w:val="0"/>
        <w:ind w:left="0" w:right="113"/>
        <w:jc w:val="both"/>
        <w:rPr>
          <w:spacing w:val="-1"/>
        </w:rPr>
      </w:pPr>
      <w:r>
        <w:rPr>
          <w:spacing w:val="-1"/>
        </w:rPr>
        <w:t>Zjistí-li</w:t>
      </w:r>
      <w:r>
        <w:rPr>
          <w:spacing w:val="56"/>
        </w:rPr>
        <w:t xml:space="preserve"> </w:t>
      </w:r>
      <w:r>
        <w:rPr>
          <w:spacing w:val="-1"/>
        </w:rPr>
        <w:t>referent,</w:t>
      </w:r>
      <w:r>
        <w:rPr>
          <w:spacing w:val="57"/>
        </w:rPr>
        <w:t xml:space="preserve"> </w:t>
      </w:r>
      <w:r>
        <w:t>že</w:t>
      </w:r>
      <w:r>
        <w:rPr>
          <w:spacing w:val="58"/>
        </w:rPr>
        <w:t xml:space="preserve"> </w:t>
      </w:r>
      <w:r>
        <w:rPr>
          <w:spacing w:val="-1"/>
        </w:rPr>
        <w:t>vyřizovaná</w:t>
      </w:r>
      <w:r>
        <w:rPr>
          <w:spacing w:val="58"/>
        </w:rPr>
        <w:t xml:space="preserve"> </w:t>
      </w:r>
      <w:r>
        <w:rPr>
          <w:spacing w:val="-1"/>
        </w:rPr>
        <w:t>věc</w:t>
      </w:r>
      <w:r>
        <w:rPr>
          <w:spacing w:val="58"/>
        </w:rPr>
        <w:t xml:space="preserve"> </w:t>
      </w:r>
      <w:r>
        <w:rPr>
          <w:spacing w:val="-1"/>
        </w:rPr>
        <w:t>byla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rPr>
          <w:spacing w:val="-1"/>
        </w:rPr>
        <w:t>soudního</w:t>
      </w:r>
      <w:r>
        <w:rPr>
          <w:spacing w:val="57"/>
        </w:rPr>
        <w:t xml:space="preserve"> </w:t>
      </w:r>
      <w:r>
        <w:t>oddělení</w:t>
      </w:r>
      <w:r>
        <w:rPr>
          <w:spacing w:val="57"/>
        </w:rPr>
        <w:t xml:space="preserve"> </w:t>
      </w:r>
      <w:r>
        <w:rPr>
          <w:spacing w:val="-1"/>
        </w:rPr>
        <w:t>přidělena</w:t>
      </w:r>
      <w:r>
        <w:rPr>
          <w:spacing w:val="56"/>
        </w:rPr>
        <w:t xml:space="preserve"> </w:t>
      </w:r>
      <w:r>
        <w:t xml:space="preserve">v </w:t>
      </w:r>
      <w:r>
        <w:rPr>
          <w:spacing w:val="-1"/>
        </w:rPr>
        <w:t>rozporu</w:t>
      </w:r>
      <w:r>
        <w:rPr>
          <w:spacing w:val="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rozvrhem</w:t>
      </w:r>
      <w:r>
        <w:rPr>
          <w:spacing w:val="57"/>
        </w:rPr>
        <w:t xml:space="preserve"> </w:t>
      </w:r>
      <w:r>
        <w:t>práce</w:t>
      </w:r>
      <w:r>
        <w:rPr>
          <w:spacing w:val="58"/>
        </w:rPr>
        <w:t xml:space="preserve"> </w:t>
      </w:r>
      <w:r>
        <w:rPr>
          <w:spacing w:val="-1"/>
        </w:rPr>
        <w:t>(v</w:t>
      </w:r>
      <w:r>
        <w:rPr>
          <w:spacing w:val="57"/>
        </w:rPr>
        <w:t xml:space="preserve"> </w:t>
      </w:r>
      <w:r>
        <w:rPr>
          <w:spacing w:val="-1"/>
        </w:rPr>
        <w:t>důsledku</w:t>
      </w:r>
      <w:r>
        <w:rPr>
          <w:spacing w:val="57"/>
        </w:rPr>
        <w:t xml:space="preserve"> </w:t>
      </w:r>
      <w:r>
        <w:rPr>
          <w:spacing w:val="-1"/>
        </w:rPr>
        <w:t>omylu</w:t>
      </w:r>
      <w:r>
        <w:rPr>
          <w:spacing w:val="55"/>
        </w:rPr>
        <w:t xml:space="preserve"> </w:t>
      </w:r>
      <w:r>
        <w:t>či</w:t>
      </w:r>
      <w:r>
        <w:rPr>
          <w:spacing w:val="57"/>
        </w:rPr>
        <w:t xml:space="preserve"> </w:t>
      </w:r>
      <w:r>
        <w:rPr>
          <w:spacing w:val="-1"/>
        </w:rPr>
        <w:t>administrativního</w:t>
      </w:r>
      <w:r>
        <w:rPr>
          <w:spacing w:val="119"/>
        </w:rPr>
        <w:t xml:space="preserve"> </w:t>
      </w:r>
      <w:r>
        <w:rPr>
          <w:spacing w:val="-1"/>
        </w:rPr>
        <w:t>pochybení),</w:t>
      </w:r>
      <w:r>
        <w:t xml:space="preserve"> </w:t>
      </w:r>
      <w:r>
        <w:rPr>
          <w:spacing w:val="-1"/>
        </w:rPr>
        <w:t>předloží</w:t>
      </w:r>
      <w:r>
        <w:rPr>
          <w:spacing w:val="26"/>
        </w:rPr>
        <w:t xml:space="preserve"> </w:t>
      </w:r>
      <w:r>
        <w:t>věc</w:t>
      </w:r>
      <w:r>
        <w:rPr>
          <w:spacing w:val="24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rPr>
          <w:spacing w:val="-1"/>
        </w:rPr>
        <w:t>zbytečného</w:t>
      </w:r>
      <w:r>
        <w:rPr>
          <w:spacing w:val="28"/>
        </w:rPr>
        <w:t xml:space="preserve"> </w:t>
      </w:r>
      <w:r>
        <w:rPr>
          <w:spacing w:val="-1"/>
        </w:rPr>
        <w:t>odkladu</w:t>
      </w:r>
      <w:r>
        <w:rPr>
          <w:spacing w:val="26"/>
        </w:rPr>
        <w:t xml:space="preserve"> </w:t>
      </w:r>
      <w:r>
        <w:rPr>
          <w:spacing w:val="-1"/>
        </w:rPr>
        <w:t>spolu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uvedeným</w:t>
      </w:r>
      <w:r>
        <w:rPr>
          <w:spacing w:val="28"/>
        </w:rPr>
        <w:t xml:space="preserve"> </w:t>
      </w:r>
      <w:r>
        <w:rPr>
          <w:spacing w:val="-1"/>
        </w:rPr>
        <w:t>oznámením</w:t>
      </w:r>
      <w:r>
        <w:rPr>
          <w:spacing w:val="28"/>
        </w:rPr>
        <w:t xml:space="preserve"> </w:t>
      </w:r>
      <w:r>
        <w:rPr>
          <w:spacing w:val="-1"/>
        </w:rPr>
        <w:t>předsedovi</w:t>
      </w:r>
      <w:r>
        <w:rPr>
          <w:spacing w:val="29"/>
        </w:rPr>
        <w:t xml:space="preserve"> </w:t>
      </w:r>
      <w:r>
        <w:rPr>
          <w:spacing w:val="-1"/>
        </w:rPr>
        <w:t>soudu,</w:t>
      </w:r>
      <w:r>
        <w:rPr>
          <w:spacing w:val="29"/>
        </w:rPr>
        <w:t xml:space="preserve"> </w:t>
      </w:r>
      <w:r>
        <w:rPr>
          <w:spacing w:val="-1"/>
        </w:rPr>
        <w:t>který</w:t>
      </w:r>
      <w:r>
        <w:rPr>
          <w:spacing w:val="29"/>
        </w:rPr>
        <w:t xml:space="preserve"> </w:t>
      </w:r>
      <w:r>
        <w:t>vydá</w:t>
      </w:r>
      <w:r>
        <w:rPr>
          <w:spacing w:val="29"/>
        </w:rPr>
        <w:t xml:space="preserve"> </w:t>
      </w:r>
      <w:r>
        <w:rPr>
          <w:spacing w:val="-1"/>
        </w:rPr>
        <w:t>písemný</w:t>
      </w:r>
      <w:r>
        <w:rPr>
          <w:spacing w:val="29"/>
        </w:rPr>
        <w:t xml:space="preserve"> </w:t>
      </w:r>
      <w:r>
        <w:rPr>
          <w:spacing w:val="-1"/>
        </w:rPr>
        <w:t>pokyn</w:t>
      </w:r>
      <w:r>
        <w:rPr>
          <w:spacing w:val="28"/>
        </w:rPr>
        <w:t xml:space="preserve"> </w:t>
      </w:r>
      <w:r>
        <w:t xml:space="preserve">k </w:t>
      </w:r>
      <w:r>
        <w:rPr>
          <w:spacing w:val="-1"/>
        </w:rPr>
        <w:t>novému</w:t>
      </w:r>
      <w:r>
        <w:rPr>
          <w:spacing w:val="28"/>
        </w:rPr>
        <w:t xml:space="preserve"> </w:t>
      </w:r>
      <w:r>
        <w:rPr>
          <w:spacing w:val="-1"/>
        </w:rPr>
        <w:t>přidělení</w:t>
      </w:r>
      <w:r>
        <w:rPr>
          <w:spacing w:val="131"/>
        </w:rPr>
        <w:t xml:space="preserve"> </w:t>
      </w:r>
      <w:r>
        <w:t>věci</w:t>
      </w:r>
      <w:r>
        <w:rPr>
          <w:spacing w:val="31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rPr>
          <w:spacing w:val="31"/>
        </w:rPr>
        <w:t xml:space="preserve"> </w:t>
      </w:r>
      <w:r>
        <w:rPr>
          <w:spacing w:val="-1"/>
        </w:rPr>
        <w:t>stanovených</w:t>
      </w:r>
      <w:r>
        <w:rPr>
          <w:spacing w:val="31"/>
        </w:rPr>
        <w:t xml:space="preserve"> </w:t>
      </w:r>
      <w:r>
        <w:rPr>
          <w:spacing w:val="-1"/>
        </w:rPr>
        <w:t>rozvrhem</w:t>
      </w:r>
      <w:r>
        <w:rPr>
          <w:spacing w:val="28"/>
        </w:rPr>
        <w:t xml:space="preserve"> </w:t>
      </w:r>
      <w:r>
        <w:rPr>
          <w:spacing w:val="-1"/>
        </w:rPr>
        <w:t>práce.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r>
        <w:t>účely</w:t>
      </w:r>
      <w:r>
        <w:rPr>
          <w:spacing w:val="29"/>
        </w:rPr>
        <w:t xml:space="preserve"> </w:t>
      </w:r>
      <w:r>
        <w:t>nového</w:t>
      </w:r>
      <w:r>
        <w:rPr>
          <w:spacing w:val="31"/>
        </w:rPr>
        <w:t xml:space="preserve"> </w:t>
      </w:r>
      <w:r>
        <w:rPr>
          <w:spacing w:val="-1"/>
        </w:rPr>
        <w:t>přidělení</w:t>
      </w:r>
      <w:r>
        <w:t xml:space="preserve"> věci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má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to,</w:t>
      </w:r>
      <w:r>
        <w:rPr>
          <w:spacing w:val="31"/>
        </w:rPr>
        <w:t xml:space="preserve"> </w:t>
      </w:r>
      <w:r>
        <w:t>že věc</w:t>
      </w:r>
      <w:r>
        <w:rPr>
          <w:spacing w:val="31"/>
        </w:rPr>
        <w:t xml:space="preserve"> </w:t>
      </w:r>
      <w:r>
        <w:rPr>
          <w:spacing w:val="-1"/>
        </w:rPr>
        <w:t>napadla</w:t>
      </w:r>
      <w:r>
        <w:rPr>
          <w:spacing w:val="29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okamžiku,</w:t>
      </w:r>
      <w:r>
        <w:rPr>
          <w:spacing w:val="29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rPr>
          <w:spacing w:val="-1"/>
        </w:rPr>
        <w:t>byla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pokynem</w:t>
      </w:r>
      <w:r>
        <w:rPr>
          <w:spacing w:val="95"/>
        </w:rPr>
        <w:t xml:space="preserve"> </w:t>
      </w:r>
      <w:r>
        <w:t>k</w:t>
      </w:r>
      <w:r>
        <w:rPr>
          <w:spacing w:val="-1"/>
        </w:rPr>
        <w:t xml:space="preserve"> novému</w:t>
      </w:r>
      <w:r>
        <w:t xml:space="preserve"> </w:t>
      </w:r>
      <w:r>
        <w:rPr>
          <w:spacing w:val="-1"/>
        </w:rPr>
        <w:t>přidělení</w:t>
      </w:r>
      <w:r>
        <w:t xml:space="preserve"> </w:t>
      </w:r>
      <w:r>
        <w:rPr>
          <w:spacing w:val="-1"/>
        </w:rPr>
        <w:t>předána</w:t>
      </w:r>
      <w:r>
        <w:t xml:space="preserve"> </w:t>
      </w:r>
      <w:r>
        <w:rPr>
          <w:spacing w:val="-1"/>
        </w:rPr>
        <w:t>vyšší podatelně.</w:t>
      </w:r>
    </w:p>
    <w:p w14:paraId="00C0D9CC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01701DE3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Přísedící</w:t>
      </w:r>
      <w:r>
        <w:rPr>
          <w:spacing w:val="67"/>
          <w:u w:val="single"/>
        </w:rPr>
        <w:t xml:space="preserve"> </w:t>
      </w:r>
      <w:r>
        <w:rPr>
          <w:spacing w:val="-1"/>
          <w:u w:val="single"/>
        </w:rPr>
        <w:t>trestního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úseku</w:t>
      </w:r>
    </w:p>
    <w:p w14:paraId="4537387A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27E6955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 xml:space="preserve">V </w:t>
      </w:r>
      <w:r>
        <w:rPr>
          <w:spacing w:val="-1"/>
        </w:rPr>
        <w:t>senátních</w:t>
      </w:r>
      <w:r>
        <w:t xml:space="preserve">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 složený</w:t>
      </w:r>
      <w: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-1"/>
        </w:rPr>
        <w:t>soudce</w:t>
      </w:r>
      <w:r>
        <w:t xml:space="preserve"> a dvou </w:t>
      </w:r>
      <w:r>
        <w:rPr>
          <w:spacing w:val="-1"/>
        </w:rPr>
        <w:t>přísedících.</w:t>
      </w:r>
    </w:p>
    <w:p w14:paraId="769BDEA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4B8D753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Přísedící</w:t>
      </w:r>
      <w:r>
        <w:rPr>
          <w:spacing w:val="9"/>
        </w:rPr>
        <w:t xml:space="preserve"> </w:t>
      </w:r>
      <w:r>
        <w:rPr>
          <w:spacing w:val="-1"/>
        </w:rPr>
        <w:t>zařazení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oddělení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4, 12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účastní</w:t>
      </w:r>
      <w:r>
        <w:rPr>
          <w:spacing w:val="9"/>
        </w:rPr>
        <w:t xml:space="preserve"> </w:t>
      </w:r>
      <w:r>
        <w:rPr>
          <w:spacing w:val="-1"/>
        </w:rPr>
        <w:t>soudních</w:t>
      </w:r>
      <w:r>
        <w:rPr>
          <w:spacing w:val="9"/>
        </w:rPr>
        <w:t xml:space="preserve"> </w:t>
      </w:r>
      <w:r>
        <w:t>jednání</w:t>
      </w:r>
      <w:r>
        <w:rPr>
          <w:spacing w:val="9"/>
        </w:rPr>
        <w:t xml:space="preserve"> </w:t>
      </w:r>
      <w:r>
        <w:t>jako</w:t>
      </w:r>
      <w:r>
        <w:rPr>
          <w:spacing w:val="9"/>
        </w:rPr>
        <w:t xml:space="preserve"> </w:t>
      </w:r>
      <w:r>
        <w:rPr>
          <w:spacing w:val="-1"/>
        </w:rPr>
        <w:t>přísedící</w:t>
      </w:r>
      <w:r>
        <w:rPr>
          <w:spacing w:val="9"/>
        </w:rPr>
        <w:t xml:space="preserve"> ve věcech pravomocně neskončených </w:t>
      </w:r>
      <w:r>
        <w:t xml:space="preserve">v </w:t>
      </w:r>
      <w:r>
        <w:rPr>
          <w:spacing w:val="-1"/>
        </w:rPr>
        <w:t>příslušném</w:t>
      </w:r>
      <w:r>
        <w:rPr>
          <w:spacing w:val="9"/>
        </w:rPr>
        <w:t xml:space="preserve"> </w:t>
      </w:r>
      <w:r>
        <w:rPr>
          <w:spacing w:val="-1"/>
        </w:rPr>
        <w:t>počtu,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 postupně</w:t>
      </w:r>
      <w:r>
        <w:t xml:space="preserve"> </w:t>
      </w:r>
      <w:r>
        <w:rPr>
          <w:spacing w:val="-1"/>
        </w:rPr>
        <w:t>tak,</w:t>
      </w:r>
      <w:r>
        <w:t xml:space="preserve"> jak za </w:t>
      </w:r>
      <w:r>
        <w:rPr>
          <w:spacing w:val="-1"/>
        </w:rPr>
        <w:t>sebou</w:t>
      </w:r>
      <w:r>
        <w:rPr>
          <w:spacing w:val="-3"/>
        </w:rPr>
        <w:t xml:space="preserve"> </w:t>
      </w:r>
      <w:r>
        <w:rPr>
          <w:spacing w:val="-1"/>
        </w:rPr>
        <w:t>následují</w:t>
      </w:r>
      <w:r>
        <w:t xml:space="preserve"> v </w:t>
      </w:r>
      <w:r>
        <w:rPr>
          <w:spacing w:val="-1"/>
        </w:rPr>
        <w:t>seznamu</w:t>
      </w:r>
      <w:r>
        <w:t xml:space="preserve"> </w:t>
      </w:r>
      <w:r>
        <w:rPr>
          <w:spacing w:val="-1"/>
        </w:rPr>
        <w:t xml:space="preserve">uvedeném </w:t>
      </w:r>
      <w:r>
        <w:t xml:space="preserve">u </w:t>
      </w:r>
      <w:r>
        <w:rPr>
          <w:spacing w:val="-1"/>
        </w:rPr>
        <w:t>jednotlivých</w:t>
      </w:r>
      <w:r>
        <w:t xml:space="preserve"> </w:t>
      </w:r>
      <w:r>
        <w:rPr>
          <w:spacing w:val="-1"/>
        </w:rPr>
        <w:t>oddělení.</w:t>
      </w:r>
    </w:p>
    <w:p w14:paraId="5229695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9BAEE7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Nemůže-li</w:t>
      </w:r>
      <w:r>
        <w:rPr>
          <w:spacing w:val="1"/>
        </w:rPr>
        <w:t xml:space="preserve"> </w:t>
      </w:r>
      <w:r>
        <w:rPr>
          <w:spacing w:val="-1"/>
        </w:rPr>
        <w:t>příslušný</w:t>
      </w:r>
      <w:r>
        <w:rPr>
          <w:spacing w:val="3"/>
        </w:rPr>
        <w:t xml:space="preserve"> </w:t>
      </w:r>
      <w:r>
        <w:rPr>
          <w:spacing w:val="-1"/>
        </w:rPr>
        <w:t>přísedící</w:t>
      </w:r>
      <w:r>
        <w:rPr>
          <w:spacing w:val="2"/>
        </w:rPr>
        <w:t xml:space="preserve"> </w:t>
      </w:r>
      <w:r>
        <w:rPr>
          <w:spacing w:val="-1"/>
        </w:rPr>
        <w:t>svoji</w:t>
      </w:r>
      <w:r>
        <w:rPr>
          <w:spacing w:val="2"/>
        </w:rPr>
        <w:t xml:space="preserve"> </w:t>
      </w:r>
      <w:r>
        <w:rPr>
          <w:spacing w:val="-1"/>
        </w:rPr>
        <w:t>funkci</w:t>
      </w:r>
      <w:r>
        <w:rPr>
          <w:spacing w:val="2"/>
        </w:rPr>
        <w:t xml:space="preserve"> </w:t>
      </w:r>
      <w:r>
        <w:t>v době</w:t>
      </w:r>
      <w:r>
        <w:rPr>
          <w:spacing w:val="3"/>
        </w:rPr>
        <w:t xml:space="preserve"> </w:t>
      </w:r>
      <w:r>
        <w:t>konání</w:t>
      </w:r>
      <w:r>
        <w:rPr>
          <w:spacing w:val="2"/>
        </w:rPr>
        <w:t xml:space="preserve"> </w:t>
      </w:r>
      <w:r>
        <w:rPr>
          <w:spacing w:val="-1"/>
        </w:rPr>
        <w:t>nařízeného</w:t>
      </w:r>
      <w:r>
        <w:rPr>
          <w:spacing w:val="2"/>
        </w:rPr>
        <w:t xml:space="preserve"> </w:t>
      </w:r>
      <w:r>
        <w:rPr>
          <w:spacing w:val="-1"/>
        </w:rPr>
        <w:t>soudního</w:t>
      </w:r>
      <w:r>
        <w:rPr>
          <w:spacing w:val="2"/>
        </w:rPr>
        <w:t xml:space="preserve"> </w:t>
      </w:r>
      <w:r>
        <w:t>jednání</w:t>
      </w:r>
      <w:r>
        <w:rPr>
          <w:spacing w:val="2"/>
        </w:rPr>
        <w:t xml:space="preserve"> </w:t>
      </w:r>
      <w:r>
        <w:t xml:space="preserve">z </w:t>
      </w:r>
      <w:r>
        <w:rPr>
          <w:spacing w:val="-1"/>
        </w:rPr>
        <w:t>důležitých</w:t>
      </w:r>
      <w:r>
        <w:rPr>
          <w:spacing w:val="2"/>
        </w:rPr>
        <w:t xml:space="preserve"> </w:t>
      </w:r>
      <w:r>
        <w:t>důvodů</w:t>
      </w:r>
      <w:r>
        <w:rPr>
          <w:spacing w:val="2"/>
        </w:rPr>
        <w:t xml:space="preserve"> </w:t>
      </w:r>
      <w:r>
        <w:t>vykonávat</w:t>
      </w:r>
      <w:r>
        <w:rPr>
          <w:spacing w:val="1"/>
        </w:rPr>
        <w:t xml:space="preserve"> </w:t>
      </w:r>
      <w:r>
        <w:rPr>
          <w:spacing w:val="-1"/>
        </w:rPr>
        <w:t>(zdravotní</w:t>
      </w:r>
      <w:r>
        <w:rPr>
          <w:spacing w:val="2"/>
        </w:rPr>
        <w:t xml:space="preserve"> </w:t>
      </w:r>
      <w:r>
        <w:rPr>
          <w:spacing w:val="-1"/>
        </w:rPr>
        <w:t>indispozice,</w:t>
      </w:r>
      <w:r>
        <w:rPr>
          <w:spacing w:val="2"/>
        </w:rPr>
        <w:t xml:space="preserve"> </w:t>
      </w:r>
      <w:r>
        <w:rPr>
          <w:spacing w:val="-1"/>
        </w:rPr>
        <w:t>pracovní</w:t>
      </w:r>
      <w:r>
        <w:rPr>
          <w:spacing w:val="143"/>
        </w:rPr>
        <w:t xml:space="preserve"> </w:t>
      </w:r>
      <w:r>
        <w:rPr>
          <w:spacing w:val="-1"/>
        </w:rPr>
        <w:t>neschopnost,</w:t>
      </w:r>
      <w:r>
        <w:rPr>
          <w:spacing w:val="53"/>
        </w:rPr>
        <w:t xml:space="preserve"> </w:t>
      </w:r>
      <w:r>
        <w:rPr>
          <w:spacing w:val="-1"/>
        </w:rPr>
        <w:t>osobní,</w:t>
      </w:r>
      <w:r>
        <w:rPr>
          <w:spacing w:val="53"/>
        </w:rPr>
        <w:t xml:space="preserve"> </w:t>
      </w:r>
      <w:r>
        <w:t>rodinné,</w:t>
      </w:r>
      <w:r>
        <w:rPr>
          <w:spacing w:val="53"/>
        </w:rPr>
        <w:t xml:space="preserve"> </w:t>
      </w:r>
      <w:r>
        <w:rPr>
          <w:spacing w:val="-1"/>
        </w:rPr>
        <w:t>pracovní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dopravní</w:t>
      </w:r>
      <w:r>
        <w:rPr>
          <w:spacing w:val="53"/>
        </w:rPr>
        <w:t xml:space="preserve"> </w:t>
      </w:r>
      <w:r>
        <w:rPr>
          <w:spacing w:val="-1"/>
        </w:rPr>
        <w:t>problémy,</w:t>
      </w:r>
      <w:r>
        <w:rPr>
          <w:spacing w:val="53"/>
        </w:rPr>
        <w:t xml:space="preserve"> </w:t>
      </w:r>
      <w:r>
        <w:rPr>
          <w:spacing w:val="-1"/>
        </w:rPr>
        <w:t>jakož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jiné</w:t>
      </w:r>
      <w:r>
        <w:rPr>
          <w:spacing w:val="53"/>
        </w:rPr>
        <w:t xml:space="preserve"> </w:t>
      </w:r>
      <w:r>
        <w:rPr>
          <w:spacing w:val="-1"/>
        </w:rPr>
        <w:t>další</w:t>
      </w:r>
      <w:r>
        <w:rPr>
          <w:spacing w:val="53"/>
        </w:rPr>
        <w:t xml:space="preserve"> </w:t>
      </w:r>
      <w:r>
        <w:rPr>
          <w:spacing w:val="-1"/>
        </w:rPr>
        <w:t>důležité</w:t>
      </w:r>
      <w:r>
        <w:rPr>
          <w:spacing w:val="53"/>
        </w:rPr>
        <w:t xml:space="preserve"> </w:t>
      </w:r>
      <w:r>
        <w:rPr>
          <w:spacing w:val="-1"/>
        </w:rPr>
        <w:t>důvody),</w:t>
      </w:r>
      <w:r>
        <w:rPr>
          <w:spacing w:val="53"/>
        </w:rPr>
        <w:t xml:space="preserve"> </w:t>
      </w:r>
      <w:r>
        <w:rPr>
          <w:spacing w:val="-1"/>
        </w:rPr>
        <w:t>účastní</w:t>
      </w:r>
      <w:r>
        <w:rPr>
          <w:spacing w:val="53"/>
        </w:rPr>
        <w:t xml:space="preserve"> </w:t>
      </w:r>
      <w:r>
        <w:rPr>
          <w:spacing w:val="-1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tohoto</w:t>
      </w:r>
      <w:r>
        <w:rPr>
          <w:spacing w:val="52"/>
        </w:rPr>
        <w:t xml:space="preserve"> </w:t>
      </w:r>
      <w:r>
        <w:rPr>
          <w:spacing w:val="-1"/>
        </w:rPr>
        <w:t>soudního</w:t>
      </w:r>
      <w:r>
        <w:rPr>
          <w:spacing w:val="52"/>
        </w:rPr>
        <w:t xml:space="preserve"> </w:t>
      </w:r>
      <w:r>
        <w:t>jednání</w:t>
      </w:r>
      <w:r>
        <w:rPr>
          <w:spacing w:val="53"/>
        </w:rPr>
        <w:t xml:space="preserve"> </w:t>
      </w:r>
      <w:r>
        <w:t xml:space="preserve">v </w:t>
      </w:r>
      <w:r>
        <w:rPr>
          <w:spacing w:val="-1"/>
        </w:rPr>
        <w:t>pořadí</w:t>
      </w:r>
      <w:r>
        <w:rPr>
          <w:spacing w:val="129"/>
        </w:rPr>
        <w:t xml:space="preserve"> </w:t>
      </w:r>
      <w:r>
        <w:rPr>
          <w:spacing w:val="-1"/>
        </w:rPr>
        <w:t>následující</w:t>
      </w:r>
      <w:r>
        <w:t xml:space="preserve"> </w:t>
      </w:r>
      <w:r>
        <w:rPr>
          <w:spacing w:val="-1"/>
        </w:rPr>
        <w:t>přísedící,</w:t>
      </w:r>
      <w:r>
        <w:t xml:space="preserve"> o </w:t>
      </w:r>
      <w:r>
        <w:rPr>
          <w:spacing w:val="-2"/>
        </w:rPr>
        <w:t>tomto</w:t>
      </w:r>
      <w:r>
        <w:t xml:space="preserve"> </w:t>
      </w:r>
      <w:r>
        <w:rPr>
          <w:spacing w:val="-1"/>
        </w:rPr>
        <w:t>se</w:t>
      </w:r>
      <w:r>
        <w:t xml:space="preserve"> učiní do </w:t>
      </w:r>
      <w:r>
        <w:rPr>
          <w:spacing w:val="-1"/>
        </w:rPr>
        <w:t>spisu</w:t>
      </w:r>
      <w:r>
        <w:t xml:space="preserve"> </w:t>
      </w:r>
      <w:r>
        <w:rPr>
          <w:spacing w:val="-1"/>
        </w:rPr>
        <w:t>záznam.</w:t>
      </w:r>
    </w:p>
    <w:p w14:paraId="335A5BF7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C86D053" w14:textId="77777777" w:rsidR="00C2171F" w:rsidRDefault="00C2171F" w:rsidP="00C217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>
        <w:t xml:space="preserve">Evidenci </w:t>
      </w:r>
      <w:r>
        <w:rPr>
          <w:spacing w:val="-1"/>
        </w:rPr>
        <w:t>účasti</w:t>
      </w:r>
      <w:r>
        <w:t xml:space="preserve"> </w:t>
      </w:r>
      <w:r>
        <w:rPr>
          <w:spacing w:val="-1"/>
        </w:rPr>
        <w:t>přísedících</w:t>
      </w:r>
      <w:r>
        <w:t xml:space="preserve"> vedou vedoucí </w:t>
      </w:r>
      <w:r>
        <w:rPr>
          <w:spacing w:val="-1"/>
        </w:rPr>
        <w:t>kanceláří</w:t>
      </w:r>
      <w:r>
        <w:rPr>
          <w:spacing w:val="-3"/>
        </w:rPr>
        <w:t xml:space="preserve"> </w:t>
      </w:r>
      <w:r>
        <w:rPr>
          <w:spacing w:val="-1"/>
        </w:rPr>
        <w:t>příslušných</w:t>
      </w:r>
      <w:r>
        <w:t xml:space="preserve"> </w:t>
      </w:r>
      <w:r>
        <w:rPr>
          <w:spacing w:val="-1"/>
        </w:rPr>
        <w:t>soudních</w:t>
      </w:r>
      <w:r>
        <w:t xml:space="preserve"> oddělení.</w:t>
      </w:r>
      <w:r>
        <w:rPr>
          <w:spacing w:val="47"/>
        </w:rPr>
        <w:t xml:space="preserve"> </w:t>
      </w:r>
    </w:p>
    <w:p w14:paraId="4AF2BF7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lastRenderedPageBreak/>
        <w:t>Nemůže-li</w:t>
      </w:r>
      <w:r>
        <w:rPr>
          <w:spacing w:val="23"/>
        </w:rPr>
        <w:t xml:space="preserve"> </w:t>
      </w:r>
      <w:r>
        <w:t>žádný</w:t>
      </w:r>
      <w:r>
        <w:rPr>
          <w:spacing w:val="24"/>
        </w:rPr>
        <w:t xml:space="preserve"> </w:t>
      </w:r>
      <w:r>
        <w:rPr>
          <w:spacing w:val="-1"/>
        </w:rPr>
        <w:t>přísedící</w:t>
      </w:r>
      <w:r>
        <w:rPr>
          <w:spacing w:val="24"/>
        </w:rPr>
        <w:t xml:space="preserve"> </w:t>
      </w:r>
      <w:r>
        <w:rPr>
          <w:spacing w:val="-1"/>
        </w:rPr>
        <w:t>přidělený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určitého</w:t>
      </w:r>
      <w:r>
        <w:rPr>
          <w:spacing w:val="24"/>
        </w:rPr>
        <w:t xml:space="preserve"> </w:t>
      </w:r>
      <w:r>
        <w:t>oddělení</w:t>
      </w:r>
      <w:r>
        <w:rPr>
          <w:spacing w:val="24"/>
        </w:rPr>
        <w:t xml:space="preserve"> </w:t>
      </w:r>
      <w:r>
        <w:rPr>
          <w:spacing w:val="-1"/>
        </w:rPr>
        <w:t>svoji</w:t>
      </w:r>
      <w:r>
        <w:rPr>
          <w:spacing w:val="24"/>
        </w:rPr>
        <w:t xml:space="preserve"> </w:t>
      </w:r>
      <w:r>
        <w:rPr>
          <w:spacing w:val="-1"/>
        </w:rPr>
        <w:t>funkci</w:t>
      </w:r>
      <w:r>
        <w:rPr>
          <w:spacing w:val="24"/>
        </w:rPr>
        <w:t xml:space="preserve"> </w:t>
      </w:r>
      <w:r>
        <w:t xml:space="preserve">z </w:t>
      </w:r>
      <w:r>
        <w:rPr>
          <w:spacing w:val="-1"/>
        </w:rPr>
        <w:t>důležitých</w:t>
      </w:r>
      <w:r>
        <w:rPr>
          <w:spacing w:val="24"/>
        </w:rPr>
        <w:t xml:space="preserve"> </w:t>
      </w:r>
      <w:r>
        <w:t>důvodů</w:t>
      </w:r>
      <w:r>
        <w:rPr>
          <w:spacing w:val="24"/>
        </w:rPr>
        <w:t xml:space="preserve"> </w:t>
      </w:r>
      <w:r>
        <w:rPr>
          <w:spacing w:val="-1"/>
        </w:rPr>
        <w:t>vykonávat</w:t>
      </w:r>
      <w:r>
        <w:rPr>
          <w:spacing w:val="23"/>
        </w:rPr>
        <w:t xml:space="preserve"> </w:t>
      </w:r>
      <w:r>
        <w:rPr>
          <w:spacing w:val="-1"/>
        </w:rPr>
        <w:t>(zejména</w:t>
      </w:r>
      <w:r>
        <w:rPr>
          <w:spacing w:val="24"/>
        </w:rPr>
        <w:t xml:space="preserve"> </w:t>
      </w:r>
      <w:r>
        <w:rPr>
          <w:spacing w:val="-1"/>
        </w:rPr>
        <w:t>vyloučení</w:t>
      </w:r>
      <w:r>
        <w:rPr>
          <w:spacing w:val="24"/>
        </w:rPr>
        <w:t xml:space="preserve"> </w:t>
      </w:r>
      <w:r>
        <w:t>či</w:t>
      </w:r>
      <w:r>
        <w:rPr>
          <w:spacing w:val="24"/>
        </w:rPr>
        <w:t xml:space="preserve"> </w:t>
      </w:r>
      <w:r>
        <w:rPr>
          <w:spacing w:val="-1"/>
        </w:rPr>
        <w:t>zdravotní</w:t>
      </w:r>
      <w:r>
        <w:rPr>
          <w:spacing w:val="24"/>
        </w:rPr>
        <w:t xml:space="preserve"> </w:t>
      </w:r>
      <w:r>
        <w:rPr>
          <w:spacing w:val="-1"/>
        </w:rPr>
        <w:t>indispozice),</w:t>
      </w:r>
      <w:r>
        <w:rPr>
          <w:spacing w:val="141"/>
        </w:rPr>
        <w:t xml:space="preserve"> </w:t>
      </w:r>
      <w:r>
        <w:rPr>
          <w:spacing w:val="-1"/>
        </w:rPr>
        <w:t>účastní se</w:t>
      </w:r>
      <w:r>
        <w:t xml:space="preserve"> </w:t>
      </w:r>
      <w:r>
        <w:rPr>
          <w:spacing w:val="-1"/>
        </w:rPr>
        <w:t>tohoto</w:t>
      </w:r>
      <w:r>
        <w:t xml:space="preserve"> soudního</w:t>
      </w:r>
      <w:r>
        <w:rPr>
          <w:spacing w:val="-1"/>
        </w:rPr>
        <w:t xml:space="preserve"> </w:t>
      </w:r>
      <w:r>
        <w:t xml:space="preserve">jednání </w:t>
      </w:r>
      <w:r>
        <w:rPr>
          <w:spacing w:val="-1"/>
        </w:rPr>
        <w:t>přísedící</w:t>
      </w:r>
      <w:r>
        <w:t xml:space="preserve"> z </w:t>
      </w:r>
      <w:r>
        <w:rPr>
          <w:spacing w:val="-1"/>
        </w:rPr>
        <w:t xml:space="preserve">ostatních </w:t>
      </w:r>
      <w:r>
        <w:t xml:space="preserve">oddělení v </w:t>
      </w:r>
      <w:r>
        <w:rPr>
          <w:spacing w:val="-1"/>
        </w:rPr>
        <w:t>pořadí</w:t>
      </w:r>
      <w:r>
        <w:t xml:space="preserve"> </w:t>
      </w:r>
      <w:r>
        <w:rPr>
          <w:spacing w:val="-1"/>
        </w:rPr>
        <w:t>1 - 2 - 3 - 4 – 12 - 1.</w:t>
      </w:r>
    </w:p>
    <w:p w14:paraId="5DA824BA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695CE03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Soudci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trestního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úseku</w:t>
      </w:r>
    </w:p>
    <w:p w14:paraId="0C0D05C9" w14:textId="77777777" w:rsidR="00C2171F" w:rsidRDefault="00C2171F" w:rsidP="00C217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AA3A870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Všichni</w:t>
      </w:r>
      <w:r>
        <w:rPr>
          <w:spacing w:val="9"/>
        </w:rPr>
        <w:t xml:space="preserve"> </w:t>
      </w:r>
      <w:r>
        <w:rPr>
          <w:spacing w:val="-1"/>
        </w:rPr>
        <w:t>trestní</w:t>
      </w:r>
      <w:r>
        <w:rPr>
          <w:spacing w:val="12"/>
        </w:rPr>
        <w:t xml:space="preserve"> </w:t>
      </w:r>
      <w:r>
        <w:rPr>
          <w:spacing w:val="-1"/>
        </w:rPr>
        <w:t>soudci</w:t>
      </w:r>
      <w:r>
        <w:rPr>
          <w:spacing w:val="9"/>
        </w:rPr>
        <w:t xml:space="preserve"> </w:t>
      </w:r>
      <w:r>
        <w:t>rozhodují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9"/>
        </w:rPr>
        <w:t xml:space="preserve"> </w:t>
      </w:r>
      <w:r>
        <w:rPr>
          <w:spacing w:val="-1"/>
        </w:rPr>
        <w:t>majetku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vykonávají</w:t>
      </w:r>
      <w:r>
        <w:rPr>
          <w:spacing w:val="9"/>
        </w:rPr>
        <w:t xml:space="preserve"> </w:t>
      </w:r>
      <w:r>
        <w:t>jeho</w:t>
      </w:r>
      <w:r>
        <w:rPr>
          <w:spacing w:val="9"/>
        </w:rPr>
        <w:t xml:space="preserve"> </w:t>
      </w:r>
      <w:r>
        <w:rPr>
          <w:spacing w:val="-1"/>
        </w:rPr>
        <w:t>správu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9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smyslu</w:t>
      </w:r>
      <w:r>
        <w:rPr>
          <w:spacing w:val="9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t>279/2003</w:t>
      </w:r>
      <w:r>
        <w:rPr>
          <w:spacing w:val="10"/>
        </w:rPr>
        <w:t xml:space="preserve"> </w:t>
      </w:r>
      <w:r>
        <w:rPr>
          <w:spacing w:val="-1"/>
        </w:rPr>
        <w:t>Sb.,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výkonu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83"/>
        </w:rPr>
        <w:t xml:space="preserve"> </w:t>
      </w:r>
      <w:r>
        <w:rPr>
          <w:spacing w:val="-1"/>
        </w:rPr>
        <w:t>majetku</w:t>
      </w:r>
      <w:r>
        <w:t xml:space="preserve"> a </w:t>
      </w:r>
      <w:r>
        <w:rPr>
          <w:spacing w:val="-1"/>
        </w:rPr>
        <w:t>věcí</w:t>
      </w:r>
      <w:r>
        <w:t xml:space="preserve"> v </w:t>
      </w:r>
      <w:r>
        <w:rPr>
          <w:spacing w:val="-1"/>
        </w:rPr>
        <w:t>trestním řízení</w:t>
      </w:r>
      <w:r>
        <w:t xml:space="preserve"> a o </w:t>
      </w:r>
      <w:r>
        <w:rPr>
          <w:spacing w:val="-1"/>
        </w:rPr>
        <w:t>změně</w:t>
      </w:r>
      <w:r>
        <w:t xml:space="preserve"> </w:t>
      </w:r>
      <w:r>
        <w:rPr>
          <w:spacing w:val="-1"/>
        </w:rPr>
        <w:t>některých</w:t>
      </w:r>
      <w:r>
        <w:t xml:space="preserve"> zákonů.</w:t>
      </w:r>
    </w:p>
    <w:p w14:paraId="44ECFB5F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52745276" w14:textId="77777777" w:rsidR="00C2171F" w:rsidRPr="007629C2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7629C2">
        <w:rPr>
          <w:spacing w:val="-1"/>
          <w:u w:val="single"/>
        </w:rPr>
        <w:t>Oddělení</w:t>
      </w:r>
      <w:r w:rsidRPr="007629C2">
        <w:rPr>
          <w:spacing w:val="69"/>
          <w:u w:val="single"/>
        </w:rPr>
        <w:t xml:space="preserve"> </w:t>
      </w:r>
      <w:r w:rsidRPr="007629C2">
        <w:rPr>
          <w:u w:val="single"/>
        </w:rPr>
        <w:t>1</w:t>
      </w:r>
      <w:r w:rsidRPr="007629C2">
        <w:t xml:space="preserve">                                                                                                                               </w:t>
      </w:r>
      <w:r>
        <w:t xml:space="preserve"> </w:t>
      </w:r>
      <w:r w:rsidRPr="007629C2">
        <w:t xml:space="preserve">             JUDr. Robert Vršanský </w:t>
      </w:r>
    </w:p>
    <w:p w14:paraId="538C68BC" w14:textId="77777777" w:rsidR="00C2171F" w:rsidRDefault="00C2171F" w:rsidP="00C2171F"/>
    <w:p w14:paraId="4C9AD567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ve specializacích</w:t>
      </w:r>
      <w:r>
        <w:rPr>
          <w:rFonts w:ascii="Garamond" w:hAnsi="Garamond" w:cs="Garamond"/>
          <w:bCs/>
          <w:spacing w:val="-1"/>
        </w:rPr>
        <w:t>:</w:t>
      </w:r>
    </w:p>
    <w:p w14:paraId="6AF9B9D7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095B5CC1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 (viz bod 4., 5., 8. Pravidel pro přidělování věcí trestní agendy)</w:t>
      </w:r>
    </w:p>
    <w:p w14:paraId="1101FE1B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Barbora Kocourková (viz bod 5.,8. Pravidel pro přidělování věcí trestní agendy)</w:t>
      </w:r>
    </w:p>
    <w:p w14:paraId="147E08CF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</w:p>
    <w:p w14:paraId="4224AD1D" w14:textId="77777777" w:rsidR="00C2171F" w:rsidRDefault="00C2171F" w:rsidP="00C217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Zastupování v ostatních věcech:</w:t>
      </w:r>
    </w:p>
    <w:p w14:paraId="1412090E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Barbora Kocourková </w:t>
      </w:r>
    </w:p>
    <w:p w14:paraId="12F2178F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Matěj Pilát</w:t>
      </w:r>
    </w:p>
    <w:p w14:paraId="6C7E88A3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Karel Gobernac</w:t>
      </w:r>
    </w:p>
    <w:p w14:paraId="4D4CBE30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142923B6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/>
          <w:lang w:eastAsia="en-US"/>
        </w:rPr>
      </w:pPr>
    </w:p>
    <w:p w14:paraId="094BC2A8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spacing w:val="-3"/>
          <w:lang w:eastAsia="en-US"/>
        </w:rPr>
      </w:pPr>
      <w:r>
        <w:rPr>
          <w:rFonts w:ascii="Garamond" w:hAnsi="Garamond"/>
          <w:spacing w:val="-1"/>
          <w:lang w:eastAsia="en-US"/>
        </w:rPr>
        <w:t>Rozhoduje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senátní</w:t>
      </w:r>
      <w:r>
        <w:rPr>
          <w:rFonts w:ascii="Garamond" w:hAnsi="Garamond"/>
          <w:lang w:eastAsia="en-US"/>
        </w:rPr>
        <w:t xml:space="preserve"> a </w:t>
      </w:r>
      <w:r>
        <w:rPr>
          <w:rFonts w:ascii="Garamond" w:hAnsi="Garamond"/>
          <w:spacing w:val="-1"/>
          <w:lang w:eastAsia="en-US"/>
        </w:rPr>
        <w:t>samosoudcovské</w:t>
      </w:r>
      <w:r>
        <w:rPr>
          <w:rFonts w:ascii="Garamond" w:hAnsi="Garamond"/>
          <w:lang w:eastAsia="en-US"/>
        </w:rPr>
        <w:t xml:space="preserve"> věci </w:t>
      </w:r>
      <w:r>
        <w:rPr>
          <w:rFonts w:ascii="Garamond" w:hAnsi="Garamond"/>
          <w:spacing w:val="-1"/>
          <w:lang w:eastAsia="en-US"/>
        </w:rPr>
        <w:t>trestní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přidělené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podle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pravidel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pro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rozdělování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soudní</w:t>
      </w: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spacing w:val="-3"/>
          <w:lang w:eastAsia="en-US"/>
        </w:rPr>
        <w:t xml:space="preserve">agendy. </w:t>
      </w:r>
    </w:p>
    <w:p w14:paraId="3A7749B9" w14:textId="77777777" w:rsidR="00C2171F" w:rsidRDefault="00C2171F" w:rsidP="00C2171F">
      <w:pPr>
        <w:widowControl/>
        <w:autoSpaceDE/>
        <w:adjustRightInd/>
        <w:rPr>
          <w:rFonts w:ascii="Garamond" w:hAnsi="Garamond" w:cs="Arial"/>
        </w:rPr>
      </w:pPr>
    </w:p>
    <w:p w14:paraId="0D541BDF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Přísedící:</w:t>
      </w:r>
    </w:p>
    <w:p w14:paraId="6EBDEF6F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JUDr. Gregor Květoslav</w:t>
      </w:r>
    </w:p>
    <w:p w14:paraId="079762B9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r>
        <w:rPr>
          <w:rFonts w:ascii="Garamond" w:hAnsi="Garamond" w:cs="Arial"/>
          <w:lang w:eastAsia="en-US"/>
        </w:rPr>
        <w:t>Jelinek Luděk</w:t>
      </w:r>
    </w:p>
    <w:p w14:paraId="55B30E2D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r>
        <w:rPr>
          <w:rFonts w:ascii="Garamond" w:hAnsi="Garamond" w:cs="Arial"/>
          <w:lang w:eastAsia="en-US"/>
        </w:rPr>
        <w:t>Hons Zdeněk</w:t>
      </w:r>
    </w:p>
    <w:p w14:paraId="5133AC50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Keřtová Marcela</w:t>
      </w:r>
    </w:p>
    <w:p w14:paraId="46665C58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PaeDr. Poláčková Danuše</w:t>
      </w:r>
    </w:p>
    <w:p w14:paraId="5FF1694B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>Říha Jaroslav</w:t>
      </w:r>
    </w:p>
    <w:p w14:paraId="4B614D78" w14:textId="77777777" w:rsidR="00C2171F" w:rsidRDefault="00C2171F" w:rsidP="00C2171F">
      <w:pPr>
        <w:widowControl/>
        <w:autoSpaceDE/>
        <w:adjustRightInd/>
        <w:rPr>
          <w:rFonts w:ascii="Garamond" w:hAnsi="Garamond" w:cs="Arial"/>
          <w:b/>
        </w:rPr>
      </w:pPr>
      <w:r>
        <w:rPr>
          <w:rFonts w:ascii="Garamond" w:hAnsi="Garamond"/>
        </w:rPr>
        <w:t>Coufal Lukáš</w:t>
      </w:r>
    </w:p>
    <w:p w14:paraId="6EE5CBA8" w14:textId="77777777" w:rsidR="00C2171F" w:rsidRDefault="00C2171F" w:rsidP="00C2171F">
      <w:pPr>
        <w:rPr>
          <w:rFonts w:ascii="Garamond" w:hAnsi="Garamond"/>
          <w:b/>
        </w:rPr>
      </w:pPr>
    </w:p>
    <w:p w14:paraId="00C2EEC9" w14:textId="0A991246" w:rsidR="00C2171F" w:rsidRPr="003F392C" w:rsidRDefault="00C2171F" w:rsidP="002A40C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3F392C">
        <w:rPr>
          <w:spacing w:val="-1"/>
          <w:u w:val="single"/>
        </w:rPr>
        <w:t>Oddělení</w:t>
      </w:r>
      <w:r w:rsidRPr="003F392C">
        <w:rPr>
          <w:spacing w:val="69"/>
          <w:u w:val="single"/>
        </w:rPr>
        <w:t xml:space="preserve"> </w:t>
      </w:r>
      <w:r w:rsidRPr="003F392C">
        <w:rPr>
          <w:u w:val="single"/>
        </w:rPr>
        <w:t>2</w:t>
      </w:r>
      <w:r w:rsidRPr="003F392C">
        <w:t xml:space="preserve">                                                                                                                               </w:t>
      </w:r>
      <w:r>
        <w:t xml:space="preserve">     </w:t>
      </w:r>
      <w:r w:rsidR="002A40C2">
        <w:t xml:space="preserve">    </w:t>
      </w:r>
      <w:r w:rsidRPr="003F392C">
        <w:rPr>
          <w:spacing w:val="-3"/>
        </w:rPr>
        <w:t>Mgr.</w:t>
      </w:r>
      <w:r w:rsidRPr="003F392C">
        <w:rPr>
          <w:spacing w:val="1"/>
        </w:rPr>
        <w:t xml:space="preserve"> </w:t>
      </w:r>
      <w:r w:rsidRPr="003F392C">
        <w:rPr>
          <w:spacing w:val="-1"/>
        </w:rPr>
        <w:t>Barbora Kocourková</w:t>
      </w:r>
    </w:p>
    <w:p w14:paraId="514F4725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9694423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ve specializacích</w:t>
      </w:r>
      <w:r>
        <w:rPr>
          <w:rFonts w:ascii="Garamond" w:hAnsi="Garamond" w:cs="Garamond"/>
          <w:bCs/>
          <w:spacing w:val="-1"/>
        </w:rPr>
        <w:t>:</w:t>
      </w:r>
    </w:p>
    <w:p w14:paraId="0667D506" w14:textId="77777777" w:rsidR="00C2171F" w:rsidRDefault="00C2171F" w:rsidP="00D563BC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spacing w:val="-1"/>
        </w:rPr>
        <w:lastRenderedPageBreak/>
        <w:t>Mgr. Martin Tomášek</w:t>
      </w:r>
      <w:r>
        <w:rPr>
          <w:rFonts w:ascii="Garamond" w:hAnsi="Garamond"/>
          <w:b/>
          <w:bCs/>
          <w:spacing w:val="-1"/>
        </w:rPr>
        <w:t xml:space="preserve"> </w:t>
      </w:r>
      <w:r>
        <w:rPr>
          <w:rFonts w:ascii="Garamond" w:hAnsi="Garamond" w:cs="Garamond"/>
          <w:bCs/>
          <w:spacing w:val="-1"/>
        </w:rPr>
        <w:t>(viz bod 5.,8. Pravidel pro přidělování věcí trestní agendy)</w:t>
      </w:r>
    </w:p>
    <w:p w14:paraId="586406A5" w14:textId="77777777" w:rsidR="00C2171F" w:rsidRDefault="00C2171F" w:rsidP="00C217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>
        <w:rPr>
          <w:rFonts w:ascii="Garamond" w:hAnsi="Garamond"/>
          <w:spacing w:val="-1"/>
        </w:rPr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>
        <w:rPr>
          <w:rFonts w:ascii="Garamond" w:hAnsi="Garamond" w:cs="Garamond"/>
          <w:bCs/>
          <w:spacing w:val="-1"/>
        </w:rPr>
        <w:t>(viz bod 5.,8. Pravidel pro přidělování věcí trestní agendy)</w:t>
      </w:r>
    </w:p>
    <w:p w14:paraId="105FBC04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Matěj Pilát (viz bod 9. Pravidel pro přidělování věcí trestní agendy)</w:t>
      </w:r>
    </w:p>
    <w:p w14:paraId="43BC9149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</w:p>
    <w:p w14:paraId="341E8153" w14:textId="77777777" w:rsidR="00C2171F" w:rsidRDefault="00C2171F" w:rsidP="00C217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Zastupování v ostatních věcech:</w:t>
      </w:r>
    </w:p>
    <w:p w14:paraId="115424E6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Matěj Pilát</w:t>
      </w:r>
    </w:p>
    <w:p w14:paraId="64183391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Karel Gobernac</w:t>
      </w:r>
    </w:p>
    <w:p w14:paraId="0F7F1B5E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1A49A8E3" w14:textId="77777777" w:rsidR="00C2171F" w:rsidRDefault="00C2171F" w:rsidP="00C2171F">
      <w:pPr>
        <w:pStyle w:val="Zkladntext"/>
        <w:kinsoku w:val="0"/>
        <w:overflowPunct w:val="0"/>
        <w:ind w:left="0"/>
      </w:pPr>
      <w:r>
        <w:t>JUDr. Robert Vršanský</w:t>
      </w:r>
    </w:p>
    <w:p w14:paraId="16E0C7B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85B44C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3"/>
        </w:rPr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senátní</w:t>
      </w:r>
      <w:r>
        <w:t xml:space="preserve"> a </w:t>
      </w:r>
      <w:r>
        <w:rPr>
          <w:spacing w:val="-1"/>
        </w:rPr>
        <w:t>samosoudcovské</w:t>
      </w:r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</w:t>
      </w:r>
      <w: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>agendy.</w:t>
      </w:r>
    </w:p>
    <w:p w14:paraId="706A32B9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3"/>
        </w:rPr>
      </w:pPr>
    </w:p>
    <w:p w14:paraId="3528D865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7B0277D3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Lohniská Marie</w:t>
      </w:r>
    </w:p>
    <w:p w14:paraId="28BBD164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Štětina Jan</w:t>
      </w:r>
    </w:p>
    <w:p w14:paraId="485CA6FE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Ing. Řezaninová Jana</w:t>
      </w:r>
    </w:p>
    <w:p w14:paraId="257F4AEC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Petržílková Vladimíra</w:t>
      </w:r>
    </w:p>
    <w:p w14:paraId="1F6A01C0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PhDr. Krchňavá Lenka</w:t>
      </w:r>
    </w:p>
    <w:p w14:paraId="40D1D733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Mgr. Ludvíková Jiřina</w:t>
      </w:r>
    </w:p>
    <w:p w14:paraId="4D399F0F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Mgr. Derner Vít</w:t>
      </w:r>
    </w:p>
    <w:p w14:paraId="3697F2FE" w14:textId="77777777" w:rsidR="00C2171F" w:rsidRDefault="00C2171F" w:rsidP="00C2171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Ing. Drábek Josef</w:t>
      </w:r>
    </w:p>
    <w:p w14:paraId="7E51CD5E" w14:textId="77777777" w:rsidR="00C2171F" w:rsidRDefault="00C2171F" w:rsidP="00C2171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Stránská Zdeňka</w:t>
      </w:r>
    </w:p>
    <w:p w14:paraId="234079D9" w14:textId="77777777" w:rsidR="00C2171F" w:rsidRDefault="00C2171F" w:rsidP="00C2171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7B8F467B" w14:textId="2D5EB5BD" w:rsidR="00C2171F" w:rsidRPr="003F392C" w:rsidRDefault="00C2171F" w:rsidP="00C217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3F392C">
        <w:rPr>
          <w:spacing w:val="-1"/>
          <w:u w:val="single"/>
        </w:rPr>
        <w:t>Oddělení</w:t>
      </w:r>
      <w:r w:rsidRPr="003F392C">
        <w:rPr>
          <w:spacing w:val="69"/>
          <w:u w:val="single"/>
        </w:rPr>
        <w:t xml:space="preserve"> </w:t>
      </w:r>
      <w:r w:rsidRPr="003F392C">
        <w:rPr>
          <w:u w:val="single"/>
        </w:rPr>
        <w:t>3</w:t>
      </w:r>
      <w:r w:rsidRPr="003F392C">
        <w:t xml:space="preserve">                </w:t>
      </w:r>
      <w:r>
        <w:t xml:space="preserve">    </w:t>
      </w:r>
      <w:r w:rsidRPr="003F392C">
        <w:t xml:space="preserve">                                                                                                                                 </w:t>
      </w:r>
      <w:r w:rsidR="002A40C2">
        <w:tab/>
      </w:r>
      <w:r w:rsidRPr="003F392C">
        <w:rPr>
          <w:spacing w:val="-3"/>
        </w:rPr>
        <w:t>Mgr.</w:t>
      </w:r>
      <w:r w:rsidRPr="003F392C">
        <w:rPr>
          <w:spacing w:val="-2"/>
        </w:rPr>
        <w:t xml:space="preserve"> </w:t>
      </w:r>
      <w:r w:rsidRPr="003F392C">
        <w:t>Matěj</w:t>
      </w:r>
      <w:r w:rsidRPr="003F392C">
        <w:rPr>
          <w:spacing w:val="-2"/>
        </w:rPr>
        <w:t xml:space="preserve"> </w:t>
      </w:r>
      <w:r w:rsidRPr="003F392C">
        <w:rPr>
          <w:spacing w:val="-1"/>
        </w:rPr>
        <w:t>Pilát</w:t>
      </w:r>
    </w:p>
    <w:p w14:paraId="428FD5EB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30E6E51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ve specializacích</w:t>
      </w:r>
      <w:r>
        <w:rPr>
          <w:rFonts w:ascii="Garamond" w:hAnsi="Garamond" w:cs="Garamond"/>
          <w:bCs/>
          <w:spacing w:val="-1"/>
        </w:rPr>
        <w:t>:</w:t>
      </w:r>
    </w:p>
    <w:p w14:paraId="7BAADA03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Barbora Kocourková (viz bod 9. Pravidel pro přidělování věcí trestní agendy)</w:t>
      </w:r>
    </w:p>
    <w:p w14:paraId="647A94F5" w14:textId="77777777" w:rsidR="00C2171F" w:rsidRDefault="00C2171F" w:rsidP="00C2171F">
      <w:pPr>
        <w:jc w:val="both"/>
        <w:rPr>
          <w:rFonts w:ascii="Garamond" w:hAnsi="Garamond"/>
        </w:rPr>
      </w:pPr>
    </w:p>
    <w:p w14:paraId="4DB15C2F" w14:textId="77777777" w:rsidR="00C2171F" w:rsidRDefault="00C2171F" w:rsidP="00C2171F">
      <w:pPr>
        <w:jc w:val="both"/>
        <w:rPr>
          <w:rFonts w:ascii="Garamond" w:hAnsi="Garamond" w:cs="Garamond"/>
          <w:b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282A6778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Karel Gobernac</w:t>
      </w:r>
    </w:p>
    <w:p w14:paraId="7DD02BC0" w14:textId="77777777" w:rsidR="00C2171F" w:rsidRDefault="00C2171F" w:rsidP="00C2171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</w:p>
    <w:p w14:paraId="362B57B1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 </w:t>
      </w:r>
    </w:p>
    <w:p w14:paraId="37CFED5B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 w:cs="Garamond"/>
          <w:bCs/>
          <w:spacing w:val="-1"/>
        </w:rPr>
        <w:t>Mgr. Barbora Kocourková</w:t>
      </w:r>
    </w:p>
    <w:p w14:paraId="3ED17D8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5CA3443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3"/>
        </w:rPr>
      </w:pPr>
      <w:r>
        <w:rPr>
          <w:spacing w:val="-1"/>
        </w:rPr>
        <w:t>Rozhoduje senátní</w:t>
      </w:r>
      <w:r>
        <w:t xml:space="preserve"> a </w:t>
      </w:r>
      <w:r>
        <w:rPr>
          <w:spacing w:val="-1"/>
        </w:rPr>
        <w:t>samosoudcovské</w:t>
      </w:r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 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 xml:space="preserve">agendy. </w:t>
      </w: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r>
        <w:rPr>
          <w:spacing w:val="-1"/>
        </w:rPr>
        <w:t>Td</w:t>
      </w:r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14:paraId="39439DF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2110731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124DCE8D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4DF9B27E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Rejdová Lenka</w:t>
      </w:r>
    </w:p>
    <w:p w14:paraId="7F41593F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Dušek Petr, DiS.</w:t>
      </w:r>
    </w:p>
    <w:p w14:paraId="0909BF0D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Hainz Ivan</w:t>
      </w:r>
    </w:p>
    <w:p w14:paraId="55F2FE42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Urban Richard</w:t>
      </w:r>
    </w:p>
    <w:p w14:paraId="66110E14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Špatenková Daniela</w:t>
      </w:r>
    </w:p>
    <w:p w14:paraId="375608E1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Strnadová Jarmila</w:t>
      </w:r>
    </w:p>
    <w:p w14:paraId="7A9F83FD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Ing. Jarolím Jiří</w:t>
      </w:r>
    </w:p>
    <w:p w14:paraId="54978276" w14:textId="77777777" w:rsidR="00C2171F" w:rsidRDefault="00C2171F" w:rsidP="00C2171F">
      <w:pPr>
        <w:rPr>
          <w:rFonts w:ascii="Garamond" w:hAnsi="Garamond"/>
        </w:rPr>
      </w:pPr>
    </w:p>
    <w:p w14:paraId="5374C4F4" w14:textId="0F8431A6" w:rsidR="00C2171F" w:rsidRPr="003F392C" w:rsidRDefault="00C2171F" w:rsidP="002A40C2">
      <w:pPr>
        <w:pStyle w:val="Nadpis1"/>
        <w:tabs>
          <w:tab w:val="right" w:pos="1400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3F392C">
        <w:rPr>
          <w:u w:val="single"/>
        </w:rPr>
        <w:t>Oddělení 4</w:t>
      </w:r>
      <w:r w:rsidRPr="003F392C">
        <w:t xml:space="preserve">                            </w:t>
      </w:r>
      <w:r>
        <w:t xml:space="preserve">       </w:t>
      </w:r>
      <w:r w:rsidRPr="003F392C">
        <w:t xml:space="preserve">                                                                                                              </w:t>
      </w:r>
      <w:r w:rsidR="002A40C2">
        <w:tab/>
      </w:r>
      <w:r w:rsidRPr="003F392C">
        <w:rPr>
          <w:spacing w:val="-1"/>
        </w:rPr>
        <w:t>Mgr.</w:t>
      </w:r>
      <w:r w:rsidRPr="003F392C">
        <w:rPr>
          <w:spacing w:val="-2"/>
        </w:rPr>
        <w:t xml:space="preserve"> </w:t>
      </w:r>
      <w:r w:rsidRPr="003F392C">
        <w:rPr>
          <w:spacing w:val="-1"/>
        </w:rPr>
        <w:t>Karel</w:t>
      </w:r>
      <w:r w:rsidRPr="003F392C">
        <w:rPr>
          <w:spacing w:val="-2"/>
        </w:rPr>
        <w:t xml:space="preserve"> </w:t>
      </w:r>
      <w:r w:rsidRPr="003F392C">
        <w:rPr>
          <w:spacing w:val="-1"/>
        </w:rPr>
        <w:t>Gobernac</w:t>
      </w:r>
    </w:p>
    <w:p w14:paraId="41B4A78C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A8C76B5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/>
          <w:spacing w:val="-1"/>
          <w:lang w:eastAsia="en-US"/>
        </w:rPr>
      </w:pPr>
      <w:r>
        <w:rPr>
          <w:rFonts w:ascii="Garamond" w:hAnsi="Garamond"/>
          <w:b/>
          <w:bCs/>
          <w:spacing w:val="-1"/>
          <w:lang w:eastAsia="en-US"/>
        </w:rPr>
        <w:t xml:space="preserve">Zastupování </w:t>
      </w:r>
      <w:r>
        <w:rPr>
          <w:rFonts w:ascii="Garamond" w:hAnsi="Garamond"/>
          <w:b/>
          <w:spacing w:val="-3"/>
          <w:lang w:eastAsia="en-US"/>
        </w:rPr>
        <w:t>ve</w:t>
      </w:r>
      <w:r>
        <w:rPr>
          <w:rFonts w:ascii="Garamond" w:hAnsi="Garamond"/>
          <w:b/>
          <w:lang w:eastAsia="en-US"/>
        </w:rPr>
        <w:t xml:space="preserve"> </w:t>
      </w:r>
      <w:r>
        <w:rPr>
          <w:rFonts w:ascii="Garamond" w:hAnsi="Garamond"/>
          <w:b/>
          <w:spacing w:val="-1"/>
          <w:lang w:eastAsia="en-US"/>
        </w:rPr>
        <w:t>specializacích:</w:t>
      </w:r>
    </w:p>
    <w:p w14:paraId="09B2D739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  <w:spacing w:val="-1"/>
        </w:rPr>
        <w:t>JUDr. Robert Vršanský (viz</w:t>
      </w:r>
      <w:r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</w:rPr>
        <w:t xml:space="preserve">bod 4. </w:t>
      </w:r>
      <w:r>
        <w:rPr>
          <w:rFonts w:ascii="Garamond" w:hAnsi="Garamond" w:cs="Arial"/>
          <w:spacing w:val="-1"/>
        </w:rPr>
        <w:t>Pravidel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pro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přidělování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věcí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trestní</w:t>
      </w:r>
      <w:r>
        <w:rPr>
          <w:rFonts w:ascii="Garamond" w:hAnsi="Garamond" w:cs="Arial"/>
        </w:rPr>
        <w:t xml:space="preserve"> agendy)</w:t>
      </w:r>
    </w:p>
    <w:p w14:paraId="2CF7548A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spacing w:val="-1"/>
          <w:lang w:eastAsia="en-US"/>
        </w:rPr>
        <w:t>Mgr. Martin Tomášek (viz</w:t>
      </w:r>
      <w:r>
        <w:rPr>
          <w:rFonts w:ascii="Garamond" w:hAnsi="Garamond"/>
          <w:bCs/>
          <w:lang w:eastAsia="en-US"/>
        </w:rPr>
        <w:t xml:space="preserve"> bod 4. </w:t>
      </w:r>
      <w:r>
        <w:rPr>
          <w:rFonts w:ascii="Garamond" w:hAnsi="Garamond"/>
          <w:bCs/>
          <w:spacing w:val="-1"/>
          <w:lang w:eastAsia="en-US"/>
        </w:rPr>
        <w:t>Pravidel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pro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přidělování</w:t>
      </w:r>
      <w:r>
        <w:rPr>
          <w:rFonts w:ascii="Garamond" w:hAnsi="Garamond"/>
          <w:bCs/>
          <w:lang w:eastAsia="en-US"/>
        </w:rPr>
        <w:t xml:space="preserve"> věcí </w:t>
      </w:r>
      <w:r>
        <w:rPr>
          <w:rFonts w:ascii="Garamond" w:hAnsi="Garamond"/>
          <w:bCs/>
          <w:spacing w:val="-1"/>
          <w:lang w:eastAsia="en-US"/>
        </w:rPr>
        <w:t>trestní</w:t>
      </w:r>
      <w:r>
        <w:rPr>
          <w:rFonts w:ascii="Garamond" w:hAnsi="Garamond"/>
          <w:bCs/>
          <w:lang w:eastAsia="en-US"/>
        </w:rPr>
        <w:t xml:space="preserve"> agendy)</w:t>
      </w:r>
    </w:p>
    <w:p w14:paraId="2772F9C4" w14:textId="77777777" w:rsidR="00C2171F" w:rsidRDefault="00C2171F" w:rsidP="00C2171F">
      <w:pPr>
        <w:keepNext/>
        <w:keepLines/>
        <w:widowControl/>
        <w:kinsoku w:val="0"/>
        <w:overflowPunct w:val="0"/>
        <w:autoSpaceDE/>
        <w:adjustRightInd/>
        <w:spacing w:before="200"/>
        <w:outlineLvl w:val="1"/>
        <w:rPr>
          <w:rFonts w:ascii="Garamond" w:eastAsiaTheme="majorEastAsia" w:hAnsi="Garamond"/>
          <w:b/>
          <w:spacing w:val="-1"/>
        </w:rPr>
      </w:pPr>
      <w:r>
        <w:rPr>
          <w:rFonts w:ascii="Garamond" w:eastAsiaTheme="majorEastAsia" w:hAnsi="Garamond"/>
          <w:b/>
          <w:spacing w:val="-1"/>
        </w:rPr>
        <w:t xml:space="preserve">Zastupování </w:t>
      </w:r>
      <w:r>
        <w:rPr>
          <w:rFonts w:ascii="Garamond" w:eastAsiaTheme="majorEastAsia" w:hAnsi="Garamond"/>
          <w:b/>
        </w:rPr>
        <w:t>ve věcech</w:t>
      </w:r>
      <w:r>
        <w:rPr>
          <w:rFonts w:ascii="Garamond" w:eastAsiaTheme="majorEastAsia" w:hAnsi="Garamond"/>
          <w:b/>
          <w:spacing w:val="-3"/>
        </w:rPr>
        <w:t xml:space="preserve"> </w:t>
      </w:r>
      <w:r>
        <w:rPr>
          <w:rFonts w:ascii="Garamond" w:eastAsiaTheme="majorEastAsia" w:hAnsi="Garamond"/>
          <w:b/>
          <w:spacing w:val="-1"/>
        </w:rPr>
        <w:t>přípravného řízení:</w:t>
      </w:r>
    </w:p>
    <w:p w14:paraId="5DF044F2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Mgr. Martin Tomášek </w:t>
      </w:r>
    </w:p>
    <w:p w14:paraId="6591DE31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JUDr. Robert Vršanský </w:t>
      </w:r>
    </w:p>
    <w:p w14:paraId="2805E0C8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Mgr. Barbora Kocourková</w:t>
      </w:r>
    </w:p>
    <w:p w14:paraId="2756853F" w14:textId="4C75ED77" w:rsidR="00D563BC" w:rsidRDefault="00D563BC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Mgr. Matěj Pilát</w:t>
      </w:r>
    </w:p>
    <w:p w14:paraId="048D307A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b/>
          <w:bCs/>
          <w:spacing w:val="-1"/>
        </w:rPr>
      </w:pPr>
    </w:p>
    <w:p w14:paraId="3789674D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spacing w:val="28"/>
        </w:rPr>
      </w:pPr>
      <w:r>
        <w:rPr>
          <w:rFonts w:ascii="Garamond" w:hAnsi="Garamond" w:cs="Arial"/>
          <w:b/>
          <w:bCs/>
          <w:spacing w:val="-1"/>
        </w:rPr>
        <w:t xml:space="preserve">Zastupování </w:t>
      </w:r>
      <w:r>
        <w:rPr>
          <w:rFonts w:ascii="Garamond" w:hAnsi="Garamond" w:cs="Arial"/>
          <w:b/>
        </w:rPr>
        <w:t xml:space="preserve">v </w:t>
      </w:r>
      <w:r>
        <w:rPr>
          <w:rFonts w:ascii="Garamond" w:hAnsi="Garamond" w:cs="Arial"/>
          <w:b/>
          <w:spacing w:val="-1"/>
        </w:rPr>
        <w:t>ostatních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  <w:spacing w:val="-1"/>
        </w:rPr>
        <w:t>věcech:</w:t>
      </w:r>
      <w:r>
        <w:rPr>
          <w:rFonts w:ascii="Garamond" w:hAnsi="Garamond" w:cs="Arial"/>
          <w:spacing w:val="28"/>
        </w:rPr>
        <w:t xml:space="preserve"> </w:t>
      </w:r>
    </w:p>
    <w:p w14:paraId="2D4CCA8B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>Mgr. Martin Tomášek</w:t>
      </w:r>
    </w:p>
    <w:p w14:paraId="7602FA9A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JUDr. Robert Vršanský   </w:t>
      </w:r>
    </w:p>
    <w:p w14:paraId="6B54EA6B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Mgr. Barbora Kocourková</w:t>
      </w:r>
    </w:p>
    <w:p w14:paraId="33B1EA1B" w14:textId="77777777" w:rsidR="00C2171F" w:rsidRDefault="00C2171F" w:rsidP="00C2171F">
      <w:pPr>
        <w:pStyle w:val="Zkladntext"/>
        <w:kinsoku w:val="0"/>
        <w:overflowPunct w:val="0"/>
        <w:ind w:left="0"/>
        <w:rPr>
          <w:rFonts w:eastAsia="Times New Roman" w:cs="Arial"/>
        </w:rPr>
      </w:pPr>
      <w:r>
        <w:rPr>
          <w:rFonts w:eastAsia="Times New Roman" w:cs="Arial"/>
        </w:rPr>
        <w:t>Mgr. Matěj Pilát</w:t>
      </w:r>
    </w:p>
    <w:p w14:paraId="4B6EE28D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7F625C5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senátní</w:t>
      </w:r>
      <w:r>
        <w:t xml:space="preserve"> a </w:t>
      </w:r>
      <w:r>
        <w:rPr>
          <w:spacing w:val="-1"/>
        </w:rPr>
        <w:t>samosoudcovské</w:t>
      </w:r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</w:t>
      </w:r>
      <w: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>agendy.</w:t>
      </w:r>
      <w:r>
        <w:rPr>
          <w:spacing w:val="75"/>
        </w:rPr>
        <w:t xml:space="preserve"> </w:t>
      </w: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r>
        <w:rPr>
          <w:spacing w:val="-1"/>
        </w:rPr>
        <w:t>Td</w:t>
      </w:r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14:paraId="3913DBA5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9DE2421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věci</w:t>
      </w:r>
      <w:r>
        <w:t xml:space="preserve"> v </w:t>
      </w:r>
      <w:r>
        <w:rPr>
          <w:spacing w:val="-1"/>
        </w:rPr>
        <w:t>přípravném řízení.</w:t>
      </w:r>
    </w:p>
    <w:p w14:paraId="6A1CE1FF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7116F5EF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18E5CD29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Mgr.</w:t>
      </w:r>
      <w:r>
        <w:t xml:space="preserve"> Hajdú </w:t>
      </w:r>
      <w:r>
        <w:rPr>
          <w:spacing w:val="-1"/>
        </w:rPr>
        <w:t>Pavel</w:t>
      </w:r>
    </w:p>
    <w:p w14:paraId="42FC50C5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Ing. Calábek Stanislav</w:t>
      </w:r>
    </w:p>
    <w:p w14:paraId="64B37C37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lastRenderedPageBreak/>
        <w:t>Rybyšar Václav</w:t>
      </w:r>
    </w:p>
    <w:p w14:paraId="54B14456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Mgr. Voldánová Jana</w:t>
      </w:r>
    </w:p>
    <w:p w14:paraId="2F9788D6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Havlíčková Zdeňka</w:t>
      </w:r>
    </w:p>
    <w:p w14:paraId="63693B4D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Bulisová Zuzana</w:t>
      </w:r>
    </w:p>
    <w:p w14:paraId="5714F6B4" w14:textId="77777777" w:rsidR="00C2171F" w:rsidRDefault="00C2171F" w:rsidP="00C2171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5A492949" w14:textId="77777777" w:rsidR="00C2171F" w:rsidRPr="003F392C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3F392C">
        <w:rPr>
          <w:spacing w:val="-1"/>
          <w:u w:val="single"/>
        </w:rPr>
        <w:t>Oddělení</w:t>
      </w:r>
      <w:r w:rsidRPr="003F392C">
        <w:rPr>
          <w:spacing w:val="69"/>
          <w:u w:val="single"/>
        </w:rPr>
        <w:t xml:space="preserve"> </w:t>
      </w:r>
      <w:r w:rsidRPr="003F392C">
        <w:rPr>
          <w:spacing w:val="-1"/>
          <w:u w:val="single"/>
        </w:rPr>
        <w:t>12</w:t>
      </w:r>
      <w:r w:rsidRPr="003F392C">
        <w:rPr>
          <w:spacing w:val="-1"/>
        </w:rPr>
        <w:t xml:space="preserve">                                                                   </w:t>
      </w:r>
      <w:r>
        <w:rPr>
          <w:spacing w:val="-1"/>
        </w:rPr>
        <w:t xml:space="preserve">         </w:t>
      </w:r>
      <w:r w:rsidRPr="003F392C">
        <w:rPr>
          <w:spacing w:val="-1"/>
        </w:rPr>
        <w:t xml:space="preserve">                                                                   Mgr. Martin Tomášek</w:t>
      </w:r>
    </w:p>
    <w:p w14:paraId="43C1C3D0" w14:textId="77777777" w:rsidR="00C2171F" w:rsidRPr="003F392C" w:rsidRDefault="00C2171F" w:rsidP="00C2171F">
      <w:pPr>
        <w:rPr>
          <w:sz w:val="28"/>
          <w:szCs w:val="28"/>
        </w:rPr>
      </w:pPr>
    </w:p>
    <w:p w14:paraId="7B81EAC9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bCs/>
          <w:spacing w:val="-1"/>
          <w:lang w:eastAsia="en-US"/>
        </w:rPr>
        <w:t xml:space="preserve">Zastupování </w:t>
      </w:r>
      <w:r>
        <w:rPr>
          <w:rFonts w:ascii="Garamond" w:hAnsi="Garamond"/>
          <w:b/>
          <w:spacing w:val="-3"/>
          <w:lang w:eastAsia="en-US"/>
        </w:rPr>
        <w:t>ve</w:t>
      </w:r>
      <w:r>
        <w:rPr>
          <w:rFonts w:ascii="Garamond" w:hAnsi="Garamond"/>
          <w:b/>
          <w:lang w:eastAsia="en-US"/>
        </w:rPr>
        <w:t xml:space="preserve"> </w:t>
      </w:r>
      <w:r>
        <w:rPr>
          <w:rFonts w:ascii="Garamond" w:hAnsi="Garamond"/>
          <w:b/>
          <w:spacing w:val="-1"/>
          <w:lang w:eastAsia="en-US"/>
        </w:rPr>
        <w:t>specializacích:</w:t>
      </w:r>
    </w:p>
    <w:p w14:paraId="42191442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  <w:spacing w:val="-1"/>
        </w:rPr>
        <w:t>JUDr. Robert Vršanský (viz</w:t>
      </w:r>
      <w:r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</w:rPr>
        <w:t xml:space="preserve">bod 4., 5., 8. </w:t>
      </w:r>
      <w:r>
        <w:rPr>
          <w:rFonts w:ascii="Garamond" w:hAnsi="Garamond" w:cs="Arial"/>
          <w:spacing w:val="-1"/>
        </w:rPr>
        <w:t>Pravidel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pro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přidělování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věcí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trestní</w:t>
      </w:r>
      <w:r>
        <w:rPr>
          <w:rFonts w:ascii="Garamond" w:hAnsi="Garamond" w:cs="Arial"/>
        </w:rPr>
        <w:t xml:space="preserve"> agendy)</w:t>
      </w:r>
    </w:p>
    <w:p w14:paraId="572B0FE7" w14:textId="77777777" w:rsidR="00C2171F" w:rsidRDefault="00C2171F" w:rsidP="00C2171F">
      <w:pPr>
        <w:widowControl/>
        <w:kinsoku w:val="0"/>
        <w:overflowPunct w:val="0"/>
        <w:adjustRightInd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spacing w:val="-1"/>
          <w:lang w:eastAsia="en-US"/>
        </w:rPr>
        <w:t>Mgr. Karel Gobernac (viz</w:t>
      </w:r>
      <w:r>
        <w:rPr>
          <w:rFonts w:ascii="Garamond" w:hAnsi="Garamond"/>
          <w:bCs/>
          <w:lang w:eastAsia="en-US"/>
        </w:rPr>
        <w:t xml:space="preserve"> bod 4. </w:t>
      </w:r>
      <w:r>
        <w:rPr>
          <w:rFonts w:ascii="Garamond" w:hAnsi="Garamond"/>
          <w:bCs/>
          <w:spacing w:val="-1"/>
          <w:lang w:eastAsia="en-US"/>
        </w:rPr>
        <w:t>Pravidel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pro</w:t>
      </w:r>
      <w:r>
        <w:rPr>
          <w:rFonts w:ascii="Garamond" w:hAnsi="Garamond"/>
          <w:bCs/>
          <w:lang w:eastAsia="en-US"/>
        </w:rPr>
        <w:t xml:space="preserve"> </w:t>
      </w:r>
      <w:r>
        <w:rPr>
          <w:rFonts w:ascii="Garamond" w:hAnsi="Garamond"/>
          <w:bCs/>
          <w:spacing w:val="-1"/>
          <w:lang w:eastAsia="en-US"/>
        </w:rPr>
        <w:t>přidělování</w:t>
      </w:r>
      <w:r>
        <w:rPr>
          <w:rFonts w:ascii="Garamond" w:hAnsi="Garamond"/>
          <w:bCs/>
          <w:lang w:eastAsia="en-US"/>
        </w:rPr>
        <w:t xml:space="preserve"> věcí </w:t>
      </w:r>
      <w:r>
        <w:rPr>
          <w:rFonts w:ascii="Garamond" w:hAnsi="Garamond"/>
          <w:bCs/>
          <w:spacing w:val="-1"/>
          <w:lang w:eastAsia="en-US"/>
        </w:rPr>
        <w:t>trestní</w:t>
      </w:r>
      <w:r>
        <w:rPr>
          <w:rFonts w:ascii="Garamond" w:hAnsi="Garamond"/>
          <w:bCs/>
          <w:lang w:eastAsia="en-US"/>
        </w:rPr>
        <w:t xml:space="preserve"> agendy)</w:t>
      </w:r>
    </w:p>
    <w:p w14:paraId="2A0DE849" w14:textId="77777777" w:rsidR="00C2171F" w:rsidRDefault="00C2171F" w:rsidP="00C2171F">
      <w:pPr>
        <w:widowControl/>
        <w:autoSpaceDE/>
        <w:adjustRightInd/>
        <w:rPr>
          <w:rFonts w:ascii="Garamond" w:hAnsi="Garamond" w:cs="Arial"/>
        </w:rPr>
      </w:pPr>
      <w:r>
        <w:rPr>
          <w:rFonts w:ascii="Garamond" w:hAnsi="Garamond" w:cs="Arial"/>
        </w:rPr>
        <w:t xml:space="preserve">Mgr. Barbora Kocourková </w:t>
      </w:r>
      <w:r>
        <w:rPr>
          <w:rFonts w:ascii="Garamond" w:hAnsi="Garamond" w:cs="Garamond"/>
          <w:bCs/>
          <w:spacing w:val="-1"/>
        </w:rPr>
        <w:t>(viz bod 5.,8. Pravidel pro přidělování věcí trestní agendy)</w:t>
      </w:r>
    </w:p>
    <w:p w14:paraId="72950A6A" w14:textId="77777777" w:rsidR="00C2171F" w:rsidRDefault="00C2171F" w:rsidP="00C2171F">
      <w:pPr>
        <w:widowControl/>
        <w:autoSpaceDE/>
        <w:adjustRightInd/>
        <w:rPr>
          <w:rFonts w:ascii="Garamond" w:hAnsi="Garamond" w:cs="Arial"/>
        </w:rPr>
      </w:pPr>
    </w:p>
    <w:p w14:paraId="5ABD72CD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b/>
          <w:bCs/>
          <w:kern w:val="2"/>
        </w:rPr>
      </w:pPr>
      <w:r>
        <w:rPr>
          <w:rFonts w:ascii="Garamond" w:hAnsi="Garamond" w:cs="Arial"/>
          <w:b/>
          <w:bCs/>
          <w:kern w:val="2"/>
        </w:rPr>
        <w:t>Zastupování v ostatních věcech:</w:t>
      </w:r>
      <w:r>
        <w:rPr>
          <w:rFonts w:ascii="Garamond" w:hAnsi="Garamond" w:cs="Arial"/>
          <w:b/>
          <w:bCs/>
          <w:kern w:val="2"/>
        </w:rPr>
        <w:tab/>
      </w:r>
    </w:p>
    <w:p w14:paraId="30EA0AB3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JUDr. Robert Vršanský</w:t>
      </w:r>
    </w:p>
    <w:p w14:paraId="1DA941E8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Mgr. Barbora Kocourková</w:t>
      </w:r>
    </w:p>
    <w:p w14:paraId="015222B3" w14:textId="77777777" w:rsidR="00C2171F" w:rsidRDefault="00C2171F" w:rsidP="00C2171F">
      <w:pPr>
        <w:widowControl/>
        <w:autoSpaceDE/>
        <w:adjustRightInd/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Mgr. Matěj Pilát</w:t>
      </w:r>
    </w:p>
    <w:p w14:paraId="4709D018" w14:textId="77777777" w:rsidR="00C2171F" w:rsidRDefault="00C2171F" w:rsidP="00C2171F">
      <w:pPr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Mgr. Karel Gobernac</w:t>
      </w:r>
    </w:p>
    <w:p w14:paraId="5E8102DB" w14:textId="77777777" w:rsidR="00C2171F" w:rsidRDefault="00C2171F" w:rsidP="00C2171F">
      <w:pPr>
        <w:jc w:val="both"/>
        <w:rPr>
          <w:rFonts w:ascii="Garamond" w:hAnsi="Garamond"/>
          <w:kern w:val="2"/>
        </w:rPr>
      </w:pPr>
    </w:p>
    <w:p w14:paraId="16578492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kern w:val="2"/>
        </w:rPr>
        <w:t>Rozhoduje</w:t>
      </w:r>
      <w:r>
        <w:rPr>
          <w:b/>
          <w:bCs/>
          <w:kern w:val="2"/>
        </w:rPr>
        <w:t xml:space="preserve"> </w:t>
      </w:r>
      <w:r>
        <w:rPr>
          <w:kern w:val="2"/>
        </w:rPr>
        <w:t xml:space="preserve">senátní a samosoudcovské věci trestní přidělené podle pravidel pro rozdělování soudní agendy. </w:t>
      </w: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r>
        <w:rPr>
          <w:spacing w:val="-1"/>
        </w:rPr>
        <w:t>Td</w:t>
      </w:r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14:paraId="368595EE" w14:textId="77777777" w:rsidR="00C2171F" w:rsidRDefault="00C2171F" w:rsidP="00C2171F">
      <w:pPr>
        <w:pStyle w:val="Zkladntext"/>
        <w:kinsoku w:val="0"/>
        <w:overflowPunct w:val="0"/>
        <w:ind w:left="0"/>
        <w:rPr>
          <w:rFonts w:cs="Arial"/>
        </w:rPr>
      </w:pPr>
    </w:p>
    <w:p w14:paraId="3DD58A7A" w14:textId="77777777" w:rsidR="00C2171F" w:rsidRDefault="00C2171F" w:rsidP="00C2171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Přísedící:</w:t>
      </w:r>
    </w:p>
    <w:p w14:paraId="442E3AF1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Kašpar Ladislav</w:t>
      </w:r>
    </w:p>
    <w:p w14:paraId="3C981A79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Šimeček Marek</w:t>
      </w:r>
    </w:p>
    <w:p w14:paraId="323C7584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 xml:space="preserve">MUDr. Knaute Zdeněk  </w:t>
      </w:r>
    </w:p>
    <w:p w14:paraId="54750F76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Kuchařová Jitka</w:t>
      </w:r>
    </w:p>
    <w:p w14:paraId="29DEF8C9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Mgr. Stieberová Alena</w:t>
      </w:r>
    </w:p>
    <w:p w14:paraId="69FB0578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Mgr. Steidlová Jarmila</w:t>
      </w:r>
    </w:p>
    <w:p w14:paraId="4DBC563A" w14:textId="77777777" w:rsidR="00C2171F" w:rsidRDefault="00C2171F" w:rsidP="00C2171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Kňava Radek</w:t>
      </w:r>
    </w:p>
    <w:p w14:paraId="4D44D113" w14:textId="77777777" w:rsidR="00C2171F" w:rsidRDefault="00C2171F" w:rsidP="00C2171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Ceralová Zuzana</w:t>
      </w:r>
    </w:p>
    <w:p w14:paraId="6415B638" w14:textId="77777777" w:rsidR="00C2171F" w:rsidRDefault="00C2171F" w:rsidP="00C2171F">
      <w:pPr>
        <w:rPr>
          <w:rFonts w:ascii="Garamond" w:hAnsi="Garamond"/>
        </w:rPr>
      </w:pPr>
    </w:p>
    <w:p w14:paraId="26C4F282" w14:textId="77777777" w:rsidR="00D563BC" w:rsidRDefault="00D563BC" w:rsidP="002A40C2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14:paraId="2FFC66E6" w14:textId="6DE5DFBB" w:rsidR="00C2171F" w:rsidRPr="003F392C" w:rsidRDefault="00C2171F" w:rsidP="002A40C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3F392C">
        <w:rPr>
          <w:b/>
          <w:bCs/>
          <w:spacing w:val="-1"/>
          <w:sz w:val="28"/>
          <w:szCs w:val="28"/>
        </w:rPr>
        <w:t>Oddělení</w:t>
      </w:r>
      <w:r w:rsidRPr="003F3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92C">
        <w:rPr>
          <w:b/>
          <w:bCs/>
          <w:sz w:val="28"/>
          <w:szCs w:val="28"/>
        </w:rPr>
        <w:t xml:space="preserve">20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Pr="003F392C">
        <w:rPr>
          <w:b/>
          <w:bCs/>
          <w:spacing w:val="-1"/>
          <w:sz w:val="28"/>
          <w:szCs w:val="28"/>
        </w:rPr>
        <w:t>neobsazeno</w:t>
      </w:r>
    </w:p>
    <w:p w14:paraId="01045642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1E6DC725" w14:textId="77777777" w:rsidR="00C2171F" w:rsidRPr="003F392C" w:rsidRDefault="00C2171F" w:rsidP="00C217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3F392C">
        <w:rPr>
          <w:b/>
          <w:bCs/>
          <w:spacing w:val="-1"/>
          <w:sz w:val="28"/>
          <w:szCs w:val="28"/>
        </w:rPr>
        <w:t>Oddělení</w:t>
      </w:r>
      <w:r w:rsidRPr="003F39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92C">
        <w:rPr>
          <w:b/>
          <w:bCs/>
          <w:sz w:val="28"/>
          <w:szCs w:val="28"/>
        </w:rPr>
        <w:t xml:space="preserve">22 </w:t>
      </w:r>
      <w:r w:rsidRPr="003F392C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3F392C">
        <w:rPr>
          <w:b/>
          <w:bCs/>
          <w:sz w:val="28"/>
          <w:szCs w:val="28"/>
        </w:rPr>
        <w:t xml:space="preserve"> </w:t>
      </w:r>
      <w:r w:rsidRPr="003F392C">
        <w:rPr>
          <w:b/>
          <w:bCs/>
          <w:spacing w:val="-1"/>
          <w:sz w:val="28"/>
          <w:szCs w:val="28"/>
        </w:rPr>
        <w:t>neobsazeno</w:t>
      </w:r>
    </w:p>
    <w:p w14:paraId="747D8D83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0FAAD357" w14:textId="77777777" w:rsidR="00C2171F" w:rsidRDefault="00C2171F" w:rsidP="00C2171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Soud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pro</w:t>
      </w:r>
      <w:r>
        <w:rPr>
          <w:b/>
          <w:bCs/>
          <w:spacing w:val="-3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mládež</w:t>
      </w:r>
    </w:p>
    <w:p w14:paraId="277A6C53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E9A7D14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Do</w:t>
      </w:r>
      <w:r>
        <w:rPr>
          <w:spacing w:val="4"/>
        </w:rPr>
        <w:t xml:space="preserve"> </w:t>
      </w:r>
      <w:r>
        <w:t>oddělení</w:t>
      </w:r>
      <w:r>
        <w:rPr>
          <w:spacing w:val="5"/>
        </w:rPr>
        <w:t xml:space="preserve"> </w:t>
      </w:r>
      <w:r>
        <w:rPr>
          <w:spacing w:val="-1"/>
        </w:rPr>
        <w:t>Tm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výlučně</w:t>
      </w:r>
      <w:r>
        <w:rPr>
          <w:spacing w:val="5"/>
        </w:rPr>
        <w:t xml:space="preserve"> </w:t>
      </w:r>
      <w:r>
        <w:rPr>
          <w:spacing w:val="-1"/>
        </w:rPr>
        <w:t>přidělují</w:t>
      </w:r>
      <w:r>
        <w:rPr>
          <w:spacing w:val="5"/>
        </w:rPr>
        <w:t xml:space="preserve"> </w:t>
      </w:r>
      <w:r>
        <w:rPr>
          <w:spacing w:val="-1"/>
        </w:rPr>
        <w:t>věci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protiprávní</w:t>
      </w:r>
      <w:r>
        <w:rPr>
          <w:spacing w:val="5"/>
        </w:rPr>
        <w:t xml:space="preserve"> </w:t>
      </w:r>
      <w:r>
        <w:rPr>
          <w:spacing w:val="-1"/>
        </w:rPr>
        <w:t>činnosti</w:t>
      </w:r>
      <w:r>
        <w:rPr>
          <w:spacing w:val="5"/>
        </w:rPr>
        <w:t xml:space="preserve"> </w:t>
      </w:r>
      <w:r>
        <w:rPr>
          <w:spacing w:val="-1"/>
        </w:rPr>
        <w:t>mládeže</w:t>
      </w:r>
      <w:r>
        <w:rPr>
          <w:spacing w:val="5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hlavy</w:t>
      </w:r>
      <w:r>
        <w:rPr>
          <w:spacing w:val="5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II.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218/2003</w:t>
      </w:r>
      <w:r>
        <w:rPr>
          <w:spacing w:val="2"/>
        </w:rPr>
        <w:t xml:space="preserve"> </w:t>
      </w:r>
      <w:r>
        <w:t>Sb.,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odpovědnosti</w:t>
      </w:r>
      <w:r>
        <w:rPr>
          <w:spacing w:val="5"/>
        </w:rPr>
        <w:t xml:space="preserve"> </w:t>
      </w:r>
      <w:r>
        <w:rPr>
          <w:spacing w:val="-1"/>
        </w:rPr>
        <w:t>mládeže</w:t>
      </w:r>
      <w:r>
        <w:rPr>
          <w:spacing w:val="101"/>
        </w:rPr>
        <w:t xml:space="preserve"> </w:t>
      </w:r>
      <w:r>
        <w:t xml:space="preserve">za </w:t>
      </w:r>
      <w:r>
        <w:rPr>
          <w:spacing w:val="-1"/>
        </w:rPr>
        <w:t>protiprávní</w:t>
      </w:r>
      <w:r>
        <w:t xml:space="preserve"> činy a o</w:t>
      </w:r>
      <w:r>
        <w:rPr>
          <w:spacing w:val="-1"/>
        </w:rPr>
        <w:t xml:space="preserve"> soudnictví</w:t>
      </w:r>
      <w:r>
        <w:t xml:space="preserve">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mládeže.</w:t>
      </w:r>
    </w:p>
    <w:p w14:paraId="27BD225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DDB0E5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16"/>
        </w:rPr>
        <w:t xml:space="preserve"> </w:t>
      </w:r>
      <w:r>
        <w:rPr>
          <w:spacing w:val="-1"/>
        </w:rPr>
        <w:t>napadlé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oddělení</w:t>
      </w:r>
      <w:r>
        <w:rPr>
          <w:spacing w:val="14"/>
        </w:rPr>
        <w:t xml:space="preserve"> </w:t>
      </w:r>
      <w:r>
        <w:t>3 a 4</w:t>
      </w:r>
      <w:r>
        <w:rPr>
          <w:spacing w:val="17"/>
        </w:rPr>
        <w:t xml:space="preserve"> </w:t>
      </w:r>
      <w:r>
        <w:rPr>
          <w:spacing w:val="-1"/>
        </w:rPr>
        <w:t>soudu</w:t>
      </w:r>
      <w:r>
        <w:rPr>
          <w:spacing w:val="16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rPr>
          <w:spacing w:val="-1"/>
        </w:rPr>
        <w:t>mládež</w:t>
      </w:r>
      <w:r>
        <w:rPr>
          <w:spacing w:val="15"/>
        </w:rPr>
        <w:t xml:space="preserve"> </w:t>
      </w:r>
      <w:r>
        <w:rPr>
          <w:spacing w:val="-1"/>
        </w:rPr>
        <w:t>(Tm,</w:t>
      </w:r>
      <w:r>
        <w:rPr>
          <w:spacing w:val="17"/>
        </w:rPr>
        <w:t xml:space="preserve"> </w:t>
      </w:r>
      <w:r>
        <w:rPr>
          <w:spacing w:val="-1"/>
        </w:rPr>
        <w:t>PP)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přidělují</w:t>
      </w:r>
      <w:r>
        <w:rPr>
          <w:spacing w:val="17"/>
        </w:rPr>
        <w:t xml:space="preserve"> </w:t>
      </w:r>
      <w:r>
        <w:rPr>
          <w:spacing w:val="-1"/>
        </w:rPr>
        <w:t>soudcům</w:t>
      </w:r>
      <w:r>
        <w:rPr>
          <w:spacing w:val="16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oddělení</w:t>
      </w:r>
      <w:r>
        <w:rPr>
          <w:spacing w:val="16"/>
        </w:rPr>
        <w:t xml:space="preserve"> </w:t>
      </w:r>
      <w:r>
        <w:rPr>
          <w:spacing w:val="17"/>
        </w:rPr>
        <w:t>3</w:t>
      </w:r>
      <w:r>
        <w:rPr>
          <w:spacing w:val="14"/>
        </w:rPr>
        <w:t xml:space="preserve"> a 4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soud</w:t>
      </w:r>
      <w:r>
        <w:rPr>
          <w:spacing w:val="17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rPr>
          <w:spacing w:val="-1"/>
        </w:rPr>
        <w:t>mládež</w:t>
      </w:r>
      <w:r>
        <w:rPr>
          <w:spacing w:val="15"/>
        </w:rPr>
        <w:t xml:space="preserve"> </w:t>
      </w:r>
      <w:r>
        <w:t xml:space="preserve">v </w:t>
      </w:r>
      <w:r>
        <w:rPr>
          <w:spacing w:val="-1"/>
        </w:rPr>
        <w:t>pořadí,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rPr>
          <w:spacing w:val="-1"/>
        </w:rPr>
        <w:t>kterém</w:t>
      </w:r>
      <w:r>
        <w:rPr>
          <w:spacing w:val="85"/>
        </w:rPr>
        <w:t xml:space="preserve"> </w:t>
      </w:r>
      <w:r>
        <w:t>napadly.</w:t>
      </w:r>
    </w:p>
    <w:p w14:paraId="77C1016E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260C828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Úkony</w:t>
      </w:r>
      <w:r>
        <w:rPr>
          <w:spacing w:val="-1"/>
        </w:rPr>
        <w:t xml:space="preserve"> </w:t>
      </w:r>
      <w:r>
        <w:t xml:space="preserve">ve </w:t>
      </w:r>
      <w:r>
        <w:rPr>
          <w:spacing w:val="-1"/>
        </w:rPr>
        <w:t>vyřízených</w:t>
      </w:r>
      <w:r>
        <w:t xml:space="preserve"> </w:t>
      </w:r>
      <w:r>
        <w:rPr>
          <w:spacing w:val="-1"/>
        </w:rPr>
        <w:t xml:space="preserve">věcech a úkony ve věcech tzv. obživlých, včetně návrhu na povolení obnovy řízení ve věci, </w:t>
      </w:r>
      <w:r>
        <w:t xml:space="preserve">z </w:t>
      </w:r>
      <w:r>
        <w:rPr>
          <w:spacing w:val="-1"/>
        </w:rPr>
        <w:t>rejstříků</w:t>
      </w:r>
      <w:r>
        <w:rPr>
          <w:spacing w:val="4"/>
        </w:rPr>
        <w:t xml:space="preserve"> </w:t>
      </w:r>
      <w:r>
        <w:rPr>
          <w:spacing w:val="-1"/>
        </w:rPr>
        <w:t>Ntm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Tm</w:t>
      </w:r>
      <w:r>
        <w:t xml:space="preserve"> z </w:t>
      </w:r>
      <w:r>
        <w:rPr>
          <w:spacing w:val="-1"/>
        </w:rPr>
        <w:t>neobsazených</w:t>
      </w:r>
      <w:r>
        <w:t xml:space="preserve"> </w:t>
      </w:r>
      <w:r>
        <w:rPr>
          <w:spacing w:val="-1"/>
        </w:rPr>
        <w:t>oddělení</w:t>
      </w:r>
      <w:r>
        <w:t xml:space="preserve"> </w:t>
      </w:r>
      <w:r>
        <w:rPr>
          <w:spacing w:val="-1"/>
        </w:rPr>
        <w:t>týkajících</w:t>
      </w:r>
      <w:r>
        <w:t xml:space="preserve"> </w:t>
      </w:r>
      <w:r>
        <w:rPr>
          <w:spacing w:val="-1"/>
        </w:rPr>
        <w:t>se mladistvých</w:t>
      </w:r>
      <w:r>
        <w:t xml:space="preserve"> </w:t>
      </w:r>
      <w:r>
        <w:rPr>
          <w:spacing w:val="-1"/>
        </w:rPr>
        <w:t>vyřizují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soudu</w:t>
      </w:r>
      <w:r>
        <w:rPr>
          <w:spacing w:val="2"/>
        </w:rPr>
        <w:t xml:space="preserve"> </w:t>
      </w:r>
      <w:r>
        <w:t xml:space="preserve">pro </w:t>
      </w:r>
      <w:r>
        <w:rPr>
          <w:spacing w:val="-1"/>
        </w:rPr>
        <w:t>mládež</w:t>
      </w:r>
      <w:r>
        <w:t xml:space="preserve"> podle </w:t>
      </w:r>
      <w:r>
        <w:rPr>
          <w:spacing w:val="-1"/>
        </w:rPr>
        <w:t>poslední</w:t>
      </w:r>
      <w:r>
        <w:t xml:space="preserve"> </w:t>
      </w:r>
      <w:r>
        <w:rPr>
          <w:spacing w:val="-1"/>
        </w:rPr>
        <w:t>číslice před</w:t>
      </w:r>
      <w:r>
        <w:t xml:space="preserve"> </w:t>
      </w:r>
      <w:r>
        <w:rPr>
          <w:spacing w:val="-1"/>
        </w:rPr>
        <w:t>lomítkem spisové</w:t>
      </w:r>
      <w:r>
        <w:t xml:space="preserve"> značky </w:t>
      </w:r>
      <w:r>
        <w:rPr>
          <w:spacing w:val="-1"/>
        </w:rPr>
        <w:t>následujícím způsobem:</w:t>
      </w:r>
    </w:p>
    <w:p w14:paraId="15EB6F4A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</w:p>
    <w:p w14:paraId="04192BAD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Karel Gobernac – lichá číslice</w:t>
      </w:r>
    </w:p>
    <w:p w14:paraId="54AD2B64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Matěj Pilát – sudá číslice.</w:t>
      </w:r>
    </w:p>
    <w:p w14:paraId="1266873A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25E852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Tm – 4 Tm vždy do oddělení následujícího v pořadí po oddělení, ve kterém bylo rozhodnuto v původním řízení a budou zapsány v příslušném soudním oddělení do rejstříku Ntm.  </w:t>
      </w:r>
    </w:p>
    <w:p w14:paraId="6EFF9E4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F691ABC" w14:textId="77777777" w:rsidR="00C2171F" w:rsidRDefault="00C2171F" w:rsidP="00C217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Soudci</w:t>
      </w:r>
      <w:r>
        <w:rPr>
          <w:b/>
          <w:spacing w:val="-3"/>
          <w:sz w:val="28"/>
          <w:szCs w:val="28"/>
          <w:u w:val="single"/>
        </w:rPr>
        <w:t xml:space="preserve"> </w:t>
      </w:r>
      <w:r>
        <w:rPr>
          <w:b/>
          <w:spacing w:val="-1"/>
          <w:sz w:val="28"/>
          <w:szCs w:val="28"/>
          <w:u w:val="single"/>
        </w:rPr>
        <w:t>soudu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</w:t>
      </w:r>
      <w:r>
        <w:rPr>
          <w:b/>
          <w:spacing w:val="-1"/>
          <w:sz w:val="28"/>
          <w:szCs w:val="28"/>
          <w:u w:val="single"/>
        </w:rPr>
        <w:t xml:space="preserve"> mládež</w:t>
      </w:r>
    </w:p>
    <w:p w14:paraId="5E3376A3" w14:textId="77777777" w:rsidR="00C2171F" w:rsidRDefault="00C2171F" w:rsidP="00C217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775B2AF8" w14:textId="77777777" w:rsidR="00C2171F" w:rsidRPr="003F392C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3F392C"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3F392C">
        <w:rPr>
          <w:b/>
          <w:bCs/>
          <w:sz w:val="28"/>
          <w:szCs w:val="28"/>
          <w:u w:val="single"/>
        </w:rPr>
        <w:t>3</w:t>
      </w:r>
      <w:r w:rsidRPr="003F392C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</w:t>
      </w:r>
      <w:r w:rsidRPr="003F392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3F392C">
        <w:rPr>
          <w:b/>
          <w:bCs/>
          <w:spacing w:val="-1"/>
          <w:sz w:val="28"/>
          <w:szCs w:val="28"/>
        </w:rPr>
        <w:t>Mgr.</w:t>
      </w:r>
      <w:r w:rsidRPr="003F392C">
        <w:rPr>
          <w:b/>
          <w:bCs/>
          <w:spacing w:val="1"/>
          <w:sz w:val="28"/>
          <w:szCs w:val="28"/>
        </w:rPr>
        <w:t xml:space="preserve"> </w:t>
      </w:r>
      <w:r w:rsidRPr="003F392C">
        <w:rPr>
          <w:b/>
          <w:bCs/>
          <w:spacing w:val="-1"/>
          <w:sz w:val="28"/>
          <w:szCs w:val="28"/>
        </w:rPr>
        <w:t>Matěj</w:t>
      </w:r>
      <w:r w:rsidRPr="003F392C">
        <w:rPr>
          <w:b/>
          <w:bCs/>
          <w:spacing w:val="-2"/>
          <w:sz w:val="28"/>
          <w:szCs w:val="28"/>
        </w:rPr>
        <w:t xml:space="preserve"> </w:t>
      </w:r>
      <w:r w:rsidRPr="003F392C">
        <w:rPr>
          <w:b/>
          <w:bCs/>
          <w:spacing w:val="-1"/>
          <w:sz w:val="28"/>
          <w:szCs w:val="28"/>
        </w:rPr>
        <w:t>Pilát</w:t>
      </w:r>
    </w:p>
    <w:p w14:paraId="7F8C718A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49ECA84E" w14:textId="77777777" w:rsidR="00C2171F" w:rsidRDefault="00C2171F" w:rsidP="00C217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Zastupování:</w:t>
      </w:r>
    </w:p>
    <w:p w14:paraId="170184D7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Karel Gobernac</w:t>
      </w:r>
    </w:p>
    <w:p w14:paraId="3051F10A" w14:textId="77777777" w:rsidR="00C2171F" w:rsidRDefault="00C2171F" w:rsidP="00C2171F">
      <w:pPr>
        <w:rPr>
          <w:rFonts w:ascii="Garamond" w:hAnsi="Garamond"/>
        </w:rPr>
      </w:pPr>
      <w:r>
        <w:rPr>
          <w:rFonts w:ascii="Garamond" w:hAnsi="Garamond"/>
        </w:rPr>
        <w:t>Mgr. Barbora Kocourková</w:t>
      </w:r>
    </w:p>
    <w:p w14:paraId="5298EAAB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4F6F7A63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02B700C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1A4CF52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  <w:r>
        <w:t>Rozhoduje</w:t>
      </w:r>
      <w:r>
        <w:rPr>
          <w:spacing w:val="5"/>
        </w:rPr>
        <w:t xml:space="preserve"> </w:t>
      </w:r>
      <w:r>
        <w:rPr>
          <w:spacing w:val="-1"/>
        </w:rPr>
        <w:t>senátní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samosoudcovské</w:t>
      </w:r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rPr>
          <w:spacing w:val="-1"/>
        </w:rPr>
        <w:t>trestní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hlavy</w:t>
      </w:r>
      <w:r>
        <w:rPr>
          <w:spacing w:val="7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II.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218/2003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soudnictví</w:t>
      </w:r>
      <w:r>
        <w:rPr>
          <w:spacing w:val="7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rPr>
          <w:spacing w:val="-1"/>
        </w:rPr>
        <w:t>mládeží.</w:t>
      </w:r>
      <w:r>
        <w:rPr>
          <w:spacing w:val="5"/>
        </w:rPr>
        <w:t xml:space="preserve"> </w:t>
      </w:r>
    </w:p>
    <w:p w14:paraId="6AB2432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</w:p>
    <w:p w14:paraId="53C6E8C9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>Činí úkony ve věcech agendy související s výkonem trestu odnětí svobody u věcí mladistvých</w:t>
      </w:r>
      <w:r>
        <w:rPr>
          <w:spacing w:val="-1"/>
        </w:rPr>
        <w:t>.</w:t>
      </w:r>
    </w:p>
    <w:p w14:paraId="10DD5B03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6F93C7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V </w:t>
      </w:r>
      <w:r>
        <w:rPr>
          <w:spacing w:val="-1"/>
        </w:rPr>
        <w:t>případě</w:t>
      </w:r>
      <w:r>
        <w:t xml:space="preserve"> </w:t>
      </w:r>
      <w:r>
        <w:rPr>
          <w:spacing w:val="-1"/>
        </w:rPr>
        <w:t>vyloučení</w:t>
      </w:r>
      <w:r>
        <w:t xml:space="preserve"> </w:t>
      </w:r>
      <w:r>
        <w:rPr>
          <w:spacing w:val="-1"/>
        </w:rPr>
        <w:t>dospělého</w:t>
      </w:r>
      <w:r>
        <w:t xml:space="preserve"> </w:t>
      </w:r>
      <w:r>
        <w:rPr>
          <w:spacing w:val="-1"/>
        </w:rPr>
        <w:t>pachatele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1"/>
        </w:rPr>
        <w:t>společného</w:t>
      </w:r>
      <w:r>
        <w:t xml:space="preserve"> </w:t>
      </w:r>
      <w:r>
        <w:rPr>
          <w:spacing w:val="-1"/>
        </w:rPr>
        <w:t>řízení</w:t>
      </w:r>
      <w:r>
        <w:t xml:space="preserve"> s</w:t>
      </w:r>
      <w:r>
        <w:rPr>
          <w:spacing w:val="58"/>
        </w:rPr>
        <w:t xml:space="preserve"> </w:t>
      </w:r>
      <w:r>
        <w:rPr>
          <w:spacing w:val="-1"/>
        </w:rPr>
        <w:t xml:space="preserve">mladistvým </w:t>
      </w:r>
      <w:r>
        <w:t xml:space="preserve">z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 xml:space="preserve">3 Tm </w:t>
      </w:r>
      <w:r>
        <w:t xml:space="preserve">do </w:t>
      </w:r>
      <w:r>
        <w:rPr>
          <w:spacing w:val="-1"/>
        </w:rPr>
        <w:t>rejstříku</w:t>
      </w:r>
      <w:r>
        <w:t xml:space="preserve"> T</w:t>
      </w:r>
      <w:r>
        <w:rPr>
          <w:spacing w:val="-2"/>
        </w:rPr>
        <w:t xml:space="preserve"> </w:t>
      </w:r>
      <w:r>
        <w:t xml:space="preserve">napadne </w:t>
      </w:r>
      <w:r>
        <w:rPr>
          <w:spacing w:val="-1"/>
        </w:rPr>
        <w:t>vyloučená</w:t>
      </w:r>
      <w:r>
        <w:t xml:space="preserve"> </w:t>
      </w:r>
      <w:r>
        <w:rPr>
          <w:spacing w:val="-2"/>
        </w:rPr>
        <w:t>věc</w:t>
      </w:r>
      <w:r>
        <w:t xml:space="preserve"> do oddělení</w:t>
      </w:r>
      <w:r>
        <w:rPr>
          <w:spacing w:val="60"/>
        </w:rPr>
        <w:t xml:space="preserve"> </w:t>
      </w:r>
      <w:r>
        <w:rPr>
          <w:spacing w:val="-1"/>
        </w:rPr>
        <w:t>3 T.</w:t>
      </w:r>
    </w:p>
    <w:p w14:paraId="7291417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988B6AA" w14:textId="77777777" w:rsidR="00C2171F" w:rsidRDefault="00C2171F" w:rsidP="00C2171F">
      <w:pPr>
        <w:pStyle w:val="Nadpis2"/>
        <w:kinsoku w:val="0"/>
        <w:overflowPunct w:val="0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14:paraId="1CD4622A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spacing w:val="-1"/>
        </w:rPr>
        <w:t>Pro</w:t>
      </w:r>
      <w:r>
        <w:t xml:space="preserve"> oddělení 3 </w:t>
      </w:r>
      <w:r>
        <w:rPr>
          <w:spacing w:val="-1"/>
        </w:rPr>
        <w:t>soudu</w:t>
      </w:r>
      <w: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mládež</w:t>
      </w:r>
      <w:r>
        <w:t xml:space="preserve"> </w:t>
      </w:r>
      <w:r>
        <w:rPr>
          <w:spacing w:val="-1"/>
        </w:rPr>
        <w:t>platí</w:t>
      </w:r>
      <w:r>
        <w:t xml:space="preserve"> </w:t>
      </w:r>
      <w:r>
        <w:rPr>
          <w:spacing w:val="-1"/>
        </w:rPr>
        <w:t>shodný</w:t>
      </w:r>
      <w:r>
        <w:t xml:space="preserve"> </w:t>
      </w:r>
      <w:r>
        <w:rPr>
          <w:spacing w:val="-2"/>
        </w:rPr>
        <w:t>seznam</w:t>
      </w:r>
      <w:r>
        <w:rPr>
          <w:spacing w:val="-1"/>
        </w:rPr>
        <w:t xml:space="preserve"> přísedících</w:t>
      </w:r>
      <w:r>
        <w:t xml:space="preserve"> </w:t>
      </w:r>
      <w:r>
        <w:rPr>
          <w:spacing w:val="-2"/>
        </w:rPr>
        <w:t>uvedených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oddělení 3.</w:t>
      </w:r>
    </w:p>
    <w:p w14:paraId="1AC6A6E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1FD7D8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4C571D3" w14:textId="2F297EBF" w:rsidR="00C2171F" w:rsidRPr="003F392C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</w:rPr>
      </w:pPr>
      <w:r w:rsidRPr="003F392C">
        <w:rPr>
          <w:b/>
          <w:spacing w:val="-1"/>
          <w:sz w:val="28"/>
          <w:szCs w:val="28"/>
          <w:u w:val="single"/>
        </w:rPr>
        <w:t>Oddělení 4</w:t>
      </w:r>
      <w:r w:rsidRPr="003F392C">
        <w:rPr>
          <w:b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A40C2">
        <w:rPr>
          <w:b/>
          <w:spacing w:val="-1"/>
          <w:sz w:val="28"/>
          <w:szCs w:val="28"/>
        </w:rPr>
        <w:tab/>
      </w:r>
      <w:r w:rsidRPr="003F392C">
        <w:rPr>
          <w:b/>
          <w:spacing w:val="-1"/>
          <w:sz w:val="28"/>
          <w:szCs w:val="28"/>
        </w:rPr>
        <w:t>Mgr. Karel Gobernac</w:t>
      </w:r>
    </w:p>
    <w:p w14:paraId="25AC4D99" w14:textId="77777777" w:rsidR="00C2171F" w:rsidRPr="003F392C" w:rsidRDefault="00C2171F" w:rsidP="00C2171F">
      <w:pPr>
        <w:pStyle w:val="Zkladntext"/>
        <w:kinsoku w:val="0"/>
        <w:overflowPunct w:val="0"/>
        <w:ind w:left="0"/>
        <w:rPr>
          <w:b/>
          <w:spacing w:val="-1"/>
          <w:sz w:val="28"/>
          <w:szCs w:val="28"/>
        </w:rPr>
      </w:pPr>
    </w:p>
    <w:p w14:paraId="5E29A4EC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spacing w:val="-1"/>
        </w:rPr>
      </w:pPr>
      <w:r>
        <w:rPr>
          <w:b/>
          <w:spacing w:val="-1"/>
        </w:rPr>
        <w:t>Zastupování:</w:t>
      </w:r>
    </w:p>
    <w:p w14:paraId="7EA8D05E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Matěj Pilát</w:t>
      </w:r>
    </w:p>
    <w:p w14:paraId="2D4E8FCC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Barbora Kocourková</w:t>
      </w:r>
    </w:p>
    <w:p w14:paraId="39EF6372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Martin Tomášek</w:t>
      </w:r>
    </w:p>
    <w:p w14:paraId="2FC6DA31" w14:textId="77777777" w:rsidR="00C2171F" w:rsidRDefault="00C2171F" w:rsidP="00C2171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7AAD521A" w14:textId="77777777" w:rsidR="00C2171F" w:rsidRDefault="00C2171F" w:rsidP="00C2171F"/>
    <w:p w14:paraId="6633BA83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  <w:r>
        <w:t>Rozhoduje</w:t>
      </w:r>
      <w:r>
        <w:rPr>
          <w:spacing w:val="5"/>
        </w:rPr>
        <w:t xml:space="preserve"> </w:t>
      </w:r>
      <w:r>
        <w:rPr>
          <w:spacing w:val="-1"/>
        </w:rPr>
        <w:t>senátní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samosoudcovské</w:t>
      </w:r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rPr>
          <w:spacing w:val="-1"/>
        </w:rPr>
        <w:t>trestní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hlavy</w:t>
      </w:r>
      <w:r>
        <w:rPr>
          <w:spacing w:val="7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II.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218/2003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soudnictví</w:t>
      </w:r>
      <w:r>
        <w:rPr>
          <w:spacing w:val="7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rPr>
          <w:spacing w:val="-1"/>
        </w:rPr>
        <w:t>mládeží.</w:t>
      </w:r>
      <w:r>
        <w:rPr>
          <w:spacing w:val="5"/>
        </w:rPr>
        <w:t xml:space="preserve"> </w:t>
      </w:r>
    </w:p>
    <w:p w14:paraId="69871239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5"/>
        </w:rPr>
      </w:pPr>
    </w:p>
    <w:p w14:paraId="7DD2FE5A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>Činí</w:t>
      </w:r>
      <w:r>
        <w:rPr>
          <w:spacing w:val="7"/>
        </w:rPr>
        <w:t xml:space="preserve"> </w:t>
      </w:r>
      <w:r>
        <w:rPr>
          <w:spacing w:val="-2"/>
        </w:rPr>
        <w:t>úkony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1"/>
        </w:rPr>
        <w:t>věcech</w:t>
      </w:r>
      <w:r>
        <w:rPr>
          <w:spacing w:val="4"/>
        </w:rPr>
        <w:t xml:space="preserve"> </w:t>
      </w:r>
      <w:r>
        <w:rPr>
          <w:spacing w:val="-1"/>
        </w:rPr>
        <w:t>agendy</w:t>
      </w:r>
      <w:r>
        <w:rPr>
          <w:spacing w:val="95"/>
        </w:rPr>
        <w:t xml:space="preserve"> </w:t>
      </w:r>
      <w:r>
        <w:rPr>
          <w:spacing w:val="-1"/>
        </w:rPr>
        <w:t>přípravného</w:t>
      </w:r>
      <w:r>
        <w:t xml:space="preserve"> </w:t>
      </w:r>
      <w:r>
        <w:rPr>
          <w:spacing w:val="-1"/>
        </w:rPr>
        <w:t>řízení</w:t>
      </w:r>
      <w:r>
        <w:t xml:space="preserve"> a </w:t>
      </w:r>
      <w:r>
        <w:rPr>
          <w:spacing w:val="-1"/>
        </w:rPr>
        <w:t>agendy</w:t>
      </w:r>
      <w:r>
        <w:t xml:space="preserve"> </w:t>
      </w:r>
      <w:r>
        <w:rPr>
          <w:spacing w:val="-1"/>
        </w:rPr>
        <w:t>související</w:t>
      </w:r>
      <w:r>
        <w:t xml:space="preserve"> s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rPr>
          <w:spacing w:val="-2"/>
        </w:rPr>
        <w:t>trestu</w:t>
      </w:r>
      <w:r>
        <w:t xml:space="preserve"> </w:t>
      </w:r>
      <w:r>
        <w:rPr>
          <w:spacing w:val="-1"/>
        </w:rPr>
        <w:t>odnětí</w:t>
      </w:r>
      <w:r>
        <w:t xml:space="preserve"> </w:t>
      </w:r>
      <w:r>
        <w:rPr>
          <w:spacing w:val="-1"/>
        </w:rPr>
        <w:t>svobody</w:t>
      </w:r>
      <w:r>
        <w:t xml:space="preserve"> u věcí </w:t>
      </w:r>
      <w:r>
        <w:rPr>
          <w:spacing w:val="-1"/>
        </w:rPr>
        <w:t>mladistvých.</w:t>
      </w:r>
    </w:p>
    <w:p w14:paraId="2274C73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50C7BCC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V </w:t>
      </w:r>
      <w:r>
        <w:rPr>
          <w:spacing w:val="-1"/>
        </w:rPr>
        <w:t>případě</w:t>
      </w:r>
      <w:r>
        <w:t xml:space="preserve"> </w:t>
      </w:r>
      <w:r>
        <w:rPr>
          <w:spacing w:val="-1"/>
        </w:rPr>
        <w:t>vyloučení</w:t>
      </w:r>
      <w:r>
        <w:t xml:space="preserve"> </w:t>
      </w:r>
      <w:r>
        <w:rPr>
          <w:spacing w:val="-1"/>
        </w:rPr>
        <w:t>dospělého</w:t>
      </w:r>
      <w:r>
        <w:t xml:space="preserve"> </w:t>
      </w:r>
      <w:r>
        <w:rPr>
          <w:spacing w:val="-1"/>
        </w:rPr>
        <w:t>pachatele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1"/>
        </w:rPr>
        <w:t>společného</w:t>
      </w:r>
      <w:r>
        <w:t xml:space="preserve"> </w:t>
      </w:r>
      <w:r>
        <w:rPr>
          <w:spacing w:val="-1"/>
        </w:rPr>
        <w:t>řízení</w:t>
      </w:r>
      <w:r>
        <w:t xml:space="preserve"> s</w:t>
      </w:r>
      <w:r>
        <w:rPr>
          <w:spacing w:val="58"/>
        </w:rPr>
        <w:t xml:space="preserve"> </w:t>
      </w:r>
      <w:r>
        <w:rPr>
          <w:spacing w:val="-1"/>
        </w:rPr>
        <w:t xml:space="preserve">mladistvým </w:t>
      </w:r>
      <w:r>
        <w:t xml:space="preserve">z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 xml:space="preserve">4 Tm </w:t>
      </w:r>
      <w:r>
        <w:t xml:space="preserve">do </w:t>
      </w:r>
      <w:r>
        <w:rPr>
          <w:spacing w:val="-1"/>
        </w:rPr>
        <w:t>rejstříku</w:t>
      </w:r>
      <w:r>
        <w:t xml:space="preserve"> T</w:t>
      </w:r>
      <w:r>
        <w:rPr>
          <w:spacing w:val="-2"/>
        </w:rPr>
        <w:t xml:space="preserve"> </w:t>
      </w:r>
      <w:r>
        <w:t xml:space="preserve">napadne </w:t>
      </w:r>
      <w:r>
        <w:rPr>
          <w:spacing w:val="-1"/>
        </w:rPr>
        <w:t>vyloučená</w:t>
      </w:r>
      <w:r>
        <w:t xml:space="preserve"> </w:t>
      </w:r>
      <w:r>
        <w:rPr>
          <w:spacing w:val="-2"/>
        </w:rPr>
        <w:t>věc</w:t>
      </w:r>
      <w:r>
        <w:t xml:space="preserve"> do oddělení</w:t>
      </w:r>
      <w:r>
        <w:rPr>
          <w:spacing w:val="60"/>
        </w:rPr>
        <w:t xml:space="preserve"> </w:t>
      </w:r>
      <w:r>
        <w:rPr>
          <w:spacing w:val="-1"/>
        </w:rPr>
        <w:t>4 T.</w:t>
      </w:r>
    </w:p>
    <w:p w14:paraId="7AF63EF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3DB4FBE" w14:textId="77777777" w:rsidR="00C2171F" w:rsidRDefault="00C2171F" w:rsidP="00C2171F">
      <w:pPr>
        <w:pStyle w:val="Nadpis2"/>
        <w:kinsoku w:val="0"/>
        <w:overflowPunct w:val="0"/>
        <w:ind w:left="0"/>
        <w:rPr>
          <w:spacing w:val="-1"/>
        </w:rPr>
      </w:pPr>
      <w:r>
        <w:rPr>
          <w:spacing w:val="-1"/>
        </w:rPr>
        <w:t>Přísedící:</w:t>
      </w:r>
    </w:p>
    <w:p w14:paraId="1F8F1227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Pro</w:t>
      </w:r>
      <w:r>
        <w:t xml:space="preserve"> oddělení 4 </w:t>
      </w:r>
      <w:r>
        <w:rPr>
          <w:spacing w:val="-1"/>
        </w:rPr>
        <w:t>soudu</w:t>
      </w:r>
      <w: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mládež</w:t>
      </w:r>
      <w:r>
        <w:t xml:space="preserve"> </w:t>
      </w:r>
      <w:r>
        <w:rPr>
          <w:spacing w:val="-1"/>
        </w:rPr>
        <w:t>platí</w:t>
      </w:r>
      <w:r>
        <w:t xml:space="preserve"> </w:t>
      </w:r>
      <w:r>
        <w:rPr>
          <w:spacing w:val="-1"/>
        </w:rPr>
        <w:t>shodný</w:t>
      </w:r>
      <w:r>
        <w:t xml:space="preserve"> </w:t>
      </w:r>
      <w:r>
        <w:rPr>
          <w:spacing w:val="-2"/>
        </w:rPr>
        <w:t>seznam</w:t>
      </w:r>
      <w:r>
        <w:rPr>
          <w:spacing w:val="-1"/>
        </w:rPr>
        <w:t xml:space="preserve"> přísedících</w:t>
      </w:r>
      <w:r>
        <w:t xml:space="preserve"> </w:t>
      </w:r>
      <w:r>
        <w:rPr>
          <w:spacing w:val="-2"/>
        </w:rPr>
        <w:t>uvedených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oddělení 4.</w:t>
      </w:r>
    </w:p>
    <w:p w14:paraId="4EB82BBF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0A732677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>Vyšší soudní úředníci</w:t>
      </w:r>
    </w:p>
    <w:p w14:paraId="7E97622B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09DFBA4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14"/>
        </w:rPr>
        <w:t xml:space="preserve"> </w:t>
      </w:r>
      <w:r>
        <w:rPr>
          <w:spacing w:val="-1"/>
        </w:rPr>
        <w:t>vyšší</w:t>
      </w:r>
      <w:r>
        <w:rPr>
          <w:spacing w:val="14"/>
        </w:rPr>
        <w:t xml:space="preserve"> </w:t>
      </w:r>
      <w:r>
        <w:rPr>
          <w:spacing w:val="-1"/>
        </w:rPr>
        <w:t>soudní</w:t>
      </w:r>
      <w:r>
        <w:rPr>
          <w:spacing w:val="14"/>
        </w:rPr>
        <w:t xml:space="preserve"> </w:t>
      </w:r>
      <w:r>
        <w:rPr>
          <w:spacing w:val="-1"/>
        </w:rPr>
        <w:t>úředníci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soudní</w:t>
      </w:r>
      <w:r>
        <w:rPr>
          <w:spacing w:val="14"/>
        </w:rPr>
        <w:t xml:space="preserve"> </w:t>
      </w:r>
      <w:r>
        <w:rPr>
          <w:spacing w:val="-1"/>
        </w:rPr>
        <w:t>tajemníci</w:t>
      </w:r>
      <w:r>
        <w:rPr>
          <w:spacing w:val="14"/>
        </w:rPr>
        <w:t xml:space="preserve"> </w:t>
      </w:r>
      <w:r>
        <w:rPr>
          <w:spacing w:val="-2"/>
        </w:rPr>
        <w:t>jsou</w:t>
      </w:r>
      <w:r>
        <w:rPr>
          <w:spacing w:val="14"/>
        </w:rPr>
        <w:t xml:space="preserve"> </w:t>
      </w:r>
      <w:r>
        <w:rPr>
          <w:spacing w:val="-1"/>
        </w:rPr>
        <w:t>příkazci</w:t>
      </w:r>
      <w:r>
        <w:rPr>
          <w:spacing w:val="14"/>
        </w:rPr>
        <w:t xml:space="preserve"> </w:t>
      </w:r>
      <w:r>
        <w:rPr>
          <w:spacing w:val="-1"/>
        </w:rPr>
        <w:t>operací</w:t>
      </w:r>
      <w:r>
        <w:rPr>
          <w:spacing w:val="14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rPr>
          <w:spacing w:val="-1"/>
        </w:rP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1"/>
        </w:rPr>
        <w:t>320/2001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finanční</w:t>
      </w:r>
      <w:r>
        <w:rPr>
          <w:spacing w:val="14"/>
        </w:rPr>
        <w:t xml:space="preserve"> </w:t>
      </w:r>
      <w:r>
        <w:rPr>
          <w:spacing w:val="-1"/>
        </w:rPr>
        <w:t>kontrole</w:t>
      </w:r>
      <w:r>
        <w:rPr>
          <w:spacing w:val="15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veřejné</w:t>
      </w:r>
      <w:r>
        <w:rPr>
          <w:spacing w:val="15"/>
        </w:rPr>
        <w:t xml:space="preserve"> </w:t>
      </w:r>
      <w:r>
        <w:rPr>
          <w:spacing w:val="-1"/>
        </w:rPr>
        <w:t>správě,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znění</w:t>
      </w:r>
      <w:r>
        <w:rPr>
          <w:spacing w:val="13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předpisů,</w:t>
      </w:r>
      <w:r>
        <w:t xml:space="preserve"> a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Instrukce</w:t>
      </w:r>
      <w:r>
        <w:t xml:space="preserve"> </w:t>
      </w:r>
      <w:r>
        <w:rPr>
          <w:spacing w:val="-1"/>
        </w:rPr>
        <w:t>Okresního</w:t>
      </w:r>
      <w:r>
        <w:t xml:space="preserve"> soudu v </w:t>
      </w:r>
      <w:r>
        <w:rPr>
          <w:spacing w:val="-1"/>
        </w:rPr>
        <w:t>Pardubicích</w:t>
      </w:r>
      <w:r>
        <w:t xml:space="preserve"> ze </w:t>
      </w:r>
      <w:r>
        <w:rPr>
          <w:spacing w:val="-1"/>
        </w:rPr>
        <w:t>dne</w:t>
      </w:r>
      <w:r>
        <w:t xml:space="preserve"> 14. 7. 2005</w:t>
      </w:r>
      <w:r>
        <w:rPr>
          <w:spacing w:val="-3"/>
        </w:rPr>
        <w:t xml:space="preserve"> </w:t>
      </w:r>
      <w:r>
        <w:t>č. j. Spr</w:t>
      </w:r>
      <w:r>
        <w:rPr>
          <w:spacing w:val="-1"/>
        </w:rPr>
        <w:t xml:space="preserve"> 995/2005.</w:t>
      </w:r>
    </w:p>
    <w:p w14:paraId="17CB8B5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6AD240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36"/>
        </w:rPr>
        <w:t xml:space="preserve"> </w:t>
      </w:r>
      <w:r>
        <w:rPr>
          <w:spacing w:val="-1"/>
        </w:rPr>
        <w:t>vyšší</w:t>
      </w:r>
      <w:r>
        <w:rPr>
          <w:spacing w:val="36"/>
        </w:rPr>
        <w:t xml:space="preserve"> </w:t>
      </w:r>
      <w:r>
        <w:rPr>
          <w:spacing w:val="-1"/>
        </w:rPr>
        <w:t>úředníci</w:t>
      </w:r>
      <w:r>
        <w:rPr>
          <w:spacing w:val="36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rPr>
          <w:spacing w:val="-1"/>
        </w:rPr>
        <w:t>předsedou</w:t>
      </w:r>
      <w:r>
        <w:rPr>
          <w:spacing w:val="36"/>
        </w:rPr>
        <w:t xml:space="preserve"> </w:t>
      </w:r>
      <w:r>
        <w:rPr>
          <w:spacing w:val="-1"/>
        </w:rPr>
        <w:t>soudu</w:t>
      </w:r>
      <w:r>
        <w:rPr>
          <w:spacing w:val="36"/>
        </w:rPr>
        <w:t xml:space="preserve"> </w:t>
      </w:r>
      <w:r>
        <w:t>pověřeni</w:t>
      </w:r>
      <w:r>
        <w:rPr>
          <w:spacing w:val="36"/>
        </w:rPr>
        <w:t xml:space="preserve"> </w:t>
      </w:r>
      <w:r>
        <w:rPr>
          <w:spacing w:val="-1"/>
        </w:rPr>
        <w:t>přítomností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výslechu</w:t>
      </w:r>
      <w:r>
        <w:rPr>
          <w:spacing w:val="36"/>
        </w:rPr>
        <w:t xml:space="preserve"> </w:t>
      </w:r>
      <w:r>
        <w:rPr>
          <w:spacing w:val="-1"/>
        </w:rPr>
        <w:t>osob</w:t>
      </w:r>
      <w:r>
        <w:rPr>
          <w:spacing w:val="36"/>
        </w:rPr>
        <w:t xml:space="preserve"> </w:t>
      </w:r>
      <w:r>
        <w:rPr>
          <w:spacing w:val="-1"/>
        </w:rPr>
        <w:t>prostřednictvím</w:t>
      </w:r>
      <w:r>
        <w:rPr>
          <w:spacing w:val="38"/>
        </w:rPr>
        <w:t xml:space="preserve"> </w:t>
      </w:r>
      <w:r>
        <w:rPr>
          <w:spacing w:val="-1"/>
        </w:rPr>
        <w:t>videokonference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1"/>
        </w:rPr>
        <w:t>základě</w:t>
      </w:r>
      <w:r>
        <w:rPr>
          <w:spacing w:val="36"/>
        </w:rPr>
        <w:t xml:space="preserve"> </w:t>
      </w:r>
      <w:r>
        <w:rPr>
          <w:spacing w:val="-1"/>
        </w:rPr>
        <w:t>dožádání</w:t>
      </w:r>
      <w:r>
        <w:rPr>
          <w:spacing w:val="36"/>
        </w:rPr>
        <w:t xml:space="preserve"> </w:t>
      </w:r>
      <w:r>
        <w:rPr>
          <w:spacing w:val="-2"/>
        </w:rPr>
        <w:t>jiného</w:t>
      </w:r>
      <w:r>
        <w:rPr>
          <w:spacing w:val="142"/>
        </w:rPr>
        <w:t xml:space="preserve"> </w:t>
      </w:r>
      <w:r>
        <w:rPr>
          <w:spacing w:val="-1"/>
        </w:rPr>
        <w:t>soudu.</w:t>
      </w:r>
    </w:p>
    <w:p w14:paraId="6B4C0CD0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F947388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Doručování </w:t>
      </w:r>
      <w:r>
        <w:t>-</w:t>
      </w:r>
      <w:r>
        <w:rPr>
          <w:spacing w:val="-1"/>
        </w:rPr>
        <w:t xml:space="preserve"> vyšší</w:t>
      </w:r>
      <w:r>
        <w:t xml:space="preserve"> </w:t>
      </w:r>
      <w:r>
        <w:rPr>
          <w:spacing w:val="-1"/>
        </w:rPr>
        <w:t>soudní</w:t>
      </w:r>
      <w:r>
        <w:rPr>
          <w:spacing w:val="2"/>
        </w:rPr>
        <w:t xml:space="preserve"> </w:t>
      </w:r>
      <w:r>
        <w:rPr>
          <w:spacing w:val="-1"/>
        </w:rPr>
        <w:t>úředníci</w:t>
      </w:r>
      <w:r>
        <w:t xml:space="preserve"> </w:t>
      </w:r>
      <w:r>
        <w:rPr>
          <w:spacing w:val="-1"/>
        </w:rPr>
        <w:t>doručují</w:t>
      </w:r>
      <w:r>
        <w:t xml:space="preserve"> </w:t>
      </w:r>
      <w:r>
        <w:rPr>
          <w:spacing w:val="-1"/>
        </w:rPr>
        <w:t>písemnosti</w:t>
      </w:r>
      <w:r>
        <w:t xml:space="preserve"> v budově </w:t>
      </w:r>
      <w:r>
        <w:rPr>
          <w:spacing w:val="-1"/>
        </w:rPr>
        <w:t>soudu,</w:t>
      </w:r>
      <w:r>
        <w:t xml:space="preserve"> </w:t>
      </w:r>
      <w:r>
        <w:rPr>
          <w:spacing w:val="-1"/>
        </w:rPr>
        <w:t>při</w:t>
      </w:r>
      <w:r>
        <w:t xml:space="preserve"> úkonu </w:t>
      </w:r>
      <w:r>
        <w:rPr>
          <w:spacing w:val="-1"/>
        </w:rPr>
        <w:t>soudu.</w:t>
      </w:r>
    </w:p>
    <w:p w14:paraId="5D211EDE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AAA0B28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487AD592" w14:textId="5C9E4614" w:rsidR="00C2171F" w:rsidRPr="003F392C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</w:rPr>
      </w:pPr>
      <w:r w:rsidRPr="003F392C">
        <w:rPr>
          <w:spacing w:val="-1"/>
          <w:u w:val="single"/>
        </w:rPr>
        <w:t>Vyšší soudní úřednice:</w:t>
      </w:r>
      <w:r w:rsidRPr="003F392C">
        <w:rPr>
          <w:spacing w:val="-1"/>
        </w:rPr>
        <w:t xml:space="preserve">  </w:t>
      </w:r>
      <w:r>
        <w:rPr>
          <w:spacing w:val="-1"/>
        </w:rPr>
        <w:tab/>
      </w:r>
      <w:r w:rsidRPr="003F392C">
        <w:rPr>
          <w:spacing w:val="-1"/>
        </w:rPr>
        <w:t xml:space="preserve">                  </w:t>
      </w:r>
      <w:r>
        <w:rPr>
          <w:spacing w:val="-1"/>
        </w:rPr>
        <w:t xml:space="preserve">        </w:t>
      </w:r>
      <w:r w:rsidRPr="003F392C">
        <w:rPr>
          <w:spacing w:val="-1"/>
        </w:rPr>
        <w:t xml:space="preserve">                                                                                                              Iveta Janatová </w:t>
      </w:r>
    </w:p>
    <w:p w14:paraId="2B602C4A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38FDC17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spacing w:val="-1"/>
        </w:rPr>
        <w:t>Zastupování:</w:t>
      </w:r>
      <w:r>
        <w:rPr>
          <w:bCs/>
        </w:rPr>
        <w:tab/>
        <w:t xml:space="preserve">Lenka Seidlová </w:t>
      </w:r>
    </w:p>
    <w:p w14:paraId="60FB2396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1D912B6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Samostatně</w:t>
      </w:r>
      <w:r>
        <w:rPr>
          <w:spacing w:val="12"/>
        </w:rPr>
        <w:t xml:space="preserve"> </w:t>
      </w:r>
      <w:r>
        <w:t>vykonává</w:t>
      </w:r>
      <w:r>
        <w:rPr>
          <w:spacing w:val="12"/>
        </w:rPr>
        <w:t xml:space="preserve"> </w:t>
      </w:r>
      <w:r>
        <w:rPr>
          <w:spacing w:val="-1"/>
        </w:rPr>
        <w:t>veškeré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soudu</w:t>
      </w:r>
      <w:r>
        <w:rPr>
          <w:spacing w:val="12"/>
        </w:rPr>
        <w:t xml:space="preserve"> </w:t>
      </w:r>
      <w:r>
        <w:t>prvního</w:t>
      </w:r>
      <w:r>
        <w:rPr>
          <w:spacing w:val="12"/>
        </w:rPr>
        <w:t xml:space="preserve"> </w:t>
      </w:r>
      <w:r>
        <w:rPr>
          <w:spacing w:val="-1"/>
        </w:rPr>
        <w:t>stupně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samostatně</w:t>
      </w:r>
      <w:r>
        <w:rPr>
          <w:spacing w:val="12"/>
        </w:rPr>
        <w:t xml:space="preserve"> </w:t>
      </w:r>
      <w:r>
        <w:t>rozhoduje</w:t>
      </w:r>
      <w:r>
        <w:rPr>
          <w:spacing w:val="12"/>
        </w:rPr>
        <w:t xml:space="preserve"> </w:t>
      </w:r>
      <w:r>
        <w:rPr>
          <w:spacing w:val="-1"/>
        </w:rPr>
        <w:t>namísto</w:t>
      </w:r>
      <w:r>
        <w:rPr>
          <w:spacing w:val="12"/>
        </w:rPr>
        <w:t xml:space="preserve"> </w:t>
      </w:r>
      <w:r>
        <w:rPr>
          <w:spacing w:val="-1"/>
        </w:rPr>
        <w:t>zákonného</w:t>
      </w:r>
      <w:r>
        <w:rPr>
          <w:spacing w:val="12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rozsahu</w:t>
      </w:r>
      <w:r>
        <w:rPr>
          <w:spacing w:val="11"/>
        </w:rPr>
        <w:t xml:space="preserve"> </w:t>
      </w:r>
      <w:r>
        <w:t>vyplývajícím</w:t>
      </w:r>
      <w:r>
        <w:rPr>
          <w:spacing w:val="1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§ 14</w:t>
      </w:r>
      <w:r>
        <w:rPr>
          <w:spacing w:val="77"/>
        </w:rPr>
        <w:t xml:space="preserve"> </w:t>
      </w:r>
      <w:r>
        <w:lastRenderedPageBreak/>
        <w:t>zákona č.</w:t>
      </w:r>
      <w:r>
        <w:rPr>
          <w:spacing w:val="-3"/>
        </w:rPr>
        <w:t xml:space="preserve"> </w:t>
      </w:r>
      <w:r>
        <w:t xml:space="preserve">121/2008 </w:t>
      </w:r>
      <w:r>
        <w:rPr>
          <w:spacing w:val="-1"/>
        </w:rPr>
        <w:t>Sb.,</w:t>
      </w:r>
      <w:r>
        <w:t xml:space="preserve"> o </w:t>
      </w:r>
      <w:r>
        <w:rPr>
          <w:spacing w:val="-1"/>
        </w:rPr>
        <w:t>vyšších</w:t>
      </w:r>
      <w:r>
        <w:t xml:space="preserve"> </w:t>
      </w:r>
      <w:r>
        <w:rPr>
          <w:spacing w:val="-1"/>
        </w:rPr>
        <w:t>soudních</w:t>
      </w:r>
      <w:r>
        <w:t xml:space="preserve"> </w:t>
      </w:r>
      <w:r>
        <w:rPr>
          <w:spacing w:val="-1"/>
        </w:rPr>
        <w:t>úřednících</w:t>
      </w:r>
      <w:r>
        <w:t xml:space="preserve"> a </w:t>
      </w:r>
      <w:r>
        <w:rPr>
          <w:spacing w:val="-1"/>
        </w:rPr>
        <w:t>vyšších</w:t>
      </w:r>
      <w:r>
        <w:t xml:space="preserve"> </w:t>
      </w:r>
      <w:r>
        <w:rPr>
          <w:spacing w:val="-1"/>
        </w:rPr>
        <w:t>úřednících</w:t>
      </w:r>
      <w:r>
        <w:t xml:space="preserve"> </w:t>
      </w:r>
      <w:r>
        <w:rPr>
          <w:spacing w:val="-1"/>
        </w:rPr>
        <w:t>státního</w:t>
      </w:r>
      <w:r>
        <w:t xml:space="preserve"> </w:t>
      </w:r>
      <w:r>
        <w:rPr>
          <w:spacing w:val="-1"/>
        </w:rPr>
        <w:t>zastupitelství</w:t>
      </w:r>
      <w:r>
        <w:t xml:space="preserve"> a o </w:t>
      </w:r>
      <w:r>
        <w:rPr>
          <w:spacing w:val="-1"/>
        </w:rPr>
        <w:t>změně</w:t>
      </w:r>
      <w:r>
        <w:t xml:space="preserve"> </w:t>
      </w:r>
      <w:r>
        <w:rPr>
          <w:spacing w:val="-1"/>
        </w:rPr>
        <w:t>souvisejících</w:t>
      </w:r>
      <w:r>
        <w:t xml:space="preserve"> </w:t>
      </w:r>
      <w:r>
        <w:rPr>
          <w:spacing w:val="-1"/>
        </w:rPr>
        <w:t>zákonů,</w:t>
      </w:r>
      <w:r>
        <w:rPr>
          <w:spacing w:val="-3"/>
        </w:rPr>
        <w:t xml:space="preserve"> </w:t>
      </w:r>
      <w:r>
        <w:t xml:space="preserve">ve znění </w:t>
      </w:r>
      <w:r>
        <w:rPr>
          <w:spacing w:val="-1"/>
        </w:rPr>
        <w:t>pozdějších</w:t>
      </w:r>
      <w:r>
        <w:rPr>
          <w:spacing w:val="123"/>
        </w:rPr>
        <w:t xml:space="preserve"> </w:t>
      </w:r>
      <w:r>
        <w:rPr>
          <w:spacing w:val="-1"/>
        </w:rPr>
        <w:t>předpisů,</w:t>
      </w:r>
      <w:r>
        <w:rPr>
          <w:spacing w:val="7"/>
        </w:rPr>
        <w:t xml:space="preserve"> </w:t>
      </w:r>
      <w:r>
        <w:t>ledaže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jejich</w:t>
      </w:r>
      <w:r>
        <w:rPr>
          <w:spacing w:val="7"/>
        </w:rPr>
        <w:t xml:space="preserve"> </w:t>
      </w:r>
      <w:r>
        <w:rPr>
          <w:spacing w:val="-1"/>
        </w:rPr>
        <w:t>provedení</w:t>
      </w:r>
      <w:r>
        <w:rPr>
          <w:spacing w:val="7"/>
        </w:rPr>
        <w:t xml:space="preserve"> </w:t>
      </w:r>
      <w:r>
        <w:rPr>
          <w:spacing w:val="-1"/>
        </w:rPr>
        <w:t>vyhradí</w:t>
      </w:r>
      <w:r>
        <w:rPr>
          <w:spacing w:val="7"/>
        </w:rPr>
        <w:t xml:space="preserve"> </w:t>
      </w:r>
      <w:r>
        <w:rPr>
          <w:spacing w:val="-1"/>
        </w:rPr>
        <w:t>předseda</w:t>
      </w:r>
      <w:r>
        <w:rPr>
          <w:spacing w:val="8"/>
        </w:rPr>
        <w:t xml:space="preserve"> </w:t>
      </w:r>
      <w:r>
        <w:rPr>
          <w:spacing w:val="-1"/>
        </w:rPr>
        <w:t>senátu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13</w:t>
      </w:r>
      <w:r>
        <w:rPr>
          <w:spacing w:val="7"/>
        </w:rPr>
        <w:t xml:space="preserve"> </w:t>
      </w:r>
      <w:r>
        <w:rPr>
          <w:spacing w:val="-1"/>
        </w:rPr>
        <w:t>citovaného</w:t>
      </w:r>
      <w:r>
        <w:rPr>
          <w:spacing w:val="7"/>
        </w:rPr>
        <w:t xml:space="preserve"> </w:t>
      </w:r>
      <w:r>
        <w:t>zákona,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věcech</w:t>
      </w:r>
      <w:r>
        <w:rPr>
          <w:spacing w:val="7"/>
        </w:rPr>
        <w:t xml:space="preserve"> </w:t>
      </w:r>
      <w:r>
        <w:rPr>
          <w:spacing w:val="-1"/>
        </w:rPr>
        <w:t>spisových</w:t>
      </w:r>
      <w:r>
        <w:rPr>
          <w:spacing w:val="7"/>
        </w:rPr>
        <w:t xml:space="preserve"> </w:t>
      </w:r>
      <w:r>
        <w:t>značek</w:t>
      </w:r>
      <w:r>
        <w:rPr>
          <w:spacing w:val="7"/>
        </w:rPr>
        <w:t xml:space="preserve"> </w:t>
      </w:r>
      <w:r>
        <w:rPr>
          <w:spacing w:val="-1"/>
        </w:rPr>
        <w:t>končících</w:t>
      </w:r>
      <w:r>
        <w:rPr>
          <w:spacing w:val="7"/>
        </w:rPr>
        <w:t xml:space="preserve"> lichou číslicí, </w:t>
      </w:r>
      <w:r>
        <w:rPr>
          <w:spacing w:val="-1"/>
        </w:rPr>
        <w:t>včetně</w:t>
      </w:r>
      <w:r>
        <w:rPr>
          <w:spacing w:val="36"/>
        </w:rPr>
        <w:t xml:space="preserve"> </w:t>
      </w:r>
      <w:r>
        <w:rPr>
          <w:spacing w:val="-1"/>
        </w:rPr>
        <w:t>porozsudkové</w:t>
      </w:r>
      <w:r>
        <w:rPr>
          <w:spacing w:val="36"/>
        </w:rPr>
        <w:t xml:space="preserve"> </w:t>
      </w:r>
      <w:r>
        <w:rPr>
          <w:spacing w:val="-1"/>
        </w:rPr>
        <w:t>agendy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zpracování</w:t>
      </w:r>
      <w:r>
        <w:rPr>
          <w:spacing w:val="36"/>
        </w:rPr>
        <w:t xml:space="preserve"> </w:t>
      </w:r>
      <w:r>
        <w:rPr>
          <w:spacing w:val="-1"/>
        </w:rPr>
        <w:t>statistiky.</w:t>
      </w:r>
      <w:r>
        <w:rPr>
          <w:spacing w:val="36"/>
        </w:rPr>
        <w:t xml:space="preserve"> </w:t>
      </w:r>
      <w:r>
        <w:rPr>
          <w:spacing w:val="-1"/>
        </w:rPr>
        <w:t>Vyřizuje</w:t>
      </w:r>
      <w:r>
        <w:rPr>
          <w:spacing w:val="36"/>
        </w:rPr>
        <w:t xml:space="preserve"> </w:t>
      </w:r>
      <w:r>
        <w:rPr>
          <w:spacing w:val="-2"/>
        </w:rPr>
        <w:t>věci</w:t>
      </w:r>
      <w:r>
        <w:rPr>
          <w:spacing w:val="36"/>
        </w:rPr>
        <w:t xml:space="preserve"> </w:t>
      </w:r>
      <w:r>
        <w:rPr>
          <w:spacing w:val="-1"/>
        </w:rPr>
        <w:t>rejstříků</w:t>
      </w:r>
      <w:r>
        <w:rPr>
          <w:spacing w:val="36"/>
        </w:rPr>
        <w:t xml:space="preserve"> </w:t>
      </w:r>
      <w:r>
        <w:rPr>
          <w:spacing w:val="-1"/>
        </w:rPr>
        <w:t>Nt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Tm.</w:t>
      </w:r>
      <w:r>
        <w:rPr>
          <w:spacing w:val="121"/>
        </w:rPr>
        <w:t xml:space="preserve"> </w:t>
      </w:r>
      <w:r>
        <w:rPr>
          <w:spacing w:val="-1"/>
        </w:rPr>
        <w:t>Provádí</w:t>
      </w:r>
      <w:r>
        <w:t xml:space="preserve"> </w:t>
      </w:r>
      <w:r>
        <w:rPr>
          <w:spacing w:val="-1"/>
        </w:rPr>
        <w:t>kontrolu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1"/>
        </w:rPr>
        <w:t>kanceláře.</w:t>
      </w:r>
      <w:r>
        <w:t xml:space="preserve"> </w:t>
      </w:r>
      <w:r>
        <w:rPr>
          <w:spacing w:val="-1"/>
        </w:rPr>
        <w:t>Vyřizuje</w:t>
      </w:r>
      <w:r>
        <w:t xml:space="preserve"> i</w:t>
      </w:r>
      <w:r>
        <w:rPr>
          <w:spacing w:val="-3"/>
        </w:rPr>
        <w:t xml:space="preserve"> </w:t>
      </w:r>
      <w:r>
        <w:t xml:space="preserve">agendu </w:t>
      </w:r>
      <w:r>
        <w:rPr>
          <w:spacing w:val="-1"/>
        </w:rPr>
        <w:t>Td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-3"/>
        </w:rPr>
        <w:t xml:space="preserve"> </w:t>
      </w:r>
      <w:r>
        <w:rPr>
          <w:spacing w:val="-1"/>
        </w:rPr>
        <w:t>věcí</w:t>
      </w:r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 xml:space="preserve">prvkem. Vede Knihu </w:t>
      </w:r>
      <w:r>
        <w:rPr>
          <w:spacing w:val="-1"/>
        </w:rPr>
        <w:t>trestních</w:t>
      </w:r>
      <w:r>
        <w:t xml:space="preserve"> </w:t>
      </w:r>
      <w:r>
        <w:rPr>
          <w:spacing w:val="-1"/>
        </w:rPr>
        <w:t>depozit (zastupuje: Lenka Seidlová).</w:t>
      </w:r>
    </w:p>
    <w:p w14:paraId="653AD633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1D383CD2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181F30C" w14:textId="76491833" w:rsidR="00C2171F" w:rsidRPr="00F1355A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F1355A">
        <w:rPr>
          <w:spacing w:val="-1"/>
          <w:u w:val="single"/>
        </w:rPr>
        <w:t>Vyšší soudní úřednice:</w:t>
      </w:r>
      <w:r w:rsidRPr="00F1355A">
        <w:rPr>
          <w:spacing w:val="-1"/>
        </w:rPr>
        <w:t xml:space="preserve">  </w:t>
      </w:r>
      <w:r>
        <w:rPr>
          <w:spacing w:val="-1"/>
        </w:rPr>
        <w:tab/>
      </w:r>
      <w:r w:rsidRPr="00F1355A">
        <w:rPr>
          <w:spacing w:val="-1"/>
        </w:rPr>
        <w:t xml:space="preserve">                                                                                              Lenka Seidlová – v rozsahu úvazku 0,9 </w:t>
      </w:r>
    </w:p>
    <w:p w14:paraId="4155D406" w14:textId="77777777" w:rsidR="00C2171F" w:rsidRPr="00F1355A" w:rsidRDefault="00C2171F" w:rsidP="00C217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</w:rPr>
      </w:pPr>
    </w:p>
    <w:p w14:paraId="14B3BAA8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spacing w:val="-1"/>
        </w:rPr>
        <w:t>Zastupování:</w:t>
      </w:r>
      <w:r>
        <w:rPr>
          <w:bCs/>
        </w:rPr>
        <w:tab/>
        <w:t>Iveta Janatová</w:t>
      </w:r>
    </w:p>
    <w:p w14:paraId="4E0C75A7" w14:textId="77777777" w:rsidR="00C2171F" w:rsidRDefault="00C2171F" w:rsidP="00C217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4F0A7177" w14:textId="77777777" w:rsidR="00C2171F" w:rsidRDefault="00C2171F" w:rsidP="00C217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vykonává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veškeré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úkony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soudu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prvního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stupně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15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rozhoduje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namísto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zákonného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soudce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 </w:t>
      </w:r>
      <w:r>
        <w:rPr>
          <w:b w:val="0"/>
          <w:spacing w:val="-1"/>
          <w:sz w:val="24"/>
          <w:szCs w:val="24"/>
        </w:rPr>
        <w:t>rozsahu</w:t>
      </w:r>
      <w:r>
        <w:rPr>
          <w:b w:val="0"/>
          <w:spacing w:val="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vyplývajícím</w:t>
      </w:r>
      <w:r>
        <w:rPr>
          <w:b w:val="0"/>
          <w:spacing w:val="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12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 14</w:t>
      </w:r>
      <w:r>
        <w:rPr>
          <w:b w:val="0"/>
          <w:spacing w:val="7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zákona č.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121/2008 </w:t>
      </w:r>
      <w:r>
        <w:rPr>
          <w:b w:val="0"/>
          <w:spacing w:val="-1"/>
          <w:sz w:val="24"/>
          <w:szCs w:val="24"/>
        </w:rPr>
        <w:t>Sb.,</w:t>
      </w:r>
      <w:r>
        <w:rPr>
          <w:b w:val="0"/>
          <w:sz w:val="24"/>
          <w:szCs w:val="24"/>
        </w:rPr>
        <w:t xml:space="preserve"> o </w:t>
      </w:r>
      <w:r>
        <w:rPr>
          <w:b w:val="0"/>
          <w:spacing w:val="-1"/>
          <w:sz w:val="24"/>
          <w:szCs w:val="24"/>
        </w:rPr>
        <w:t>vyšších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soudních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úřednících</w:t>
      </w:r>
      <w:r>
        <w:rPr>
          <w:b w:val="0"/>
          <w:sz w:val="24"/>
          <w:szCs w:val="24"/>
        </w:rPr>
        <w:t xml:space="preserve"> a </w:t>
      </w:r>
      <w:r>
        <w:rPr>
          <w:b w:val="0"/>
          <w:spacing w:val="-1"/>
          <w:sz w:val="24"/>
          <w:szCs w:val="24"/>
        </w:rPr>
        <w:t>vyšších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úřednících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státního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zastupitelství</w:t>
      </w:r>
      <w:r>
        <w:rPr>
          <w:b w:val="0"/>
          <w:sz w:val="24"/>
          <w:szCs w:val="24"/>
        </w:rPr>
        <w:t xml:space="preserve"> a o </w:t>
      </w:r>
      <w:r>
        <w:rPr>
          <w:b w:val="0"/>
          <w:spacing w:val="-1"/>
          <w:sz w:val="24"/>
          <w:szCs w:val="24"/>
        </w:rPr>
        <w:t>změně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souvisejících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zákonů,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ve znění </w:t>
      </w:r>
      <w:r>
        <w:rPr>
          <w:b w:val="0"/>
          <w:spacing w:val="-1"/>
          <w:sz w:val="24"/>
          <w:szCs w:val="24"/>
        </w:rPr>
        <w:t>pozdějších</w:t>
      </w:r>
      <w:r>
        <w:rPr>
          <w:b w:val="0"/>
          <w:spacing w:val="12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předpisů,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ledaže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si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jejich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provedení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vyhradí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předseda</w:t>
      </w:r>
      <w:r>
        <w:rPr>
          <w:b w:val="0"/>
          <w:spacing w:val="8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senátu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podle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13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citovaného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zákona,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8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to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věcech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spisových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značek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končících</w:t>
      </w:r>
      <w:r>
        <w:rPr>
          <w:b w:val="0"/>
          <w:spacing w:val="7"/>
          <w:sz w:val="24"/>
          <w:szCs w:val="24"/>
        </w:rPr>
        <w:t xml:space="preserve"> sudou </w:t>
      </w:r>
      <w:r>
        <w:rPr>
          <w:b w:val="0"/>
          <w:spacing w:val="-1"/>
          <w:sz w:val="24"/>
          <w:szCs w:val="24"/>
        </w:rPr>
        <w:t>číslicí, včetně</w:t>
      </w:r>
      <w:r>
        <w:rPr>
          <w:b w:val="0"/>
          <w:spacing w:val="2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porozsudkové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agendy</w:t>
      </w:r>
      <w:r>
        <w:rPr>
          <w:b w:val="0"/>
          <w:spacing w:val="2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zpracování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statistiky.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Vyřizuje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věci</w:t>
      </w:r>
      <w:r>
        <w:rPr>
          <w:b w:val="0"/>
          <w:spacing w:val="25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rejstříků</w:t>
      </w:r>
      <w:r>
        <w:rPr>
          <w:b w:val="0"/>
          <w:spacing w:val="28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Nt</w:t>
      </w:r>
      <w:r>
        <w:rPr>
          <w:b w:val="0"/>
          <w:spacing w:val="2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Tm.</w:t>
      </w:r>
      <w:r>
        <w:rPr>
          <w:b w:val="0"/>
          <w:spacing w:val="10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Provádí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kontrolu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práce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soudní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kanceláře. Vyřizuje</w:t>
      </w:r>
      <w:r>
        <w:rPr>
          <w:b w:val="0"/>
          <w:sz w:val="24"/>
          <w:szCs w:val="24"/>
        </w:rPr>
        <w:t xml:space="preserve"> i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agendu </w:t>
      </w:r>
      <w:r>
        <w:rPr>
          <w:b w:val="0"/>
          <w:spacing w:val="-1"/>
          <w:sz w:val="24"/>
          <w:szCs w:val="24"/>
        </w:rPr>
        <w:t>Td</w:t>
      </w:r>
      <w:r>
        <w:rPr>
          <w:b w:val="0"/>
          <w:sz w:val="24"/>
          <w:szCs w:val="24"/>
        </w:rPr>
        <w:t xml:space="preserve"> s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výjimkou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věcí</w:t>
      </w:r>
      <w:r>
        <w:rPr>
          <w:b w:val="0"/>
          <w:sz w:val="24"/>
          <w:szCs w:val="24"/>
        </w:rPr>
        <w:t xml:space="preserve"> s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cizím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prvkem.</w:t>
      </w:r>
      <w:r>
        <w:rPr>
          <w:b w:val="0"/>
          <w:spacing w:val="7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pořizuje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protokol</w:t>
      </w:r>
      <w:r>
        <w:rPr>
          <w:b w:val="0"/>
          <w:sz w:val="24"/>
          <w:szCs w:val="24"/>
        </w:rPr>
        <w:t xml:space="preserve"> podle </w:t>
      </w:r>
      <w:r>
        <w:rPr>
          <w:b w:val="0"/>
          <w:spacing w:val="-1"/>
          <w:sz w:val="24"/>
          <w:szCs w:val="24"/>
        </w:rPr>
        <w:t>zvukového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záznamu</w:t>
      </w:r>
      <w:r>
        <w:rPr>
          <w:b w:val="0"/>
          <w:sz w:val="24"/>
          <w:szCs w:val="24"/>
        </w:rPr>
        <w:t xml:space="preserve"> podle § 55 </w:t>
      </w:r>
      <w:r>
        <w:rPr>
          <w:b w:val="0"/>
          <w:spacing w:val="-1"/>
          <w:sz w:val="24"/>
          <w:szCs w:val="24"/>
        </w:rPr>
        <w:t>odst.</w:t>
      </w:r>
      <w:r>
        <w:rPr>
          <w:b w:val="0"/>
          <w:sz w:val="24"/>
          <w:szCs w:val="24"/>
        </w:rPr>
        <w:t xml:space="preserve"> 2 </w:t>
      </w:r>
      <w:r>
        <w:rPr>
          <w:b w:val="0"/>
          <w:spacing w:val="-4"/>
          <w:sz w:val="24"/>
          <w:szCs w:val="24"/>
        </w:rPr>
        <w:t>tr.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řádu.</w:t>
      </w:r>
    </w:p>
    <w:p w14:paraId="5EAFCE5A" w14:textId="77777777" w:rsidR="00C2171F" w:rsidRPr="00D77501" w:rsidRDefault="00C2171F" w:rsidP="00C2171F"/>
    <w:p w14:paraId="198C30A8" w14:textId="77777777" w:rsidR="00C2171F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32336E54" w14:textId="77777777" w:rsidR="00C2171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>
        <w:rPr>
          <w:spacing w:val="-1"/>
          <w:u w:val="single"/>
        </w:rPr>
        <w:t xml:space="preserve">Vedoucí kanceláří </w:t>
      </w:r>
      <w:r>
        <w:rPr>
          <w:u w:val="single"/>
        </w:rPr>
        <w:t>a</w:t>
      </w:r>
      <w:r>
        <w:rPr>
          <w:spacing w:val="-1"/>
          <w:u w:val="single"/>
        </w:rPr>
        <w:t xml:space="preserve"> protokolující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úřednice</w:t>
      </w:r>
    </w:p>
    <w:p w14:paraId="7A1C696C" w14:textId="77777777" w:rsidR="00C2171F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F055D6E" w14:textId="77777777" w:rsidR="00C2171F" w:rsidRDefault="00C2171F" w:rsidP="00C2171F">
      <w:pPr>
        <w:pStyle w:val="Zkladntext"/>
        <w:kinsoku w:val="0"/>
        <w:overflowPunct w:val="0"/>
        <w:ind w:left="0"/>
      </w:pPr>
      <w:r>
        <w:t>Vedoucí</w:t>
      </w:r>
      <w:r>
        <w:rPr>
          <w:spacing w:val="24"/>
        </w:rPr>
        <w:t xml:space="preserve"> </w:t>
      </w:r>
      <w:r>
        <w:rPr>
          <w:spacing w:val="-1"/>
        </w:rPr>
        <w:t>kanceláří,</w:t>
      </w:r>
      <w:r>
        <w:rPr>
          <w:spacing w:val="24"/>
        </w:rPr>
        <w:t xml:space="preserve"> </w:t>
      </w:r>
      <w:r>
        <w:rPr>
          <w:spacing w:val="-1"/>
        </w:rPr>
        <w:t>protokolující</w:t>
      </w:r>
      <w:r>
        <w:rPr>
          <w:spacing w:val="24"/>
        </w:rPr>
        <w:t xml:space="preserve"> </w:t>
      </w:r>
      <w:r>
        <w:rPr>
          <w:spacing w:val="-1"/>
        </w:rPr>
        <w:t>úřednice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zapisovatelky</w:t>
      </w:r>
      <w:r>
        <w:rPr>
          <w:spacing w:val="24"/>
        </w:rPr>
        <w:t xml:space="preserve"> </w:t>
      </w:r>
      <w:r>
        <w:rPr>
          <w:spacing w:val="-1"/>
        </w:rPr>
        <w:t>doručují</w:t>
      </w:r>
      <w:r>
        <w:rPr>
          <w:spacing w:val="24"/>
        </w:rPr>
        <w:t xml:space="preserve"> </w:t>
      </w:r>
      <w:r>
        <w:rPr>
          <w:spacing w:val="-1"/>
        </w:rPr>
        <w:t>písemnosti</w:t>
      </w:r>
      <w:r>
        <w:rPr>
          <w:spacing w:val="24"/>
        </w:rPr>
        <w:t xml:space="preserve"> </w:t>
      </w:r>
      <w:r>
        <w:rPr>
          <w:spacing w:val="-1"/>
        </w:rPr>
        <w:t>mimo</w:t>
      </w:r>
      <w:r>
        <w:rPr>
          <w:spacing w:val="24"/>
        </w:rPr>
        <w:t xml:space="preserve"> </w:t>
      </w:r>
      <w:r>
        <w:t>úkony</w:t>
      </w:r>
      <w:r>
        <w:rPr>
          <w:spacing w:val="24"/>
        </w:rPr>
        <w:t xml:space="preserve"> </w:t>
      </w:r>
      <w:r>
        <w:rPr>
          <w:spacing w:val="-1"/>
        </w:rPr>
        <w:t>soudu,</w:t>
      </w:r>
      <w:r>
        <w:rPr>
          <w:spacing w:val="24"/>
        </w:rPr>
        <w:t xml:space="preserve"> </w:t>
      </w:r>
      <w:r>
        <w:t xml:space="preserve">v </w:t>
      </w:r>
      <w:r>
        <w:rPr>
          <w:spacing w:val="-1"/>
        </w:rPr>
        <w:t>budově</w:t>
      </w:r>
      <w:r>
        <w:rPr>
          <w:spacing w:val="24"/>
        </w:rPr>
        <w:t xml:space="preserve"> </w:t>
      </w:r>
      <w:r>
        <w:rPr>
          <w:spacing w:val="-1"/>
        </w:rPr>
        <w:t>soudu.</w:t>
      </w:r>
      <w:r>
        <w:rPr>
          <w:spacing w:val="24"/>
        </w:rPr>
        <w:t xml:space="preserve"> </w:t>
      </w:r>
      <w:r>
        <w:rPr>
          <w:spacing w:val="-1"/>
        </w:rPr>
        <w:t>Protokolující</w:t>
      </w:r>
      <w:r>
        <w:rPr>
          <w:spacing w:val="24"/>
        </w:rPr>
        <w:t xml:space="preserve"> </w:t>
      </w:r>
      <w:r>
        <w:rPr>
          <w:spacing w:val="-1"/>
        </w:rPr>
        <w:t>úřednice</w:t>
      </w:r>
      <w:r>
        <w:rPr>
          <w:spacing w:val="22"/>
        </w:rPr>
        <w:t xml:space="preserve"> </w:t>
      </w:r>
      <w:r>
        <w:rPr>
          <w:spacing w:val="-1"/>
        </w:rPr>
        <w:t>doručují</w:t>
      </w:r>
      <w:r>
        <w:rPr>
          <w:spacing w:val="133"/>
        </w:rPr>
        <w:t xml:space="preserve"> </w:t>
      </w:r>
      <w:r>
        <w:rPr>
          <w:spacing w:val="-1"/>
        </w:rPr>
        <w:t>písemnosti</w:t>
      </w:r>
      <w:r>
        <w:t xml:space="preserve"> i </w:t>
      </w:r>
      <w:r>
        <w:rPr>
          <w:spacing w:val="-1"/>
        </w:rPr>
        <w:t>při</w:t>
      </w:r>
      <w:r>
        <w:t xml:space="preserve"> jednání.</w:t>
      </w:r>
    </w:p>
    <w:p w14:paraId="7BDE0EE9" w14:textId="77777777" w:rsidR="00C2171F" w:rsidRPr="00F1355A" w:rsidRDefault="00C2171F" w:rsidP="00C2171F">
      <w:pPr>
        <w:pStyle w:val="Nadpis1"/>
        <w:tabs>
          <w:tab w:val="left" w:pos="11442"/>
        </w:tabs>
        <w:kinsoku w:val="0"/>
        <w:overflowPunct w:val="0"/>
        <w:ind w:left="0"/>
        <w:rPr>
          <w:spacing w:val="-1"/>
        </w:rPr>
      </w:pPr>
    </w:p>
    <w:p w14:paraId="10EF0B91" w14:textId="58E96E57" w:rsidR="00C2171F" w:rsidRPr="002A45AF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b/>
        </w:rPr>
      </w:pPr>
      <w:r w:rsidRPr="00F1355A">
        <w:rPr>
          <w:b/>
          <w:spacing w:val="-1"/>
          <w:sz w:val="28"/>
          <w:szCs w:val="28"/>
          <w:u w:val="single"/>
        </w:rPr>
        <w:t>Vedoucí kanceláře</w:t>
      </w:r>
      <w:r w:rsidRPr="00F135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F1355A">
        <w:rPr>
          <w:b/>
          <w:bCs/>
          <w:sz w:val="28"/>
          <w:szCs w:val="28"/>
          <w:u w:val="single"/>
        </w:rPr>
        <w:t>a</w:t>
      </w:r>
      <w:r w:rsidRPr="00F135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 w:rsidRPr="00F1355A">
        <w:rPr>
          <w:b/>
          <w:bCs/>
          <w:spacing w:val="-1"/>
          <w:sz w:val="28"/>
          <w:szCs w:val="28"/>
        </w:rPr>
        <w:t xml:space="preserve">:  </w:t>
      </w:r>
      <w:r>
        <w:rPr>
          <w:b/>
          <w:bCs/>
          <w:spacing w:val="-1"/>
          <w:sz w:val="28"/>
          <w:szCs w:val="28"/>
        </w:rPr>
        <w:tab/>
      </w:r>
      <w:r w:rsidRPr="00F1355A">
        <w:rPr>
          <w:b/>
          <w:bCs/>
          <w:spacing w:val="-1"/>
          <w:sz w:val="28"/>
          <w:szCs w:val="28"/>
        </w:rPr>
        <w:t xml:space="preserve">                                                     </w:t>
      </w:r>
      <w:r w:rsidRPr="00F1355A">
        <w:rPr>
          <w:b/>
          <w:spacing w:val="-1"/>
          <w:sz w:val="28"/>
          <w:szCs w:val="28"/>
        </w:rPr>
        <w:t>Andrea Navrátilová</w:t>
      </w:r>
    </w:p>
    <w:p w14:paraId="3D9B6429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0D5E525D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bCs/>
          <w:spacing w:val="-1"/>
        </w:rPr>
        <w:t>Zastupování</w:t>
      </w:r>
      <w:r>
        <w:t>:</w:t>
      </w:r>
      <w:r>
        <w:rPr>
          <w:spacing w:val="60"/>
        </w:rPr>
        <w:tab/>
      </w:r>
      <w:r>
        <w:rPr>
          <w:spacing w:val="-1"/>
        </w:rPr>
        <w:t>Dana</w:t>
      </w:r>
      <w:r>
        <w:t xml:space="preserve"> </w:t>
      </w:r>
      <w:r>
        <w:rPr>
          <w:spacing w:val="-1"/>
        </w:rPr>
        <w:t>Popelová</w:t>
      </w:r>
    </w:p>
    <w:p w14:paraId="768A689D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>
        <w:rPr>
          <w:bCs/>
          <w:spacing w:val="-1"/>
        </w:rPr>
        <w:tab/>
        <w:t>Tereza Dvořáková</w:t>
      </w:r>
    </w:p>
    <w:p w14:paraId="36DC3D08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>
        <w:rPr>
          <w:bCs/>
          <w:spacing w:val="-1"/>
        </w:rPr>
        <w:tab/>
        <w:t>Věra Bohuňková</w:t>
      </w:r>
    </w:p>
    <w:p w14:paraId="3A1E2842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Cs/>
          <w:spacing w:val="-1"/>
        </w:rPr>
        <w:tab/>
        <w:t>Zuzana Baránková</w:t>
      </w:r>
    </w:p>
    <w:p w14:paraId="31FB4957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0394E86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</w:t>
      </w:r>
      <w:r>
        <w:rPr>
          <w:spacing w:val="12"/>
        </w:rPr>
        <w:t xml:space="preserve"> </w:t>
      </w:r>
      <w:r>
        <w:rPr>
          <w:spacing w:val="-1"/>
        </w:rPr>
        <w:t>práce</w:t>
      </w:r>
      <w:r>
        <w:rPr>
          <w:spacing w:val="10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odst.</w:t>
      </w:r>
      <w:r>
        <w:rPr>
          <w:spacing w:val="12"/>
        </w:rPr>
        <w:t xml:space="preserve"> </w:t>
      </w:r>
      <w:r>
        <w:t>9,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 xml:space="preserve">10 </w:t>
      </w:r>
      <w:r>
        <w:rPr>
          <w:spacing w:val="-1"/>
        </w:rPr>
        <w:t>jednacího</w:t>
      </w:r>
      <w:r>
        <w:rPr>
          <w:spacing w:val="12"/>
        </w:rPr>
        <w:t xml:space="preserve"> </w:t>
      </w:r>
      <w:r>
        <w:rPr>
          <w:spacing w:val="-1"/>
        </w:rPr>
        <w:t>řádu</w:t>
      </w:r>
      <w:r>
        <w:rPr>
          <w:spacing w:val="12"/>
        </w:rPr>
        <w:t xml:space="preserve"> </w:t>
      </w:r>
      <w:r>
        <w:rPr>
          <w:spacing w:val="-1"/>
        </w:rPr>
        <w:t>(vyhl.</w:t>
      </w:r>
      <w:r>
        <w:rPr>
          <w:spacing w:val="12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rPr>
          <w:spacing w:val="-1"/>
        </w:rPr>
        <w:t>37/1992</w:t>
      </w:r>
      <w:r>
        <w:rPr>
          <w:spacing w:val="12"/>
        </w:rPr>
        <w:t xml:space="preserve"> </w:t>
      </w:r>
      <w:r>
        <w:t>Sb.,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platném</w:t>
      </w:r>
      <w:r>
        <w:rPr>
          <w:spacing w:val="11"/>
        </w:rPr>
        <w:t xml:space="preserve"> </w:t>
      </w:r>
      <w:r>
        <w:t>znění)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2"/>
        </w:rPr>
        <w:t>5,</w:t>
      </w:r>
      <w:r>
        <w:t xml:space="preserve"> §</w:t>
      </w:r>
      <w:r>
        <w:rPr>
          <w:spacing w:val="10"/>
        </w:rPr>
        <w:t xml:space="preserve"> </w:t>
      </w:r>
      <w:r>
        <w:t xml:space="preserve">8 </w:t>
      </w:r>
      <w:r>
        <w:rPr>
          <w:spacing w:val="-1"/>
        </w:rPr>
        <w:t>vnitřního</w:t>
      </w:r>
      <w:r>
        <w:rPr>
          <w:spacing w:val="9"/>
        </w:rPr>
        <w:t xml:space="preserve"> </w:t>
      </w:r>
      <w:r>
        <w:rPr>
          <w:spacing w:val="-1"/>
        </w:rPr>
        <w:t>kancelářského</w:t>
      </w:r>
      <w:r>
        <w:rPr>
          <w:spacing w:val="12"/>
        </w:rPr>
        <w:t xml:space="preserve"> </w:t>
      </w:r>
      <w:r>
        <w:rPr>
          <w:spacing w:val="-1"/>
        </w:rPr>
        <w:t>řádu</w:t>
      </w:r>
      <w:r>
        <w:rPr>
          <w:spacing w:val="9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t xml:space="preserve"> soudy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PP,</w:t>
      </w:r>
      <w:r>
        <w:t xml:space="preserve"> </w:t>
      </w:r>
      <w:r>
        <w:rPr>
          <w:spacing w:val="-1"/>
        </w:rPr>
        <w:t>Nt,</w:t>
      </w:r>
      <w:r>
        <w:t xml:space="preserve"> </w:t>
      </w:r>
      <w:r>
        <w:rPr>
          <w:spacing w:val="-1"/>
        </w:rPr>
        <w:t>Ntm týkajících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výkonu</w:t>
      </w:r>
      <w:r>
        <w:t xml:space="preserve"> </w:t>
      </w:r>
      <w:r>
        <w:rPr>
          <w:spacing w:val="-1"/>
        </w:rPr>
        <w:t>trestu</w:t>
      </w:r>
      <w:r>
        <w:t xml:space="preserve"> či </w:t>
      </w:r>
      <w:r>
        <w:rPr>
          <w:spacing w:val="-1"/>
        </w:rPr>
        <w:t>opatření</w:t>
      </w:r>
      <w:r>
        <w:t xml:space="preserve"> </w:t>
      </w:r>
      <w:r>
        <w:rPr>
          <w:spacing w:val="-1"/>
        </w:rPr>
        <w:t>odnětí</w:t>
      </w:r>
      <w:r>
        <w:t xml:space="preserve"> </w:t>
      </w:r>
      <w:r>
        <w:rPr>
          <w:spacing w:val="-1"/>
        </w:rPr>
        <w:t>svobody.</w:t>
      </w:r>
    </w:p>
    <w:p w14:paraId="01861BD6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0E69A3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Vede</w:t>
      </w:r>
      <w:r>
        <w:rPr>
          <w:spacing w:val="26"/>
        </w:rPr>
        <w:t xml:space="preserve"> </w:t>
      </w:r>
      <w:r>
        <w:rPr>
          <w:spacing w:val="-1"/>
        </w:rPr>
        <w:t>rejstříky</w:t>
      </w:r>
      <w:r>
        <w:rPr>
          <w:spacing w:val="27"/>
        </w:rPr>
        <w:t xml:space="preserve"> </w:t>
      </w:r>
      <w:r>
        <w:rPr>
          <w:spacing w:val="-1"/>
        </w:rPr>
        <w:t>Ntm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Nt</w:t>
      </w:r>
      <w:r>
        <w:t xml:space="preserve"> </w:t>
      </w:r>
      <w:r>
        <w:rPr>
          <w:spacing w:val="2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oddíly</w:t>
      </w:r>
      <w:r>
        <w:rPr>
          <w:spacing w:val="27"/>
        </w:rPr>
        <w:t xml:space="preserve"> </w:t>
      </w:r>
      <w:r>
        <w:rPr>
          <w:spacing w:val="-1"/>
        </w:rPr>
        <w:t>pro</w:t>
      </w:r>
      <w:r>
        <w:rPr>
          <w:spacing w:val="26"/>
        </w:rPr>
        <w:t xml:space="preserve"> </w:t>
      </w:r>
      <w:r>
        <w:rPr>
          <w:spacing w:val="-1"/>
        </w:rPr>
        <w:t>přípravné</w:t>
      </w:r>
      <w:r>
        <w:rPr>
          <w:spacing w:val="27"/>
        </w:rPr>
        <w:t xml:space="preserve"> </w:t>
      </w:r>
      <w:r>
        <w:rPr>
          <w:spacing w:val="-1"/>
        </w:rPr>
        <w:t>řízení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ostatní</w:t>
      </w:r>
      <w:r>
        <w:rPr>
          <w:spacing w:val="26"/>
        </w:rPr>
        <w:t xml:space="preserve"> přípravné </w:t>
      </w:r>
      <w:r>
        <w:t>oddíly,</w:t>
      </w:r>
      <w:r>
        <w:rPr>
          <w:spacing w:val="24"/>
        </w:rPr>
        <w:t xml:space="preserve"> </w:t>
      </w:r>
      <w:r>
        <w:rPr>
          <w:spacing w:val="-1"/>
        </w:rPr>
        <w:t>t.</w:t>
      </w:r>
      <w:r>
        <w:rPr>
          <w:spacing w:val="26"/>
        </w:rPr>
        <w:t xml:space="preserve"> </w:t>
      </w:r>
      <w:r>
        <w:t>j.</w:t>
      </w:r>
      <w:r>
        <w:rPr>
          <w:spacing w:val="24"/>
        </w:rPr>
        <w:t xml:space="preserve"> </w:t>
      </w:r>
      <w:r>
        <w:rPr>
          <w:spacing w:val="-1"/>
        </w:rPr>
        <w:t>příkazy</w:t>
      </w:r>
      <w:r>
        <w:rPr>
          <w:spacing w:val="24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rPr>
          <w:spacing w:val="-1"/>
        </w:rPr>
        <w:t>sdělení</w:t>
      </w:r>
      <w:r>
        <w:rPr>
          <w:spacing w:val="26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uskutečněném</w:t>
      </w:r>
      <w:r>
        <w:rPr>
          <w:spacing w:val="26"/>
        </w:rPr>
        <w:t xml:space="preserve"> </w:t>
      </w:r>
      <w:r>
        <w:rPr>
          <w:spacing w:val="-1"/>
        </w:rPr>
        <w:t>telekomunikačním</w:t>
      </w:r>
      <w:r>
        <w:rPr>
          <w:spacing w:val="26"/>
        </w:rPr>
        <w:t xml:space="preserve"> </w:t>
      </w:r>
      <w:r>
        <w:rPr>
          <w:spacing w:val="-1"/>
        </w:rPr>
        <w:t>provozu,</w:t>
      </w:r>
      <w:r>
        <w:rPr>
          <w:spacing w:val="97"/>
        </w:rPr>
        <w:t xml:space="preserve"> </w:t>
      </w:r>
      <w:r>
        <w:rPr>
          <w:spacing w:val="-1"/>
        </w:rPr>
        <w:t>příkazy</w:t>
      </w:r>
      <w:r>
        <w:t xml:space="preserve"> k  </w:t>
      </w:r>
      <w:r>
        <w:rPr>
          <w:spacing w:val="-1"/>
        </w:rPr>
        <w:t>domovním prohlídkám,</w:t>
      </w:r>
      <w:r>
        <w:t xml:space="preserve"> </w:t>
      </w:r>
      <w:r>
        <w:rPr>
          <w:spacing w:val="-1"/>
        </w:rPr>
        <w:t>ustanovení</w:t>
      </w:r>
      <w:r>
        <w:t xml:space="preserve"> </w:t>
      </w:r>
      <w:r>
        <w:rPr>
          <w:spacing w:val="-1"/>
        </w:rPr>
        <w:t>obhájců</w:t>
      </w:r>
      <w: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vedení</w:t>
      </w:r>
      <w:r>
        <w:t xml:space="preserve"> </w:t>
      </w:r>
      <w:r>
        <w:rPr>
          <w:spacing w:val="-1"/>
        </w:rPr>
        <w:t>seznamu</w:t>
      </w:r>
      <w:r>
        <w:rPr>
          <w:spacing w:val="-3"/>
        </w:rPr>
        <w:t xml:space="preserve"> </w:t>
      </w:r>
      <w:r>
        <w:rPr>
          <w:spacing w:val="-1"/>
        </w:rPr>
        <w:t>advokátů,</w:t>
      </w:r>
      <w:r>
        <w:t xml:space="preserve"> </w:t>
      </w:r>
      <w:r>
        <w:rPr>
          <w:spacing w:val="-1"/>
        </w:rPr>
        <w:t>aj., kromě oddílu pro</w:t>
      </w:r>
      <w:r>
        <w:rPr>
          <w:spacing w:val="28"/>
        </w:rPr>
        <w:t xml:space="preserve"> </w:t>
      </w:r>
      <w:r>
        <w:rPr>
          <w:spacing w:val="-1"/>
        </w:rPr>
        <w:t>přípravné</w:t>
      </w:r>
      <w:r>
        <w:rPr>
          <w:spacing w:val="29"/>
        </w:rPr>
        <w:t xml:space="preserve"> </w:t>
      </w:r>
      <w:r>
        <w:rPr>
          <w:spacing w:val="-1"/>
        </w:rPr>
        <w:t>řízení</w:t>
      </w:r>
      <w:r>
        <w:rPr>
          <w:spacing w:val="29"/>
        </w:rPr>
        <w:t xml:space="preserve"> </w:t>
      </w:r>
      <w:r>
        <w:rPr>
          <w:spacing w:val="-1"/>
        </w:rPr>
        <w:t>týkající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oddílu</w:t>
      </w:r>
      <w:r>
        <w:rPr>
          <w:spacing w:val="85"/>
        </w:rPr>
        <w:t xml:space="preserve"> </w:t>
      </w:r>
      <w:r>
        <w:rPr>
          <w:spacing w:val="-1"/>
        </w:rPr>
        <w:t>vyhrazené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důvěrné.</w:t>
      </w:r>
    </w:p>
    <w:p w14:paraId="79B6EFAB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7A156798" w14:textId="77777777" w:rsidR="00C2171F" w:rsidRDefault="00C2171F" w:rsidP="00C217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Zapisovatelka:</w:t>
      </w:r>
    </w:p>
    <w:p w14:paraId="22342D2E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Dana</w:t>
      </w:r>
      <w:r>
        <w:t xml:space="preserve"> </w:t>
      </w:r>
      <w:r>
        <w:rPr>
          <w:spacing w:val="-1"/>
        </w:rPr>
        <w:t>Popelová</w:t>
      </w:r>
    </w:p>
    <w:p w14:paraId="46B5F409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D5FCB3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>
        <w:rPr>
          <w:b/>
          <w:spacing w:val="-1"/>
        </w:rPr>
        <w:t xml:space="preserve">Protokolující úřednice: </w:t>
      </w:r>
    </w:p>
    <w:p w14:paraId="6F03136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Tereza Dvořáková (v rozsahu 0,5 pracovního úvazku)</w:t>
      </w:r>
    </w:p>
    <w:p w14:paraId="640C593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8C87F0F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4EBF2CA1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171FEF96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15"/>
        </w:rPr>
      </w:pPr>
      <w:r>
        <w:t xml:space="preserve">V </w:t>
      </w:r>
      <w:r>
        <w:rPr>
          <w:spacing w:val="-1"/>
        </w:rPr>
        <w:t>případě</w:t>
      </w:r>
      <w:r>
        <w:rPr>
          <w:spacing w:val="15"/>
        </w:rPr>
        <w:t xml:space="preserve"> </w:t>
      </w:r>
      <w:r>
        <w:rPr>
          <w:spacing w:val="-1"/>
        </w:rPr>
        <w:t>dlouhodobější</w:t>
      </w:r>
      <w:r>
        <w:rPr>
          <w:spacing w:val="14"/>
        </w:rPr>
        <w:t xml:space="preserve"> </w:t>
      </w:r>
      <w:r>
        <w:rPr>
          <w:spacing w:val="-1"/>
        </w:rPr>
        <w:t>nepřítomnosti</w:t>
      </w:r>
      <w:r>
        <w:rPr>
          <w:spacing w:val="17"/>
        </w:rPr>
        <w:t xml:space="preserve"> </w:t>
      </w:r>
      <w:r>
        <w:rPr>
          <w:spacing w:val="-1"/>
        </w:rPr>
        <w:t>zapisovatelky</w:t>
      </w:r>
      <w:r>
        <w:rPr>
          <w:spacing w:val="15"/>
        </w:rPr>
        <w:t xml:space="preserve"> a </w:t>
      </w:r>
      <w:r w:rsidRPr="00BD7537">
        <w:rPr>
          <w:rStyle w:val="Nadpis1Char"/>
          <w:b w:val="0"/>
          <w:sz w:val="24"/>
          <w:szCs w:val="24"/>
        </w:rPr>
        <w:t>protokolující úřednice</w:t>
      </w:r>
      <w:r w:rsidRPr="00BD7537">
        <w:rPr>
          <w:b/>
          <w:spacing w:val="15"/>
        </w:rPr>
        <w:t xml:space="preserve"> (</w:t>
      </w:r>
      <w:r w:rsidRPr="00BD7537">
        <w:rPr>
          <w:rStyle w:val="Nadpis1Char"/>
          <w:b w:val="0"/>
          <w:sz w:val="24"/>
          <w:szCs w:val="24"/>
        </w:rPr>
        <w:t>15 a více pracovních dnů</w:t>
      </w:r>
      <w:r w:rsidRPr="00BD7537">
        <w:rPr>
          <w:spacing w:val="15"/>
        </w:rPr>
        <w:t>)</w:t>
      </w:r>
      <w:r>
        <w:rPr>
          <w:spacing w:val="15"/>
        </w:rPr>
        <w:t xml:space="preserve"> </w:t>
      </w:r>
      <w:r>
        <w:rPr>
          <w:spacing w:val="-1"/>
        </w:rPr>
        <w:t>rozdělí</w:t>
      </w:r>
      <w:r>
        <w:rPr>
          <w:spacing w:val="14"/>
        </w:rPr>
        <w:t xml:space="preserve"> </w:t>
      </w:r>
      <w:r>
        <w:rPr>
          <w:spacing w:val="-2"/>
        </w:rPr>
        <w:t>vedoucí</w:t>
      </w:r>
      <w:r>
        <w:rPr>
          <w:spacing w:val="12"/>
        </w:rPr>
        <w:t xml:space="preserve"> </w:t>
      </w:r>
      <w:r>
        <w:rPr>
          <w:spacing w:val="-1"/>
        </w:rPr>
        <w:t>kanceláře</w:t>
      </w:r>
      <w:r>
        <w:rPr>
          <w:spacing w:val="15"/>
        </w:rPr>
        <w:t xml:space="preserve"> </w:t>
      </w:r>
      <w:r>
        <w:rPr>
          <w:spacing w:val="-1"/>
        </w:rPr>
        <w:t>mundáž</w:t>
      </w:r>
      <w:r>
        <w:rPr>
          <w:spacing w:val="15"/>
        </w:rPr>
        <w:t xml:space="preserve"> </w:t>
      </w:r>
      <w:r>
        <w:rPr>
          <w:spacing w:val="-1"/>
        </w:rPr>
        <w:t>mezi</w:t>
      </w:r>
      <w:r>
        <w:rPr>
          <w:spacing w:val="14"/>
        </w:rPr>
        <w:t xml:space="preserve"> </w:t>
      </w:r>
      <w:r>
        <w:rPr>
          <w:spacing w:val="-1"/>
        </w:rPr>
        <w:t>ostatní</w:t>
      </w:r>
      <w:r>
        <w:rPr>
          <w:spacing w:val="14"/>
        </w:rPr>
        <w:t xml:space="preserve"> </w:t>
      </w:r>
      <w:r>
        <w:rPr>
          <w:spacing w:val="-1"/>
        </w:rPr>
        <w:t>zapisovatelky trestního</w:t>
      </w:r>
      <w:r>
        <w:t xml:space="preserve"> oddělení.</w:t>
      </w:r>
    </w:p>
    <w:p w14:paraId="3F3711D4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3EB3BEAB" w14:textId="23D9360E" w:rsidR="00C2171F" w:rsidRPr="00F1355A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F1355A">
        <w:rPr>
          <w:spacing w:val="-1"/>
          <w:u w:val="single"/>
        </w:rPr>
        <w:t>Vedoucí</w:t>
      </w:r>
      <w:r w:rsidRPr="00F1355A">
        <w:rPr>
          <w:spacing w:val="-3"/>
          <w:u w:val="single"/>
        </w:rPr>
        <w:t xml:space="preserve"> </w:t>
      </w:r>
      <w:r w:rsidRPr="00F1355A">
        <w:rPr>
          <w:spacing w:val="-1"/>
          <w:u w:val="single"/>
        </w:rPr>
        <w:t>trestní kanceláře:</w:t>
      </w:r>
      <w:r w:rsidRPr="00F1355A">
        <w:rPr>
          <w:spacing w:val="-1"/>
        </w:rPr>
        <w:t xml:space="preserve">  </w:t>
      </w:r>
      <w:r>
        <w:rPr>
          <w:spacing w:val="-1"/>
        </w:rPr>
        <w:tab/>
      </w:r>
      <w:r w:rsidRPr="00F1355A">
        <w:rPr>
          <w:spacing w:val="-1"/>
        </w:rPr>
        <w:t xml:space="preserve">          </w:t>
      </w:r>
      <w:r>
        <w:rPr>
          <w:spacing w:val="-1"/>
        </w:rPr>
        <w:t xml:space="preserve">       </w:t>
      </w:r>
      <w:r w:rsidRPr="00F1355A">
        <w:rPr>
          <w:spacing w:val="-1"/>
        </w:rPr>
        <w:t xml:space="preserve">                                                                                                             Věra Bohuňková</w:t>
      </w:r>
    </w:p>
    <w:p w14:paraId="10A678FF" w14:textId="77777777" w:rsidR="00C2171F" w:rsidRPr="00F1355A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5D7C7E11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bCs/>
          <w:spacing w:val="-1"/>
        </w:rPr>
        <w:t>Zastupování:</w:t>
      </w:r>
      <w:r>
        <w:rPr>
          <w:b/>
          <w:bCs/>
          <w:spacing w:val="60"/>
        </w:rPr>
        <w:tab/>
      </w:r>
      <w:r>
        <w:t xml:space="preserve">Zuzana </w:t>
      </w:r>
      <w:r>
        <w:rPr>
          <w:spacing w:val="-1"/>
        </w:rPr>
        <w:t>Baránková</w:t>
      </w:r>
    </w:p>
    <w:p w14:paraId="0BFD2B32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Andrea Navrátilová</w:t>
      </w:r>
    </w:p>
    <w:p w14:paraId="0A6EC88D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7108337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t>Vede</w:t>
      </w:r>
      <w:r>
        <w:rPr>
          <w:spacing w:val="5"/>
        </w:rPr>
        <w:t xml:space="preserve"> </w:t>
      </w:r>
      <w:r>
        <w:rPr>
          <w:spacing w:val="-1"/>
        </w:rPr>
        <w:t>rejstříky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soudní</w:t>
      </w:r>
      <w:r>
        <w:rPr>
          <w:spacing w:val="7"/>
        </w:rPr>
        <w:t xml:space="preserve"> </w:t>
      </w:r>
      <w:r>
        <w:t>oddělení</w:t>
      </w:r>
      <w:r>
        <w:rPr>
          <w:spacing w:val="9"/>
        </w:rPr>
        <w:t xml:space="preserve"> </w:t>
      </w:r>
      <w:r>
        <w:rPr>
          <w:spacing w:val="-1"/>
        </w:rPr>
        <w:t>2 T,</w:t>
      </w:r>
      <w:r>
        <w:rPr>
          <w:spacing w:val="5"/>
        </w:rPr>
        <w:t xml:space="preserve"> </w:t>
      </w:r>
      <w:r>
        <w:rPr>
          <w:spacing w:val="-1"/>
        </w:rPr>
        <w:t>2 Tm,</w:t>
      </w:r>
      <w:r>
        <w:rPr>
          <w:spacing w:val="5"/>
        </w:rPr>
        <w:t xml:space="preserve"> </w:t>
      </w:r>
      <w:r>
        <w:rPr>
          <w:spacing w:val="-1"/>
        </w:rPr>
        <w:t>3 T,</w:t>
      </w:r>
      <w:r>
        <w:rPr>
          <w:spacing w:val="5"/>
        </w:rPr>
        <w:t xml:space="preserve"> </w:t>
      </w:r>
      <w:r>
        <w:rPr>
          <w:spacing w:val="-1"/>
        </w:rPr>
        <w:t>3 Tm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20 T,</w:t>
      </w:r>
      <w:r>
        <w:rPr>
          <w:spacing w:val="5"/>
        </w:rPr>
        <w:t xml:space="preserve"> </w:t>
      </w:r>
      <w:r>
        <w:rPr>
          <w:spacing w:val="-1"/>
        </w:rPr>
        <w:t>rejstříky</w:t>
      </w:r>
      <w:r>
        <w:rPr>
          <w:spacing w:val="5"/>
        </w:rPr>
        <w:t xml:space="preserve"> </w:t>
      </w:r>
      <w:r>
        <w:rPr>
          <w:spacing w:val="-1"/>
        </w:rPr>
        <w:t>Td,</w:t>
      </w:r>
      <w:r>
        <w:rPr>
          <w:spacing w:val="7"/>
        </w:rPr>
        <w:t xml:space="preserve"> </w:t>
      </w:r>
      <w:r>
        <w:t>Nt,</w:t>
      </w:r>
      <w:r>
        <w:rPr>
          <w:spacing w:val="5"/>
        </w:rPr>
        <w:t xml:space="preserve"> Ntm </w:t>
      </w:r>
      <w:r>
        <w:rPr>
          <w:spacing w:val="-1"/>
        </w:rPr>
        <w:t>všeobecné</w:t>
      </w:r>
      <w:r>
        <w:rPr>
          <w:spacing w:val="5"/>
        </w:rPr>
        <w:t xml:space="preserve"> </w:t>
      </w:r>
      <w:r>
        <w:rPr>
          <w:spacing w:val="-1"/>
        </w:rPr>
        <w:t>mimo</w:t>
      </w:r>
      <w:r>
        <w:rPr>
          <w:spacing w:val="4"/>
        </w:rPr>
        <w:t xml:space="preserve"> </w:t>
      </w:r>
      <w:r>
        <w:t>věcí</w:t>
      </w:r>
      <w:r>
        <w:rPr>
          <w:spacing w:val="5"/>
        </w:rPr>
        <w:t xml:space="preserve"> </w:t>
      </w:r>
      <w:r>
        <w:rPr>
          <w:spacing w:val="-1"/>
        </w:rPr>
        <w:t>týkajících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výkonu</w:t>
      </w:r>
      <w:r>
        <w:rPr>
          <w:spacing w:val="4"/>
        </w:rPr>
        <w:t xml:space="preserve"> </w:t>
      </w:r>
      <w:r>
        <w:rPr>
          <w:spacing w:val="-1"/>
        </w:rPr>
        <w:t>trestu</w:t>
      </w:r>
      <w:r>
        <w:rPr>
          <w:spacing w:val="4"/>
        </w:rPr>
        <w:t xml:space="preserve"> </w:t>
      </w:r>
      <w:r>
        <w:rPr>
          <w:spacing w:val="-1"/>
        </w:rPr>
        <w:t>odnětí</w:t>
      </w:r>
      <w:r>
        <w:rPr>
          <w:spacing w:val="5"/>
        </w:rPr>
        <w:t xml:space="preserve"> </w:t>
      </w:r>
      <w:r>
        <w:rPr>
          <w:spacing w:val="-1"/>
        </w:rPr>
        <w:t>svobody.</w:t>
      </w:r>
      <w:r>
        <w:rPr>
          <w:spacing w:val="105"/>
        </w:rPr>
        <w:t xml:space="preserve"> </w:t>
      </w:r>
      <w:r>
        <w:rPr>
          <w:spacing w:val="-1"/>
        </w:rPr>
        <w:t>Vykonává</w:t>
      </w:r>
      <w:r>
        <w:t xml:space="preserve"> </w:t>
      </w:r>
      <w:r>
        <w:rPr>
          <w:spacing w:val="-1"/>
        </w:rPr>
        <w:t>práce</w:t>
      </w:r>
      <w:r>
        <w:t xml:space="preserve"> podle § 6</w:t>
      </w:r>
      <w:r>
        <w:rPr>
          <w:spacing w:val="-3"/>
        </w:rPr>
        <w:t xml:space="preserve"> </w:t>
      </w:r>
      <w:r>
        <w:rPr>
          <w:spacing w:val="-1"/>
        </w:rPr>
        <w:t>odst.</w:t>
      </w:r>
      <w:r>
        <w:t xml:space="preserve"> 9, § 8 a § 10 vyhl. č.</w:t>
      </w:r>
      <w:r>
        <w:rPr>
          <w:spacing w:val="-3"/>
        </w:rPr>
        <w:t xml:space="preserve"> </w:t>
      </w:r>
      <w:r>
        <w:rPr>
          <w:spacing w:val="-1"/>
        </w:rPr>
        <w:t>37/1992</w:t>
      </w:r>
      <w:r>
        <w:t xml:space="preserve"> Sb., v </w:t>
      </w:r>
      <w:r>
        <w:rPr>
          <w:spacing w:val="-1"/>
        </w:rPr>
        <w:t>platném</w:t>
      </w:r>
      <w:r>
        <w:rPr>
          <w:spacing w:val="-3"/>
        </w:rPr>
        <w:t xml:space="preserve"> </w:t>
      </w:r>
      <w:r>
        <w:t xml:space="preserve">znění a podle § 5, § 8 </w:t>
      </w:r>
      <w:r>
        <w:rPr>
          <w:spacing w:val="-1"/>
        </w:rPr>
        <w:t>vnitřního</w:t>
      </w:r>
      <w:r>
        <w:t xml:space="preserve"> </w:t>
      </w:r>
      <w:r>
        <w:rPr>
          <w:spacing w:val="-1"/>
        </w:rPr>
        <w:t>kancelářského</w:t>
      </w:r>
      <w:r>
        <w:t xml:space="preserve"> </w:t>
      </w:r>
      <w:r>
        <w:rPr>
          <w:spacing w:val="-1"/>
        </w:rPr>
        <w:t>řádu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rPr>
          <w:spacing w:val="101"/>
        </w:rPr>
        <w:t xml:space="preserve"> </w:t>
      </w:r>
      <w:r>
        <w:rPr>
          <w:spacing w:val="-1"/>
        </w:rPr>
        <w:t>soudy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příslušná</w:t>
      </w:r>
      <w:r>
        <w:t xml:space="preserve"> oddělení.</w:t>
      </w:r>
    </w:p>
    <w:p w14:paraId="2F86C573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05198E7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563C4BD" w14:textId="77777777" w:rsidR="00C2171F" w:rsidRDefault="00C2171F" w:rsidP="00C2171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7F52F0" w14:textId="4217828C" w:rsidR="00C2171F" w:rsidRPr="00B17F98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B17F98">
        <w:rPr>
          <w:spacing w:val="-1"/>
          <w:u w:val="single"/>
        </w:rPr>
        <w:t>Vedoucí</w:t>
      </w:r>
      <w:r w:rsidRPr="00B17F98">
        <w:rPr>
          <w:spacing w:val="-3"/>
          <w:u w:val="single"/>
        </w:rPr>
        <w:t xml:space="preserve"> </w:t>
      </w:r>
      <w:r w:rsidRPr="00B17F98">
        <w:rPr>
          <w:spacing w:val="-1"/>
          <w:u w:val="single"/>
        </w:rPr>
        <w:t>trestní kanceláře:</w:t>
      </w:r>
      <w:r w:rsidRPr="00B17F98">
        <w:rPr>
          <w:spacing w:val="-1"/>
        </w:rPr>
        <w:t xml:space="preserve">                                                                                                                            </w:t>
      </w:r>
      <w:r>
        <w:rPr>
          <w:spacing w:val="-1"/>
        </w:rPr>
        <w:t xml:space="preserve"> </w:t>
      </w:r>
      <w:r>
        <w:rPr>
          <w:spacing w:val="-1"/>
        </w:rPr>
        <w:tab/>
      </w:r>
      <w:r w:rsidRPr="00B17F98">
        <w:t>Zuzana</w:t>
      </w:r>
      <w:r w:rsidRPr="00B17F98">
        <w:rPr>
          <w:spacing w:val="-1"/>
        </w:rPr>
        <w:t xml:space="preserve"> Baránková</w:t>
      </w:r>
    </w:p>
    <w:p w14:paraId="629D9794" w14:textId="77777777" w:rsidR="00C2171F" w:rsidRPr="00B17F98" w:rsidRDefault="00C2171F" w:rsidP="00C217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52CCF32A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b/>
          <w:bCs/>
          <w:spacing w:val="-1"/>
        </w:rPr>
        <w:t>Zastupování:</w:t>
      </w:r>
      <w:r>
        <w:rPr>
          <w:b/>
          <w:bCs/>
          <w:spacing w:val="60"/>
        </w:rPr>
        <w:tab/>
      </w:r>
      <w:r>
        <w:rPr>
          <w:spacing w:val="-1"/>
        </w:rPr>
        <w:t>Věra</w:t>
      </w:r>
      <w:r>
        <w:t xml:space="preserve"> </w:t>
      </w:r>
      <w:r>
        <w:rPr>
          <w:spacing w:val="-1"/>
        </w:rPr>
        <w:t>Bohuňková</w:t>
      </w:r>
    </w:p>
    <w:p w14:paraId="1B996967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Andrea Navrátilová</w:t>
      </w:r>
    </w:p>
    <w:p w14:paraId="676D5168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67D8FD70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  <w:r>
        <w:t>Vede</w:t>
      </w:r>
      <w:r>
        <w:rPr>
          <w:spacing w:val="29"/>
        </w:rPr>
        <w:t xml:space="preserve"> </w:t>
      </w:r>
      <w:r>
        <w:rPr>
          <w:spacing w:val="-1"/>
        </w:rPr>
        <w:t>rejstříky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soudní</w:t>
      </w:r>
      <w:r>
        <w:rPr>
          <w:spacing w:val="29"/>
        </w:rPr>
        <w:t xml:space="preserve"> </w:t>
      </w:r>
      <w:r>
        <w:t>oddělení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Tm,</w:t>
      </w:r>
      <w:r>
        <w:rPr>
          <w:spacing w:val="29"/>
        </w:rPr>
        <w:t xml:space="preserve"> </w:t>
      </w:r>
      <w:r>
        <w:t>4</w:t>
      </w:r>
      <w:r>
        <w:rPr>
          <w:spacing w:val="26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>
        <w:rPr>
          <w:spacing w:val="-1"/>
        </w:rPr>
        <w:t>Tm,</w:t>
      </w:r>
      <w:r>
        <w:rPr>
          <w:spacing w:val="29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T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22</w:t>
      </w:r>
      <w:r>
        <w:rPr>
          <w:spacing w:val="29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22</w:t>
      </w:r>
      <w:r>
        <w:rPr>
          <w:spacing w:val="29"/>
        </w:rPr>
        <w:t xml:space="preserve"> </w:t>
      </w:r>
      <w:r>
        <w:rPr>
          <w:spacing w:val="-1"/>
        </w:rPr>
        <w:t>Tm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rejstřík</w:t>
      </w:r>
      <w:r>
        <w:rPr>
          <w:spacing w:val="29"/>
        </w:rPr>
        <w:t xml:space="preserve"> </w:t>
      </w:r>
      <w:r>
        <w:rPr>
          <w:spacing w:val="-1"/>
        </w:rPr>
        <w:t>Nt</w:t>
      </w:r>
      <w:r>
        <w:rPr>
          <w:spacing w:val="28"/>
        </w:rPr>
        <w:t xml:space="preserve"> </w:t>
      </w:r>
      <w:r>
        <w:rPr>
          <w:spacing w:val="-1"/>
        </w:rPr>
        <w:t>oddíly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přípravné</w:t>
      </w:r>
      <w:r>
        <w:rPr>
          <w:spacing w:val="29"/>
        </w:rPr>
        <w:t xml:space="preserve"> </w:t>
      </w:r>
      <w:r>
        <w:rPr>
          <w:spacing w:val="-1"/>
        </w:rPr>
        <w:t>řízení</w:t>
      </w:r>
      <w:r>
        <w:rPr>
          <w:spacing w:val="29"/>
        </w:rPr>
        <w:t xml:space="preserve"> </w:t>
      </w:r>
      <w:r>
        <w:rPr>
          <w:spacing w:val="-1"/>
        </w:rPr>
        <w:t>týkající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pouze</w:t>
      </w:r>
      <w:r>
        <w:rPr>
          <w:spacing w:val="29"/>
        </w:rPr>
        <w:t xml:space="preserve"> </w:t>
      </w:r>
      <w:r>
        <w:rPr>
          <w:spacing w:val="-1"/>
        </w:rPr>
        <w:t>oddílu</w:t>
      </w:r>
      <w:r>
        <w:rPr>
          <w:spacing w:val="85"/>
        </w:rPr>
        <w:t xml:space="preserve"> </w:t>
      </w:r>
      <w:r>
        <w:rPr>
          <w:spacing w:val="-1"/>
        </w:rPr>
        <w:t>vyhrazené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důvěrné.</w:t>
      </w:r>
      <w:r>
        <w:rPr>
          <w:spacing w:val="2"/>
        </w:rPr>
        <w:t xml:space="preserve"> </w:t>
      </w:r>
      <w:r>
        <w:rPr>
          <w:spacing w:val="-1"/>
        </w:rPr>
        <w:t>Vykonává</w:t>
      </w:r>
      <w:r>
        <w:rPr>
          <w:spacing w:val="3"/>
        </w:rPr>
        <w:t xml:space="preserve"> </w:t>
      </w:r>
      <w:r>
        <w:rPr>
          <w:spacing w:val="-1"/>
        </w:rPr>
        <w:t>práce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t>§ 6</w:t>
      </w:r>
      <w:r>
        <w:rPr>
          <w:spacing w:val="2"/>
        </w:rPr>
        <w:t xml:space="preserve"> </w:t>
      </w:r>
      <w:r>
        <w:rPr>
          <w:spacing w:val="-1"/>
        </w:rPr>
        <w:t>odst.</w:t>
      </w:r>
      <w:r>
        <w:rPr>
          <w:spacing w:val="2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vyhl. č.</w:t>
      </w:r>
      <w:r>
        <w:rPr>
          <w:spacing w:val="2"/>
        </w:rPr>
        <w:t xml:space="preserve"> </w:t>
      </w:r>
      <w:r>
        <w:rPr>
          <w:spacing w:val="-1"/>
        </w:rPr>
        <w:t>37/1992</w:t>
      </w:r>
      <w:r>
        <w:rPr>
          <w:spacing w:val="2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platném</w:t>
      </w:r>
      <w:r>
        <w:rPr>
          <w:spacing w:val="2"/>
        </w:rPr>
        <w:t xml:space="preserve"> </w:t>
      </w:r>
      <w:r>
        <w:rPr>
          <w:spacing w:val="-2"/>
        </w:rPr>
        <w:t>znění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§ 8</w:t>
      </w:r>
      <w:r>
        <w:rPr>
          <w:spacing w:val="2"/>
        </w:rPr>
        <w:t xml:space="preserve"> </w:t>
      </w:r>
      <w:r>
        <w:rPr>
          <w:spacing w:val="-1"/>
        </w:rPr>
        <w:t>vnitřního</w:t>
      </w:r>
      <w:r>
        <w:t xml:space="preserve"> </w:t>
      </w:r>
      <w:r>
        <w:rPr>
          <w:spacing w:val="-1"/>
        </w:rPr>
        <w:t>kancelářského</w:t>
      </w:r>
      <w:r>
        <w:rPr>
          <w:spacing w:val="2"/>
        </w:rPr>
        <w:t xml:space="preserve"> </w:t>
      </w:r>
      <w:r>
        <w:rPr>
          <w:spacing w:val="-1"/>
        </w:rPr>
        <w:t>řádu</w:t>
      </w:r>
      <w:r>
        <w:rPr>
          <w:spacing w:val="11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t xml:space="preserve"> soudy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příslušná</w:t>
      </w:r>
      <w:r>
        <w:t xml:space="preserve"> oddělení.</w:t>
      </w:r>
    </w:p>
    <w:p w14:paraId="0A7F98CB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5C1554D3" w14:textId="77777777" w:rsidR="00C2171F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963FB85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4BB4E120" w14:textId="77777777" w:rsidR="00C2171F" w:rsidRDefault="00C2171F" w:rsidP="00C2171F">
      <w:pPr>
        <w:pStyle w:val="Nadpis2"/>
        <w:kinsoku w:val="0"/>
        <w:overflowPunct w:val="0"/>
        <w:ind w:left="0"/>
        <w:rPr>
          <w:spacing w:val="-1"/>
        </w:rPr>
      </w:pPr>
      <w:r>
        <w:rPr>
          <w:spacing w:val="-1"/>
        </w:rPr>
        <w:t>Protokolující úřednice:</w:t>
      </w:r>
    </w:p>
    <w:p w14:paraId="752D7139" w14:textId="77777777" w:rsidR="00C2171F" w:rsidRDefault="00C2171F" w:rsidP="00C2171F">
      <w:pPr>
        <w:pStyle w:val="Zkladntext"/>
        <w:kinsoku w:val="0"/>
        <w:overflowPunct w:val="0"/>
        <w:ind w:left="0"/>
      </w:pPr>
      <w:r>
        <w:lastRenderedPageBreak/>
        <w:t xml:space="preserve">Dana Horáková </w:t>
      </w:r>
    </w:p>
    <w:p w14:paraId="6B5D876C" w14:textId="6127C2DB" w:rsidR="00C2171F" w:rsidRDefault="00C2171F" w:rsidP="00C2171F">
      <w:pPr>
        <w:pStyle w:val="Zkladntext"/>
        <w:kinsoku w:val="0"/>
        <w:overflowPunct w:val="0"/>
        <w:ind w:left="0"/>
      </w:pPr>
      <w:r>
        <w:t>Soňa Slavíková</w:t>
      </w:r>
    </w:p>
    <w:p w14:paraId="7E2133D7" w14:textId="77777777" w:rsidR="00C2171F" w:rsidRDefault="00C2171F" w:rsidP="00C2171F">
      <w:pPr>
        <w:pStyle w:val="Zkladntext"/>
        <w:kinsoku w:val="0"/>
        <w:overflowPunct w:val="0"/>
        <w:ind w:left="0"/>
      </w:pPr>
      <w:r>
        <w:t>Tereza Dvořáková (v rozsahu 0,5 pracovního úvazku)</w:t>
      </w:r>
    </w:p>
    <w:p w14:paraId="5ACEB7D0" w14:textId="23838059" w:rsidR="00C2171F" w:rsidRDefault="00C2171F" w:rsidP="00C2171F">
      <w:pPr>
        <w:pStyle w:val="Zkladntext"/>
        <w:kinsoku w:val="0"/>
        <w:overflowPunct w:val="0"/>
        <w:ind w:left="0"/>
      </w:pPr>
      <w:r>
        <w:t>Petra Karlíková</w:t>
      </w:r>
    </w:p>
    <w:p w14:paraId="476E9861" w14:textId="682014B4" w:rsidR="00C2171F" w:rsidRDefault="00410930" w:rsidP="00C2171F">
      <w:pPr>
        <w:pStyle w:val="Zkladntext"/>
        <w:kinsoku w:val="0"/>
        <w:overflowPunct w:val="0"/>
        <w:ind w:left="0"/>
      </w:pPr>
      <w:r>
        <w:t>Lucie Marešová</w:t>
      </w:r>
    </w:p>
    <w:p w14:paraId="78D897B4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840C5C2" w14:textId="77777777" w:rsidR="00C2171F" w:rsidRDefault="00C2171F" w:rsidP="00C2171F">
      <w:pPr>
        <w:pStyle w:val="Zkladntext"/>
        <w:kinsoku w:val="0"/>
        <w:overflowPunct w:val="0"/>
        <w:ind w:left="0"/>
      </w:pPr>
      <w:r>
        <w:rPr>
          <w:spacing w:val="-1"/>
        </w:rPr>
        <w:t>Vykonávají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57EF7692" w14:textId="77777777" w:rsidR="00C2171F" w:rsidRDefault="00C2171F" w:rsidP="00C2171F"/>
    <w:p w14:paraId="18A4A9BD" w14:textId="13E739BD" w:rsidR="00C2171F" w:rsidRDefault="00C2171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2ECBC40E" w14:textId="77777777" w:rsidR="00C2171F" w:rsidRPr="009A0881" w:rsidRDefault="00C2171F" w:rsidP="00C217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9A0881">
        <w:rPr>
          <w:u w:val="single"/>
        </w:rPr>
        <w:lastRenderedPageBreak/>
        <w:t>ÚSEK</w:t>
      </w:r>
      <w:r w:rsidRPr="009A0881">
        <w:rPr>
          <w:spacing w:val="68"/>
          <w:u w:val="single"/>
        </w:rPr>
        <w:t xml:space="preserve"> </w:t>
      </w:r>
      <w:r w:rsidRPr="009A0881">
        <w:rPr>
          <w:spacing w:val="-2"/>
          <w:u w:val="single"/>
        </w:rPr>
        <w:t>OBČANSKOPRÁVNÍ</w:t>
      </w:r>
      <w:r w:rsidRPr="009A0881">
        <w:rPr>
          <w:spacing w:val="68"/>
          <w:u w:val="single"/>
        </w:rPr>
        <w:t xml:space="preserve"> </w:t>
      </w:r>
      <w:r w:rsidRPr="009A0881">
        <w:rPr>
          <w:spacing w:val="-2"/>
          <w:u w:val="single"/>
        </w:rPr>
        <w:t>SPORNÝ</w:t>
      </w:r>
    </w:p>
    <w:p w14:paraId="5A2D1338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E4725C9" w14:textId="77777777" w:rsidR="00C2171F" w:rsidRPr="0023502C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23502C">
        <w:rPr>
          <w:bCs/>
          <w:spacing w:val="-1"/>
        </w:rPr>
        <w:t>Přidělování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věcí</w:t>
      </w:r>
      <w:r w:rsidRPr="0023502C">
        <w:rPr>
          <w:bCs/>
          <w:spacing w:val="2"/>
        </w:rPr>
        <w:t xml:space="preserve"> </w:t>
      </w:r>
      <w:r w:rsidRPr="0023502C">
        <w:rPr>
          <w:bCs/>
        </w:rPr>
        <w:t>C</w:t>
      </w:r>
      <w:r w:rsidRPr="0023502C">
        <w:rPr>
          <w:bCs/>
          <w:spacing w:val="6"/>
        </w:rPr>
        <w:t xml:space="preserve"> </w:t>
      </w:r>
      <w:r w:rsidRPr="0023502C">
        <w:rPr>
          <w:bCs/>
        </w:rPr>
        <w:t>a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100 C</w:t>
      </w:r>
      <w:r w:rsidRPr="0023502C">
        <w:rPr>
          <w:bCs/>
          <w:spacing w:val="3"/>
        </w:rPr>
        <w:t xml:space="preserve"> </w:t>
      </w:r>
      <w:r w:rsidRPr="0023502C">
        <w:rPr>
          <w:bCs/>
        </w:rPr>
        <w:t>do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jednotlivých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senátů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se</w:t>
      </w:r>
      <w:r w:rsidRPr="0023502C">
        <w:rPr>
          <w:bCs/>
          <w:spacing w:val="3"/>
        </w:rPr>
        <w:t xml:space="preserve"> </w:t>
      </w:r>
      <w:r w:rsidRPr="0023502C">
        <w:rPr>
          <w:bCs/>
          <w:spacing w:val="-1"/>
        </w:rPr>
        <w:t>provádí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automaticky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dle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obecného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algoritmu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přidělování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informačním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systémem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ISAS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dle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časové</w:t>
      </w:r>
      <w:r w:rsidRPr="0023502C">
        <w:rPr>
          <w:bCs/>
          <w:spacing w:val="137"/>
        </w:rPr>
        <w:t xml:space="preserve"> </w:t>
      </w:r>
      <w:r w:rsidRPr="0023502C">
        <w:rPr>
          <w:bCs/>
          <w:spacing w:val="-1"/>
        </w:rPr>
        <w:t>posloupnosti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podle</w:t>
      </w:r>
      <w:r w:rsidRPr="0023502C">
        <w:rPr>
          <w:bCs/>
          <w:spacing w:val="10"/>
        </w:rPr>
        <w:t xml:space="preserve"> </w:t>
      </w:r>
      <w:r w:rsidRPr="0023502C">
        <w:rPr>
          <w:bCs/>
        </w:rPr>
        <w:t>pořadí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nápadu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věci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počínaje</w:t>
      </w:r>
      <w:r w:rsidRPr="0023502C">
        <w:rPr>
          <w:bCs/>
          <w:spacing w:val="10"/>
        </w:rPr>
        <w:t xml:space="preserve"> </w:t>
      </w:r>
      <w:r w:rsidRPr="0023502C">
        <w:rPr>
          <w:bCs/>
          <w:spacing w:val="-1"/>
        </w:rPr>
        <w:t>senátem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s</w:t>
      </w:r>
      <w:r w:rsidRPr="0023502C">
        <w:rPr>
          <w:bCs/>
          <w:spacing w:val="-2"/>
        </w:rPr>
        <w:t xml:space="preserve"> </w:t>
      </w:r>
      <w:r w:rsidRPr="0023502C">
        <w:rPr>
          <w:bCs/>
          <w:spacing w:val="-1"/>
        </w:rPr>
        <w:t>nejnižším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číselným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označením.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Vzhledem</w:t>
      </w:r>
      <w:r w:rsidRPr="0023502C">
        <w:rPr>
          <w:bCs/>
          <w:spacing w:val="6"/>
        </w:rPr>
        <w:t xml:space="preserve"> </w:t>
      </w:r>
      <w:r w:rsidRPr="0023502C">
        <w:rPr>
          <w:bCs/>
        </w:rPr>
        <w:t>ke</w:t>
      </w:r>
      <w:r w:rsidRPr="0023502C">
        <w:rPr>
          <w:bCs/>
          <w:spacing w:val="10"/>
        </w:rPr>
        <w:t xml:space="preserve"> </w:t>
      </w:r>
      <w:r w:rsidRPr="0023502C">
        <w:rPr>
          <w:bCs/>
          <w:spacing w:val="-1"/>
        </w:rPr>
        <w:t>specializacím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zahrnuje</w:t>
      </w:r>
      <w:r w:rsidRPr="0023502C">
        <w:rPr>
          <w:bCs/>
          <w:spacing w:val="7"/>
        </w:rPr>
        <w:t xml:space="preserve"> </w:t>
      </w:r>
      <w:r w:rsidRPr="0023502C">
        <w:rPr>
          <w:bCs/>
          <w:spacing w:val="-1"/>
        </w:rPr>
        <w:t>systém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přidělování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do</w:t>
      </w:r>
      <w:r w:rsidRPr="0023502C">
        <w:rPr>
          <w:bCs/>
          <w:spacing w:val="139"/>
        </w:rPr>
        <w:t xml:space="preserve"> </w:t>
      </w:r>
      <w:r w:rsidRPr="0023502C">
        <w:rPr>
          <w:bCs/>
          <w:spacing w:val="-1"/>
        </w:rPr>
        <w:t>procentuálního</w:t>
      </w:r>
      <w:r w:rsidRPr="0023502C">
        <w:rPr>
          <w:bCs/>
        </w:rPr>
        <w:t xml:space="preserve"> nápadu i </w:t>
      </w:r>
      <w:r w:rsidRPr="0023502C">
        <w:rPr>
          <w:bCs/>
          <w:spacing w:val="-1"/>
        </w:rPr>
        <w:t>specializace.</w:t>
      </w:r>
    </w:p>
    <w:p w14:paraId="5A814CB6" w14:textId="77777777" w:rsidR="00C2171F" w:rsidRPr="002350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D68C0E7" w14:textId="77777777" w:rsidR="00C2171F" w:rsidRPr="0023502C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23502C">
        <w:rPr>
          <w:bCs/>
          <w:spacing w:val="-1"/>
        </w:rPr>
        <w:t>Pořadí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priority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specializací:</w:t>
      </w:r>
      <w:r w:rsidRPr="0023502C">
        <w:rPr>
          <w:bCs/>
        </w:rPr>
        <w:t xml:space="preserve"> věci s</w:t>
      </w:r>
      <w:r w:rsidRPr="0023502C">
        <w:rPr>
          <w:bCs/>
          <w:spacing w:val="-2"/>
        </w:rPr>
        <w:t xml:space="preserve"> </w:t>
      </w:r>
      <w:r w:rsidRPr="0023502C">
        <w:rPr>
          <w:bCs/>
        </w:rPr>
        <w:t>cizím</w:t>
      </w:r>
      <w:r w:rsidRPr="0023502C">
        <w:rPr>
          <w:bCs/>
          <w:spacing w:val="-1"/>
        </w:rPr>
        <w:t xml:space="preserve"> prvkem,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senátní</w:t>
      </w:r>
      <w:r w:rsidRPr="0023502C">
        <w:rPr>
          <w:bCs/>
        </w:rPr>
        <w:t xml:space="preserve"> věci, </w:t>
      </w:r>
      <w:r w:rsidRPr="0023502C">
        <w:rPr>
          <w:bCs/>
          <w:spacing w:val="-1"/>
        </w:rPr>
        <w:t>tj.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pracovněprávní</w:t>
      </w:r>
      <w:r w:rsidRPr="0023502C">
        <w:rPr>
          <w:bCs/>
        </w:rPr>
        <w:t xml:space="preserve"> a </w:t>
      </w:r>
      <w:r w:rsidRPr="0023502C">
        <w:rPr>
          <w:bCs/>
          <w:spacing w:val="-1"/>
        </w:rPr>
        <w:t>ostatní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specializace.</w:t>
      </w:r>
    </w:p>
    <w:p w14:paraId="26BD2F24" w14:textId="77777777" w:rsidR="00C2171F" w:rsidRPr="002350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2C64E05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</w:rPr>
      </w:pPr>
      <w:r w:rsidRPr="0023502C">
        <w:t xml:space="preserve">Specializace: </w:t>
      </w:r>
    </w:p>
    <w:p w14:paraId="4CABFCC4" w14:textId="77777777" w:rsidR="00C2171F" w:rsidRPr="0023502C" w:rsidRDefault="00C2171F" w:rsidP="00C2171F">
      <w:pPr>
        <w:pStyle w:val="Zkladntext"/>
        <w:overflowPunct w:val="0"/>
        <w:ind w:left="0"/>
        <w:jc w:val="both"/>
      </w:pPr>
    </w:p>
    <w:p w14:paraId="7D0CDB11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>věci s cizím prvkem rozhoduje soudní oddělení</w:t>
      </w:r>
      <w:r w:rsidRPr="0023502C">
        <w:rPr>
          <w:bCs/>
        </w:rPr>
        <w:tab/>
        <w:t>10, 15, 23, 27</w:t>
      </w:r>
    </w:p>
    <w:p w14:paraId="713D22A5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>věci pracovněprávní rozhoduje soudní oddělení</w:t>
      </w:r>
      <w:r w:rsidRPr="0023502C">
        <w:rPr>
          <w:bCs/>
        </w:rPr>
        <w:tab/>
        <w:t>6, 8, 11, 18</w:t>
      </w:r>
    </w:p>
    <w:p w14:paraId="5166FD5D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 xml:space="preserve">ochrana osobnosti člověka vyjma náhrad souvisejících s ublížením na zdraví </w:t>
      </w:r>
    </w:p>
    <w:p w14:paraId="7712C880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>a usmrcením dle § 2958 – 2968 občanského zákoníku</w:t>
      </w:r>
      <w:r w:rsidRPr="0023502C">
        <w:rPr>
          <w:bCs/>
        </w:rPr>
        <w:tab/>
      </w:r>
      <w:r>
        <w:rPr>
          <w:bCs/>
        </w:rPr>
        <w:t xml:space="preserve">5, </w:t>
      </w:r>
      <w:r w:rsidRPr="0023502C">
        <w:rPr>
          <w:bCs/>
        </w:rPr>
        <w:t>7, 17, 20</w:t>
      </w:r>
    </w:p>
    <w:p w14:paraId="26A2D009" w14:textId="77777777" w:rsidR="00C2171F" w:rsidRPr="0023502C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>věci převedené z rejstříku EPR</w:t>
      </w:r>
      <w:r>
        <w:rPr>
          <w:bCs/>
        </w:rPr>
        <w:t xml:space="preserve">                                                                                5, </w:t>
      </w:r>
      <w:r w:rsidRPr="0023502C">
        <w:rPr>
          <w:bCs/>
        </w:rPr>
        <w:t xml:space="preserve">6, 7, 8, </w:t>
      </w:r>
      <w:r>
        <w:rPr>
          <w:bCs/>
        </w:rPr>
        <w:t xml:space="preserve">9, </w:t>
      </w:r>
      <w:r w:rsidRPr="0023502C">
        <w:rPr>
          <w:bCs/>
        </w:rPr>
        <w:t>10, 11, 15, 17, 18, 20, 23, 27</w:t>
      </w:r>
    </w:p>
    <w:p w14:paraId="4F13B4B9" w14:textId="77777777" w:rsidR="00C2171F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  <w:r w:rsidRPr="0023502C">
        <w:rPr>
          <w:bCs/>
        </w:rPr>
        <w:t xml:space="preserve">věci majetkové                                                                                                         </w:t>
      </w:r>
      <w:r>
        <w:rPr>
          <w:bCs/>
        </w:rPr>
        <w:t xml:space="preserve">5, </w:t>
      </w:r>
      <w:r w:rsidRPr="0023502C">
        <w:rPr>
          <w:bCs/>
        </w:rPr>
        <w:t xml:space="preserve">6, 7, 8, </w:t>
      </w:r>
      <w:r>
        <w:rPr>
          <w:bCs/>
        </w:rPr>
        <w:t xml:space="preserve">9, </w:t>
      </w:r>
      <w:r w:rsidRPr="0023502C">
        <w:rPr>
          <w:bCs/>
        </w:rPr>
        <w:t>10, 11, 15, 17, 18, 20, 23, 27</w:t>
      </w:r>
    </w:p>
    <w:p w14:paraId="4208F3AD" w14:textId="77777777" w:rsidR="00C2171F" w:rsidRDefault="00C2171F" w:rsidP="00C2171F">
      <w:pPr>
        <w:pStyle w:val="Zkladntext"/>
        <w:tabs>
          <w:tab w:val="left" w:pos="8505"/>
        </w:tabs>
        <w:overflowPunct w:val="0"/>
        <w:ind w:left="0" w:right="113"/>
        <w:jc w:val="both"/>
        <w:rPr>
          <w:b/>
          <w:bCs/>
        </w:rPr>
      </w:pPr>
    </w:p>
    <w:p w14:paraId="6C78FED9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</w:rPr>
      </w:pPr>
      <w:r w:rsidRPr="0023502C">
        <w:t>Za věc s cizím prvkem jsou považovány věci, v nichž alespoň jeden účastník má cizí státní příslušnost nebo bydliště nebo obvyklý pobyt v zahraničí nebo věci</w:t>
      </w:r>
      <w:r>
        <w:t xml:space="preserve">, ve kterých bude aplikováno právo </w:t>
      </w:r>
      <w:r w:rsidRPr="0023502C">
        <w:t>jiného státu.</w:t>
      </w:r>
    </w:p>
    <w:p w14:paraId="78D5C436" w14:textId="77777777" w:rsidR="00C2171F" w:rsidRPr="0023502C" w:rsidRDefault="00C2171F" w:rsidP="00C2171F">
      <w:pPr>
        <w:pStyle w:val="Zkladntext"/>
        <w:overflowPunct w:val="0"/>
        <w:ind w:left="0"/>
        <w:jc w:val="both"/>
        <w:rPr>
          <w:b/>
        </w:rPr>
      </w:pPr>
    </w:p>
    <w:p w14:paraId="3BD555B6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</w:rPr>
      </w:pPr>
      <w:r w:rsidRPr="0023502C">
        <w:t xml:space="preserve">Za věc s cizím prvkem jsou  považována </w:t>
      </w:r>
      <w:r>
        <w:t xml:space="preserve">i </w:t>
      </w:r>
      <w:r w:rsidRPr="0023502C">
        <w:t>řízení ve věci úvěrů/zápůjček (zákon č. č. 257/2016 Sb.), debetu na účtu, dlužného pojistného, přepravy MHD, pohledávek ze služeb elektronických komunikací, dodávek médií (elektřina, plyn, voda), poplatků za ČT/rozhlas</w:t>
      </w:r>
      <w:r>
        <w:t>,</w:t>
      </w:r>
      <w:r w:rsidRPr="0023502C">
        <w:t xml:space="preserve"> příspěvku dle § 4 zákona č. 168/1999 Sb.</w:t>
      </w:r>
      <w:r>
        <w:t xml:space="preserve"> nebo § 45 zákona č. 30/2024 Sb. </w:t>
      </w:r>
      <w:r w:rsidRPr="00812D0E">
        <w:rPr>
          <w:bCs/>
        </w:rPr>
        <w:t>a věci pracovněprávní</w:t>
      </w:r>
      <w:r>
        <w:t>,</w:t>
      </w:r>
      <w:r w:rsidRPr="0023502C">
        <w:t xml:space="preserve"> v nichž alespoň jeden účastník má cizí státní příslušnost nebo bydliště nebo obvyklý pobyt v zahraničí (právnická osoba sídlo v zahraničí), za podmínky, že podle dostupných informačních registrů nemá v České republice adresu místa pobytu cizince</w:t>
      </w:r>
      <w:r>
        <w:t xml:space="preserve"> </w:t>
      </w:r>
      <w:r w:rsidRPr="0023502C">
        <w:t>(§ 46b písm. a) o. s. ř.), místo podnikání nebo organizační složku nebo není zastoupen advokátem se sídlem v České republice.</w:t>
      </w:r>
    </w:p>
    <w:p w14:paraId="0245F7F8" w14:textId="77777777" w:rsidR="00C2171F" w:rsidRPr="0023502C" w:rsidRDefault="00C2171F" w:rsidP="00C2171F">
      <w:pPr>
        <w:pStyle w:val="Zkladntext"/>
        <w:overflowPunct w:val="0"/>
        <w:ind w:left="0"/>
        <w:jc w:val="both"/>
        <w:rPr>
          <w:b/>
        </w:rPr>
      </w:pPr>
    </w:p>
    <w:p w14:paraId="51469832" w14:textId="77777777" w:rsidR="00C2171F" w:rsidRPr="0023502C" w:rsidRDefault="00C2171F" w:rsidP="008D286C">
      <w:pPr>
        <w:pStyle w:val="Zkladntext"/>
        <w:overflowPunct w:val="0"/>
        <w:ind w:left="0"/>
        <w:jc w:val="both"/>
        <w:rPr>
          <w:b/>
          <w:spacing w:val="-1"/>
        </w:rPr>
      </w:pPr>
      <w:r w:rsidRPr="0023502C">
        <w:t>Věci s cizím prvkem se přidělují do soudních oddělení C s touto specializací.</w:t>
      </w:r>
    </w:p>
    <w:p w14:paraId="1C498B5D" w14:textId="77777777" w:rsidR="00C2171F" w:rsidRPr="0023502C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4C74270E" w14:textId="77777777" w:rsidR="00C2171F" w:rsidRPr="0023502C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23502C">
        <w:t>Věc</w:t>
      </w:r>
      <w:r w:rsidRPr="0023502C">
        <w:rPr>
          <w:spacing w:val="31"/>
        </w:rPr>
        <w:t xml:space="preserve"> </w:t>
      </w:r>
      <w:r w:rsidRPr="0023502C">
        <w:t>s</w:t>
      </w:r>
      <w:r w:rsidRPr="0023502C">
        <w:rPr>
          <w:spacing w:val="-2"/>
        </w:rPr>
        <w:t xml:space="preserve"> </w:t>
      </w:r>
      <w:r w:rsidRPr="0023502C">
        <w:rPr>
          <w:spacing w:val="-1"/>
        </w:rPr>
        <w:t>cizím</w:t>
      </w:r>
      <w:r w:rsidRPr="0023502C">
        <w:rPr>
          <w:spacing w:val="30"/>
        </w:rPr>
        <w:t xml:space="preserve"> </w:t>
      </w:r>
      <w:r w:rsidRPr="0023502C">
        <w:rPr>
          <w:spacing w:val="-1"/>
        </w:rPr>
        <w:t>prvkem,</w:t>
      </w:r>
      <w:r w:rsidRPr="0023502C">
        <w:rPr>
          <w:spacing w:val="29"/>
        </w:rPr>
        <w:t xml:space="preserve"> </w:t>
      </w:r>
      <w:r w:rsidRPr="0023502C">
        <w:t xml:space="preserve">v </w:t>
      </w:r>
      <w:r w:rsidRPr="0023502C">
        <w:rPr>
          <w:spacing w:val="-1"/>
        </w:rPr>
        <w:t>níž</w:t>
      </w:r>
      <w:r w:rsidRPr="0023502C">
        <w:rPr>
          <w:spacing w:val="31"/>
        </w:rPr>
        <w:t xml:space="preserve"> </w:t>
      </w:r>
      <w:r w:rsidRPr="0023502C">
        <w:t>je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účastníkem</w:t>
      </w:r>
      <w:r w:rsidRPr="0023502C">
        <w:rPr>
          <w:spacing w:val="28"/>
        </w:rPr>
        <w:t xml:space="preserve"> </w:t>
      </w:r>
      <w:r w:rsidRPr="0023502C">
        <w:rPr>
          <w:spacing w:val="-1"/>
        </w:rPr>
        <w:t>řízení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občan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Slovenské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republiky</w:t>
      </w:r>
      <w:r w:rsidRPr="0023502C">
        <w:rPr>
          <w:spacing w:val="29"/>
        </w:rPr>
        <w:t xml:space="preserve"> </w:t>
      </w:r>
      <w:r w:rsidRPr="0023502C">
        <w:t>nebo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právnická</w:t>
      </w:r>
      <w:r w:rsidRPr="0023502C">
        <w:rPr>
          <w:spacing w:val="32"/>
        </w:rPr>
        <w:t xml:space="preserve"> </w:t>
      </w:r>
      <w:r w:rsidRPr="0023502C">
        <w:rPr>
          <w:spacing w:val="-1"/>
        </w:rPr>
        <w:t>osoba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se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sídlem</w:t>
      </w:r>
      <w:r w:rsidRPr="0023502C">
        <w:rPr>
          <w:spacing w:val="31"/>
        </w:rPr>
        <w:t xml:space="preserve"> </w:t>
      </w:r>
      <w:r w:rsidRPr="0023502C">
        <w:t>ve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Slovenské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republice,</w:t>
      </w:r>
      <w:r w:rsidRPr="0023502C">
        <w:rPr>
          <w:spacing w:val="29"/>
        </w:rPr>
        <w:t xml:space="preserve"> </w:t>
      </w:r>
      <w:r w:rsidRPr="0023502C">
        <w:t>je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přidělována</w:t>
      </w:r>
      <w:r w:rsidRPr="0023502C">
        <w:rPr>
          <w:spacing w:val="121"/>
        </w:rPr>
        <w:t xml:space="preserve"> </w:t>
      </w:r>
      <w:r w:rsidRPr="0023502C">
        <w:rPr>
          <w:spacing w:val="-1"/>
        </w:rPr>
        <w:t>mimo</w:t>
      </w:r>
      <w:r w:rsidRPr="0023502C">
        <w:t xml:space="preserve"> </w:t>
      </w:r>
      <w:r w:rsidRPr="0023502C">
        <w:rPr>
          <w:spacing w:val="-1"/>
        </w:rPr>
        <w:t>specializaci</w:t>
      </w:r>
      <w:r w:rsidRPr="0023502C">
        <w:t xml:space="preserve"> jako </w:t>
      </w:r>
      <w:r w:rsidRPr="0023502C">
        <w:rPr>
          <w:spacing w:val="-1"/>
        </w:rPr>
        <w:t>běžný</w:t>
      </w:r>
      <w:r w:rsidRPr="0023502C">
        <w:t xml:space="preserve"> nápad do </w:t>
      </w:r>
      <w:r w:rsidRPr="0023502C">
        <w:rPr>
          <w:spacing w:val="-1"/>
        </w:rPr>
        <w:t>všech</w:t>
      </w:r>
      <w:r w:rsidRPr="0023502C">
        <w:t xml:space="preserve"> </w:t>
      </w:r>
      <w:r w:rsidRPr="0023502C">
        <w:rPr>
          <w:spacing w:val="-1"/>
        </w:rPr>
        <w:t>soudních</w:t>
      </w:r>
      <w:r w:rsidRPr="0023502C">
        <w:t xml:space="preserve"> oddělení.</w:t>
      </w:r>
    </w:p>
    <w:p w14:paraId="1F0B2DBD" w14:textId="77777777" w:rsidR="00C2171F" w:rsidRPr="0023502C" w:rsidRDefault="00C2171F" w:rsidP="00C2171F">
      <w:pPr>
        <w:pStyle w:val="Zkladntext"/>
        <w:kinsoku w:val="0"/>
        <w:overflowPunct w:val="0"/>
        <w:spacing w:before="7"/>
        <w:ind w:left="0"/>
        <w:rPr>
          <w:b/>
        </w:rPr>
      </w:pPr>
    </w:p>
    <w:p w14:paraId="0AE6637C" w14:textId="77777777" w:rsidR="00C2171F" w:rsidRDefault="00C2171F" w:rsidP="008D286C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Pracovněprávními věcmi se rozumějí spory a jiné právní věci vyplývající z pracovních poměrů upravených zákoníkem práce, a jiné věci mající pracovněprávní charakter, bez ohledu na to, který právní předpis tyto vztahy reguluje (např. spory ze vztahů člena k družstvu, spory ze služebních vztahů podle služebního zákona).</w:t>
      </w:r>
    </w:p>
    <w:p w14:paraId="43834BE3" w14:textId="77777777" w:rsidR="00C2171F" w:rsidRDefault="00C2171F" w:rsidP="00C2171F">
      <w:pPr>
        <w:pStyle w:val="Zkladntext"/>
        <w:kinsoku w:val="0"/>
        <w:overflowPunct w:val="0"/>
        <w:ind w:left="0"/>
        <w:jc w:val="both"/>
      </w:pPr>
    </w:p>
    <w:p w14:paraId="1F031404" w14:textId="77777777" w:rsidR="00C2171F" w:rsidRPr="000E7B18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0E7B18">
        <w:t xml:space="preserve">Specializace „věci majetkové“ zahrnuje řízení o vypořádání zaniklého společného jmění manželů a zrušení a vypořádání spoluvlastnictví k věcem </w:t>
      </w:r>
      <w:r w:rsidRPr="000E7B18">
        <w:lastRenderedPageBreak/>
        <w:t xml:space="preserve">nemovitým. Věci zapisované do této specializace se přidělují podle pořadí došlých věcí do oddělení </w:t>
      </w:r>
      <w:r>
        <w:t xml:space="preserve">5, </w:t>
      </w:r>
      <w:r w:rsidRPr="000E7B18">
        <w:t>6, 7, 8,</w:t>
      </w:r>
      <w:r>
        <w:t xml:space="preserve"> 9,</w:t>
      </w:r>
      <w:r w:rsidRPr="000E7B18">
        <w:t xml:space="preserve"> 10, 11, 15, 17, 18, 20, 23, 27, </w:t>
      </w:r>
      <w:r>
        <w:t>5</w:t>
      </w:r>
      <w:r w:rsidRPr="000E7B18">
        <w:t xml:space="preserve"> ve shodných specializacích, jako věci C.</w:t>
      </w:r>
    </w:p>
    <w:p w14:paraId="54239B0B" w14:textId="77777777" w:rsidR="00C2171F" w:rsidRPr="00E73905" w:rsidRDefault="00C2171F" w:rsidP="00C2171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74FFDAAC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>Bude-li</w:t>
      </w:r>
      <w:r w:rsidRPr="003E366B">
        <w:rPr>
          <w:bCs/>
          <w:spacing w:val="32"/>
        </w:rPr>
        <w:t xml:space="preserve"> </w:t>
      </w:r>
      <w:r w:rsidRPr="003E366B">
        <w:rPr>
          <w:bCs/>
          <w:spacing w:val="-1"/>
        </w:rPr>
        <w:t>příslušný</w:t>
      </w:r>
      <w:r w:rsidRPr="003E366B">
        <w:rPr>
          <w:bCs/>
          <w:spacing w:val="34"/>
        </w:rPr>
        <w:t xml:space="preserve"> </w:t>
      </w:r>
      <w:r w:rsidRPr="003E366B">
        <w:rPr>
          <w:bCs/>
          <w:spacing w:val="-1"/>
        </w:rPr>
        <w:t>soudce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vyloučen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>podle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§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>14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odst.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3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o.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s.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ř.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(žaloba</w:t>
      </w:r>
      <w:r w:rsidRPr="003E366B">
        <w:rPr>
          <w:bCs/>
          <w:spacing w:val="34"/>
        </w:rPr>
        <w:t xml:space="preserve"> </w:t>
      </w:r>
      <w:r w:rsidRPr="003E366B">
        <w:rPr>
          <w:bCs/>
          <w:spacing w:val="-1"/>
        </w:rPr>
        <w:t>pro</w:t>
      </w:r>
      <w:r w:rsidRPr="003E366B">
        <w:rPr>
          <w:bCs/>
          <w:spacing w:val="31"/>
        </w:rPr>
        <w:t xml:space="preserve"> </w:t>
      </w:r>
      <w:r w:rsidRPr="003E366B">
        <w:rPr>
          <w:bCs/>
          <w:spacing w:val="-1"/>
        </w:rPr>
        <w:t>zmatečnost)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nebo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i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 xml:space="preserve">z </w:t>
      </w:r>
      <w:r w:rsidRPr="003E366B">
        <w:rPr>
          <w:bCs/>
          <w:spacing w:val="-1"/>
        </w:rPr>
        <w:t>jakýchkoliv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jiných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důvodů,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bude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věc</w:t>
      </w:r>
      <w:r w:rsidRPr="003E366B">
        <w:rPr>
          <w:bCs/>
          <w:spacing w:val="31"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do</w:t>
      </w:r>
      <w:r w:rsidRPr="003E366B">
        <w:rPr>
          <w:bCs/>
          <w:spacing w:val="81"/>
        </w:rPr>
        <w:t xml:space="preserve"> </w:t>
      </w:r>
      <w:r w:rsidRPr="003E366B">
        <w:rPr>
          <w:bCs/>
        </w:rPr>
        <w:t>oddělení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zastupujícího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soudce.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Pokud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12"/>
        </w:rPr>
        <w:t xml:space="preserve"> </w:t>
      </w:r>
      <w:r w:rsidRPr="003E366B">
        <w:rPr>
          <w:bCs/>
        </w:rPr>
        <w:t>napadené</w:t>
      </w:r>
      <w:r w:rsidRPr="003E366B">
        <w:rPr>
          <w:bCs/>
          <w:spacing w:val="15"/>
        </w:rPr>
        <w:t xml:space="preserve"> </w:t>
      </w:r>
      <w:r w:rsidRPr="003E366B">
        <w:rPr>
          <w:bCs/>
        </w:rPr>
        <w:t>žalobou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pro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zmatečnost</w:t>
      </w:r>
      <w:r w:rsidRPr="003E366B">
        <w:rPr>
          <w:bCs/>
          <w:spacing w:val="16"/>
        </w:rPr>
        <w:t xml:space="preserve"> </w:t>
      </w:r>
      <w:r w:rsidRPr="003E366B">
        <w:rPr>
          <w:bCs/>
        </w:rPr>
        <w:t>vydal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vyšší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soudní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úředník</w:t>
      </w:r>
      <w:r w:rsidRPr="003E366B">
        <w:rPr>
          <w:bCs/>
          <w:spacing w:val="17"/>
        </w:rPr>
        <w:t xml:space="preserve"> </w:t>
      </w:r>
      <w:r w:rsidRPr="003E366B">
        <w:rPr>
          <w:bCs/>
        </w:rPr>
        <w:t>nebo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soudní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tajemník,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rozhoduje</w:t>
      </w:r>
      <w:r w:rsidRPr="003E366B">
        <w:rPr>
          <w:bCs/>
          <w:spacing w:val="15"/>
        </w:rPr>
        <w:t xml:space="preserve"> </w:t>
      </w:r>
      <w:r w:rsidRPr="003E366B">
        <w:rPr>
          <w:bCs/>
        </w:rPr>
        <w:t>o</w:t>
      </w:r>
      <w:r w:rsidRPr="003E366B">
        <w:rPr>
          <w:bCs/>
          <w:spacing w:val="123"/>
        </w:rPr>
        <w:t xml:space="preserve"> </w:t>
      </w:r>
      <w:r w:rsidRPr="003E366B">
        <w:rPr>
          <w:bCs/>
        </w:rPr>
        <w:t xml:space="preserve">žalobě </w:t>
      </w:r>
      <w:r w:rsidRPr="003E366B">
        <w:rPr>
          <w:bCs/>
          <w:spacing w:val="-1"/>
        </w:rPr>
        <w:t>pro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 xml:space="preserve">zmatečnost </w:t>
      </w:r>
      <w:r w:rsidRPr="003E366B">
        <w:rPr>
          <w:bCs/>
        </w:rPr>
        <w:t xml:space="preserve">soudce, do jehož </w:t>
      </w:r>
      <w:r w:rsidRPr="003E366B">
        <w:rPr>
          <w:bCs/>
          <w:spacing w:val="-1"/>
        </w:rPr>
        <w:t>soudního</w:t>
      </w:r>
      <w:r w:rsidRPr="003E366B">
        <w:rPr>
          <w:bCs/>
          <w:spacing w:val="-3"/>
        </w:rPr>
        <w:t xml:space="preserve"> </w:t>
      </w:r>
      <w:r w:rsidRPr="003E366B">
        <w:rPr>
          <w:bCs/>
        </w:rPr>
        <w:t xml:space="preserve">oddělení </w:t>
      </w:r>
      <w:r w:rsidRPr="003E366B">
        <w:rPr>
          <w:bCs/>
          <w:spacing w:val="-1"/>
        </w:rPr>
        <w:t>věc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náleží.</w:t>
      </w:r>
    </w:p>
    <w:p w14:paraId="1674E4FC" w14:textId="77777777" w:rsidR="00C2171F" w:rsidRPr="003E366B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1D814BA0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 xml:space="preserve">Bude-li </w:t>
      </w:r>
      <w:r w:rsidRPr="003E366B">
        <w:rPr>
          <w:bCs/>
        </w:rPr>
        <w:t xml:space="preserve">podána </w:t>
      </w:r>
      <w:r w:rsidRPr="003E366B">
        <w:rPr>
          <w:bCs/>
          <w:spacing w:val="-1"/>
        </w:rPr>
        <w:t>žaloba</w:t>
      </w:r>
      <w:r w:rsidRPr="003E366B">
        <w:rPr>
          <w:bCs/>
        </w:rPr>
        <w:t xml:space="preserve"> dle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ustanovení</w:t>
      </w:r>
      <w:r w:rsidRPr="003E366B">
        <w:rPr>
          <w:bCs/>
        </w:rPr>
        <w:t xml:space="preserve"> § 91a/ </w:t>
      </w:r>
      <w:r w:rsidRPr="003E366B">
        <w:rPr>
          <w:bCs/>
          <w:spacing w:val="-1"/>
        </w:rPr>
        <w:t>o.s.ř.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projedná</w:t>
      </w:r>
      <w:r w:rsidRPr="003E366B">
        <w:rPr>
          <w:bCs/>
        </w:rPr>
        <w:t xml:space="preserve"> a </w:t>
      </w:r>
      <w:r w:rsidRPr="003E366B">
        <w:rPr>
          <w:bCs/>
          <w:spacing w:val="-1"/>
        </w:rPr>
        <w:t>rozhodne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soudce,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kterému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byla</w:t>
      </w:r>
      <w:r w:rsidRPr="003E366B">
        <w:rPr>
          <w:bCs/>
        </w:rPr>
        <w:t xml:space="preserve"> dle </w:t>
      </w:r>
      <w:r w:rsidRPr="003E366B">
        <w:rPr>
          <w:bCs/>
          <w:spacing w:val="-1"/>
        </w:rPr>
        <w:t>rozvrhu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práce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probíhající.</w:t>
      </w:r>
    </w:p>
    <w:p w14:paraId="043EF5D2" w14:textId="77777777" w:rsidR="00C2171F" w:rsidRPr="003E366B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7E6931B5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</w:rPr>
        <w:t>Ve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věci,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v níž</w:t>
      </w:r>
      <w:r w:rsidRPr="003E366B">
        <w:rPr>
          <w:bCs/>
          <w:spacing w:val="39"/>
        </w:rPr>
        <w:t xml:space="preserve"> </w:t>
      </w:r>
      <w:r w:rsidRPr="003E366B">
        <w:rPr>
          <w:bCs/>
          <w:spacing w:val="-1"/>
        </w:rPr>
        <w:t>bylo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Okresního</w:t>
      </w:r>
      <w:r w:rsidRPr="003E366B">
        <w:rPr>
          <w:bCs/>
          <w:spacing w:val="40"/>
        </w:rPr>
        <w:t xml:space="preserve"> </w:t>
      </w:r>
      <w:r w:rsidRPr="003E366B">
        <w:rPr>
          <w:bCs/>
          <w:spacing w:val="-1"/>
        </w:rPr>
        <w:t>soudu</w:t>
      </w:r>
      <w:r w:rsidRPr="003E366B">
        <w:rPr>
          <w:bCs/>
          <w:spacing w:val="40"/>
        </w:rPr>
        <w:t xml:space="preserve"> </w:t>
      </w:r>
      <w:r w:rsidRPr="003E366B">
        <w:rPr>
          <w:bCs/>
        </w:rPr>
        <w:t xml:space="preserve">v </w:t>
      </w:r>
      <w:r w:rsidRPr="003E366B">
        <w:rPr>
          <w:bCs/>
          <w:spacing w:val="-1"/>
        </w:rPr>
        <w:t>Pardubicích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zrušeno</w:t>
      </w:r>
      <w:r w:rsidRPr="003E366B">
        <w:rPr>
          <w:bCs/>
          <w:spacing w:val="40"/>
        </w:rPr>
        <w:t xml:space="preserve"> </w:t>
      </w:r>
      <w:r w:rsidRPr="003E366B">
        <w:rPr>
          <w:bCs/>
          <w:spacing w:val="-1"/>
        </w:rPr>
        <w:t>Nejvyšším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soudem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ČR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či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Ústavním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soudem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ČR,</w:t>
      </w:r>
      <w:r w:rsidRPr="003E366B">
        <w:rPr>
          <w:bCs/>
          <w:spacing w:val="41"/>
        </w:rPr>
        <w:t xml:space="preserve"> </w:t>
      </w:r>
      <w:r w:rsidRPr="003E366B">
        <w:rPr>
          <w:bCs/>
        </w:rPr>
        <w:t>bude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i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pokračováno</w:t>
      </w:r>
      <w:r w:rsidRPr="003E366B">
        <w:rPr>
          <w:bCs/>
          <w:spacing w:val="36"/>
        </w:rPr>
        <w:t xml:space="preserve"> </w:t>
      </w:r>
      <w:r>
        <w:rPr>
          <w:bCs/>
          <w:spacing w:val="36"/>
        </w:rPr>
        <w:t xml:space="preserve">                </w:t>
      </w:r>
      <w:r w:rsidRPr="003E366B">
        <w:rPr>
          <w:bCs/>
        </w:rPr>
        <w:t xml:space="preserve">v oddělení, </w:t>
      </w:r>
      <w:r w:rsidRPr="003E366B">
        <w:rPr>
          <w:bCs/>
          <w:spacing w:val="-1"/>
        </w:rPr>
        <w:t>které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zrušené</w:t>
      </w:r>
      <w:r w:rsidRPr="003E366B">
        <w:rPr>
          <w:bCs/>
        </w:rPr>
        <w:t xml:space="preserve"> rozhodnutí </w:t>
      </w:r>
      <w:r w:rsidRPr="003E366B">
        <w:rPr>
          <w:bCs/>
          <w:spacing w:val="-1"/>
        </w:rPr>
        <w:t>vydalo.</w:t>
      </w:r>
    </w:p>
    <w:p w14:paraId="24A4E457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4D8B38C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>Bude-li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podán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návrh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na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dle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§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34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zák.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č.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216/1994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Sb.,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bude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  <w:spacing w:val="3"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do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oddělení,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které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rozhodlo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zrušení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rozhodčího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nálezu (vydal-</w:t>
      </w:r>
      <w:r w:rsidRPr="003E366B">
        <w:rPr>
          <w:bCs/>
        </w:rPr>
        <w:t xml:space="preserve">li </w:t>
      </w:r>
      <w:r w:rsidRPr="003E366B">
        <w:rPr>
          <w:bCs/>
          <w:spacing w:val="-1"/>
        </w:rPr>
        <w:t>toto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Okresní</w:t>
      </w:r>
      <w:r w:rsidRPr="003E366B">
        <w:rPr>
          <w:bCs/>
          <w:spacing w:val="2"/>
        </w:rPr>
        <w:t xml:space="preserve"> </w:t>
      </w:r>
      <w:r w:rsidRPr="003E366B">
        <w:rPr>
          <w:bCs/>
          <w:spacing w:val="-1"/>
        </w:rPr>
        <w:t>soud</w:t>
      </w:r>
      <w:r w:rsidRPr="003E366B">
        <w:rPr>
          <w:bCs/>
        </w:rPr>
        <w:t xml:space="preserve"> v </w:t>
      </w:r>
      <w:r w:rsidRPr="003E366B">
        <w:rPr>
          <w:bCs/>
          <w:spacing w:val="-1"/>
        </w:rPr>
        <w:t>Pardubicích).</w:t>
      </w:r>
    </w:p>
    <w:p w14:paraId="686CE8CF" w14:textId="77777777" w:rsidR="00C2171F" w:rsidRPr="003E366B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352C3D11" w14:textId="77777777" w:rsidR="00C2171F" w:rsidRPr="003E366B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 xml:space="preserve">V případě pracovní neschopnosti soudce přesahující 30 pracovních dnů se nápad věcí do příslušného oddělení zastaví, vyjma věcí příslušejících výhradně do jeho soudního oddělení, a ke dni návratu bude znovu obnoven bez dorovnání. </w:t>
      </w:r>
    </w:p>
    <w:p w14:paraId="7D2F9648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A53195" w14:textId="77777777" w:rsidR="00C2171F" w:rsidRPr="009F7EC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F7ECA">
        <w:rPr>
          <w:bCs/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4D6BEA7C" w14:textId="77777777" w:rsidR="00C2171F" w:rsidRPr="009F7ECA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400F6A38" w14:textId="77777777" w:rsidR="00C2171F" w:rsidRPr="009F7EC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F7ECA">
        <w:rPr>
          <w:bCs/>
          <w:spacing w:val="-1"/>
        </w:rPr>
        <w:t xml:space="preserve">Přechází-li soudce na jiný úsek soudu, dokončí věci jím rozpracované. </w:t>
      </w:r>
    </w:p>
    <w:p w14:paraId="2A6AB1A6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2DF5D6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303CE5FD" w14:textId="77777777" w:rsidR="00C2171F" w:rsidRPr="0060290D" w:rsidRDefault="00C2171F" w:rsidP="00C2171F">
      <w:pPr>
        <w:pStyle w:val="Zkladntext"/>
        <w:kinsoku w:val="0"/>
        <w:overflowPunct w:val="0"/>
        <w:ind w:left="0" w:right="-29"/>
        <w:jc w:val="both"/>
        <w:rPr>
          <w:b/>
          <w:bCs/>
          <w:spacing w:val="-1"/>
        </w:rPr>
      </w:pPr>
    </w:p>
    <w:p w14:paraId="2B4FED2F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</w:rPr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60290D">
        <w:rPr>
          <w:bCs/>
          <w:spacing w:val="-1"/>
        </w:rPr>
        <w:t>patnáctému dni měsíce, předcházejícího měsíci jeho nástupu.</w:t>
      </w:r>
    </w:p>
    <w:p w14:paraId="344AE87C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38C5B0AB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</w:rPr>
        <w:t xml:space="preserve">Věci </w:t>
      </w:r>
      <w:r w:rsidRPr="0060290D">
        <w:rPr>
          <w:bCs/>
          <w:spacing w:val="-1"/>
        </w:rPr>
        <w:t>Nc</w:t>
      </w:r>
      <w:r w:rsidRPr="0060290D">
        <w:rPr>
          <w:bCs/>
        </w:rPr>
        <w:t xml:space="preserve"> – </w:t>
      </w:r>
      <w:r w:rsidRPr="0060290D">
        <w:rPr>
          <w:bCs/>
          <w:spacing w:val="-1"/>
        </w:rPr>
        <w:t>insolvence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přidělují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výhradně</w:t>
      </w:r>
      <w:r w:rsidRPr="0060290D">
        <w:rPr>
          <w:bCs/>
        </w:rPr>
        <w:t xml:space="preserve"> do </w:t>
      </w:r>
      <w:r w:rsidRPr="0060290D">
        <w:rPr>
          <w:bCs/>
          <w:spacing w:val="-1"/>
        </w:rPr>
        <w:t>oddělení</w:t>
      </w:r>
      <w:r w:rsidRPr="0060290D">
        <w:rPr>
          <w:bCs/>
        </w:rPr>
        <w:t xml:space="preserve"> 8 </w:t>
      </w:r>
      <w:r w:rsidRPr="0060290D">
        <w:rPr>
          <w:bCs/>
          <w:spacing w:val="-1"/>
        </w:rPr>
        <w:t>Nc.</w:t>
      </w:r>
    </w:p>
    <w:p w14:paraId="13175EE0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029F672F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60290D">
        <w:t>V případě odmítnutí návrhu na nařízení předběžného opatření zapisovaného do rejstříku Nc-C-PO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38462534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760E1F65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lastRenderedPageBreak/>
        <w:t>V</w:t>
      </w:r>
      <w:r w:rsidRPr="0060290D">
        <w:rPr>
          <w:spacing w:val="-1"/>
        </w:rPr>
        <w:t xml:space="preserve"> </w:t>
      </w:r>
      <w:r w:rsidRPr="0060290D">
        <w:rPr>
          <w:spacing w:val="-1"/>
          <w:u w:val="single"/>
        </w:rPr>
        <w:t>pracovní</w:t>
      </w:r>
      <w:r w:rsidRPr="0060290D">
        <w:rPr>
          <w:spacing w:val="2"/>
          <w:u w:val="single"/>
        </w:rPr>
        <w:t xml:space="preserve"> </w:t>
      </w:r>
      <w:r w:rsidRPr="0060290D">
        <w:rPr>
          <w:spacing w:val="-1"/>
          <w:u w:val="single"/>
        </w:rPr>
        <w:t>době</w:t>
      </w:r>
      <w:r w:rsidRPr="0060290D">
        <w:rPr>
          <w:u w:val="single"/>
        </w:rPr>
        <w:t xml:space="preserve"> </w:t>
      </w:r>
      <w:r w:rsidRPr="0060290D">
        <w:rPr>
          <w:spacing w:val="-1"/>
        </w:rPr>
        <w:t>rozhodují</w:t>
      </w:r>
      <w:r w:rsidRPr="0060290D">
        <w:rPr>
          <w:spacing w:val="2"/>
        </w:rPr>
        <w:t xml:space="preserve"> </w:t>
      </w:r>
      <w:r w:rsidRPr="0060290D">
        <w:t>o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návrzích</w:t>
      </w:r>
      <w:r w:rsidRPr="0060290D">
        <w:rPr>
          <w:spacing w:val="2"/>
        </w:rPr>
        <w:t xml:space="preserve"> </w:t>
      </w:r>
      <w:r w:rsidRPr="0060290D">
        <w:rPr>
          <w:spacing w:val="-2"/>
        </w:rPr>
        <w:t>na</w:t>
      </w:r>
      <w:r w:rsidRPr="0060290D">
        <w:rPr>
          <w:spacing w:val="3"/>
        </w:rPr>
        <w:t xml:space="preserve"> </w:t>
      </w:r>
      <w:r w:rsidRPr="0060290D">
        <w:rPr>
          <w:spacing w:val="-1"/>
        </w:rPr>
        <w:t>neodkladné</w:t>
      </w:r>
      <w:r w:rsidRPr="0060290D">
        <w:rPr>
          <w:spacing w:val="3"/>
        </w:rPr>
        <w:t xml:space="preserve"> </w:t>
      </w:r>
      <w:r w:rsidRPr="0060290D">
        <w:rPr>
          <w:spacing w:val="-1"/>
        </w:rPr>
        <w:t>předběžné</w:t>
      </w:r>
      <w:r w:rsidRPr="0060290D">
        <w:rPr>
          <w:spacing w:val="3"/>
        </w:rPr>
        <w:t xml:space="preserve"> </w:t>
      </w:r>
      <w:r w:rsidRPr="0060290D">
        <w:rPr>
          <w:spacing w:val="-1"/>
        </w:rPr>
        <w:t>opatření</w:t>
      </w:r>
      <w:r w:rsidRPr="0060290D">
        <w:t xml:space="preserve"> -</w:t>
      </w:r>
      <w:r w:rsidRPr="0060290D">
        <w:rPr>
          <w:spacing w:val="1"/>
        </w:rPr>
        <w:t xml:space="preserve"> </w:t>
      </w:r>
      <w:r w:rsidRPr="0060290D">
        <w:rPr>
          <w:spacing w:val="-1"/>
        </w:rPr>
        <w:t>dle</w:t>
      </w:r>
      <w:r w:rsidRPr="0060290D">
        <w:rPr>
          <w:spacing w:val="3"/>
        </w:rPr>
        <w:t xml:space="preserve"> </w:t>
      </w:r>
      <w:r w:rsidRPr="0060290D">
        <w:t xml:space="preserve">§ 75c </w:t>
      </w:r>
      <w:r w:rsidRPr="0060290D">
        <w:rPr>
          <w:spacing w:val="-1"/>
        </w:rPr>
        <w:t>odst.</w:t>
      </w:r>
      <w:r w:rsidRPr="0060290D">
        <w:rPr>
          <w:spacing w:val="2"/>
        </w:rPr>
        <w:t xml:space="preserve"> </w:t>
      </w:r>
      <w:r w:rsidRPr="0060290D">
        <w:t>2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o.s.ř.,</w:t>
      </w:r>
      <w:r w:rsidRPr="0060290D">
        <w:t xml:space="preserve"> ve </w:t>
      </w:r>
      <w:r w:rsidRPr="0060290D">
        <w:rPr>
          <w:spacing w:val="-1"/>
        </w:rPr>
        <w:t>věcech ochrany</w:t>
      </w:r>
      <w:r w:rsidRPr="0060290D">
        <w:t xml:space="preserve"> </w:t>
      </w:r>
      <w:r w:rsidRPr="0060290D">
        <w:rPr>
          <w:spacing w:val="-1"/>
        </w:rPr>
        <w:t>proti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domácímu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násilí</w:t>
      </w:r>
      <w:r w:rsidRPr="0060290D">
        <w:rPr>
          <w:spacing w:val="2"/>
        </w:rPr>
        <w:t xml:space="preserve"> </w:t>
      </w:r>
      <w:r w:rsidRPr="0060290D">
        <w:t>-</w:t>
      </w:r>
      <w:r w:rsidRPr="0060290D">
        <w:rPr>
          <w:spacing w:val="-1"/>
        </w:rPr>
        <w:t xml:space="preserve"> </w:t>
      </w:r>
      <w:r w:rsidRPr="0060290D">
        <w:t>dle § 404</w:t>
      </w:r>
      <w:r w:rsidRPr="0060290D">
        <w:rPr>
          <w:spacing w:val="127"/>
        </w:rPr>
        <w:t> </w:t>
      </w:r>
      <w:r w:rsidRPr="0060290D">
        <w:rPr>
          <w:spacing w:val="-1"/>
        </w:rPr>
        <w:t xml:space="preserve">z.ř.s. </w:t>
      </w:r>
      <w:r w:rsidRPr="0060290D">
        <w:t xml:space="preserve">a ve </w:t>
      </w:r>
      <w:r w:rsidRPr="0060290D">
        <w:rPr>
          <w:spacing w:val="-1"/>
        </w:rPr>
        <w:t>věcech</w:t>
      </w:r>
      <w:r w:rsidRPr="0060290D">
        <w:t xml:space="preserve"> </w:t>
      </w:r>
      <w:r w:rsidRPr="0060290D">
        <w:rPr>
          <w:spacing w:val="-1"/>
        </w:rPr>
        <w:t>úpravy</w:t>
      </w:r>
      <w:r w:rsidRPr="0060290D">
        <w:t xml:space="preserve"> </w:t>
      </w:r>
      <w:r w:rsidRPr="0060290D">
        <w:rPr>
          <w:spacing w:val="-1"/>
        </w:rPr>
        <w:t>skutkových</w:t>
      </w:r>
      <w:r w:rsidRPr="0060290D">
        <w:t xml:space="preserve"> </w:t>
      </w:r>
      <w:r w:rsidRPr="0060290D">
        <w:rPr>
          <w:spacing w:val="-1"/>
        </w:rPr>
        <w:t>prvků</w:t>
      </w:r>
      <w:r w:rsidRPr="0060290D">
        <w:t xml:space="preserve"> </w:t>
      </w:r>
      <w:r w:rsidRPr="0060290D">
        <w:rPr>
          <w:spacing w:val="-1"/>
        </w:rPr>
        <w:t>ochranného</w:t>
      </w:r>
      <w:r w:rsidRPr="0060290D">
        <w:t xml:space="preserve"> </w:t>
      </w:r>
      <w:r w:rsidRPr="0060290D">
        <w:rPr>
          <w:spacing w:val="-1"/>
        </w:rPr>
        <w:t>opatření</w:t>
      </w:r>
      <w:r w:rsidRPr="0060290D">
        <w:t xml:space="preserve"> dle § </w:t>
      </w:r>
      <w:r w:rsidRPr="0060290D">
        <w:rPr>
          <w:spacing w:val="-1"/>
        </w:rPr>
        <w:t>513a</w:t>
      </w:r>
      <w:r w:rsidRPr="0060290D">
        <w:t xml:space="preserve"> </w:t>
      </w:r>
      <w:r w:rsidRPr="0060290D">
        <w:rPr>
          <w:spacing w:val="-2"/>
        </w:rPr>
        <w:t>odst.</w:t>
      </w:r>
      <w:r w:rsidRPr="0060290D">
        <w:t xml:space="preserve"> 2 </w:t>
      </w:r>
      <w:r w:rsidRPr="0060290D">
        <w:rPr>
          <w:spacing w:val="-1"/>
        </w:rPr>
        <w:t>z.ř.s.</w:t>
      </w:r>
      <w:r w:rsidRPr="0060290D">
        <w:t xml:space="preserve"> </w:t>
      </w:r>
      <w:r w:rsidRPr="0060290D">
        <w:rPr>
          <w:spacing w:val="-1"/>
        </w:rPr>
        <w:t>soudci</w:t>
      </w:r>
      <w:r w:rsidRPr="0060290D">
        <w:t xml:space="preserve"> oddělení C</w:t>
      </w:r>
      <w:r w:rsidRPr="0060290D">
        <w:rPr>
          <w:spacing w:val="1"/>
        </w:rPr>
        <w:t xml:space="preserve"> </w:t>
      </w:r>
      <w:r w:rsidRPr="0060290D">
        <w:t>-</w:t>
      </w:r>
      <w:r w:rsidRPr="0060290D">
        <w:rPr>
          <w:spacing w:val="-1"/>
        </w:rPr>
        <w:t xml:space="preserve"> rejstřík</w:t>
      </w:r>
      <w:r w:rsidRPr="0060290D">
        <w:t xml:space="preserve"> </w:t>
      </w:r>
      <w:r w:rsidRPr="0060290D">
        <w:rPr>
          <w:spacing w:val="-1"/>
        </w:rPr>
        <w:t>Nc.</w:t>
      </w:r>
    </w:p>
    <w:p w14:paraId="16D75EEE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5F61800A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t xml:space="preserve">Soudce, </w:t>
      </w:r>
      <w:r w:rsidRPr="0060290D">
        <w:rPr>
          <w:spacing w:val="-1"/>
        </w:rPr>
        <w:t>který</w:t>
      </w:r>
      <w:r w:rsidRPr="0060290D">
        <w:t xml:space="preserve"> </w:t>
      </w:r>
      <w:r w:rsidRPr="0060290D">
        <w:rPr>
          <w:spacing w:val="-1"/>
        </w:rPr>
        <w:t>rozhodl</w:t>
      </w:r>
      <w:r w:rsidRPr="0060290D">
        <w:t xml:space="preserve"> </w:t>
      </w:r>
      <w:r w:rsidRPr="0060290D">
        <w:rPr>
          <w:spacing w:val="-2"/>
        </w:rPr>
        <w:t xml:space="preserve">ve </w:t>
      </w:r>
      <w:r w:rsidRPr="0060290D">
        <w:t xml:space="preserve">věci </w:t>
      </w:r>
      <w:r w:rsidRPr="0060290D">
        <w:rPr>
          <w:spacing w:val="-1"/>
        </w:rPr>
        <w:t>Nc</w:t>
      </w:r>
      <w:r w:rsidRPr="0060290D">
        <w:t xml:space="preserve"> – </w:t>
      </w:r>
      <w:r w:rsidRPr="0060290D">
        <w:rPr>
          <w:spacing w:val="-1"/>
        </w:rPr>
        <w:t>domácí</w:t>
      </w:r>
      <w:r w:rsidRPr="0060290D">
        <w:t xml:space="preserve"> </w:t>
      </w:r>
      <w:r w:rsidRPr="0060290D">
        <w:rPr>
          <w:spacing w:val="-1"/>
        </w:rPr>
        <w:t>násilí,</w:t>
      </w:r>
      <w:r w:rsidRPr="0060290D">
        <w:t xml:space="preserve"> </w:t>
      </w:r>
      <w:r w:rsidRPr="0060290D">
        <w:rPr>
          <w:spacing w:val="-1"/>
        </w:rPr>
        <w:t>rozhoduje</w:t>
      </w:r>
      <w:r w:rsidRPr="0060290D">
        <w:t xml:space="preserve"> dále</w:t>
      </w:r>
      <w:r w:rsidRPr="0060290D">
        <w:rPr>
          <w:spacing w:val="-2"/>
        </w:rPr>
        <w:t xml:space="preserve"> </w:t>
      </w:r>
      <w:r w:rsidRPr="0060290D">
        <w:t xml:space="preserve">i ve </w:t>
      </w:r>
      <w:r w:rsidRPr="0060290D">
        <w:rPr>
          <w:spacing w:val="-1"/>
        </w:rPr>
        <w:t>věci</w:t>
      </w:r>
      <w:r w:rsidRPr="0060290D">
        <w:t xml:space="preserve"> </w:t>
      </w:r>
      <w:r w:rsidRPr="0060290D">
        <w:rPr>
          <w:spacing w:val="-1"/>
        </w:rPr>
        <w:t>Nc</w:t>
      </w:r>
      <w:r w:rsidRPr="0060290D">
        <w:rPr>
          <w:spacing w:val="-2"/>
        </w:rPr>
        <w:t xml:space="preserve"> </w:t>
      </w:r>
      <w:r w:rsidRPr="0060290D">
        <w:t xml:space="preserve">– </w:t>
      </w:r>
      <w:r w:rsidRPr="0060290D">
        <w:rPr>
          <w:spacing w:val="-1"/>
        </w:rPr>
        <w:t>prodloužení</w:t>
      </w:r>
      <w:r w:rsidRPr="0060290D">
        <w:t xml:space="preserve"> </w:t>
      </w:r>
      <w:r w:rsidRPr="0060290D">
        <w:rPr>
          <w:spacing w:val="-1"/>
        </w:rPr>
        <w:t>domácího</w:t>
      </w:r>
      <w:r w:rsidRPr="0060290D">
        <w:rPr>
          <w:spacing w:val="-3"/>
        </w:rPr>
        <w:t xml:space="preserve"> </w:t>
      </w:r>
      <w:r w:rsidRPr="0060290D">
        <w:rPr>
          <w:spacing w:val="-1"/>
        </w:rPr>
        <w:t>násilí.</w:t>
      </w:r>
    </w:p>
    <w:p w14:paraId="3A79E696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718FD1FF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60290D">
        <w:t xml:space="preserve">Věci zapisované do rejstříku Nc se přidělují v návaznosti na přidělování v předchozím kalendářním roce postupně podle pořadí došlých věcí do oddělení </w:t>
      </w:r>
      <w:r>
        <w:t xml:space="preserve">5, </w:t>
      </w:r>
      <w:r w:rsidRPr="0060290D">
        <w:t xml:space="preserve">6, 7, 8, </w:t>
      </w:r>
      <w:r>
        <w:t xml:space="preserve">9, </w:t>
      </w:r>
      <w:r w:rsidRPr="0060290D">
        <w:t xml:space="preserve">10, 11, 15, 17, 18, 20, 23, 27, </w:t>
      </w:r>
      <w:r>
        <w:t>5</w:t>
      </w:r>
      <w:r w:rsidRPr="0060290D">
        <w:t xml:space="preserve"> ve shodných specializacích, jako věci C.</w:t>
      </w:r>
    </w:p>
    <w:p w14:paraId="357804BF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585AD672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rPr>
          <w:spacing w:val="-1"/>
        </w:rPr>
        <w:t>Byl-li</w:t>
      </w:r>
      <w:r w:rsidRPr="0060290D">
        <w:rPr>
          <w:spacing w:val="42"/>
        </w:rPr>
        <w:t xml:space="preserve"> </w:t>
      </w:r>
      <w:r w:rsidRPr="0060290D">
        <w:rPr>
          <w:spacing w:val="-1"/>
        </w:rPr>
        <w:t>účastníku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ustanoven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zástupce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před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zahájením</w:t>
      </w:r>
      <w:r w:rsidRPr="0060290D">
        <w:rPr>
          <w:spacing w:val="42"/>
        </w:rPr>
        <w:t xml:space="preserve"> </w:t>
      </w:r>
      <w:r w:rsidRPr="0060290D">
        <w:rPr>
          <w:spacing w:val="-1"/>
        </w:rPr>
        <w:t>řízení</w:t>
      </w:r>
      <w:r w:rsidRPr="0060290D">
        <w:rPr>
          <w:spacing w:val="43"/>
        </w:rPr>
        <w:t xml:space="preserve"> </w:t>
      </w:r>
      <w:r w:rsidRPr="0060290D">
        <w:t>/vedeno</w:t>
      </w:r>
      <w:r w:rsidRPr="0060290D">
        <w:rPr>
          <w:spacing w:val="43"/>
        </w:rPr>
        <w:t xml:space="preserve"> </w:t>
      </w:r>
      <w:r w:rsidRPr="0060290D">
        <w:t xml:space="preserve">v </w:t>
      </w:r>
      <w:r w:rsidRPr="0060290D">
        <w:rPr>
          <w:spacing w:val="-1"/>
        </w:rPr>
        <w:t>rej.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Nc/,</w:t>
      </w:r>
      <w:r w:rsidRPr="0060290D">
        <w:rPr>
          <w:spacing w:val="43"/>
        </w:rPr>
        <w:t xml:space="preserve"> </w:t>
      </w:r>
      <w:r w:rsidRPr="0060290D">
        <w:t>bude</w:t>
      </w:r>
      <w:r w:rsidRPr="0060290D">
        <w:rPr>
          <w:spacing w:val="43"/>
        </w:rPr>
        <w:t xml:space="preserve"> </w:t>
      </w:r>
      <w:r w:rsidRPr="0060290D">
        <w:t>věc</w:t>
      </w:r>
      <w:r w:rsidRPr="0060290D">
        <w:rPr>
          <w:spacing w:val="43"/>
        </w:rPr>
        <w:t xml:space="preserve"> </w:t>
      </w:r>
      <w:r w:rsidRPr="0060290D">
        <w:t>C</w:t>
      </w:r>
      <w:r w:rsidRPr="0060290D">
        <w:rPr>
          <w:spacing w:val="44"/>
        </w:rPr>
        <w:t xml:space="preserve"> </w:t>
      </w:r>
      <w:r w:rsidRPr="0060290D">
        <w:rPr>
          <w:spacing w:val="-1"/>
        </w:rPr>
        <w:t>následně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přidělena</w:t>
      </w:r>
      <w:r w:rsidRPr="0060290D">
        <w:rPr>
          <w:spacing w:val="44"/>
        </w:rPr>
        <w:t xml:space="preserve"> </w:t>
      </w:r>
      <w:r w:rsidRPr="0060290D">
        <w:rPr>
          <w:spacing w:val="-1"/>
        </w:rPr>
        <w:t>tomu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soudci,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který</w:t>
      </w:r>
      <w:r w:rsidRPr="0060290D">
        <w:rPr>
          <w:spacing w:val="43"/>
        </w:rPr>
        <w:t xml:space="preserve"> </w:t>
      </w:r>
      <w:r w:rsidRPr="0060290D">
        <w:t>o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ustanovení</w:t>
      </w:r>
    </w:p>
    <w:p w14:paraId="2FE1C30F" w14:textId="77777777" w:rsidR="00C2171F" w:rsidRPr="0060290D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rPr>
          <w:spacing w:val="-1"/>
        </w:rPr>
        <w:t>zástupce</w:t>
      </w:r>
      <w:r w:rsidRPr="0060290D">
        <w:rPr>
          <w:spacing w:val="59"/>
        </w:rPr>
        <w:t xml:space="preserve"> </w:t>
      </w:r>
      <w:r w:rsidRPr="0060290D">
        <w:rPr>
          <w:spacing w:val="-1"/>
        </w:rPr>
        <w:t>rozhodl;</w:t>
      </w:r>
      <w:r w:rsidRPr="0060290D">
        <w:t xml:space="preserve"> </w:t>
      </w:r>
      <w:r w:rsidRPr="0060290D">
        <w:rPr>
          <w:spacing w:val="-1"/>
        </w:rPr>
        <w:t>stejně</w:t>
      </w:r>
      <w:r w:rsidRPr="0060290D">
        <w:rPr>
          <w:spacing w:val="-2"/>
        </w:rPr>
        <w:t xml:space="preserve"> </w:t>
      </w:r>
      <w:r w:rsidRPr="0060290D">
        <w:rPr>
          <w:spacing w:val="-1"/>
        </w:rPr>
        <w:t>tak,</w:t>
      </w:r>
      <w:r w:rsidRPr="0060290D">
        <w:t xml:space="preserve"> </w:t>
      </w:r>
      <w:r w:rsidRPr="0060290D">
        <w:rPr>
          <w:spacing w:val="-1"/>
        </w:rPr>
        <w:t>došlo-li</w:t>
      </w:r>
      <w:r w:rsidRPr="0060290D">
        <w:t xml:space="preserve"> k doplnění </w:t>
      </w:r>
      <w:r w:rsidRPr="0060290D">
        <w:rPr>
          <w:spacing w:val="-1"/>
        </w:rPr>
        <w:t>neúplné</w:t>
      </w:r>
      <w:r w:rsidRPr="0060290D">
        <w:t xml:space="preserve"> žaloby</w:t>
      </w:r>
      <w:r w:rsidRPr="0060290D">
        <w:rPr>
          <w:spacing w:val="58"/>
        </w:rPr>
        <w:t xml:space="preserve"> </w:t>
      </w:r>
      <w:r w:rsidRPr="0060290D">
        <w:rPr>
          <w:spacing w:val="-1"/>
        </w:rPr>
        <w:t>vedené</w:t>
      </w:r>
      <w:r w:rsidRPr="0060290D">
        <w:t xml:space="preserve"> </w:t>
      </w:r>
      <w:r w:rsidRPr="0060290D">
        <w:rPr>
          <w:spacing w:val="-1"/>
        </w:rPr>
        <w:t xml:space="preserve">dosud </w:t>
      </w:r>
      <w:r w:rsidRPr="0060290D">
        <w:t xml:space="preserve">v </w:t>
      </w:r>
      <w:r w:rsidRPr="0060290D">
        <w:rPr>
          <w:spacing w:val="-1"/>
        </w:rPr>
        <w:t>rej.</w:t>
      </w:r>
      <w:r w:rsidRPr="0060290D">
        <w:t xml:space="preserve"> </w:t>
      </w:r>
      <w:r w:rsidRPr="0060290D">
        <w:rPr>
          <w:spacing w:val="-1"/>
        </w:rPr>
        <w:t>Nc,</w:t>
      </w:r>
      <w:r w:rsidRPr="0060290D">
        <w:t xml:space="preserve"> </w:t>
      </w:r>
      <w:r w:rsidRPr="0060290D">
        <w:rPr>
          <w:spacing w:val="-1"/>
        </w:rPr>
        <w:t>nejde-li</w:t>
      </w:r>
      <w:r w:rsidRPr="0060290D">
        <w:t xml:space="preserve"> o </w:t>
      </w:r>
      <w:r w:rsidRPr="0060290D">
        <w:rPr>
          <w:spacing w:val="-1"/>
        </w:rPr>
        <w:t>specializaci.</w:t>
      </w:r>
    </w:p>
    <w:p w14:paraId="0304E2A8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6D77F017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Je-li</w:t>
      </w:r>
      <w:r w:rsidRPr="0060290D">
        <w:rPr>
          <w:bCs/>
          <w:spacing w:val="37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ukončena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procesním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rozhodnutím,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  <w:u w:val="single"/>
        </w:rPr>
        <w:t>např</w:t>
      </w:r>
      <w:r w:rsidRPr="0060290D">
        <w:rPr>
          <w:bCs/>
          <w:spacing w:val="-1"/>
        </w:rPr>
        <w:t>.</w:t>
      </w:r>
      <w:r w:rsidRPr="0060290D">
        <w:rPr>
          <w:bCs/>
          <w:spacing w:val="41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místní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nepříslušnosti,</w:t>
      </w:r>
      <w:r w:rsidRPr="0060290D">
        <w:rPr>
          <w:bCs/>
          <w:spacing w:val="41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následně</w:t>
      </w:r>
      <w:r w:rsidRPr="0060290D">
        <w:rPr>
          <w:bCs/>
          <w:spacing w:val="39"/>
        </w:rPr>
        <w:t xml:space="preserve"> </w:t>
      </w:r>
      <w:r w:rsidRPr="0060290D">
        <w:rPr>
          <w:bCs/>
        </w:rPr>
        <w:t>znovu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doručena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zdejšímu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soudu,</w:t>
      </w:r>
      <w:r w:rsidRPr="0060290D">
        <w:rPr>
          <w:bCs/>
          <w:spacing w:val="38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přidělena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soudci,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2"/>
        </w:rPr>
        <w:t>který</w:t>
      </w:r>
      <w:r w:rsidRPr="0060290D">
        <w:rPr>
          <w:bCs/>
          <w:spacing w:val="143"/>
        </w:rPr>
        <w:t xml:space="preserve"> </w:t>
      </w:r>
      <w:r w:rsidRPr="0060290D">
        <w:rPr>
          <w:bCs/>
        </w:rPr>
        <w:t xml:space="preserve">původní </w:t>
      </w:r>
      <w:r w:rsidRPr="0060290D">
        <w:rPr>
          <w:bCs/>
          <w:spacing w:val="-1"/>
        </w:rPr>
        <w:t>rozhodnutí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vydal.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Obdobně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postupuje,</w:t>
      </w:r>
      <w:r w:rsidRPr="0060290D">
        <w:rPr>
          <w:bCs/>
        </w:rPr>
        <w:t xml:space="preserve"> pokud byla </w:t>
      </w:r>
      <w:r w:rsidRPr="0060290D">
        <w:rPr>
          <w:bCs/>
          <w:spacing w:val="-1"/>
        </w:rPr>
        <w:t>věc</w:t>
      </w:r>
      <w:r w:rsidRPr="0060290D">
        <w:rPr>
          <w:bCs/>
        </w:rPr>
        <w:t xml:space="preserve"> z pokynu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ukončena </w:t>
      </w:r>
      <w:r w:rsidRPr="0060290D">
        <w:rPr>
          <w:bCs/>
          <w:spacing w:val="-1"/>
        </w:rPr>
        <w:t xml:space="preserve">vyznačením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rejstříku</w:t>
      </w:r>
      <w:r w:rsidRPr="0060290D">
        <w:rPr>
          <w:bCs/>
        </w:rPr>
        <w:t xml:space="preserve"> jako </w:t>
      </w:r>
      <w:r w:rsidRPr="0060290D">
        <w:rPr>
          <w:bCs/>
          <w:spacing w:val="-1"/>
        </w:rPr>
        <w:t>mylný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zápis.</w:t>
      </w:r>
    </w:p>
    <w:p w14:paraId="2D4290E1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DBCCF24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Dojde-li</w:t>
      </w:r>
      <w:r w:rsidRPr="0060290D">
        <w:rPr>
          <w:bCs/>
          <w:spacing w:val="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průběhu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řízení</w:t>
      </w:r>
      <w:r w:rsidRPr="0060290D">
        <w:rPr>
          <w:bCs/>
          <w:spacing w:val="5"/>
        </w:rPr>
        <w:t xml:space="preserve"> </w:t>
      </w:r>
      <w:r w:rsidRPr="0060290D">
        <w:rPr>
          <w:bCs/>
        </w:rPr>
        <w:t>ke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změně</w:t>
      </w:r>
      <w:r w:rsidRPr="0060290D">
        <w:rPr>
          <w:bCs/>
          <w:spacing w:val="5"/>
        </w:rPr>
        <w:t xml:space="preserve"> </w:t>
      </w:r>
      <w:r w:rsidRPr="0060290D">
        <w:rPr>
          <w:bCs/>
          <w:spacing w:val="-1"/>
        </w:rPr>
        <w:t>skutečností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rozhodných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pro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zápis</w:t>
      </w:r>
      <w:r w:rsidRPr="0060290D">
        <w:rPr>
          <w:bCs/>
          <w:spacing w:val="6"/>
        </w:rPr>
        <w:t xml:space="preserve"> </w:t>
      </w:r>
      <w:r w:rsidRPr="0060290D">
        <w:rPr>
          <w:bCs/>
          <w:spacing w:val="-1"/>
        </w:rPr>
        <w:t>věci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2"/>
        </w:rPr>
        <w:t>do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specializovaného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senátu,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nebo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naopak,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dokončí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řízení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vždy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ten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soudce,</w:t>
      </w:r>
      <w:r w:rsidRPr="0060290D">
        <w:rPr>
          <w:bCs/>
          <w:spacing w:val="129"/>
        </w:rPr>
        <w:t xml:space="preserve"> </w:t>
      </w:r>
      <w:r w:rsidRPr="0060290D">
        <w:rPr>
          <w:bCs/>
          <w:spacing w:val="-1"/>
        </w:rPr>
        <w:t>kterému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byla</w:t>
      </w:r>
      <w:r w:rsidRPr="0060290D">
        <w:rPr>
          <w:bCs/>
          <w:spacing w:val="20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původně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přidělena.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Bude-li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jednat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pracovněprávní,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 níž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má</w:t>
      </w:r>
      <w:r w:rsidRPr="0060290D">
        <w:rPr>
          <w:bCs/>
          <w:spacing w:val="20"/>
        </w:rPr>
        <w:t xml:space="preserve"> </w:t>
      </w:r>
      <w:r w:rsidRPr="0060290D">
        <w:rPr>
          <w:bCs/>
          <w:spacing w:val="-1"/>
        </w:rPr>
        <w:t>rozhodovat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senát,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rozhodne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přísedícími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senátu</w:t>
      </w:r>
      <w:r w:rsidRPr="0060290D">
        <w:rPr>
          <w:bCs/>
          <w:spacing w:val="123"/>
        </w:rPr>
        <w:t xml:space="preserve"> </w:t>
      </w:r>
      <w:r w:rsidRPr="0060290D">
        <w:rPr>
          <w:bCs/>
          <w:spacing w:val="-1"/>
        </w:rPr>
        <w:t>označeného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pořadově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 xml:space="preserve">nejbližším číslem </w:t>
      </w:r>
      <w:r w:rsidRPr="0060290D">
        <w:rPr>
          <w:bCs/>
        </w:rPr>
        <w:t xml:space="preserve">jeho </w:t>
      </w:r>
      <w:r w:rsidRPr="0060290D">
        <w:rPr>
          <w:bCs/>
          <w:spacing w:val="-1"/>
        </w:rPr>
        <w:t>senátu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– </w:t>
      </w:r>
      <w:r w:rsidRPr="0060290D">
        <w:rPr>
          <w:bCs/>
          <w:spacing w:val="-1"/>
        </w:rPr>
        <w:t>vzestupně.</w:t>
      </w:r>
    </w:p>
    <w:p w14:paraId="7F639C40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B6E2CFA" w14:textId="77777777" w:rsidR="00C2171F" w:rsidRPr="0060290D" w:rsidRDefault="00C2171F" w:rsidP="008D286C">
      <w:pPr>
        <w:pStyle w:val="Zkladntext"/>
        <w:overflowPunct w:val="0"/>
        <w:ind w:left="0"/>
        <w:jc w:val="both"/>
        <w:rPr>
          <w:b/>
          <w:bCs/>
        </w:rPr>
      </w:pPr>
      <w:r w:rsidRPr="0060290D">
        <w:rPr>
          <w:bCs/>
          <w:spacing w:val="-1"/>
        </w:rPr>
        <w:t>Při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převodu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věcí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rejstříku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EPR</w:t>
      </w:r>
      <w:r w:rsidRPr="0060290D">
        <w:rPr>
          <w:bCs/>
          <w:spacing w:val="49"/>
        </w:rPr>
        <w:t xml:space="preserve"> </w:t>
      </w:r>
      <w:r w:rsidRPr="0060290D">
        <w:rPr>
          <w:bCs/>
        </w:rPr>
        <w:t>do</w:t>
      </w:r>
      <w:r w:rsidRPr="0060290D">
        <w:rPr>
          <w:bCs/>
          <w:spacing w:val="47"/>
        </w:rPr>
        <w:t xml:space="preserve"> </w:t>
      </w:r>
      <w:r w:rsidRPr="0060290D">
        <w:rPr>
          <w:bCs/>
          <w:spacing w:val="-1"/>
        </w:rPr>
        <w:t>rejstříku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C,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přidělují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soudcům</w:t>
      </w:r>
      <w:r w:rsidRPr="0060290D">
        <w:rPr>
          <w:bCs/>
          <w:spacing w:val="47"/>
        </w:rPr>
        <w:t xml:space="preserve"> </w:t>
      </w:r>
      <w:r w:rsidRPr="0060290D">
        <w:rPr>
          <w:bCs/>
        </w:rPr>
        <w:t>C</w:t>
      </w:r>
      <w:r w:rsidRPr="0060290D">
        <w:rPr>
          <w:bCs/>
          <w:spacing w:val="49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stejném</w:t>
      </w:r>
      <w:r w:rsidRPr="0060290D">
        <w:rPr>
          <w:bCs/>
          <w:spacing w:val="47"/>
        </w:rPr>
        <w:t xml:space="preserve"> </w:t>
      </w:r>
      <w:r w:rsidRPr="0060290D">
        <w:rPr>
          <w:bCs/>
          <w:spacing w:val="-1"/>
        </w:rPr>
        <w:t>poměru,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jako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agendy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C.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Přidělování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provádí</w:t>
      </w:r>
      <w:r w:rsidRPr="0060290D">
        <w:rPr>
          <w:bCs/>
          <w:spacing w:val="125"/>
        </w:rPr>
        <w:t xml:space="preserve"> </w:t>
      </w:r>
      <w:r w:rsidRPr="0060290D">
        <w:rPr>
          <w:bCs/>
          <w:spacing w:val="-1"/>
        </w:rPr>
        <w:t>automaticky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informačním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systémem ISAS</w:t>
      </w:r>
      <w:r w:rsidRPr="0060290D">
        <w:rPr>
          <w:bCs/>
        </w:rPr>
        <w:t xml:space="preserve"> dle </w:t>
      </w:r>
      <w:r w:rsidRPr="0060290D">
        <w:rPr>
          <w:bCs/>
          <w:spacing w:val="-1"/>
        </w:rPr>
        <w:t>časové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posloupnosti</w:t>
      </w:r>
      <w:r w:rsidRPr="0060290D">
        <w:rPr>
          <w:bCs/>
        </w:rPr>
        <w:t xml:space="preserve"> podle </w:t>
      </w:r>
      <w:r w:rsidRPr="0060290D">
        <w:rPr>
          <w:bCs/>
          <w:spacing w:val="-1"/>
        </w:rPr>
        <w:t>pořadí</w:t>
      </w:r>
      <w:r w:rsidRPr="0060290D">
        <w:rPr>
          <w:bCs/>
        </w:rPr>
        <w:t xml:space="preserve"> nápadu </w:t>
      </w:r>
      <w:r w:rsidRPr="0060290D">
        <w:rPr>
          <w:bCs/>
          <w:spacing w:val="-1"/>
        </w:rPr>
        <w:t>věci</w:t>
      </w:r>
      <w:r w:rsidRPr="0060290D">
        <w:rPr>
          <w:bCs/>
        </w:rPr>
        <w:t xml:space="preserve"> v </w:t>
      </w:r>
      <w:r w:rsidRPr="0060290D">
        <w:rPr>
          <w:bCs/>
          <w:spacing w:val="-1"/>
        </w:rPr>
        <w:t>evidenci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přehledu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importovaných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>věcí. Bude-li u převáděné věci souběh specializací CEPR a CIZINA, PRACOVNÍ, OCHRANA OSOBNOSTI, bude převedená věc zapsána pouze s těmito specializacemi (bez specializace CEPR).</w:t>
      </w:r>
    </w:p>
    <w:p w14:paraId="3CC031B0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</w:pPr>
    </w:p>
    <w:p w14:paraId="343EEFA0" w14:textId="09BAA8A7" w:rsidR="00C2171F" w:rsidRPr="00845A2C" w:rsidRDefault="00C2171F" w:rsidP="008D286C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  <w:spacing w:val="26"/>
        </w:rPr>
        <w:t xml:space="preserve">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Nt,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r w:rsidRPr="00845A2C">
        <w:rPr>
          <w:rFonts w:ascii="Garamond" w:hAnsi="Garamond"/>
        </w:rPr>
        <w:t>z.ř.s.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z.ř.s.).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6D7B99ED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39CCF9E8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Je-li</w:t>
      </w:r>
      <w:r w:rsidRPr="0060290D">
        <w:rPr>
          <w:bCs/>
          <w:spacing w:val="11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pověřený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úkonům</w:t>
      </w:r>
      <w:r w:rsidRPr="0060290D">
        <w:rPr>
          <w:bCs/>
          <w:spacing w:val="11"/>
        </w:rPr>
        <w:t xml:space="preserve"> </w:t>
      </w:r>
      <w:r w:rsidRPr="0060290D">
        <w:rPr>
          <w:bCs/>
          <w:spacing w:val="-1"/>
        </w:rPr>
        <w:t>mimo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dobu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vyloučen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vykonávání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takových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úkonů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nemůže-li</w:t>
      </w:r>
      <w:r w:rsidRPr="0060290D">
        <w:rPr>
          <w:bCs/>
          <w:spacing w:val="11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jiných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vážných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důvodů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úkony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vykonat,</w:t>
      </w:r>
      <w:r w:rsidRPr="0060290D">
        <w:rPr>
          <w:bCs/>
          <w:spacing w:val="113"/>
        </w:rPr>
        <w:t xml:space="preserve"> </w:t>
      </w:r>
      <w:r w:rsidRPr="0060290D">
        <w:rPr>
          <w:bCs/>
        </w:rPr>
        <w:t>pak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jej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zastupuje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úkonům</w:t>
      </w:r>
      <w:r w:rsidRPr="0060290D">
        <w:rPr>
          <w:bCs/>
          <w:spacing w:val="26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téže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věci,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pokud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by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napadla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době,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popřípadě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tohoto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zastupujícího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2"/>
        </w:rPr>
        <w:t>podle</w:t>
      </w:r>
      <w:r w:rsidRPr="0060290D">
        <w:rPr>
          <w:bCs/>
          <w:spacing w:val="99"/>
          <w:w w:val="99"/>
        </w:rPr>
        <w:t xml:space="preserve"> </w:t>
      </w:r>
      <w:r w:rsidRPr="0060290D">
        <w:rPr>
          <w:bCs/>
          <w:spacing w:val="-1"/>
        </w:rPr>
        <w:t>rozvrhu</w:t>
      </w:r>
      <w:r w:rsidRPr="0060290D">
        <w:rPr>
          <w:bCs/>
          <w:spacing w:val="27"/>
        </w:rPr>
        <w:t xml:space="preserve"> </w:t>
      </w:r>
      <w:r w:rsidRPr="0060290D">
        <w:rPr>
          <w:bCs/>
          <w:spacing w:val="-1"/>
        </w:rPr>
        <w:t>práce</w:t>
      </w:r>
      <w:r w:rsidRPr="0060290D">
        <w:rPr>
          <w:bCs/>
          <w:spacing w:val="29"/>
        </w:rPr>
        <w:t xml:space="preserve"> </w:t>
      </w:r>
      <w:r w:rsidRPr="0060290D">
        <w:rPr>
          <w:bCs/>
          <w:spacing w:val="-1"/>
        </w:rPr>
        <w:t>zastupující.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případě,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že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nelze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ohledem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na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povahu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29"/>
        </w:rPr>
        <w:t xml:space="preserve"> </w:t>
      </w:r>
      <w:r w:rsidRPr="0060290D">
        <w:rPr>
          <w:bCs/>
          <w:spacing w:val="-1"/>
        </w:rPr>
        <w:t>rozsah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úkonů</w:t>
      </w:r>
      <w:r w:rsidRPr="0060290D">
        <w:rPr>
          <w:bCs/>
          <w:spacing w:val="27"/>
        </w:rPr>
        <w:t xml:space="preserve"> </w:t>
      </w:r>
      <w:r w:rsidRPr="0060290D">
        <w:rPr>
          <w:bCs/>
          <w:spacing w:val="-1"/>
        </w:rPr>
        <w:t>tyto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učinit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jedním</w:t>
      </w:r>
      <w:r w:rsidRPr="0060290D">
        <w:rPr>
          <w:bCs/>
          <w:spacing w:val="28"/>
        </w:rPr>
        <w:t xml:space="preserve"> </w:t>
      </w:r>
      <w:r w:rsidRPr="0060290D">
        <w:rPr>
          <w:bCs/>
          <w:spacing w:val="-1"/>
        </w:rPr>
        <w:t>soudcem,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28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 xml:space="preserve">k </w:t>
      </w:r>
      <w:r w:rsidRPr="0060290D">
        <w:rPr>
          <w:bCs/>
          <w:spacing w:val="-1"/>
        </w:rPr>
        <w:t>provedení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úkonu</w:t>
      </w:r>
      <w:r w:rsidRPr="0060290D">
        <w:rPr>
          <w:bCs/>
          <w:spacing w:val="109"/>
        </w:rPr>
        <w:t xml:space="preserve"> </w:t>
      </w:r>
      <w:r w:rsidRPr="0060290D">
        <w:rPr>
          <w:bCs/>
          <w:spacing w:val="-1"/>
        </w:rPr>
        <w:lastRenderedPageBreak/>
        <w:t>mimo</w:t>
      </w:r>
      <w:r w:rsidRPr="0060290D">
        <w:rPr>
          <w:bCs/>
          <w:spacing w:val="22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dobu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i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úkonům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téže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věci,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pokud</w:t>
      </w:r>
      <w:r w:rsidRPr="0060290D">
        <w:rPr>
          <w:bCs/>
          <w:spacing w:val="20"/>
        </w:rPr>
        <w:t xml:space="preserve"> </w:t>
      </w:r>
      <w:r w:rsidRPr="0060290D">
        <w:rPr>
          <w:bCs/>
        </w:rPr>
        <w:t>by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napadla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době,</w:t>
      </w:r>
      <w:r w:rsidRPr="0060290D">
        <w:rPr>
          <w:bCs/>
          <w:spacing w:val="21"/>
        </w:rPr>
        <w:t xml:space="preserve"> </w:t>
      </w:r>
      <w:r w:rsidRPr="0060290D">
        <w:rPr>
          <w:bCs/>
          <w:spacing w:val="-1"/>
        </w:rPr>
        <w:t>popřípadě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tohoto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zastupujícího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2"/>
        </w:rPr>
        <w:t>soudce</w:t>
      </w:r>
      <w:r w:rsidRPr="0060290D">
        <w:rPr>
          <w:bCs/>
          <w:spacing w:val="117"/>
          <w:w w:val="99"/>
        </w:rPr>
        <w:t xml:space="preserve"> </w:t>
      </w:r>
      <w:r w:rsidRPr="0060290D">
        <w:rPr>
          <w:bCs/>
        </w:rPr>
        <w:t xml:space="preserve">podle </w:t>
      </w:r>
      <w:r w:rsidRPr="0060290D">
        <w:rPr>
          <w:bCs/>
          <w:spacing w:val="-1"/>
        </w:rPr>
        <w:t>rozvrhu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práce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zastupující.</w:t>
      </w:r>
    </w:p>
    <w:p w14:paraId="079C06D6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7BEF326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Všichni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jsou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příkazci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operací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dle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zákona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finanční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kontrole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č.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320/2001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Sb.,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znění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pozdějších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předpisů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Instrukce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OS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Pardubice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č.j.</w:t>
      </w:r>
      <w:r w:rsidRPr="0060290D">
        <w:rPr>
          <w:bCs/>
          <w:spacing w:val="14"/>
        </w:rPr>
        <w:t xml:space="preserve"> 30 </w:t>
      </w:r>
      <w:r w:rsidRPr="0060290D">
        <w:rPr>
          <w:bCs/>
          <w:spacing w:val="-1"/>
        </w:rPr>
        <w:t>Spr</w:t>
      </w:r>
      <w:r w:rsidRPr="0060290D">
        <w:rPr>
          <w:bCs/>
          <w:spacing w:val="125"/>
        </w:rPr>
        <w:t xml:space="preserve"> </w:t>
      </w:r>
      <w:r w:rsidRPr="0060290D">
        <w:rPr>
          <w:bCs/>
        </w:rPr>
        <w:t xml:space="preserve">665/2023. </w:t>
      </w:r>
      <w:r w:rsidRPr="0060290D">
        <w:rPr>
          <w:bCs/>
          <w:spacing w:val="-1"/>
        </w:rPr>
        <w:t>Rozhodují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>nakládání</w:t>
      </w:r>
      <w:r w:rsidRPr="0060290D">
        <w:rPr>
          <w:bCs/>
        </w:rPr>
        <w:t xml:space="preserve"> 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pohledávkami</w:t>
      </w:r>
      <w:r w:rsidRPr="0060290D">
        <w:rPr>
          <w:bCs/>
        </w:rPr>
        <w:t xml:space="preserve"> z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pořádkových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pokut,</w:t>
      </w:r>
      <w:r w:rsidRPr="0060290D">
        <w:rPr>
          <w:bCs/>
        </w:rPr>
        <w:t xml:space="preserve"> kdy </w:t>
      </w:r>
      <w:r w:rsidRPr="0060290D">
        <w:rPr>
          <w:bCs/>
          <w:spacing w:val="-1"/>
        </w:rPr>
        <w:t>rozhodnutí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zakládající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pohledávku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vydal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soudce.</w:t>
      </w:r>
    </w:p>
    <w:p w14:paraId="43829D25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4D371F5" w14:textId="77777777" w:rsidR="00C2171F" w:rsidRPr="0060290D" w:rsidRDefault="00C2171F" w:rsidP="008D286C">
      <w:pPr>
        <w:pStyle w:val="Zkladntext"/>
        <w:kinsoku w:val="0"/>
        <w:overflowPunct w:val="0"/>
        <w:ind w:left="0"/>
        <w:rPr>
          <w:b/>
          <w:bCs/>
          <w:spacing w:val="127"/>
        </w:rPr>
      </w:pPr>
      <w:r w:rsidRPr="0060290D">
        <w:rPr>
          <w:bCs/>
          <w:spacing w:val="-1"/>
        </w:rPr>
        <w:t xml:space="preserve">Dojde-li </w:t>
      </w:r>
      <w:r w:rsidRPr="0060290D">
        <w:rPr>
          <w:bCs/>
        </w:rPr>
        <w:t xml:space="preserve">k </w:t>
      </w:r>
      <w:r w:rsidRPr="0060290D">
        <w:rPr>
          <w:bCs/>
          <w:spacing w:val="-1"/>
        </w:rPr>
        <w:t>vyloučení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věci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podle § 112 </w:t>
      </w:r>
      <w:r w:rsidRPr="0060290D">
        <w:rPr>
          <w:bCs/>
          <w:spacing w:val="-1"/>
        </w:rPr>
        <w:t>o.s.ř.,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projedná</w:t>
      </w:r>
      <w:r w:rsidRPr="0060290D">
        <w:rPr>
          <w:bCs/>
        </w:rPr>
        <w:t xml:space="preserve"> a </w:t>
      </w:r>
      <w:r w:rsidRPr="0060290D">
        <w:rPr>
          <w:bCs/>
          <w:spacing w:val="-1"/>
        </w:rPr>
        <w:t>rozhodne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vyloučenou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věc </w:t>
      </w:r>
      <w:r w:rsidRPr="0060290D">
        <w:rPr>
          <w:bCs/>
          <w:spacing w:val="-1"/>
        </w:rPr>
        <w:t>ten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soudce, který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 xml:space="preserve">jejím </w:t>
      </w:r>
      <w:r w:rsidRPr="0060290D">
        <w:rPr>
          <w:bCs/>
        </w:rPr>
        <w:t xml:space="preserve">vyloučení </w:t>
      </w:r>
      <w:r w:rsidRPr="0060290D">
        <w:rPr>
          <w:bCs/>
          <w:spacing w:val="-1"/>
        </w:rPr>
        <w:t>rozhodl,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nejde-li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>specializaci.</w:t>
      </w:r>
      <w:r w:rsidRPr="0060290D">
        <w:rPr>
          <w:bCs/>
          <w:spacing w:val="127"/>
        </w:rPr>
        <w:t xml:space="preserve"> </w:t>
      </w:r>
    </w:p>
    <w:p w14:paraId="3EC76B7E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  <w:spacing w:val="-1"/>
        </w:rPr>
      </w:pPr>
    </w:p>
    <w:p w14:paraId="0373900D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Podle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nařízení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Rady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Evropy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č.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805/2004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ze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dne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21. 4. 2004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vyznačí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Evropský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exekuční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titul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na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rozhodnutí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ten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soudce,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který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rozhodl,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není-li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to</w:t>
      </w:r>
      <w:r w:rsidRPr="0060290D">
        <w:rPr>
          <w:bCs/>
          <w:spacing w:val="131"/>
        </w:rPr>
        <w:t xml:space="preserve"> </w:t>
      </w:r>
      <w:r w:rsidRPr="0060290D">
        <w:rPr>
          <w:bCs/>
          <w:spacing w:val="-1"/>
        </w:rPr>
        <w:t>možné, vyznačení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provede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toho</w:t>
      </w:r>
      <w:r w:rsidRPr="0060290D">
        <w:rPr>
          <w:bCs/>
        </w:rPr>
        <w:t xml:space="preserve"> oddělení, </w:t>
      </w:r>
      <w:r w:rsidRPr="0060290D">
        <w:rPr>
          <w:bCs/>
          <w:spacing w:val="-1"/>
        </w:rPr>
        <w:t>které</w:t>
      </w:r>
      <w:r w:rsidRPr="0060290D">
        <w:rPr>
          <w:bCs/>
        </w:rPr>
        <w:t xml:space="preserve"> věc </w:t>
      </w:r>
      <w:r w:rsidRPr="0060290D">
        <w:rPr>
          <w:bCs/>
          <w:spacing w:val="-1"/>
        </w:rPr>
        <w:t>rozhodlo.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Nebude-li</w:t>
      </w:r>
      <w:r w:rsidRPr="0060290D">
        <w:rPr>
          <w:bCs/>
        </w:rPr>
        <w:t xml:space="preserve"> ani </w:t>
      </w:r>
      <w:r w:rsidRPr="0060290D">
        <w:rPr>
          <w:bCs/>
          <w:spacing w:val="-1"/>
        </w:rPr>
        <w:t>toto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možné,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exekuční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titul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vyznačí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zastupující.</w:t>
      </w:r>
    </w:p>
    <w:p w14:paraId="0369FCF2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4198890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Zástupcem</w:t>
      </w:r>
      <w:r w:rsidRPr="0060290D">
        <w:rPr>
          <w:bCs/>
          <w:spacing w:val="35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věcech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nevyřízených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obživlých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vždy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uvedený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jako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první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pořadí,</w:t>
      </w:r>
      <w:r w:rsidRPr="0060290D">
        <w:rPr>
          <w:bCs/>
          <w:spacing w:val="3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uvedený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jako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druhý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další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pořadí</w:t>
      </w:r>
      <w:r w:rsidRPr="0060290D">
        <w:rPr>
          <w:bCs/>
          <w:spacing w:val="115"/>
        </w:rPr>
        <w:t xml:space="preserve"> </w:t>
      </w:r>
      <w:r w:rsidRPr="0060290D">
        <w:rPr>
          <w:bCs/>
          <w:spacing w:val="-1"/>
        </w:rPr>
        <w:t>zastupuje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pouze</w:t>
      </w:r>
      <w:r w:rsidRPr="0060290D">
        <w:rPr>
          <w:bCs/>
          <w:spacing w:val="4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nepřítomnosti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prvního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dalšího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zástupce,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není-li</w:t>
      </w:r>
      <w:r w:rsidRPr="0060290D">
        <w:rPr>
          <w:bCs/>
          <w:spacing w:val="43"/>
        </w:rPr>
        <w:t xml:space="preserve"> </w:t>
      </w:r>
      <w:r w:rsidRPr="0060290D">
        <w:rPr>
          <w:bCs/>
        </w:rPr>
        <w:t>uvedeno,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např.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zastupování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pro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určitou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specializaci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–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zejména</w:t>
      </w:r>
      <w:r w:rsidRPr="0060290D">
        <w:rPr>
          <w:bCs/>
          <w:spacing w:val="46"/>
        </w:rPr>
        <w:t xml:space="preserve"> </w:t>
      </w:r>
      <w:r w:rsidRPr="0060290D">
        <w:rPr>
          <w:bCs/>
        </w:rPr>
        <w:t>u</w:t>
      </w:r>
      <w:r w:rsidRPr="0060290D">
        <w:rPr>
          <w:bCs/>
          <w:spacing w:val="119"/>
        </w:rPr>
        <w:t xml:space="preserve"> </w:t>
      </w:r>
      <w:r w:rsidRPr="0060290D">
        <w:rPr>
          <w:bCs/>
          <w:spacing w:val="-1"/>
        </w:rPr>
        <w:t>pracovněprávních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věcí.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porozsudkové</w:t>
      </w:r>
      <w:r w:rsidRPr="0060290D">
        <w:rPr>
          <w:bCs/>
        </w:rPr>
        <w:t xml:space="preserve"> agendě </w:t>
      </w:r>
      <w:r w:rsidRPr="0060290D">
        <w:rPr>
          <w:bCs/>
          <w:spacing w:val="-1"/>
        </w:rPr>
        <w:t>(věci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vyřízené</w:t>
      </w:r>
      <w:r w:rsidRPr="0060290D">
        <w:rPr>
          <w:bCs/>
        </w:rPr>
        <w:t xml:space="preserve"> a </w:t>
      </w:r>
      <w:r w:rsidRPr="0060290D">
        <w:rPr>
          <w:bCs/>
          <w:spacing w:val="-1"/>
        </w:rPr>
        <w:t>odškrtnuté) zastupují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jeho </w:t>
      </w:r>
      <w:r w:rsidRPr="0060290D">
        <w:rPr>
          <w:bCs/>
          <w:spacing w:val="-1"/>
        </w:rPr>
        <w:t>zástupci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rovnoměrně.</w:t>
      </w:r>
    </w:p>
    <w:p w14:paraId="3298BC14" w14:textId="77777777" w:rsidR="00C2171F" w:rsidRPr="0060290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87414D9" w14:textId="77777777" w:rsidR="00C2171F" w:rsidRPr="0060290D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14DFDBCD" w14:textId="77777777" w:rsidR="00C2171F" w:rsidRDefault="00C2171F" w:rsidP="00C217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6B001120" w14:textId="77777777" w:rsidR="00C2171F" w:rsidRPr="009A0881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9A0881">
        <w:rPr>
          <w:spacing w:val="-1"/>
          <w:u w:val="single"/>
        </w:rPr>
        <w:t>Přísedící občanskoprávního</w:t>
      </w:r>
      <w:r w:rsidRPr="009A0881">
        <w:rPr>
          <w:spacing w:val="-2"/>
          <w:u w:val="single"/>
        </w:rPr>
        <w:t xml:space="preserve"> </w:t>
      </w:r>
      <w:r w:rsidRPr="009A0881">
        <w:rPr>
          <w:spacing w:val="-1"/>
          <w:u w:val="single"/>
        </w:rPr>
        <w:t>úseku</w:t>
      </w:r>
      <w:r w:rsidRPr="009A0881">
        <w:rPr>
          <w:u w:val="single"/>
        </w:rPr>
        <w:t xml:space="preserve"> </w:t>
      </w:r>
      <w:r w:rsidRPr="009A0881">
        <w:rPr>
          <w:spacing w:val="-1"/>
          <w:u w:val="single"/>
        </w:rPr>
        <w:t>sporného</w:t>
      </w:r>
    </w:p>
    <w:p w14:paraId="7C9DE7AA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50CD6C74" w14:textId="77777777" w:rsidR="00C2171F" w:rsidRPr="009A0881" w:rsidRDefault="00C2171F" w:rsidP="008D286C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9A0881">
        <w:rPr>
          <w:bCs/>
        </w:rPr>
        <w:t xml:space="preserve">V </w:t>
      </w:r>
      <w:r w:rsidRPr="009A0881">
        <w:rPr>
          <w:bCs/>
          <w:spacing w:val="-1"/>
        </w:rPr>
        <w:t>senátních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věcech</w:t>
      </w:r>
      <w:r>
        <w:rPr>
          <w:bCs/>
          <w:spacing w:val="-1"/>
        </w:rPr>
        <w:t xml:space="preserve"> napadlých do 31. 12. 2024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rozhoduje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 složený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ze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soudce</w:t>
      </w:r>
      <w:r w:rsidRPr="009A0881">
        <w:rPr>
          <w:bCs/>
        </w:rPr>
        <w:t xml:space="preserve"> a 2 </w:t>
      </w:r>
      <w:r w:rsidRPr="009A0881">
        <w:rPr>
          <w:bCs/>
          <w:spacing w:val="-1"/>
        </w:rPr>
        <w:t>přísedících.</w:t>
      </w:r>
    </w:p>
    <w:p w14:paraId="73C6762E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FB0ACF6" w14:textId="77777777" w:rsidR="00C2171F" w:rsidRPr="009A0881" w:rsidRDefault="00C2171F" w:rsidP="008D286C">
      <w:pPr>
        <w:pStyle w:val="Zkladntext"/>
        <w:kinsoku w:val="0"/>
        <w:overflowPunct w:val="0"/>
        <w:ind w:left="0"/>
        <w:rPr>
          <w:b/>
          <w:bCs/>
        </w:rPr>
      </w:pPr>
      <w:r w:rsidRPr="009A0881">
        <w:rPr>
          <w:bCs/>
          <w:spacing w:val="-1"/>
        </w:rPr>
        <w:t>Pro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určení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do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senátů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odděleních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6,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2"/>
        </w:rPr>
        <w:t>8,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>11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34"/>
        </w:rPr>
        <w:t xml:space="preserve"> </w:t>
      </w:r>
      <w:r w:rsidRPr="009A0881">
        <w:rPr>
          <w:bCs/>
        </w:rPr>
        <w:t>18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je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veden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2"/>
        </w:rPr>
        <w:t>seznam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(dále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jen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„seznam“)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určených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pro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jednotlivých</w:t>
      </w:r>
      <w:r w:rsidRPr="009A0881">
        <w:rPr>
          <w:bCs/>
          <w:spacing w:val="125"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odděleních.</w:t>
      </w:r>
    </w:p>
    <w:p w14:paraId="57E822B9" w14:textId="77777777" w:rsidR="00C2171F" w:rsidRPr="009A0881" w:rsidRDefault="00C2171F" w:rsidP="008D286C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zařazení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 xml:space="preserve">do </w:t>
      </w:r>
      <w:r w:rsidRPr="009A0881">
        <w:rPr>
          <w:bCs/>
          <w:spacing w:val="-1"/>
        </w:rPr>
        <w:t>jednotlivých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oddělení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účastní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jako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pro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postupně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nařizovaná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senátní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příslušném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počtu,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to</w:t>
      </w:r>
      <w:r w:rsidRPr="009A0881">
        <w:rPr>
          <w:bCs/>
          <w:spacing w:val="145"/>
        </w:rPr>
        <w:t xml:space="preserve"> </w:t>
      </w:r>
      <w:r w:rsidRPr="009A0881">
        <w:rPr>
          <w:bCs/>
          <w:spacing w:val="-1"/>
        </w:rPr>
        <w:t>postupně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tak,</w:t>
      </w:r>
      <w:r w:rsidRPr="009A0881">
        <w:rPr>
          <w:bCs/>
        </w:rPr>
        <w:t xml:space="preserve"> jak za </w:t>
      </w:r>
      <w:r w:rsidRPr="009A0881">
        <w:rPr>
          <w:bCs/>
          <w:spacing w:val="-1"/>
        </w:rPr>
        <w:t>sebou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následují</w:t>
      </w:r>
      <w:r w:rsidRPr="009A0881">
        <w:rPr>
          <w:bCs/>
        </w:rPr>
        <w:t xml:space="preserve"> v </w:t>
      </w:r>
      <w:r w:rsidRPr="009A0881">
        <w:rPr>
          <w:bCs/>
          <w:spacing w:val="-1"/>
        </w:rPr>
        <w:t>seznamu.</w:t>
      </w:r>
    </w:p>
    <w:p w14:paraId="7F88E660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1FAE28B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Nemůže-li</w:t>
      </w:r>
      <w:r w:rsidRPr="009A0881">
        <w:rPr>
          <w:bCs/>
          <w:spacing w:val="1"/>
        </w:rPr>
        <w:t xml:space="preserve"> </w:t>
      </w:r>
      <w:r w:rsidRPr="009A0881">
        <w:rPr>
          <w:bCs/>
          <w:spacing w:val="-1"/>
        </w:rPr>
        <w:t>příslušný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svoji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funkci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 době</w:t>
      </w:r>
      <w:r w:rsidRPr="009A0881">
        <w:rPr>
          <w:bCs/>
          <w:spacing w:val="3"/>
        </w:rPr>
        <w:t xml:space="preserve"> </w:t>
      </w:r>
      <w:r w:rsidRPr="009A0881">
        <w:rPr>
          <w:bCs/>
        </w:rPr>
        <w:t>konání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nařízeného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důležitých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důvodů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vykonávat</w:t>
      </w:r>
      <w:r w:rsidRPr="009A0881">
        <w:rPr>
          <w:bCs/>
          <w:spacing w:val="1"/>
        </w:rPr>
        <w:t xml:space="preserve"> </w:t>
      </w:r>
      <w:r w:rsidRPr="009A0881">
        <w:rPr>
          <w:bCs/>
          <w:spacing w:val="-1"/>
        </w:rPr>
        <w:t>(zdravotní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indispozice,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pracovní</w:t>
      </w:r>
      <w:r w:rsidRPr="009A0881">
        <w:rPr>
          <w:bCs/>
          <w:spacing w:val="143"/>
        </w:rPr>
        <w:t xml:space="preserve"> </w:t>
      </w:r>
      <w:r w:rsidRPr="009A0881">
        <w:rPr>
          <w:bCs/>
          <w:spacing w:val="-1"/>
        </w:rPr>
        <w:t>neschopnost,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osobní,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rodinné,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pracovní</w:t>
      </w:r>
      <w:r w:rsidRPr="009A0881">
        <w:rPr>
          <w:bCs/>
          <w:spacing w:val="19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20"/>
        </w:rPr>
        <w:t xml:space="preserve"> </w:t>
      </w:r>
      <w:r w:rsidRPr="009A0881">
        <w:rPr>
          <w:bCs/>
          <w:spacing w:val="-1"/>
        </w:rPr>
        <w:t>dopravní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problémy,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jakož</w:t>
      </w:r>
      <w:r w:rsidRPr="009A0881">
        <w:rPr>
          <w:bCs/>
          <w:spacing w:val="19"/>
        </w:rPr>
        <w:t xml:space="preserve"> </w:t>
      </w:r>
      <w:r w:rsidRPr="009A0881">
        <w:rPr>
          <w:bCs/>
        </w:rPr>
        <w:t>i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jiné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další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důležité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důvody),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2"/>
        </w:rPr>
        <w:t>účastní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tohoto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pořadí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první</w:t>
      </w:r>
      <w:r w:rsidRPr="009A0881">
        <w:rPr>
          <w:bCs/>
          <w:spacing w:val="175"/>
        </w:rPr>
        <w:t xml:space="preserve"> </w:t>
      </w:r>
      <w:r w:rsidRPr="009A0881">
        <w:rPr>
          <w:bCs/>
          <w:spacing w:val="-1"/>
        </w:rPr>
        <w:t>následující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(případně</w:t>
      </w:r>
      <w:r w:rsidRPr="009A0881">
        <w:rPr>
          <w:bCs/>
        </w:rPr>
        <w:t xml:space="preserve"> v </w:t>
      </w:r>
      <w:r w:rsidRPr="009A0881">
        <w:rPr>
          <w:bCs/>
          <w:spacing w:val="-1"/>
        </w:rPr>
        <w:t>pořadí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další) přísedící,</w:t>
      </w:r>
      <w:r w:rsidRPr="009A0881">
        <w:rPr>
          <w:bCs/>
        </w:rPr>
        <w:t xml:space="preserve"> o </w:t>
      </w:r>
      <w:r w:rsidRPr="009A0881">
        <w:rPr>
          <w:bCs/>
          <w:spacing w:val="-1"/>
        </w:rPr>
        <w:t>tomto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</w:rPr>
        <w:t xml:space="preserve"> učiní do </w:t>
      </w:r>
      <w:r w:rsidRPr="009A0881">
        <w:rPr>
          <w:bCs/>
          <w:spacing w:val="-1"/>
        </w:rPr>
        <w:t>spisu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záznam.</w:t>
      </w:r>
    </w:p>
    <w:p w14:paraId="50D1B71A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86A3AA9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Nemůže-li</w:t>
      </w:r>
      <w:r w:rsidRPr="009A0881">
        <w:rPr>
          <w:bCs/>
          <w:spacing w:val="23"/>
        </w:rPr>
        <w:t xml:space="preserve"> </w:t>
      </w:r>
      <w:r w:rsidRPr="009A0881">
        <w:rPr>
          <w:bCs/>
        </w:rPr>
        <w:t>žádný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přidělený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do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určitého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oddělení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důležitých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důvodů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vykonávat</w:t>
      </w:r>
      <w:r w:rsidRPr="009A0881">
        <w:rPr>
          <w:bCs/>
          <w:spacing w:val="23"/>
        </w:rPr>
        <w:t xml:space="preserve"> </w:t>
      </w:r>
      <w:r w:rsidRPr="009A0881">
        <w:rPr>
          <w:bCs/>
          <w:spacing w:val="-1"/>
        </w:rPr>
        <w:t>svoji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funkci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(zejména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vyloučení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či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zdravotní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indispozice),</w:t>
      </w:r>
      <w:r w:rsidRPr="009A0881">
        <w:rPr>
          <w:bCs/>
          <w:spacing w:val="137"/>
        </w:rPr>
        <w:t xml:space="preserve"> </w:t>
      </w:r>
      <w:r w:rsidRPr="009A0881">
        <w:rPr>
          <w:bCs/>
          <w:spacing w:val="-1"/>
        </w:rPr>
        <w:t>účastní se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tohoto</w:t>
      </w:r>
      <w:r w:rsidRPr="009A0881">
        <w:rPr>
          <w:bCs/>
        </w:rPr>
        <w:t xml:space="preserve"> soudního jednání </w:t>
      </w:r>
      <w:r w:rsidRPr="009A0881">
        <w:rPr>
          <w:bCs/>
          <w:spacing w:val="-1"/>
        </w:rPr>
        <w:t xml:space="preserve">přísedící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ostatních</w:t>
      </w:r>
      <w:r w:rsidRPr="009A0881">
        <w:rPr>
          <w:bCs/>
        </w:rPr>
        <w:t xml:space="preserve"> oddělení v </w:t>
      </w:r>
      <w:r w:rsidRPr="009A0881">
        <w:rPr>
          <w:bCs/>
          <w:spacing w:val="-1"/>
        </w:rPr>
        <w:t>následujícím</w:t>
      </w:r>
      <w:r w:rsidRPr="009A0881">
        <w:rPr>
          <w:bCs/>
          <w:spacing w:val="-2"/>
        </w:rPr>
        <w:t xml:space="preserve"> </w:t>
      </w:r>
      <w:r w:rsidRPr="009A0881">
        <w:rPr>
          <w:bCs/>
          <w:spacing w:val="-1"/>
        </w:rPr>
        <w:t>pořadí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(6-8-11-18-6).</w:t>
      </w:r>
    </w:p>
    <w:p w14:paraId="3E59338C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F1B46A4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Pokud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</w:t>
      </w:r>
      <w:r w:rsidRPr="009A0881">
        <w:rPr>
          <w:bCs/>
          <w:spacing w:val="22"/>
        </w:rPr>
        <w:t xml:space="preserve"> </w:t>
      </w:r>
      <w:r w:rsidRPr="009A0881">
        <w:rPr>
          <w:bCs/>
        </w:rPr>
        <w:t>na</w:t>
      </w:r>
      <w:r w:rsidRPr="009A0881">
        <w:rPr>
          <w:bCs/>
          <w:spacing w:val="22"/>
        </w:rPr>
        <w:t xml:space="preserve"> </w:t>
      </w:r>
      <w:r w:rsidRPr="009A0881">
        <w:rPr>
          <w:bCs/>
        </w:rPr>
        <w:t>jednací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den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příslušného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oddělení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nařízeno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několik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typů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jednání,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zasedá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senát</w:t>
      </w:r>
      <w:r w:rsidRPr="009A0881">
        <w:rPr>
          <w:bCs/>
          <w:spacing w:val="18"/>
        </w:rPr>
        <w:t xml:space="preserve"> </w:t>
      </w:r>
      <w:r w:rsidRPr="009A0881">
        <w:rPr>
          <w:bCs/>
        </w:rPr>
        <w:t>ve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stejném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složení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u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všech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tento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jednací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den</w:t>
      </w:r>
      <w:r w:rsidRPr="009A0881">
        <w:rPr>
          <w:bCs/>
          <w:spacing w:val="97"/>
        </w:rPr>
        <w:t xml:space="preserve"> </w:t>
      </w:r>
      <w:r w:rsidRPr="009A0881">
        <w:rPr>
          <w:bCs/>
          <w:spacing w:val="-1"/>
        </w:rPr>
        <w:t>nařízených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jednáních.</w:t>
      </w:r>
    </w:p>
    <w:p w14:paraId="5471F80A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3457837" w14:textId="77777777" w:rsidR="00C2171F" w:rsidRPr="009A088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</w:rPr>
        <w:t xml:space="preserve">Evidenci </w:t>
      </w:r>
      <w:r w:rsidRPr="009A0881">
        <w:rPr>
          <w:bCs/>
          <w:spacing w:val="-1"/>
        </w:rPr>
        <w:t>účasti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</w:rPr>
        <w:t xml:space="preserve"> vedou vedoucí </w:t>
      </w:r>
      <w:r w:rsidRPr="009A0881">
        <w:rPr>
          <w:bCs/>
          <w:spacing w:val="-1"/>
        </w:rPr>
        <w:t>kanceláří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příslušných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oddělení a </w:t>
      </w:r>
      <w:r w:rsidRPr="009A0881">
        <w:rPr>
          <w:bCs/>
          <w:spacing w:val="-1"/>
        </w:rPr>
        <w:t>rejstříkové</w:t>
      </w:r>
      <w:r w:rsidRPr="009A0881">
        <w:rPr>
          <w:bCs/>
        </w:rPr>
        <w:t xml:space="preserve"> v</w:t>
      </w:r>
      <w:r w:rsidRPr="009A0881">
        <w:rPr>
          <w:bCs/>
          <w:spacing w:val="-1"/>
        </w:rPr>
        <w:t>edoucí.</w:t>
      </w:r>
      <w:r w:rsidRPr="009A0881">
        <w:rPr>
          <w:bCs/>
          <w:spacing w:val="63"/>
        </w:rPr>
        <w:t xml:space="preserve"> </w:t>
      </w:r>
      <w:r w:rsidRPr="009A0881">
        <w:rPr>
          <w:bCs/>
          <w:spacing w:val="-1"/>
        </w:rPr>
        <w:t>Neskončené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senátní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věci</w:t>
      </w:r>
      <w:r w:rsidRPr="009A0881">
        <w:rPr>
          <w:bCs/>
          <w:spacing w:val="-3"/>
        </w:rPr>
        <w:t xml:space="preserve"> </w:t>
      </w:r>
      <w:r w:rsidRPr="009A0881">
        <w:rPr>
          <w:bCs/>
        </w:rPr>
        <w:t xml:space="preserve">dokončí a </w:t>
      </w:r>
      <w:r w:rsidRPr="009A0881">
        <w:rPr>
          <w:bCs/>
          <w:spacing w:val="-1"/>
        </w:rPr>
        <w:t>rozhodnou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senáty</w:t>
      </w:r>
      <w:r w:rsidRPr="009A0881">
        <w:rPr>
          <w:bCs/>
        </w:rPr>
        <w:t xml:space="preserve"> v původním</w:t>
      </w:r>
      <w:r w:rsidRPr="009A0881">
        <w:rPr>
          <w:bCs/>
          <w:spacing w:val="-1"/>
        </w:rPr>
        <w:t xml:space="preserve"> složení.</w:t>
      </w:r>
    </w:p>
    <w:p w14:paraId="0B21B4FE" w14:textId="77777777" w:rsidR="00C2171F" w:rsidRPr="009A088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729340A" w14:textId="77777777" w:rsidR="00C2171F" w:rsidRPr="006E1091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6E1091">
        <w:rPr>
          <w:spacing w:val="-1"/>
          <w:u w:val="single"/>
        </w:rPr>
        <w:t>Soudci občanskoprávního</w:t>
      </w:r>
      <w:r w:rsidRPr="006E1091">
        <w:rPr>
          <w:spacing w:val="-2"/>
          <w:u w:val="single"/>
        </w:rPr>
        <w:t xml:space="preserve"> </w:t>
      </w:r>
      <w:r w:rsidRPr="006E1091">
        <w:rPr>
          <w:spacing w:val="-1"/>
          <w:u w:val="single"/>
        </w:rPr>
        <w:t>úseku</w:t>
      </w:r>
      <w:r w:rsidRPr="006E1091">
        <w:rPr>
          <w:u w:val="single"/>
        </w:rPr>
        <w:t xml:space="preserve"> </w:t>
      </w:r>
      <w:r w:rsidRPr="006E1091">
        <w:rPr>
          <w:spacing w:val="-1"/>
          <w:u w:val="single"/>
        </w:rPr>
        <w:t>sporného</w:t>
      </w:r>
    </w:p>
    <w:p w14:paraId="72BE2D36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4D958B2" w14:textId="77777777" w:rsidR="00C2171F" w:rsidRPr="00812D0E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5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rPr>
          <w:spacing w:val="-2"/>
        </w:rPr>
        <w:t xml:space="preserve"> </w:t>
      </w:r>
      <w:r w:rsidRPr="00812D0E">
        <w:t>Lucie</w:t>
      </w:r>
      <w:r w:rsidRPr="00812D0E">
        <w:rPr>
          <w:spacing w:val="-1"/>
        </w:rPr>
        <w:t xml:space="preserve"> Lubasová</w:t>
      </w:r>
    </w:p>
    <w:p w14:paraId="212C63AE" w14:textId="77777777" w:rsidR="00C2171F" w:rsidRPr="006E109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BF0084D" w14:textId="7918EA5C" w:rsidR="00C2171F" w:rsidRPr="008D286C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spacing w:val="-1"/>
        </w:rPr>
      </w:pPr>
      <w:r w:rsidRPr="008D286C">
        <w:rPr>
          <w:b/>
          <w:bCs/>
          <w:spacing w:val="-1"/>
        </w:rPr>
        <w:t>Zastupování:</w:t>
      </w:r>
      <w:r w:rsidRPr="006E1091">
        <w:rPr>
          <w:bCs/>
        </w:rPr>
        <w:t xml:space="preserve"> </w:t>
      </w:r>
      <w:r w:rsidRPr="006E1091">
        <w:rPr>
          <w:bCs/>
        </w:rPr>
        <w:tab/>
      </w:r>
      <w:r w:rsidRPr="006E1091">
        <w:rPr>
          <w:bCs/>
          <w:spacing w:val="60"/>
        </w:rPr>
        <w:tab/>
      </w:r>
      <w:r w:rsidRPr="006E1091">
        <w:rPr>
          <w:bCs/>
          <w:spacing w:val="-1"/>
        </w:rPr>
        <w:t xml:space="preserve">Mgr. Jitka Nováková, JUDr. Naděžda Librová, JUDr. Dita Prokšová, JUDr. Iveta Deriková, </w:t>
      </w:r>
      <w:r>
        <w:rPr>
          <w:bCs/>
          <w:spacing w:val="-1"/>
        </w:rPr>
        <w:t>JUDr. Karolina Šťastná</w:t>
      </w:r>
      <w:r w:rsidRPr="006E1091">
        <w:rPr>
          <w:bCs/>
          <w:spacing w:val="-1"/>
        </w:rPr>
        <w:br/>
      </w:r>
    </w:p>
    <w:p w14:paraId="727B5387" w14:textId="77777777" w:rsidR="00C2171F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6E1091">
        <w:rPr>
          <w:bCs/>
        </w:rPr>
        <w:t xml:space="preserve">Rozhoduje ve věcech agendy C, EC a EVC: </w:t>
      </w:r>
      <w:r w:rsidRPr="006E1091">
        <w:rPr>
          <w:bCs/>
          <w:u w:val="single"/>
        </w:rPr>
        <w:t>ochrany osobnosti člověka v rozsahu 100 % a občanskoprávní C do celkového rozsahu 10</w:t>
      </w:r>
      <w:r>
        <w:rPr>
          <w:bCs/>
          <w:u w:val="single"/>
        </w:rPr>
        <w:t>8</w:t>
      </w:r>
      <w:r w:rsidRPr="006E1091">
        <w:rPr>
          <w:bCs/>
          <w:u w:val="single"/>
        </w:rPr>
        <w:t xml:space="preserve"> %</w:t>
      </w:r>
      <w:r w:rsidRPr="006E1091">
        <w:rPr>
          <w:bCs/>
        </w:rPr>
        <w:t xml:space="preserve"> včetně věcí ze specializace, dále věci Nc a dle zákona č. 216/1994 Sb., ve znění pozdějších předpisů a dále věci Nc - Sveřenský fond (věci týkající se svěřenského fondu).</w:t>
      </w:r>
    </w:p>
    <w:p w14:paraId="00404F11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3E25FDBE" w14:textId="77777777" w:rsidR="00C2171F" w:rsidRPr="0063617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36177">
        <w:rPr>
          <w:bCs/>
        </w:rPr>
        <w:t>Dokončí věci, které napadly do oddělení 24 občanskoprávního úseku sporného do 28. 2. 2021 a to ve</w:t>
      </w:r>
      <w:r w:rsidRPr="00636177">
        <w:rPr>
          <w:bCs/>
          <w:spacing w:val="17"/>
        </w:rPr>
        <w:t xml:space="preserve"> </w:t>
      </w:r>
      <w:r w:rsidRPr="00636177">
        <w:rPr>
          <w:bCs/>
          <w:spacing w:val="-1"/>
        </w:rPr>
        <w:t>věcech</w:t>
      </w:r>
      <w:r w:rsidRPr="00636177">
        <w:rPr>
          <w:bCs/>
          <w:spacing w:val="2"/>
        </w:rPr>
        <w:t xml:space="preserve"> </w:t>
      </w:r>
      <w:r w:rsidRPr="00636177">
        <w:rPr>
          <w:bCs/>
          <w:spacing w:val="-1"/>
        </w:rPr>
        <w:t>agendy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C</w:t>
      </w:r>
      <w:r w:rsidRPr="00636177">
        <w:rPr>
          <w:bCs/>
          <w:spacing w:val="6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3"/>
        </w:rPr>
        <w:t xml:space="preserve"> </w:t>
      </w:r>
      <w:r w:rsidRPr="00636177">
        <w:rPr>
          <w:bCs/>
          <w:spacing w:val="-1"/>
        </w:rPr>
        <w:t xml:space="preserve">EVC, </w:t>
      </w:r>
      <w:r w:rsidRPr="00636177">
        <w:rPr>
          <w:bCs/>
        </w:rPr>
        <w:t>věci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2"/>
        </w:rPr>
        <w:t>Nc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3"/>
        </w:rPr>
        <w:t xml:space="preserve"> </w:t>
      </w:r>
      <w:r w:rsidRPr="00636177">
        <w:rPr>
          <w:bCs/>
        </w:rPr>
        <w:t>dle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zákona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č.</w:t>
      </w:r>
      <w:r w:rsidRPr="00636177">
        <w:rPr>
          <w:bCs/>
          <w:spacing w:val="2"/>
        </w:rPr>
        <w:t xml:space="preserve"> </w:t>
      </w:r>
      <w:r w:rsidRPr="00636177">
        <w:rPr>
          <w:bCs/>
        </w:rPr>
        <w:t>216/1994</w:t>
      </w:r>
      <w:r w:rsidRPr="00636177">
        <w:rPr>
          <w:bCs/>
          <w:spacing w:val="2"/>
        </w:rPr>
        <w:t xml:space="preserve"> </w:t>
      </w:r>
      <w:r w:rsidRPr="00636177">
        <w:rPr>
          <w:bCs/>
          <w:spacing w:val="-1"/>
        </w:rPr>
        <w:t>Sb.,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ve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znění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pozdějších</w:t>
      </w:r>
      <w:r w:rsidRPr="00636177">
        <w:rPr>
          <w:bCs/>
          <w:spacing w:val="95"/>
        </w:rPr>
        <w:t xml:space="preserve"> </w:t>
      </w:r>
      <w:r w:rsidRPr="00636177">
        <w:rPr>
          <w:bCs/>
          <w:spacing w:val="-1"/>
        </w:rPr>
        <w:t>předpisů</w:t>
      </w:r>
      <w:r w:rsidRPr="00636177">
        <w:rPr>
          <w:bCs/>
        </w:rPr>
        <w:t>.</w:t>
      </w:r>
    </w:p>
    <w:p w14:paraId="52842F33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3413A333" w14:textId="77777777" w:rsidR="00C2171F" w:rsidRPr="006E109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>
        <w:rPr>
          <w:bCs/>
          <w:spacing w:val="-1"/>
        </w:rPr>
        <w:t xml:space="preserve">S ohledem na návrat soudkyně ze stáže, bude </w:t>
      </w:r>
      <w:r w:rsidRPr="009F7ECA">
        <w:rPr>
          <w:bCs/>
          <w:spacing w:val="-1"/>
        </w:rPr>
        <w:t xml:space="preserve">nápad </w:t>
      </w:r>
      <w:r>
        <w:rPr>
          <w:bCs/>
          <w:spacing w:val="-1"/>
        </w:rPr>
        <w:t xml:space="preserve">tohoto oddělení </w:t>
      </w:r>
      <w:r w:rsidRPr="009F7ECA">
        <w:rPr>
          <w:bCs/>
          <w:spacing w:val="-1"/>
        </w:rPr>
        <w:t>dorovná</w:t>
      </w:r>
      <w:r>
        <w:rPr>
          <w:bCs/>
          <w:spacing w:val="-1"/>
        </w:rPr>
        <w:t>n</w:t>
      </w:r>
      <w:r w:rsidRPr="009F7ECA">
        <w:rPr>
          <w:bCs/>
          <w:spacing w:val="-1"/>
        </w:rPr>
        <w:t xml:space="preserve"> do průměrné rozpracovanosti úseku </w:t>
      </w:r>
      <w:r>
        <w:rPr>
          <w:bCs/>
          <w:spacing w:val="-1"/>
        </w:rPr>
        <w:t xml:space="preserve">občanskoprávního sporného </w:t>
      </w:r>
      <w:r w:rsidRPr="009F7ECA">
        <w:rPr>
          <w:bCs/>
          <w:spacing w:val="-1"/>
        </w:rPr>
        <w:t>ve stavu k patnáctému dni měsíce, předcházejícího měsíci je</w:t>
      </w:r>
      <w:r>
        <w:rPr>
          <w:bCs/>
          <w:spacing w:val="-1"/>
        </w:rPr>
        <w:t>jí</w:t>
      </w:r>
      <w:r w:rsidRPr="009F7ECA">
        <w:rPr>
          <w:bCs/>
          <w:spacing w:val="-1"/>
        </w:rPr>
        <w:t>ho návratu</w:t>
      </w:r>
    </w:p>
    <w:p w14:paraId="7068B60A" w14:textId="77777777" w:rsidR="00C2171F" w:rsidRPr="006E1091" w:rsidRDefault="00C2171F" w:rsidP="00C2171F">
      <w:pPr>
        <w:pStyle w:val="Zkladntext"/>
        <w:kinsoku w:val="0"/>
        <w:overflowPunct w:val="0"/>
        <w:ind w:left="0"/>
      </w:pPr>
    </w:p>
    <w:p w14:paraId="7C1C87A7" w14:textId="6CE9C2C5" w:rsidR="00C2171F" w:rsidRPr="00812D0E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6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rPr>
          <w:spacing w:val="68"/>
        </w:rPr>
        <w:t xml:space="preserve"> </w:t>
      </w:r>
      <w:r w:rsidRPr="00812D0E">
        <w:t>Renata</w:t>
      </w:r>
      <w:r w:rsidRPr="00812D0E">
        <w:rPr>
          <w:spacing w:val="-1"/>
        </w:rPr>
        <w:t xml:space="preserve"> Polanská</w:t>
      </w:r>
    </w:p>
    <w:p w14:paraId="6D8D12C4" w14:textId="77777777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</w:p>
    <w:p w14:paraId="5815E835" w14:textId="2B390985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6E1091">
        <w:rPr>
          <w:bCs/>
          <w:spacing w:val="60"/>
        </w:rPr>
        <w:tab/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Monika </w:t>
      </w:r>
      <w:r w:rsidRPr="006E1091">
        <w:rPr>
          <w:bCs/>
          <w:spacing w:val="-1"/>
        </w:rPr>
        <w:t>Nečasová,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Leona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Poplerová,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Petra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Nováková, JUDr. Dita Prokšová</w:t>
      </w:r>
      <w:r>
        <w:rPr>
          <w:bCs/>
          <w:spacing w:val="-1"/>
        </w:rPr>
        <w:t>, Mgr. Jan Macl</w:t>
      </w:r>
    </w:p>
    <w:p w14:paraId="5B7A0E99" w14:textId="77777777" w:rsidR="00C2171F" w:rsidRPr="006E1091" w:rsidRDefault="00C2171F" w:rsidP="00C2171F">
      <w:pPr>
        <w:pStyle w:val="Zkladntext"/>
        <w:kinsoku w:val="0"/>
        <w:overflowPunct w:val="0"/>
        <w:ind w:left="0"/>
      </w:pPr>
    </w:p>
    <w:p w14:paraId="748ED926" w14:textId="462F00B8" w:rsidR="00C2171F" w:rsidRPr="006E1091" w:rsidRDefault="00C2171F" w:rsidP="00C2171F">
      <w:pPr>
        <w:tabs>
          <w:tab w:val="left" w:pos="1701"/>
        </w:tabs>
        <w:rPr>
          <w:rFonts w:ascii="Garamond" w:hAnsi="Garamond"/>
        </w:rPr>
      </w:pPr>
      <w:r w:rsidRPr="006E1091">
        <w:rPr>
          <w:rFonts w:ascii="Garamond" w:hAnsi="Garamond"/>
          <w:b/>
        </w:rPr>
        <w:t>Přísedící:</w:t>
      </w:r>
      <w:r w:rsidRPr="006E1091">
        <w:rPr>
          <w:rFonts w:ascii="Garamond" w:hAnsi="Garamond"/>
        </w:rPr>
        <w:t xml:space="preserve"> </w:t>
      </w:r>
      <w:r w:rsidRPr="006E1091">
        <w:rPr>
          <w:rFonts w:ascii="Garamond" w:hAnsi="Garamond"/>
        </w:rPr>
        <w:tab/>
        <w:t>Milena Vydrová</w:t>
      </w:r>
    </w:p>
    <w:p w14:paraId="272D7148" w14:textId="77777777" w:rsidR="00C2171F" w:rsidRPr="006E1091" w:rsidRDefault="00C2171F" w:rsidP="00C2171F">
      <w:pPr>
        <w:tabs>
          <w:tab w:val="left" w:pos="1701"/>
        </w:tabs>
        <w:rPr>
          <w:rFonts w:ascii="Garamond" w:hAnsi="Garamond"/>
          <w:bCs/>
        </w:rPr>
      </w:pPr>
      <w:r w:rsidRPr="006E1091">
        <w:rPr>
          <w:rFonts w:ascii="Garamond" w:hAnsi="Garamond"/>
        </w:rPr>
        <w:tab/>
      </w:r>
      <w:r w:rsidRPr="006E1091">
        <w:rPr>
          <w:rFonts w:ascii="Garamond" w:hAnsi="Garamond"/>
          <w:bCs/>
        </w:rPr>
        <w:t>Mgr. Lenka Černá</w:t>
      </w:r>
    </w:p>
    <w:p w14:paraId="155F8EFB" w14:textId="77777777" w:rsidR="00C2171F" w:rsidRPr="006E1091" w:rsidRDefault="00C2171F" w:rsidP="00C2171F">
      <w:pPr>
        <w:pStyle w:val="Zkladntext"/>
        <w:kinsoku w:val="0"/>
        <w:overflowPunct w:val="0"/>
        <w:ind w:left="0"/>
        <w:jc w:val="both"/>
      </w:pPr>
    </w:p>
    <w:p w14:paraId="0DFCF307" w14:textId="12329610" w:rsidR="00C2171F" w:rsidRPr="006E1091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6E1091">
        <w:rPr>
          <w:bCs/>
        </w:rPr>
        <w:t xml:space="preserve">Rozhoduje ve věcech agendy C, EC a EVC: </w:t>
      </w:r>
      <w:r w:rsidRPr="006E1091">
        <w:rPr>
          <w:bCs/>
          <w:u w:val="single"/>
        </w:rPr>
        <w:t xml:space="preserve">pracovněprávních v rozsahu 100 % a občanskoprávních C do celkového rozsahu 100 % </w:t>
      </w:r>
      <w:r w:rsidRPr="006E1091">
        <w:rPr>
          <w:bCs/>
        </w:rPr>
        <w:t>včetně věcí ze specializace, dále rozhoduje věci Nc a dle zákona č. 216/1994 Sb., ve znění pozdějších předpisů.</w:t>
      </w:r>
    </w:p>
    <w:p w14:paraId="3C03FDBA" w14:textId="77777777" w:rsidR="00C2171F" w:rsidRPr="006E1091" w:rsidRDefault="00C2171F" w:rsidP="00C2171F">
      <w:pPr>
        <w:rPr>
          <w:rFonts w:ascii="Garamond" w:hAnsi="Garamond"/>
        </w:rPr>
      </w:pPr>
    </w:p>
    <w:p w14:paraId="0029AC87" w14:textId="77777777" w:rsidR="00C2171F" w:rsidRPr="00812D0E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>Oddělení</w:t>
      </w:r>
      <w:r w:rsidRPr="00812D0E">
        <w:rPr>
          <w:spacing w:val="67"/>
          <w:u w:val="single"/>
        </w:rPr>
        <w:t xml:space="preserve"> </w:t>
      </w:r>
      <w:r w:rsidRPr="00812D0E">
        <w:rPr>
          <w:u w:val="single"/>
        </w:rPr>
        <w:t>7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Mgr.</w:t>
      </w:r>
      <w:r w:rsidRPr="00812D0E">
        <w:rPr>
          <w:spacing w:val="-2"/>
        </w:rPr>
        <w:t xml:space="preserve"> </w:t>
      </w:r>
      <w:r w:rsidRPr="00812D0E">
        <w:rPr>
          <w:spacing w:val="-1"/>
        </w:rPr>
        <w:t>Jitka Nováková</w:t>
      </w:r>
    </w:p>
    <w:p w14:paraId="59CC765B" w14:textId="77777777" w:rsidR="00C2171F" w:rsidRPr="006E109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3E56D8F" w14:textId="44ABBF6E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spacing w:val="-1"/>
        </w:rPr>
      </w:pPr>
      <w:r w:rsidRPr="008D286C">
        <w:rPr>
          <w:b/>
          <w:spacing w:val="-1"/>
        </w:rPr>
        <w:lastRenderedPageBreak/>
        <w:t>Zastupování:</w:t>
      </w:r>
      <w:r w:rsidRPr="006E1091">
        <w:rPr>
          <w:bCs/>
        </w:rPr>
        <w:tab/>
      </w:r>
      <w:r w:rsidRPr="006E1091">
        <w:rPr>
          <w:bCs/>
        </w:rPr>
        <w:tab/>
      </w:r>
      <w:r w:rsidRPr="006E1091">
        <w:t xml:space="preserve">JUDr. Dita Prokšová, </w:t>
      </w:r>
      <w:r>
        <w:rPr>
          <w:spacing w:val="-1"/>
        </w:rPr>
        <w:t>JUDr. Lucie Lubasová</w:t>
      </w:r>
      <w:r w:rsidRPr="006E1091">
        <w:rPr>
          <w:spacing w:val="-1"/>
        </w:rPr>
        <w:t>,</w:t>
      </w:r>
      <w:r w:rsidRPr="006E1091">
        <w:t xml:space="preserve"> </w:t>
      </w:r>
      <w:r w:rsidRPr="006E1091">
        <w:rPr>
          <w:spacing w:val="-1"/>
        </w:rPr>
        <w:t>JUDr.</w:t>
      </w:r>
      <w:r w:rsidRPr="006E1091">
        <w:t xml:space="preserve"> </w:t>
      </w:r>
      <w:r w:rsidRPr="006E1091">
        <w:rPr>
          <w:spacing w:val="-1"/>
        </w:rPr>
        <w:t>Naděžda</w:t>
      </w:r>
      <w:r w:rsidRPr="006E1091">
        <w:t xml:space="preserve"> </w:t>
      </w:r>
      <w:r w:rsidRPr="006E1091">
        <w:rPr>
          <w:spacing w:val="-1"/>
        </w:rPr>
        <w:t>Librová,</w:t>
      </w:r>
      <w:r w:rsidRPr="006E1091">
        <w:t xml:space="preserve"> </w:t>
      </w:r>
      <w:r w:rsidRPr="006E1091">
        <w:rPr>
          <w:spacing w:val="-1"/>
        </w:rPr>
        <w:t>Mgr.</w:t>
      </w:r>
      <w:r w:rsidRPr="006E1091">
        <w:t xml:space="preserve"> </w:t>
      </w:r>
      <w:r w:rsidRPr="006E1091">
        <w:rPr>
          <w:spacing w:val="-1"/>
        </w:rPr>
        <w:t>Monika</w:t>
      </w:r>
      <w:r w:rsidRPr="006E1091">
        <w:t xml:space="preserve"> </w:t>
      </w:r>
      <w:r w:rsidRPr="006E1091">
        <w:rPr>
          <w:spacing w:val="-1"/>
        </w:rPr>
        <w:t>Nečasová,</w:t>
      </w:r>
      <w:r w:rsidRPr="006E1091">
        <w:t xml:space="preserve"> </w:t>
      </w:r>
      <w:r w:rsidRPr="006E1091">
        <w:rPr>
          <w:spacing w:val="-1"/>
        </w:rPr>
        <w:t>Mgr.</w:t>
      </w:r>
      <w:r w:rsidRPr="006E1091">
        <w:t xml:space="preserve"> </w:t>
      </w:r>
      <w:r w:rsidRPr="006E1091">
        <w:rPr>
          <w:spacing w:val="-1"/>
        </w:rPr>
        <w:t>Pavel</w:t>
      </w:r>
      <w:r w:rsidRPr="006E1091">
        <w:t xml:space="preserve"> </w:t>
      </w:r>
      <w:r w:rsidRPr="006E1091">
        <w:rPr>
          <w:spacing w:val="-1"/>
        </w:rPr>
        <w:t>Tureček</w:t>
      </w:r>
    </w:p>
    <w:p w14:paraId="63A8C969" w14:textId="77777777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</w:rPr>
      </w:pPr>
    </w:p>
    <w:p w14:paraId="5D439F67" w14:textId="77777777" w:rsidR="00C2171F" w:rsidRPr="006E1091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E1091">
        <w:t>Rozhoduje</w:t>
      </w:r>
      <w:r w:rsidRPr="006E1091">
        <w:rPr>
          <w:spacing w:val="7"/>
        </w:rPr>
        <w:t xml:space="preserve"> </w:t>
      </w:r>
      <w:r w:rsidRPr="006E1091">
        <w:rPr>
          <w:spacing w:val="-2"/>
        </w:rPr>
        <w:t>ve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věcech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agendy</w:t>
      </w:r>
      <w:r w:rsidRPr="006E1091">
        <w:rPr>
          <w:spacing w:val="7"/>
        </w:rPr>
        <w:t xml:space="preserve"> </w:t>
      </w:r>
      <w:r w:rsidRPr="006E1091">
        <w:t>C,</w:t>
      </w:r>
      <w:r w:rsidRPr="006E1091">
        <w:rPr>
          <w:spacing w:val="5"/>
        </w:rPr>
        <w:t xml:space="preserve"> </w:t>
      </w:r>
      <w:r w:rsidRPr="006E1091">
        <w:t>EC</w:t>
      </w:r>
      <w:r w:rsidRPr="006E1091">
        <w:rPr>
          <w:spacing w:val="6"/>
        </w:rPr>
        <w:t xml:space="preserve"> </w:t>
      </w:r>
      <w:r w:rsidRPr="006E1091">
        <w:t>a</w:t>
      </w:r>
      <w:r w:rsidRPr="006E1091">
        <w:rPr>
          <w:spacing w:val="8"/>
        </w:rPr>
        <w:t xml:space="preserve"> </w:t>
      </w:r>
      <w:r w:rsidRPr="006E1091">
        <w:rPr>
          <w:spacing w:val="-1"/>
        </w:rPr>
        <w:t>EVC:</w:t>
      </w:r>
      <w:r w:rsidRPr="006E1091">
        <w:t xml:space="preserve"> </w:t>
      </w:r>
      <w:r w:rsidRPr="006E1091">
        <w:rPr>
          <w:spacing w:val="-1"/>
          <w:u w:val="single"/>
        </w:rPr>
        <w:t>ochrany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osobnosti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člověka</w:t>
      </w:r>
      <w:r w:rsidRPr="006E1091">
        <w:rPr>
          <w:spacing w:val="8"/>
          <w:u w:val="single"/>
        </w:rPr>
        <w:t xml:space="preserve"> </w:t>
      </w:r>
      <w:r w:rsidRPr="006E1091">
        <w:rPr>
          <w:u w:val="single"/>
        </w:rPr>
        <w:t>v rozsahu 100 %</w:t>
      </w:r>
      <w:r w:rsidRPr="006E1091">
        <w:rPr>
          <w:spacing w:val="13"/>
          <w:u w:val="single"/>
        </w:rPr>
        <w:t xml:space="preserve"> </w:t>
      </w:r>
      <w:r w:rsidRPr="006E1091">
        <w:rPr>
          <w:u w:val="single"/>
        </w:rPr>
        <w:t>a</w:t>
      </w:r>
      <w:r w:rsidRPr="006E1091">
        <w:rPr>
          <w:spacing w:val="5"/>
          <w:u w:val="single"/>
        </w:rPr>
        <w:t xml:space="preserve"> </w:t>
      </w:r>
      <w:r w:rsidRPr="006E1091">
        <w:rPr>
          <w:spacing w:val="-1"/>
          <w:u w:val="single"/>
        </w:rPr>
        <w:t>občanskoprávní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C</w:t>
      </w:r>
      <w:r w:rsidRPr="006E1091">
        <w:rPr>
          <w:spacing w:val="6"/>
          <w:u w:val="single"/>
        </w:rPr>
        <w:t xml:space="preserve"> </w:t>
      </w:r>
      <w:r w:rsidRPr="006E1091">
        <w:rPr>
          <w:u w:val="single"/>
        </w:rPr>
        <w:t>do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celkového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rozsahu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100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%</w:t>
      </w:r>
      <w:r w:rsidRPr="006E1091">
        <w:rPr>
          <w:spacing w:val="6"/>
        </w:rPr>
        <w:t xml:space="preserve"> </w:t>
      </w:r>
      <w:r w:rsidRPr="006E1091">
        <w:rPr>
          <w:spacing w:val="-1"/>
        </w:rPr>
        <w:t>včetně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věcí</w:t>
      </w:r>
      <w:r w:rsidRPr="006E1091">
        <w:rPr>
          <w:spacing w:val="85"/>
        </w:rPr>
        <w:t xml:space="preserve"> </w:t>
      </w:r>
      <w:r w:rsidRPr="006E1091">
        <w:t xml:space="preserve">ze </w:t>
      </w:r>
      <w:r w:rsidRPr="006E1091">
        <w:rPr>
          <w:spacing w:val="-1"/>
        </w:rPr>
        <w:t>specializace,</w:t>
      </w:r>
      <w:r w:rsidRPr="006E1091">
        <w:t xml:space="preserve"> </w:t>
      </w:r>
      <w:r w:rsidRPr="006E1091">
        <w:rPr>
          <w:spacing w:val="-1"/>
        </w:rPr>
        <w:t>dále</w:t>
      </w:r>
      <w:r w:rsidRPr="006E1091">
        <w:t xml:space="preserve"> </w:t>
      </w:r>
      <w:r w:rsidRPr="006E1091">
        <w:rPr>
          <w:spacing w:val="-1"/>
        </w:rPr>
        <w:t>věci</w:t>
      </w:r>
      <w:r w:rsidRPr="006E1091">
        <w:rPr>
          <w:spacing w:val="-3"/>
        </w:rPr>
        <w:t xml:space="preserve"> </w:t>
      </w:r>
      <w:r w:rsidRPr="006E1091">
        <w:rPr>
          <w:spacing w:val="-1"/>
        </w:rPr>
        <w:t>Nc</w:t>
      </w:r>
      <w:r w:rsidRPr="006E1091">
        <w:t xml:space="preserve"> a dle </w:t>
      </w:r>
      <w:r w:rsidRPr="006E1091">
        <w:rPr>
          <w:spacing w:val="-1"/>
        </w:rPr>
        <w:t>zákona</w:t>
      </w:r>
      <w:r w:rsidRPr="006E1091">
        <w:t xml:space="preserve"> </w:t>
      </w:r>
      <w:r w:rsidRPr="006E1091">
        <w:rPr>
          <w:spacing w:val="-1"/>
        </w:rPr>
        <w:t>č.</w:t>
      </w:r>
      <w:r w:rsidRPr="006E1091">
        <w:t xml:space="preserve"> </w:t>
      </w:r>
      <w:r w:rsidRPr="006E1091">
        <w:rPr>
          <w:spacing w:val="-1"/>
        </w:rPr>
        <w:t>216/1994</w:t>
      </w:r>
      <w:r w:rsidRPr="006E1091">
        <w:t xml:space="preserve"> Sb., ve </w:t>
      </w:r>
      <w:r w:rsidRPr="006E1091">
        <w:rPr>
          <w:spacing w:val="-1"/>
        </w:rPr>
        <w:t>znění</w:t>
      </w:r>
      <w:r w:rsidRPr="006E1091">
        <w:t xml:space="preserve"> </w:t>
      </w:r>
      <w:r w:rsidRPr="006E1091">
        <w:rPr>
          <w:spacing w:val="-1"/>
        </w:rPr>
        <w:t>pozdějších</w:t>
      </w:r>
      <w:r w:rsidRPr="006E1091">
        <w:t xml:space="preserve"> </w:t>
      </w:r>
      <w:r w:rsidRPr="006E1091">
        <w:rPr>
          <w:spacing w:val="-1"/>
        </w:rPr>
        <w:t>předpisů</w:t>
      </w:r>
      <w:r w:rsidRPr="006E1091">
        <w:t>.</w:t>
      </w:r>
    </w:p>
    <w:p w14:paraId="06471F98" w14:textId="77777777" w:rsidR="00C2171F" w:rsidRPr="00812D0E" w:rsidRDefault="00C2171F" w:rsidP="00C2171F">
      <w:pPr>
        <w:pStyle w:val="Zkladntext"/>
        <w:kinsoku w:val="0"/>
        <w:overflowPunct w:val="0"/>
        <w:ind w:left="0"/>
        <w:rPr>
          <w:b/>
          <w:szCs w:val="28"/>
        </w:rPr>
      </w:pPr>
    </w:p>
    <w:p w14:paraId="7193B048" w14:textId="77777777" w:rsidR="00C2171F" w:rsidRPr="00812D0E" w:rsidRDefault="00C2171F" w:rsidP="008D286C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8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t xml:space="preserve"> </w:t>
      </w:r>
      <w:r w:rsidRPr="00812D0E">
        <w:rPr>
          <w:spacing w:val="-1"/>
        </w:rPr>
        <w:t>Petra Nováková</w:t>
      </w:r>
    </w:p>
    <w:p w14:paraId="49DE9E7C" w14:textId="77777777" w:rsidR="00C2171F" w:rsidRPr="006E109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C72DD46" w14:textId="77777777" w:rsidR="00C2171F" w:rsidRPr="006E1091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</w:t>
      </w:r>
      <w:r w:rsidRPr="008D286C">
        <w:rPr>
          <w:b/>
        </w:rPr>
        <w:t>:</w:t>
      </w:r>
      <w:r w:rsidRPr="006E1091">
        <w:rPr>
          <w:bCs/>
        </w:rPr>
        <w:tab/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Leona </w:t>
      </w:r>
      <w:r w:rsidRPr="006E1091">
        <w:rPr>
          <w:bCs/>
          <w:spacing w:val="-1"/>
        </w:rPr>
        <w:t>Poplerová,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Monika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Nečasová,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Renata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Polanská, 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Jitka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Nováková,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Iveta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Deriková</w:t>
      </w:r>
    </w:p>
    <w:p w14:paraId="5D9FCBA7" w14:textId="77777777" w:rsidR="00C2171F" w:rsidRPr="006E109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56549E02" w14:textId="77777777" w:rsidR="00C2171F" w:rsidRPr="006E1091" w:rsidRDefault="00C2171F" w:rsidP="008D286C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Přísedící:</w:t>
      </w:r>
      <w:r w:rsidRPr="006E1091">
        <w:rPr>
          <w:bCs/>
          <w:spacing w:val="-1"/>
        </w:rPr>
        <w:tab/>
        <w:t>Bc.</w:t>
      </w:r>
      <w:r w:rsidRPr="006E1091">
        <w:rPr>
          <w:bCs/>
        </w:rPr>
        <w:t xml:space="preserve"> Irina </w:t>
      </w:r>
      <w:r w:rsidRPr="006E1091">
        <w:rPr>
          <w:bCs/>
          <w:spacing w:val="-1"/>
        </w:rPr>
        <w:t>Rálišová</w:t>
      </w:r>
    </w:p>
    <w:p w14:paraId="073E927D" w14:textId="77777777" w:rsidR="00C2171F" w:rsidRPr="006E1091" w:rsidRDefault="00C2171F" w:rsidP="00C217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  <w:r w:rsidRPr="006E1091">
        <w:rPr>
          <w:bCs/>
        </w:rPr>
        <w:tab/>
        <w:t>Renata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Rýdlová</w:t>
      </w:r>
    </w:p>
    <w:p w14:paraId="06867E22" w14:textId="77777777" w:rsidR="00C2171F" w:rsidRPr="006E1091" w:rsidRDefault="00C2171F" w:rsidP="00C2171F">
      <w:pPr>
        <w:pStyle w:val="Zkladntext"/>
        <w:kinsoku w:val="0"/>
        <w:overflowPunct w:val="0"/>
        <w:ind w:left="0"/>
      </w:pPr>
    </w:p>
    <w:p w14:paraId="613E42A7" w14:textId="07BD7D1B" w:rsidR="00C2171F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</w:t>
      </w:r>
      <w:r w:rsidRPr="00B01FF9">
        <w:rPr>
          <w:rFonts w:ascii="Garamond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hAnsi="Garamond"/>
          <w:lang w:eastAsia="en-US"/>
        </w:rPr>
        <w:t xml:space="preserve"> dále věci Nc a dle</w:t>
      </w:r>
    </w:p>
    <w:p w14:paraId="70A1A515" w14:textId="276F3784" w:rsidR="00C2171F" w:rsidRPr="00B01FF9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>zákona č. 216/1994 Sb., ve znění pozdějších předpisů.</w:t>
      </w:r>
    </w:p>
    <w:p w14:paraId="04470274" w14:textId="77777777" w:rsidR="00C2171F" w:rsidRPr="00B01FF9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3335DE4E" w14:textId="6366C824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lang w:eastAsia="en-US"/>
        </w:rPr>
        <w:t xml:space="preserve">Ve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spacing w:val="-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Cd </w:t>
      </w:r>
      <w:r w:rsidRPr="00B01FF9">
        <w:rPr>
          <w:rFonts w:ascii="Garamond" w:hAnsi="Garamond"/>
          <w:spacing w:val="-1"/>
          <w:lang w:eastAsia="en-US"/>
        </w:rPr>
        <w:t>občanskoprávních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rozhoduje</w:t>
      </w:r>
      <w:r w:rsidRPr="00B01FF9">
        <w:rPr>
          <w:rFonts w:ascii="Garamond" w:hAnsi="Garamond"/>
          <w:lang w:eastAsia="en-US"/>
        </w:rPr>
        <w:t xml:space="preserve"> o </w:t>
      </w:r>
      <w:r w:rsidRPr="00B01FF9">
        <w:rPr>
          <w:rFonts w:ascii="Garamond" w:hAnsi="Garamond"/>
          <w:spacing w:val="-1"/>
          <w:lang w:eastAsia="en-US"/>
        </w:rPr>
        <w:t>odvoláních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proti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rozhodnutím vyšších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úředníků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tajemníků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dle</w:t>
      </w:r>
      <w:r w:rsidRPr="00B01FF9">
        <w:rPr>
          <w:rFonts w:ascii="Garamond" w:hAnsi="Garamond"/>
          <w:lang w:eastAsia="en-US"/>
        </w:rPr>
        <w:t xml:space="preserve"> § 374 </w:t>
      </w:r>
      <w:r w:rsidRPr="00B01FF9">
        <w:rPr>
          <w:rFonts w:ascii="Garamond" w:hAnsi="Garamond"/>
          <w:spacing w:val="-2"/>
          <w:lang w:eastAsia="en-US"/>
        </w:rPr>
        <w:t>odst.</w:t>
      </w:r>
      <w:r w:rsidRPr="00B01FF9">
        <w:rPr>
          <w:rFonts w:ascii="Garamond" w:hAnsi="Garamond"/>
          <w:lang w:eastAsia="en-US"/>
        </w:rPr>
        <w:t xml:space="preserve"> 3 </w:t>
      </w:r>
      <w:r w:rsidRPr="00B01FF9">
        <w:rPr>
          <w:rFonts w:ascii="Garamond" w:hAnsi="Garamond"/>
          <w:spacing w:val="-1"/>
          <w:lang w:eastAsia="en-US"/>
        </w:rPr>
        <w:t>o.s.ř.,</w:t>
      </w:r>
    </w:p>
    <w:p w14:paraId="349E18B9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0274880" w14:textId="77777777" w:rsidR="00C2171F" w:rsidRPr="00811955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E15216D" w14:textId="77777777" w:rsidR="00C2171F" w:rsidRPr="001C21F8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 xml:space="preserve">9 </w:t>
      </w:r>
      <w:r w:rsidRPr="001C21F8">
        <w:tab/>
      </w:r>
      <w:r w:rsidRPr="001C21F8">
        <w:rPr>
          <w:spacing w:val="-1"/>
        </w:rPr>
        <w:t>JUDr. Karolina Šťastná</w:t>
      </w:r>
    </w:p>
    <w:p w14:paraId="3BB04504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4546C03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  <w:spacing w:val="60"/>
        </w:rPr>
        <w:t xml:space="preserve"> </w:t>
      </w:r>
      <w:r w:rsidRPr="00113774">
        <w:rPr>
          <w:bCs/>
          <w:spacing w:val="60"/>
        </w:rPr>
        <w:tab/>
      </w:r>
      <w:r>
        <w:rPr>
          <w:bCs/>
        </w:rPr>
        <w:t>JUDr. Petra Nováková</w:t>
      </w:r>
      <w:r w:rsidRPr="00113774">
        <w:rPr>
          <w:bCs/>
          <w:spacing w:val="-1"/>
        </w:rPr>
        <w:t>,</w:t>
      </w:r>
      <w:r w:rsidRPr="00113774">
        <w:rPr>
          <w:bCs/>
        </w:rPr>
        <w:t xml:space="preserve"> </w:t>
      </w:r>
      <w:r>
        <w:rPr>
          <w:bCs/>
        </w:rPr>
        <w:t>Mgr. Jan Macl</w:t>
      </w:r>
      <w:r>
        <w:rPr>
          <w:bCs/>
          <w:spacing w:val="-1"/>
        </w:rPr>
        <w:t xml:space="preserve">, </w:t>
      </w:r>
      <w:r>
        <w:rPr>
          <w:bCs/>
        </w:rPr>
        <w:t>JUDr. Lucie Lubasová,</w:t>
      </w:r>
      <w:r>
        <w:rPr>
          <w:bCs/>
          <w:spacing w:val="-1"/>
        </w:rPr>
        <w:t xml:space="preserve"> J</w:t>
      </w:r>
      <w:r w:rsidRPr="00113774">
        <w:rPr>
          <w:bCs/>
          <w:spacing w:val="-1"/>
        </w:rPr>
        <w:t>UDr.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Naděžda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Librová</w:t>
      </w:r>
      <w:r>
        <w:rPr>
          <w:bCs/>
          <w:spacing w:val="-1"/>
        </w:rPr>
        <w:t xml:space="preserve">, </w:t>
      </w:r>
      <w:r w:rsidRPr="00113774">
        <w:rPr>
          <w:bCs/>
        </w:rPr>
        <w:t>JUDr. Dita Prokšová</w:t>
      </w:r>
    </w:p>
    <w:p w14:paraId="65C0ACD1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2BB2C656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</w:t>
      </w:r>
      <w:r w:rsidRPr="00B01FF9">
        <w:rPr>
          <w:rFonts w:ascii="Garamond" w:hAnsi="Garamond"/>
          <w:u w:val="single"/>
          <w:lang w:eastAsia="en-US"/>
        </w:rPr>
        <w:t>občanskoprávní C do celkového rozsahu 100 %</w:t>
      </w:r>
      <w:r w:rsidRPr="00B01FF9">
        <w:rPr>
          <w:rFonts w:ascii="Garamond" w:hAnsi="Garamond"/>
          <w:lang w:eastAsia="en-US"/>
        </w:rPr>
        <w:t xml:space="preserve"> včetně věcí ze specializace a dále věci Nc a dle zákona č. 216/1994 Sb., ve znění pozdějších předpisů.</w:t>
      </w:r>
    </w:p>
    <w:p w14:paraId="046FA71D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4A6ABD28" w14:textId="77777777" w:rsidR="00C2171F" w:rsidRPr="000B1FB6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0B1FB6">
        <w:rPr>
          <w:rFonts w:ascii="Garamond" w:hAnsi="Garamond"/>
          <w:spacing w:val="-1"/>
          <w:lang w:eastAsia="en-US"/>
        </w:rPr>
        <w:t>Dokončí</w:t>
      </w:r>
      <w:r w:rsidRPr="000B1FB6">
        <w:rPr>
          <w:rFonts w:ascii="Garamond" w:hAnsi="Garamond"/>
          <w:lang w:eastAsia="en-US"/>
        </w:rPr>
        <w:t xml:space="preserve"> věci </w:t>
      </w:r>
      <w:r w:rsidRPr="000B1FB6">
        <w:rPr>
          <w:rFonts w:ascii="Garamond" w:hAnsi="Garamond"/>
          <w:spacing w:val="-1"/>
          <w:lang w:eastAsia="en-US"/>
        </w:rPr>
        <w:t>soudního</w:t>
      </w:r>
      <w:r w:rsidRPr="000B1FB6">
        <w:rPr>
          <w:rFonts w:ascii="Garamond" w:hAnsi="Garamond"/>
          <w:lang w:eastAsia="en-US"/>
        </w:rPr>
        <w:t xml:space="preserve"> </w:t>
      </w:r>
      <w:r w:rsidRPr="000B1FB6">
        <w:rPr>
          <w:rFonts w:ascii="Garamond" w:hAnsi="Garamond"/>
          <w:spacing w:val="-1"/>
          <w:lang w:eastAsia="en-US"/>
        </w:rPr>
        <w:t>oddělení</w:t>
      </w:r>
      <w:r w:rsidRPr="000B1FB6">
        <w:rPr>
          <w:rFonts w:ascii="Garamond" w:hAnsi="Garamond"/>
          <w:lang w:eastAsia="en-US"/>
        </w:rPr>
        <w:t xml:space="preserve"> 5 </w:t>
      </w:r>
      <w:r w:rsidRPr="000B1FB6">
        <w:rPr>
          <w:rFonts w:ascii="Garamond" w:hAnsi="Garamond"/>
          <w:spacing w:val="-1"/>
          <w:lang w:eastAsia="en-US"/>
        </w:rPr>
        <w:t>Nc,</w:t>
      </w:r>
      <w:r w:rsidRPr="000B1FB6">
        <w:rPr>
          <w:rFonts w:ascii="Garamond" w:hAnsi="Garamond"/>
          <w:lang w:eastAsia="en-US"/>
        </w:rPr>
        <w:t xml:space="preserve"> 5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 105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</w:t>
      </w:r>
      <w:r w:rsidRPr="000B1FB6">
        <w:rPr>
          <w:rFonts w:ascii="Garamond" w:hAnsi="Garamond"/>
          <w:spacing w:val="-2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 xml:space="preserve">105 EC a 9 </w:t>
      </w:r>
      <w:r w:rsidRPr="000B1FB6">
        <w:rPr>
          <w:rFonts w:ascii="Garamond" w:hAnsi="Garamond"/>
          <w:spacing w:val="-1"/>
          <w:lang w:eastAsia="en-US"/>
        </w:rPr>
        <w:t>Nc,</w:t>
      </w:r>
      <w:r w:rsidRPr="000B1FB6">
        <w:rPr>
          <w:rFonts w:ascii="Garamond" w:hAnsi="Garamond"/>
          <w:lang w:eastAsia="en-US"/>
        </w:rPr>
        <w:t xml:space="preserve"> 9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 109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</w:t>
      </w:r>
      <w:r w:rsidRPr="000B1FB6">
        <w:rPr>
          <w:rFonts w:ascii="Garamond" w:hAnsi="Garamond"/>
          <w:spacing w:val="1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a</w:t>
      </w:r>
      <w:r w:rsidRPr="000B1FB6">
        <w:rPr>
          <w:rFonts w:ascii="Garamond" w:hAnsi="Garamond"/>
          <w:spacing w:val="-2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 xml:space="preserve">109 EC a 27 C, </w:t>
      </w:r>
      <w:r w:rsidRPr="000B1FB6">
        <w:rPr>
          <w:rFonts w:ascii="Garamond" w:hAnsi="Garamond"/>
          <w:spacing w:val="-1"/>
          <w:lang w:eastAsia="en-US"/>
        </w:rPr>
        <w:t>které</w:t>
      </w:r>
      <w:r w:rsidRPr="000B1FB6">
        <w:rPr>
          <w:rFonts w:ascii="Garamond" w:hAnsi="Garamond"/>
          <w:lang w:eastAsia="en-US"/>
        </w:rPr>
        <w:t xml:space="preserve"> byly oddělení 9 </w:t>
      </w:r>
      <w:r w:rsidRPr="000B1FB6">
        <w:rPr>
          <w:rFonts w:ascii="Garamond" w:hAnsi="Garamond"/>
          <w:spacing w:val="-1"/>
          <w:lang w:eastAsia="en-US"/>
        </w:rPr>
        <w:t>přiděleny do 31. 7. 2024.</w:t>
      </w:r>
    </w:p>
    <w:p w14:paraId="7BE77527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>
        <w:rPr>
          <w:rFonts w:ascii="Garamond" w:hAnsi="Garamond"/>
          <w:bCs/>
        </w:rPr>
        <w:t xml:space="preserve">Vzhledem k tomu, že v převzatých věcech obživla rozsáhlá věc starší třiceti let, </w:t>
      </w:r>
      <w:r w:rsidRPr="0060290D">
        <w:rPr>
          <w:rFonts w:ascii="Garamond" w:hAnsi="Garamond"/>
          <w:bCs/>
        </w:rPr>
        <w:t xml:space="preserve">nápad do tohoto oddělení </w:t>
      </w:r>
      <w:r>
        <w:rPr>
          <w:rFonts w:ascii="Garamond" w:hAnsi="Garamond"/>
          <w:bCs/>
        </w:rPr>
        <w:t>nebude dorovnán do</w:t>
      </w:r>
      <w:r w:rsidRPr="0060290D">
        <w:rPr>
          <w:rFonts w:ascii="Garamond" w:hAnsi="Garamond"/>
          <w:bCs/>
        </w:rPr>
        <w:t xml:space="preserve"> průměrné rozpracovanosti příslušného úseku</w:t>
      </w:r>
      <w:r>
        <w:rPr>
          <w:rFonts w:ascii="Garamond" w:hAnsi="Garamond"/>
          <w:bCs/>
        </w:rPr>
        <w:t>.</w:t>
      </w:r>
    </w:p>
    <w:p w14:paraId="79866043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3327D75D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10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JUDr.</w:t>
      </w:r>
      <w:r w:rsidRPr="001C21F8">
        <w:rPr>
          <w:spacing w:val="-2"/>
        </w:rPr>
        <w:t xml:space="preserve"> </w:t>
      </w:r>
      <w:r w:rsidRPr="001C21F8">
        <w:t>Iveta</w:t>
      </w:r>
      <w:r w:rsidRPr="001C21F8">
        <w:rPr>
          <w:spacing w:val="-1"/>
        </w:rPr>
        <w:t xml:space="preserve"> Deriková</w:t>
      </w:r>
    </w:p>
    <w:p w14:paraId="1A7DC95A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6A24EDF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</w:rPr>
        <w:t xml:space="preserve"> </w:t>
      </w:r>
      <w:r w:rsidRPr="00113774">
        <w:rPr>
          <w:bCs/>
        </w:rPr>
        <w:tab/>
      </w:r>
      <w:r w:rsidRPr="00113774">
        <w:rPr>
          <w:bCs/>
          <w:spacing w:val="-1"/>
        </w:rPr>
        <w:t>Mgr. Jan Macl, Mgr. Pavel Tureček, JUDr. Lukáš Kratochvíl, JUDr. Renata Polanská, JUDr. Naděžda Librová</w:t>
      </w:r>
    </w:p>
    <w:p w14:paraId="7BB89E4B" w14:textId="77777777" w:rsidR="00C2171F" w:rsidRPr="00113774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749DA8EA" w14:textId="77777777" w:rsidR="00C2171F" w:rsidRPr="00113774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113774">
        <w:rPr>
          <w:bCs/>
        </w:rPr>
        <w:t xml:space="preserve">Rozhoduje ve věcech agendy C, EC a EVC: </w:t>
      </w:r>
      <w:r w:rsidRPr="00113774">
        <w:rPr>
          <w:bCs/>
          <w:u w:val="single"/>
        </w:rPr>
        <w:t>s cizím prvkem a uznávání cizích rozhodnutí v rozsahu 100 % a občanskoprávní věci C do celkového rozsahu 1</w:t>
      </w:r>
      <w:r>
        <w:rPr>
          <w:bCs/>
          <w:u w:val="single"/>
        </w:rPr>
        <w:t>10</w:t>
      </w:r>
      <w:r w:rsidRPr="00113774">
        <w:rPr>
          <w:bCs/>
          <w:u w:val="single"/>
        </w:rPr>
        <w:t xml:space="preserve"> % </w:t>
      </w:r>
      <w:r w:rsidRPr="00113774">
        <w:rPr>
          <w:bCs/>
        </w:rPr>
        <w:t>včetně specializací, dále věci Nc a dle zákona č. 216/1994 Sb., ve znění pozdějších předpisů a věci Cd s cizím prvkem.</w:t>
      </w:r>
    </w:p>
    <w:p w14:paraId="5F661B02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</w:rPr>
      </w:pPr>
    </w:p>
    <w:p w14:paraId="6B26FB42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C21F8">
        <w:rPr>
          <w:spacing w:val="-1"/>
          <w:u w:val="single"/>
        </w:rPr>
        <w:t>Oddělení 11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-2"/>
        </w:rPr>
        <w:t xml:space="preserve"> </w:t>
      </w:r>
      <w:r w:rsidRPr="001C21F8">
        <w:t>Monika</w:t>
      </w:r>
      <w:r w:rsidRPr="001C21F8">
        <w:rPr>
          <w:spacing w:val="-1"/>
        </w:rPr>
        <w:t xml:space="preserve"> Nečasová</w:t>
      </w:r>
    </w:p>
    <w:p w14:paraId="51820385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3CDD891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  <w:spacing w:val="-1"/>
        </w:rPr>
        <w:tab/>
        <w:t>JUDr.</w:t>
      </w:r>
      <w:r w:rsidRPr="00113774">
        <w:rPr>
          <w:bCs/>
        </w:rPr>
        <w:t xml:space="preserve"> Renata </w:t>
      </w:r>
      <w:r w:rsidRPr="00113774">
        <w:rPr>
          <w:bCs/>
          <w:spacing w:val="-1"/>
        </w:rPr>
        <w:t>Polanská,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JUDr.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Petra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Nováková,</w:t>
      </w:r>
      <w:r>
        <w:rPr>
          <w:bCs/>
          <w:spacing w:val="-1"/>
        </w:rPr>
        <w:t xml:space="preserve"> </w:t>
      </w:r>
      <w:r w:rsidRPr="00113774">
        <w:rPr>
          <w:bCs/>
          <w:spacing w:val="-1"/>
        </w:rPr>
        <w:t>Mgr.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Leona</w:t>
      </w:r>
      <w:r w:rsidRPr="00113774">
        <w:rPr>
          <w:bCs/>
          <w:spacing w:val="-2"/>
        </w:rPr>
        <w:t xml:space="preserve"> </w:t>
      </w:r>
      <w:r w:rsidRPr="00113774">
        <w:rPr>
          <w:bCs/>
          <w:spacing w:val="-1"/>
        </w:rPr>
        <w:t>Poplerová,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JUDr. Lukáš Kratochvíl,</w:t>
      </w:r>
      <w:r w:rsidRPr="00113774">
        <w:rPr>
          <w:bCs/>
        </w:rPr>
        <w:t xml:space="preserve"> </w:t>
      </w:r>
      <w:r>
        <w:rPr>
          <w:bCs/>
          <w:spacing w:val="-1"/>
        </w:rPr>
        <w:t>Mgr. Jitka Nováková</w:t>
      </w:r>
    </w:p>
    <w:p w14:paraId="0AF9DE96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</w:rPr>
      </w:pPr>
    </w:p>
    <w:p w14:paraId="2EDCE4E7" w14:textId="77777777" w:rsidR="00C2171F" w:rsidRPr="00113774" w:rsidRDefault="00C2171F" w:rsidP="008D286C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b/>
          <w:bCs/>
        </w:rPr>
      </w:pPr>
      <w:r w:rsidRPr="008D286C">
        <w:rPr>
          <w:b/>
          <w:bCs/>
          <w:spacing w:val="-1"/>
        </w:rPr>
        <w:t>Přísedící:</w:t>
      </w:r>
      <w:r w:rsidRPr="00113774">
        <w:rPr>
          <w:bCs/>
          <w:spacing w:val="-1"/>
        </w:rPr>
        <w:tab/>
        <w:t xml:space="preserve">Eva </w:t>
      </w:r>
      <w:r w:rsidRPr="00113774">
        <w:rPr>
          <w:bCs/>
        </w:rPr>
        <w:t>Kaňková</w:t>
      </w:r>
    </w:p>
    <w:p w14:paraId="6B464589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113774">
        <w:rPr>
          <w:bCs/>
          <w:spacing w:val="-1"/>
        </w:rPr>
        <w:tab/>
        <w:t>Mgr. Jaroslava Fořtová</w:t>
      </w:r>
    </w:p>
    <w:p w14:paraId="01E68DE3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4DDED59" w14:textId="77777777" w:rsidR="00C2171F" w:rsidRPr="00113774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13774">
        <w:rPr>
          <w:bCs/>
        </w:rPr>
        <w:t>Rozhoduje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2"/>
        </w:rPr>
        <w:t>ve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1"/>
        </w:rPr>
        <w:t>věcech</w:t>
      </w:r>
      <w:r w:rsidRPr="00113774">
        <w:rPr>
          <w:bCs/>
          <w:spacing w:val="38"/>
        </w:rPr>
        <w:t xml:space="preserve"> </w:t>
      </w:r>
      <w:r w:rsidRPr="00113774">
        <w:rPr>
          <w:bCs/>
          <w:spacing w:val="-1"/>
        </w:rPr>
        <w:t>agendy</w:t>
      </w:r>
      <w:r w:rsidRPr="00113774">
        <w:rPr>
          <w:bCs/>
          <w:spacing w:val="41"/>
        </w:rPr>
        <w:t xml:space="preserve"> </w:t>
      </w:r>
      <w:r w:rsidRPr="00113774">
        <w:rPr>
          <w:bCs/>
        </w:rPr>
        <w:t>C,</w:t>
      </w:r>
      <w:r w:rsidRPr="00113774">
        <w:rPr>
          <w:bCs/>
          <w:spacing w:val="38"/>
        </w:rPr>
        <w:t xml:space="preserve"> </w:t>
      </w:r>
      <w:r w:rsidRPr="00113774">
        <w:rPr>
          <w:bCs/>
        </w:rPr>
        <w:t>EC</w:t>
      </w:r>
      <w:r w:rsidRPr="00113774">
        <w:rPr>
          <w:bCs/>
          <w:spacing w:val="39"/>
        </w:rPr>
        <w:t xml:space="preserve"> </w:t>
      </w:r>
      <w:r w:rsidRPr="00113774">
        <w:rPr>
          <w:bCs/>
        </w:rPr>
        <w:t>a</w:t>
      </w:r>
      <w:r w:rsidRPr="00113774">
        <w:rPr>
          <w:bCs/>
          <w:spacing w:val="39"/>
        </w:rPr>
        <w:t xml:space="preserve"> </w:t>
      </w:r>
      <w:r w:rsidRPr="00113774">
        <w:rPr>
          <w:bCs/>
        </w:rPr>
        <w:t>EVC:</w:t>
      </w:r>
      <w:r w:rsidRPr="00113774">
        <w:rPr>
          <w:bCs/>
          <w:spacing w:val="36"/>
        </w:rPr>
        <w:t xml:space="preserve"> </w:t>
      </w:r>
      <w:r w:rsidRPr="00113774">
        <w:rPr>
          <w:bCs/>
          <w:spacing w:val="-1"/>
          <w:u w:val="single"/>
        </w:rPr>
        <w:t>pracovněprávní</w:t>
      </w:r>
      <w:r w:rsidRPr="00113774">
        <w:rPr>
          <w:bCs/>
          <w:u w:val="single"/>
        </w:rPr>
        <w:t xml:space="preserve"> v rozsahu 100 % a</w:t>
      </w:r>
      <w:r w:rsidRPr="00113774">
        <w:rPr>
          <w:bCs/>
          <w:spacing w:val="41"/>
          <w:u w:val="single"/>
        </w:rPr>
        <w:t xml:space="preserve"> </w:t>
      </w:r>
      <w:r w:rsidRPr="00113774">
        <w:rPr>
          <w:bCs/>
          <w:spacing w:val="-1"/>
          <w:u w:val="single"/>
        </w:rPr>
        <w:t>občanskoprávní</w:t>
      </w:r>
      <w:r w:rsidRPr="00113774">
        <w:rPr>
          <w:bCs/>
          <w:spacing w:val="38"/>
          <w:u w:val="single"/>
        </w:rPr>
        <w:t xml:space="preserve"> </w:t>
      </w:r>
      <w:r w:rsidRPr="00113774">
        <w:rPr>
          <w:bCs/>
          <w:u w:val="single"/>
        </w:rPr>
        <w:t>C</w:t>
      </w:r>
      <w:r w:rsidRPr="00113774">
        <w:rPr>
          <w:bCs/>
          <w:spacing w:val="39"/>
          <w:u w:val="single"/>
        </w:rPr>
        <w:t xml:space="preserve"> </w:t>
      </w:r>
      <w:r w:rsidRPr="00113774">
        <w:rPr>
          <w:bCs/>
          <w:u w:val="single"/>
        </w:rPr>
        <w:t>do</w:t>
      </w:r>
      <w:r w:rsidRPr="00113774">
        <w:rPr>
          <w:bCs/>
          <w:spacing w:val="40"/>
          <w:u w:val="single"/>
        </w:rPr>
        <w:t xml:space="preserve"> </w:t>
      </w:r>
      <w:r w:rsidRPr="00113774">
        <w:rPr>
          <w:bCs/>
          <w:u w:val="single"/>
        </w:rPr>
        <w:t>celkového</w:t>
      </w:r>
      <w:r w:rsidRPr="00113774">
        <w:rPr>
          <w:bCs/>
          <w:spacing w:val="38"/>
          <w:u w:val="single"/>
        </w:rPr>
        <w:t xml:space="preserve"> </w:t>
      </w:r>
      <w:r w:rsidRPr="00113774">
        <w:rPr>
          <w:bCs/>
          <w:spacing w:val="-1"/>
          <w:u w:val="single"/>
        </w:rPr>
        <w:t>rozsahu</w:t>
      </w:r>
      <w:r w:rsidRPr="00113774">
        <w:rPr>
          <w:bCs/>
          <w:spacing w:val="40"/>
          <w:u w:val="single"/>
        </w:rPr>
        <w:t xml:space="preserve"> </w:t>
      </w:r>
      <w:r w:rsidRPr="00113774">
        <w:rPr>
          <w:bCs/>
          <w:spacing w:val="-1"/>
          <w:u w:val="single"/>
        </w:rPr>
        <w:t>100</w:t>
      </w:r>
      <w:r w:rsidRPr="00113774">
        <w:rPr>
          <w:bCs/>
          <w:spacing w:val="41"/>
          <w:u w:val="single"/>
        </w:rPr>
        <w:t xml:space="preserve"> </w:t>
      </w:r>
      <w:r w:rsidRPr="00113774">
        <w:rPr>
          <w:bCs/>
          <w:u w:val="single"/>
        </w:rPr>
        <w:t>%</w:t>
      </w:r>
      <w:r w:rsidRPr="00113774">
        <w:rPr>
          <w:bCs/>
          <w:spacing w:val="40"/>
        </w:rPr>
        <w:t xml:space="preserve"> </w:t>
      </w:r>
      <w:r w:rsidRPr="00113774">
        <w:rPr>
          <w:bCs/>
          <w:spacing w:val="-1"/>
        </w:rPr>
        <w:t>včetně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1"/>
        </w:rPr>
        <w:t>věcí</w:t>
      </w:r>
      <w:r w:rsidRPr="00113774">
        <w:rPr>
          <w:bCs/>
          <w:spacing w:val="38"/>
        </w:rPr>
        <w:t xml:space="preserve"> </w:t>
      </w:r>
      <w:r w:rsidRPr="00113774">
        <w:rPr>
          <w:bCs/>
        </w:rPr>
        <w:t>ze</w:t>
      </w:r>
      <w:r w:rsidRPr="00113774">
        <w:rPr>
          <w:bCs/>
          <w:spacing w:val="97"/>
        </w:rPr>
        <w:t xml:space="preserve"> </w:t>
      </w:r>
      <w:r w:rsidRPr="00113774">
        <w:rPr>
          <w:bCs/>
          <w:spacing w:val="-1"/>
        </w:rPr>
        <w:t>specializace</w:t>
      </w:r>
      <w:r w:rsidRPr="00113774">
        <w:rPr>
          <w:bCs/>
          <w:spacing w:val="-2"/>
        </w:rPr>
        <w:t xml:space="preserve"> </w:t>
      </w:r>
      <w:r w:rsidRPr="00113774">
        <w:rPr>
          <w:bCs/>
        </w:rPr>
        <w:t xml:space="preserve">a dále </w:t>
      </w:r>
      <w:r w:rsidRPr="00113774">
        <w:rPr>
          <w:bCs/>
          <w:spacing w:val="-1"/>
        </w:rPr>
        <w:t>věci</w:t>
      </w:r>
      <w:r w:rsidRPr="00113774">
        <w:rPr>
          <w:bCs/>
        </w:rPr>
        <w:t xml:space="preserve"> </w:t>
      </w:r>
      <w:r w:rsidRPr="00113774">
        <w:rPr>
          <w:bCs/>
          <w:spacing w:val="-2"/>
        </w:rPr>
        <w:t xml:space="preserve">Nc </w:t>
      </w:r>
      <w:r w:rsidRPr="00113774">
        <w:rPr>
          <w:bCs/>
        </w:rPr>
        <w:t xml:space="preserve">a dle </w:t>
      </w:r>
      <w:r w:rsidRPr="00113774">
        <w:rPr>
          <w:bCs/>
          <w:spacing w:val="-1"/>
        </w:rPr>
        <w:t>zákona</w:t>
      </w:r>
      <w:r w:rsidRPr="00113774">
        <w:rPr>
          <w:bCs/>
        </w:rPr>
        <w:t xml:space="preserve"> č. </w:t>
      </w:r>
      <w:r w:rsidRPr="00113774">
        <w:rPr>
          <w:bCs/>
          <w:spacing w:val="-1"/>
        </w:rPr>
        <w:t>216/1994</w:t>
      </w:r>
      <w:r w:rsidRPr="00113774">
        <w:rPr>
          <w:bCs/>
          <w:spacing w:val="-3"/>
        </w:rPr>
        <w:t xml:space="preserve"> </w:t>
      </w:r>
      <w:r w:rsidRPr="00113774">
        <w:rPr>
          <w:bCs/>
        </w:rPr>
        <w:t xml:space="preserve">Sb., ve znění </w:t>
      </w:r>
      <w:r w:rsidRPr="00113774">
        <w:rPr>
          <w:bCs/>
          <w:spacing w:val="-1"/>
        </w:rPr>
        <w:t>pozdějších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předpisů.</w:t>
      </w:r>
    </w:p>
    <w:p w14:paraId="50E7256F" w14:textId="77777777" w:rsidR="00C2171F" w:rsidRPr="00113774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</w:p>
    <w:p w14:paraId="4E93E356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spacing w:val="-1"/>
          <w:u w:val="single"/>
        </w:rPr>
        <w:t>15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-2"/>
        </w:rPr>
        <w:t xml:space="preserve"> </w:t>
      </w:r>
      <w:r w:rsidRPr="001C21F8">
        <w:t>Pavel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Tureček</w:t>
      </w:r>
    </w:p>
    <w:p w14:paraId="1A854ADD" w14:textId="77777777" w:rsidR="00C2171F" w:rsidRPr="0011377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695B3FD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D286C">
        <w:rPr>
          <w:b/>
          <w:spacing w:val="-1"/>
        </w:rPr>
        <w:t>Zastupování:</w:t>
      </w:r>
      <w:r w:rsidRPr="00113774">
        <w:tab/>
      </w:r>
      <w:r w:rsidRPr="00113774">
        <w:rPr>
          <w:bCs/>
        </w:rPr>
        <w:t xml:space="preserve">JUDr. Lukáš Kratochvíl, </w:t>
      </w:r>
      <w:r w:rsidRPr="00113774">
        <w:rPr>
          <w:bCs/>
          <w:spacing w:val="-1"/>
        </w:rPr>
        <w:t>JUDr.</w:t>
      </w:r>
      <w:r w:rsidRPr="00113774">
        <w:rPr>
          <w:bCs/>
        </w:rPr>
        <w:t xml:space="preserve"> Iveta </w:t>
      </w:r>
      <w:r w:rsidRPr="00113774">
        <w:rPr>
          <w:bCs/>
          <w:spacing w:val="-1"/>
        </w:rPr>
        <w:t>Deriková,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Mgr. Jan Macl,</w:t>
      </w:r>
      <w:r>
        <w:rPr>
          <w:bCs/>
          <w:spacing w:val="-1"/>
        </w:rPr>
        <w:t xml:space="preserve"> JUDr. Karolina Šťastná,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Mgr.</w:t>
      </w:r>
      <w:r w:rsidRPr="00113774">
        <w:rPr>
          <w:bCs/>
        </w:rPr>
        <w:t xml:space="preserve"> </w:t>
      </w:r>
      <w:r>
        <w:rPr>
          <w:bCs/>
          <w:spacing w:val="-1"/>
        </w:rPr>
        <w:t>Jitka Nováková</w:t>
      </w:r>
    </w:p>
    <w:p w14:paraId="3826B120" w14:textId="77777777" w:rsidR="00C2171F" w:rsidRPr="00113774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3F65E5A7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  <w:r w:rsidRPr="00B01FF9">
        <w:rPr>
          <w:rFonts w:ascii="Garamond" w:hAnsi="Garamond"/>
          <w:bCs/>
          <w:lang w:eastAsia="en-US"/>
        </w:rPr>
        <w:t xml:space="preserve">Rozhoduje ve věcech agendy C, EC a EVC: </w:t>
      </w:r>
      <w:r w:rsidRPr="00B01FF9">
        <w:rPr>
          <w:rFonts w:ascii="Garamond" w:hAnsi="Garamond"/>
          <w:bCs/>
          <w:u w:val="single"/>
          <w:lang w:eastAsia="en-US"/>
        </w:rPr>
        <w:t>s cizím prvkem a uznávání cizích rozhodnutí v rozsahu 100 % a občanskoprávní věci C do celkového rozsahu 1</w:t>
      </w:r>
      <w:r>
        <w:rPr>
          <w:rFonts w:ascii="Garamond" w:hAnsi="Garamond"/>
          <w:bCs/>
          <w:u w:val="single"/>
          <w:lang w:eastAsia="en-US"/>
        </w:rPr>
        <w:t>10</w:t>
      </w:r>
      <w:r w:rsidRPr="00B01FF9">
        <w:rPr>
          <w:rFonts w:ascii="Garamond" w:hAnsi="Garamond"/>
          <w:bCs/>
          <w:u w:val="single"/>
          <w:lang w:eastAsia="en-US"/>
        </w:rPr>
        <w:t xml:space="preserve"> %</w:t>
      </w:r>
      <w:r w:rsidRPr="00B01FF9">
        <w:rPr>
          <w:rFonts w:ascii="Garamond" w:hAnsi="Garamond"/>
          <w:bCs/>
          <w:lang w:eastAsia="en-US"/>
        </w:rPr>
        <w:t xml:space="preserve"> včetně specializací, dále věci Nc a dle zákona č. 216/1994 Sb., ve znění pozdějších předpisů a věci Cd s cizím prvkem.</w:t>
      </w:r>
      <w:r w:rsidRPr="00B01FF9">
        <w:rPr>
          <w:rFonts w:ascii="Garamond" w:hAnsi="Garamond"/>
          <w:color w:val="030303"/>
          <w:lang w:eastAsia="en-US"/>
        </w:rPr>
        <w:t xml:space="preserve"> </w:t>
      </w:r>
    </w:p>
    <w:p w14:paraId="43280704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71A20C00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70B35D40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16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JUDr.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Kateřina</w:t>
      </w:r>
      <w:r w:rsidRPr="001C21F8">
        <w:rPr>
          <w:spacing w:val="-3"/>
        </w:rPr>
        <w:t xml:space="preserve"> </w:t>
      </w:r>
      <w:r w:rsidRPr="001C21F8">
        <w:rPr>
          <w:spacing w:val="-1"/>
        </w:rPr>
        <w:t>Weber</w:t>
      </w:r>
    </w:p>
    <w:p w14:paraId="2C0D46D4" w14:textId="77777777" w:rsidR="00C2171F" w:rsidRPr="0063617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463001F" w14:textId="77777777" w:rsidR="00C2171F" w:rsidRPr="00636177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D286C">
        <w:rPr>
          <w:b/>
          <w:spacing w:val="-1"/>
        </w:rPr>
        <w:t>Zastupování:</w:t>
      </w:r>
      <w:r w:rsidRPr="00636177">
        <w:rPr>
          <w:bCs/>
        </w:rPr>
        <w:tab/>
      </w:r>
      <w:r w:rsidRPr="00636177">
        <w:rPr>
          <w:bCs/>
          <w:spacing w:val="-1"/>
        </w:rPr>
        <w:t>JUDr. Petra Nováková,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JUDr.</w:t>
      </w:r>
      <w:r w:rsidRPr="00636177">
        <w:rPr>
          <w:bCs/>
        </w:rPr>
        <w:t xml:space="preserve"> </w:t>
      </w:r>
      <w:r>
        <w:rPr>
          <w:bCs/>
        </w:rPr>
        <w:t xml:space="preserve">Karolina Šťastná, </w:t>
      </w:r>
      <w:r w:rsidRPr="00636177">
        <w:rPr>
          <w:bCs/>
          <w:spacing w:val="-1"/>
        </w:rPr>
        <w:t>JUDr.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Naděžda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Librová</w:t>
      </w:r>
    </w:p>
    <w:p w14:paraId="35085538" w14:textId="77777777" w:rsidR="00C2171F" w:rsidRPr="00636177" w:rsidRDefault="00C2171F" w:rsidP="008D286C">
      <w:pPr>
        <w:pStyle w:val="Zkladntext"/>
        <w:kinsoku w:val="0"/>
        <w:overflowPunct w:val="0"/>
        <w:ind w:left="0"/>
      </w:pPr>
    </w:p>
    <w:p w14:paraId="1BBA026A" w14:textId="77777777" w:rsidR="00C2171F" w:rsidRPr="0063617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36177">
        <w:rPr>
          <w:bCs/>
          <w:spacing w:val="-1"/>
        </w:rPr>
        <w:t>Dokončí</w:t>
      </w:r>
      <w:r w:rsidRPr="00636177">
        <w:rPr>
          <w:bCs/>
        </w:rPr>
        <w:t xml:space="preserve"> do 31. 12. </w:t>
      </w:r>
      <w:r w:rsidRPr="00636177">
        <w:rPr>
          <w:bCs/>
          <w:spacing w:val="-1"/>
        </w:rPr>
        <w:t>2018</w:t>
      </w:r>
      <w:r w:rsidRPr="00636177">
        <w:rPr>
          <w:bCs/>
          <w:spacing w:val="-3"/>
        </w:rPr>
        <w:t xml:space="preserve"> </w:t>
      </w:r>
      <w:r w:rsidRPr="00636177">
        <w:rPr>
          <w:bCs/>
          <w:spacing w:val="-1"/>
        </w:rPr>
        <w:t>přidělené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věci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agendy</w:t>
      </w:r>
      <w:r w:rsidRPr="00636177">
        <w:rPr>
          <w:bCs/>
        </w:rPr>
        <w:t xml:space="preserve"> C</w:t>
      </w:r>
      <w:r w:rsidRPr="00636177">
        <w:rPr>
          <w:bCs/>
          <w:spacing w:val="-2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-2"/>
        </w:rPr>
        <w:t xml:space="preserve"> </w:t>
      </w:r>
      <w:r w:rsidRPr="00636177">
        <w:rPr>
          <w:bCs/>
        </w:rPr>
        <w:t xml:space="preserve">EVC, </w:t>
      </w:r>
      <w:r w:rsidRPr="00636177">
        <w:rPr>
          <w:bCs/>
          <w:spacing w:val="-1"/>
        </w:rPr>
        <w:t>věci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Nc</w:t>
      </w:r>
      <w:r w:rsidRPr="00636177">
        <w:rPr>
          <w:bCs/>
          <w:spacing w:val="-2"/>
        </w:rPr>
        <w:t xml:space="preserve"> </w:t>
      </w:r>
      <w:r w:rsidRPr="00636177">
        <w:rPr>
          <w:bCs/>
        </w:rPr>
        <w:t xml:space="preserve">a dle </w:t>
      </w:r>
      <w:r w:rsidRPr="00636177">
        <w:rPr>
          <w:bCs/>
          <w:spacing w:val="-1"/>
        </w:rPr>
        <w:t>zákona</w:t>
      </w:r>
      <w:r w:rsidRPr="00636177">
        <w:rPr>
          <w:bCs/>
        </w:rPr>
        <w:t xml:space="preserve"> č. </w:t>
      </w:r>
      <w:r w:rsidRPr="00636177">
        <w:rPr>
          <w:bCs/>
          <w:spacing w:val="-1"/>
        </w:rPr>
        <w:t>216/1994</w:t>
      </w:r>
      <w:r w:rsidRPr="00636177">
        <w:rPr>
          <w:bCs/>
        </w:rPr>
        <w:t xml:space="preserve"> Sb., ve</w:t>
      </w:r>
      <w:r w:rsidRPr="00636177">
        <w:rPr>
          <w:bCs/>
          <w:spacing w:val="-2"/>
        </w:rPr>
        <w:t xml:space="preserve"> </w:t>
      </w:r>
      <w:r w:rsidRPr="00636177">
        <w:rPr>
          <w:bCs/>
          <w:spacing w:val="-1"/>
        </w:rPr>
        <w:t>znění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pozdějších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předpisů.</w:t>
      </w:r>
    </w:p>
    <w:p w14:paraId="49FB5168" w14:textId="77777777" w:rsidR="00C2171F" w:rsidRPr="00636177" w:rsidRDefault="00C2171F" w:rsidP="00C2171F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496EE5C3" w14:textId="77777777" w:rsidR="00C2171F" w:rsidRPr="00636177" w:rsidRDefault="00C2171F" w:rsidP="00C217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636177">
        <w:rPr>
          <w:color w:val="030303"/>
        </w:rPr>
        <w:t xml:space="preserve"> </w:t>
      </w:r>
    </w:p>
    <w:p w14:paraId="3E7141A8" w14:textId="77777777" w:rsidR="00C2171F" w:rsidRPr="001C21F8" w:rsidRDefault="00C2171F" w:rsidP="008D286C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spacing w:val="-1"/>
          <w:u w:val="single"/>
        </w:rPr>
        <w:t>17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JUDr.</w:t>
      </w:r>
      <w:r w:rsidRPr="001C21F8">
        <w:rPr>
          <w:spacing w:val="68"/>
        </w:rPr>
        <w:t xml:space="preserve"> </w:t>
      </w:r>
      <w:r w:rsidRPr="001C21F8">
        <w:rPr>
          <w:spacing w:val="-1"/>
        </w:rPr>
        <w:t>Naděžda Librová</w:t>
      </w:r>
    </w:p>
    <w:p w14:paraId="19F09F61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F1EFB72" w14:textId="77777777" w:rsidR="00C2171F" w:rsidRPr="004C1AA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D286C">
        <w:rPr>
          <w:b/>
          <w:spacing w:val="-1"/>
        </w:rPr>
        <w:t>Zastupování:</w:t>
      </w:r>
      <w:r w:rsidRPr="004C1AA3">
        <w:rPr>
          <w:bCs/>
        </w:rPr>
        <w:tab/>
      </w:r>
      <w:r>
        <w:rPr>
          <w:bCs/>
          <w:spacing w:val="-1"/>
        </w:rPr>
        <w:t>JUDr. Lucie Lubasová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JUDr. Dita Prokšová,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Jitka</w:t>
      </w:r>
      <w:r w:rsidRPr="004C1AA3">
        <w:rPr>
          <w:bCs/>
        </w:rPr>
        <w:t xml:space="preserve"> Nováková, </w:t>
      </w:r>
      <w:r w:rsidRPr="004C1AA3">
        <w:rPr>
          <w:bCs/>
          <w:spacing w:val="-1"/>
        </w:rPr>
        <w:t>Mgr. Jan Macl,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Leona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Poplerová</w:t>
      </w:r>
    </w:p>
    <w:p w14:paraId="22A10887" w14:textId="77777777" w:rsidR="00C2171F" w:rsidRPr="004C1AA3" w:rsidRDefault="00C2171F" w:rsidP="00C2171F">
      <w:pPr>
        <w:pStyle w:val="Zkladntext"/>
        <w:kinsoku w:val="0"/>
        <w:overflowPunct w:val="0"/>
        <w:ind w:left="0"/>
      </w:pPr>
    </w:p>
    <w:p w14:paraId="16D0DACB" w14:textId="77777777" w:rsidR="00C2171F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4C1AA3">
        <w:rPr>
          <w:b w:val="0"/>
          <w:sz w:val="24"/>
          <w:szCs w:val="24"/>
        </w:rPr>
        <w:t xml:space="preserve">Rozhoduje ve věcech agendy C, EC a EVC: </w:t>
      </w:r>
      <w:r w:rsidRPr="004C1AA3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4C1AA3">
        <w:rPr>
          <w:b w:val="0"/>
          <w:sz w:val="24"/>
          <w:szCs w:val="24"/>
        </w:rPr>
        <w:t xml:space="preserve"> včetně věcí ze specializace a dále věci Nc a dle zákona č. 216/1994 Sb., ve znění pozdějších předpisů.</w:t>
      </w:r>
    </w:p>
    <w:p w14:paraId="6566569D" w14:textId="77777777" w:rsidR="00C2171F" w:rsidRPr="004C1AA3" w:rsidRDefault="00C2171F" w:rsidP="00C2171F">
      <w:pPr>
        <w:rPr>
          <w:lang w:eastAsia="en-US"/>
        </w:rPr>
      </w:pPr>
    </w:p>
    <w:p w14:paraId="2215C012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18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68"/>
        </w:rPr>
        <w:t xml:space="preserve"> </w:t>
      </w:r>
      <w:r w:rsidRPr="001C21F8">
        <w:t>Leona</w:t>
      </w:r>
      <w:r w:rsidRPr="001C21F8">
        <w:rPr>
          <w:spacing w:val="-1"/>
        </w:rPr>
        <w:t xml:space="preserve"> Poplerová</w:t>
      </w:r>
    </w:p>
    <w:p w14:paraId="37762FC2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C12E850" w14:textId="77777777" w:rsidR="00C2171F" w:rsidRPr="004C1AA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8D286C">
        <w:rPr>
          <w:b/>
          <w:spacing w:val="-1"/>
        </w:rPr>
        <w:lastRenderedPageBreak/>
        <w:t>Zastupování:</w:t>
      </w:r>
      <w:r w:rsidRPr="004C1AA3">
        <w:tab/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Petra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Nováková,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Renata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Polanská,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Monika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Nečasová,</w:t>
      </w:r>
      <w:r>
        <w:rPr>
          <w:bCs/>
          <w:spacing w:val="-1"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Pavel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Tureček</w:t>
      </w:r>
      <w:r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Naděžda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Librová</w:t>
      </w:r>
      <w:r w:rsidRPr="004C1AA3">
        <w:rPr>
          <w:bCs/>
        </w:rPr>
        <w:t xml:space="preserve"> </w:t>
      </w:r>
    </w:p>
    <w:p w14:paraId="0C671FCE" w14:textId="77777777" w:rsidR="00C2171F" w:rsidRPr="004C1AA3" w:rsidRDefault="00C2171F" w:rsidP="00C2171F">
      <w:pPr>
        <w:pStyle w:val="Zkladntext"/>
        <w:kinsoku w:val="0"/>
        <w:overflowPunct w:val="0"/>
        <w:ind w:left="0"/>
      </w:pPr>
    </w:p>
    <w:p w14:paraId="6B3BD409" w14:textId="77777777" w:rsidR="00C2171F" w:rsidRPr="004C1AA3" w:rsidRDefault="00C2171F" w:rsidP="00C2171F">
      <w:pPr>
        <w:tabs>
          <w:tab w:val="left" w:pos="1701"/>
        </w:tabs>
        <w:rPr>
          <w:rFonts w:ascii="Garamond" w:hAnsi="Garamond"/>
        </w:rPr>
      </w:pPr>
      <w:r w:rsidRPr="004C1AA3">
        <w:rPr>
          <w:rFonts w:ascii="Garamond" w:hAnsi="Garamond"/>
          <w:b/>
        </w:rPr>
        <w:t>Přísedící:</w:t>
      </w:r>
      <w:r w:rsidRPr="004C1AA3">
        <w:rPr>
          <w:rFonts w:ascii="Garamond" w:hAnsi="Garamond"/>
        </w:rPr>
        <w:tab/>
        <w:t>Růžena Vodičková</w:t>
      </w:r>
    </w:p>
    <w:p w14:paraId="714251EE" w14:textId="77777777" w:rsidR="00C2171F" w:rsidRPr="004C1AA3" w:rsidRDefault="00C2171F" w:rsidP="00C2171F">
      <w:pPr>
        <w:tabs>
          <w:tab w:val="left" w:pos="1701"/>
        </w:tabs>
        <w:rPr>
          <w:rFonts w:ascii="Garamond" w:hAnsi="Garamond"/>
        </w:rPr>
      </w:pPr>
      <w:r w:rsidRPr="004C1AA3">
        <w:rPr>
          <w:rFonts w:ascii="Garamond" w:hAnsi="Garamond"/>
        </w:rPr>
        <w:tab/>
        <w:t>Hana Svobodová</w:t>
      </w:r>
    </w:p>
    <w:p w14:paraId="184E109F" w14:textId="77777777" w:rsidR="00C2171F" w:rsidRPr="004C1AA3" w:rsidRDefault="00C2171F" w:rsidP="00C2171F">
      <w:pPr>
        <w:pStyle w:val="Zkladntext"/>
        <w:kinsoku w:val="0"/>
        <w:overflowPunct w:val="0"/>
        <w:ind w:left="0"/>
        <w:jc w:val="both"/>
      </w:pPr>
    </w:p>
    <w:p w14:paraId="05E072AA" w14:textId="77777777" w:rsidR="00C2171F" w:rsidRPr="004C1AA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4C1AA3">
        <w:rPr>
          <w:bCs/>
        </w:rPr>
        <w:t xml:space="preserve">Rozhoduje ve věcech agendy C, EC a EVC: </w:t>
      </w:r>
      <w:r w:rsidRPr="004C1AA3">
        <w:rPr>
          <w:bCs/>
          <w:u w:val="single"/>
        </w:rPr>
        <w:t xml:space="preserve">pracovněprávních v rozsahu 100 % a občanskoprávních C do celkového rozsahu 100 % </w:t>
      </w:r>
      <w:r w:rsidRPr="004C1AA3">
        <w:rPr>
          <w:bCs/>
        </w:rPr>
        <w:t>včetně věcí ze specializace, dále rozhoduje věci Nc a dle zákona č. 216/1994 Sb., ve znění pozdějších předpisů.</w:t>
      </w:r>
    </w:p>
    <w:p w14:paraId="0E9BA181" w14:textId="77777777" w:rsidR="00C2171F" w:rsidRPr="004C1AA3" w:rsidRDefault="00C2171F" w:rsidP="00C2171F">
      <w:pPr>
        <w:pStyle w:val="Zkladntext"/>
        <w:kinsoku w:val="0"/>
        <w:overflowPunct w:val="0"/>
        <w:ind w:left="0"/>
      </w:pPr>
    </w:p>
    <w:p w14:paraId="038F78C1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>20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JUDr.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Dita Prokšová</w:t>
      </w:r>
    </w:p>
    <w:p w14:paraId="32184201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7A8FB8D" w14:textId="77777777" w:rsidR="00C2171F" w:rsidRPr="004C1AA3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4C1AA3">
        <w:rPr>
          <w:bCs/>
        </w:rPr>
        <w:tab/>
        <w:t xml:space="preserve">JUDr. Naděžda Librová, </w:t>
      </w:r>
      <w:r>
        <w:rPr>
          <w:bCs/>
        </w:rPr>
        <w:t xml:space="preserve">JUDr. Karolina Šťastná, </w:t>
      </w:r>
      <w:r w:rsidRPr="004C1AA3">
        <w:rPr>
          <w:bCs/>
        </w:rPr>
        <w:t xml:space="preserve">Mgr. Jitka Nováková, </w:t>
      </w:r>
      <w:r>
        <w:rPr>
          <w:bCs/>
          <w:spacing w:val="-1"/>
        </w:rPr>
        <w:t>JUDr. Lucie Lubasová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Petra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Nováková</w:t>
      </w:r>
    </w:p>
    <w:p w14:paraId="58C72C3C" w14:textId="77777777" w:rsidR="00C2171F" w:rsidRPr="004C1AA3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6BF8D5BB" w14:textId="77777777" w:rsidR="00C2171F" w:rsidRPr="004C1AA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C1AA3">
        <w:rPr>
          <w:bCs/>
        </w:rPr>
        <w:t xml:space="preserve">Rozhoduje ve věcech agendy C, EC a EVC: </w:t>
      </w:r>
      <w:r w:rsidRPr="004C1AA3">
        <w:rPr>
          <w:bCs/>
          <w:u w:val="single"/>
        </w:rPr>
        <w:t>ochrany osobnosti člověka v rozsahu 100 % a občanskoprávní C do celkového rozsahu 100 %</w:t>
      </w:r>
      <w:r w:rsidRPr="004C1AA3">
        <w:rPr>
          <w:bCs/>
        </w:rPr>
        <w:t xml:space="preserve"> včetně věcí ze specializace a dále věci Nc a dle zákona č. 216/1994 Sb., ve znění pozdějších předpisů.</w:t>
      </w:r>
    </w:p>
    <w:p w14:paraId="442C6244" w14:textId="77777777" w:rsidR="00C2171F" w:rsidRPr="004C1AA3" w:rsidRDefault="00C2171F" w:rsidP="00C217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  <w:u w:val="single"/>
        </w:rPr>
      </w:pPr>
    </w:p>
    <w:p w14:paraId="75C2A3F1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>23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JUDr.</w:t>
      </w:r>
      <w:r w:rsidRPr="001C21F8">
        <w:rPr>
          <w:spacing w:val="-2"/>
        </w:rPr>
        <w:t xml:space="preserve"> </w:t>
      </w:r>
      <w:r w:rsidRPr="001C21F8">
        <w:t xml:space="preserve">Lukáš </w:t>
      </w:r>
      <w:r w:rsidRPr="001C21F8">
        <w:rPr>
          <w:spacing w:val="-1"/>
        </w:rPr>
        <w:t>Kratochvíl</w:t>
      </w:r>
    </w:p>
    <w:p w14:paraId="47183B34" w14:textId="77777777" w:rsidR="00C2171F" w:rsidRPr="004C1AA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7A40E0A" w14:textId="77777777" w:rsidR="00C2171F" w:rsidRPr="004C1AA3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4C1AA3">
        <w:tab/>
      </w:r>
      <w:r w:rsidRPr="004C1AA3">
        <w:rPr>
          <w:bCs/>
        </w:rPr>
        <w:t>JUDr. Iveta Deriková, Mgr. Jan Macl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Pavel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Tureček,</w:t>
      </w:r>
      <w:r w:rsidRPr="004C1AA3">
        <w:rPr>
          <w:bCs/>
        </w:rPr>
        <w:t xml:space="preserve"> </w:t>
      </w:r>
      <w:r>
        <w:rPr>
          <w:bCs/>
          <w:spacing w:val="-1"/>
        </w:rPr>
        <w:t>JUDr. Karolina Šťastná</w:t>
      </w:r>
      <w:r w:rsidRPr="004C1AA3">
        <w:rPr>
          <w:bCs/>
          <w:spacing w:val="-1"/>
        </w:rPr>
        <w:t>, Mgr. Monika Nečasová</w:t>
      </w:r>
    </w:p>
    <w:p w14:paraId="3BBB486F" w14:textId="77777777" w:rsidR="00C2171F" w:rsidRPr="004C1AA3" w:rsidRDefault="00C2171F" w:rsidP="00C2171F">
      <w:pPr>
        <w:pStyle w:val="Zkladntext"/>
        <w:kinsoku w:val="0"/>
        <w:overflowPunct w:val="0"/>
        <w:ind w:left="0"/>
        <w:jc w:val="both"/>
      </w:pPr>
    </w:p>
    <w:p w14:paraId="1AD6AA03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</w:rPr>
      </w:pPr>
      <w:r w:rsidRPr="004E1F8E">
        <w:t xml:space="preserve">Rozhoduje ve věcech agendy C, EC a EVC: </w:t>
      </w:r>
      <w:r w:rsidRPr="004E1F8E">
        <w:rPr>
          <w:u w:val="single"/>
        </w:rPr>
        <w:t>s cizím prvkem a uznávání cizích rozhodnutí v rozsahu 100 % a občanskoprávní věci C do celkového rozsahu 1</w:t>
      </w:r>
      <w:r>
        <w:rPr>
          <w:u w:val="single"/>
        </w:rPr>
        <w:t>10</w:t>
      </w:r>
      <w:r w:rsidRPr="004E1F8E">
        <w:rPr>
          <w:u w:val="single"/>
        </w:rPr>
        <w:t xml:space="preserve"> %</w:t>
      </w:r>
      <w:r w:rsidRPr="004E1F8E">
        <w:t xml:space="preserve"> včetně specializací, dále věci Nc a dle zákona č. 216/1994 Sb., ve znění pozdějších předpisů a věci Cd s cizím prvkem.</w:t>
      </w:r>
    </w:p>
    <w:p w14:paraId="4658B752" w14:textId="77777777" w:rsidR="00C2171F" w:rsidRPr="00845A2C" w:rsidRDefault="00C2171F" w:rsidP="008D286C">
      <w:pPr>
        <w:pStyle w:val="Zkladntext"/>
        <w:kinsoku w:val="0"/>
        <w:overflowPunct w:val="0"/>
        <w:ind w:left="0"/>
      </w:pPr>
    </w:p>
    <w:p w14:paraId="547DB03C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u w:val="single"/>
        </w:rPr>
        <w:t>26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neobsazeno</w:t>
      </w:r>
    </w:p>
    <w:p w14:paraId="74DED9C4" w14:textId="77777777" w:rsidR="00C2171F" w:rsidRPr="004E1F8E" w:rsidRDefault="00C2171F" w:rsidP="00C2171F">
      <w:pPr>
        <w:pStyle w:val="Zkladntext"/>
        <w:kinsoku w:val="0"/>
        <w:overflowPunct w:val="0"/>
        <w:ind w:left="0"/>
        <w:jc w:val="both"/>
        <w:rPr>
          <w:color w:val="FF0000"/>
          <w:spacing w:val="-1"/>
        </w:rPr>
      </w:pPr>
    </w:p>
    <w:p w14:paraId="24552A98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  <w:spacing w:val="-1"/>
        </w:rPr>
        <w:t>Neskončené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věci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tohoto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soudního</w:t>
      </w:r>
      <w:r w:rsidRPr="004E1F8E">
        <w:rPr>
          <w:bCs/>
        </w:rPr>
        <w:t xml:space="preserve"> oddělení </w:t>
      </w:r>
      <w:r w:rsidRPr="004E1F8E">
        <w:rPr>
          <w:bCs/>
          <w:spacing w:val="-1"/>
        </w:rPr>
        <w:t>napadlé</w:t>
      </w:r>
      <w:r w:rsidRPr="004E1F8E">
        <w:rPr>
          <w:bCs/>
          <w:spacing w:val="-2"/>
        </w:rPr>
        <w:t xml:space="preserve"> </w:t>
      </w:r>
      <w:r w:rsidRPr="004E1F8E">
        <w:rPr>
          <w:bCs/>
        </w:rPr>
        <w:t xml:space="preserve">do 23. 7. 2018 </w:t>
      </w:r>
      <w:r w:rsidRPr="004E1F8E">
        <w:rPr>
          <w:bCs/>
          <w:spacing w:val="-1"/>
        </w:rPr>
        <w:t>rozhodují</w:t>
      </w:r>
      <w:r w:rsidRPr="004E1F8E">
        <w:rPr>
          <w:bCs/>
          <w:spacing w:val="-3"/>
        </w:rPr>
        <w:t xml:space="preserve"> </w:t>
      </w:r>
      <w:r w:rsidRPr="004E1F8E">
        <w:rPr>
          <w:bCs/>
        </w:rPr>
        <w:t xml:space="preserve">a </w:t>
      </w:r>
      <w:r w:rsidRPr="004E1F8E">
        <w:rPr>
          <w:bCs/>
          <w:spacing w:val="-1"/>
        </w:rPr>
        <w:t>projednávají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soudci,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jimž</w:t>
      </w:r>
      <w:r w:rsidRPr="004E1F8E">
        <w:rPr>
          <w:bCs/>
        </w:rPr>
        <w:t xml:space="preserve"> byly </w:t>
      </w:r>
      <w:r w:rsidRPr="004E1F8E">
        <w:rPr>
          <w:bCs/>
          <w:spacing w:val="-1"/>
        </w:rPr>
        <w:t>tyto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věci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přiděleny.</w:t>
      </w:r>
    </w:p>
    <w:p w14:paraId="724FBC64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</w:rPr>
        <w:t>Věci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převedené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od 1. 1. 2024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ze</w:t>
      </w:r>
      <w:r w:rsidRPr="004E1F8E">
        <w:rPr>
          <w:bCs/>
          <w:spacing w:val="10"/>
        </w:rPr>
        <w:t xml:space="preserve"> </w:t>
      </w:r>
      <w:r w:rsidRPr="004E1F8E">
        <w:rPr>
          <w:bCs/>
          <w:spacing w:val="-1"/>
        </w:rPr>
        <w:t>soudního</w:t>
      </w:r>
      <w:r w:rsidRPr="004E1F8E">
        <w:rPr>
          <w:bCs/>
          <w:spacing w:val="12"/>
        </w:rPr>
        <w:t xml:space="preserve"> </w:t>
      </w:r>
      <w:r w:rsidRPr="004E1F8E">
        <w:rPr>
          <w:bCs/>
        </w:rPr>
        <w:t>oddělení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nebo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obživlé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byly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postupně</w:t>
      </w:r>
      <w:r w:rsidRPr="004E1F8E">
        <w:rPr>
          <w:bCs/>
          <w:spacing w:val="10"/>
        </w:rPr>
        <w:t xml:space="preserve"> </w:t>
      </w:r>
      <w:r w:rsidRPr="004E1F8E">
        <w:rPr>
          <w:bCs/>
          <w:spacing w:val="-1"/>
        </w:rPr>
        <w:t>rozdělovány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do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jednotlivých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oddělení</w:t>
      </w:r>
      <w:r w:rsidRPr="004E1F8E">
        <w:rPr>
          <w:bCs/>
          <w:spacing w:val="111"/>
        </w:rPr>
        <w:t xml:space="preserve"> </w:t>
      </w:r>
      <w:r w:rsidRPr="004E1F8E">
        <w:rPr>
          <w:bCs/>
          <w:spacing w:val="-1"/>
        </w:rPr>
        <w:t>úseku občanskoprávního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sporného</w:t>
      </w:r>
      <w:r w:rsidRPr="004E1F8E">
        <w:rPr>
          <w:bCs/>
          <w:spacing w:val="26"/>
        </w:rPr>
        <w:t xml:space="preserve"> </w:t>
      </w:r>
      <w:r w:rsidRPr="004E1F8E">
        <w:rPr>
          <w:bCs/>
        </w:rPr>
        <w:t>v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návaznosti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2"/>
        </w:rPr>
        <w:t>na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přidělování</w:t>
      </w:r>
      <w:r w:rsidRPr="004E1F8E">
        <w:rPr>
          <w:bCs/>
          <w:spacing w:val="24"/>
        </w:rPr>
        <w:t xml:space="preserve"> </w:t>
      </w:r>
      <w:r w:rsidRPr="004E1F8E">
        <w:rPr>
          <w:bCs/>
        </w:rPr>
        <w:t>v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předchozím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kalendářním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roce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postupně</w:t>
      </w:r>
      <w:r w:rsidRPr="004E1F8E">
        <w:rPr>
          <w:bCs/>
          <w:spacing w:val="27"/>
        </w:rPr>
        <w:t xml:space="preserve"> </w:t>
      </w:r>
      <w:r w:rsidRPr="004E1F8E">
        <w:rPr>
          <w:bCs/>
        </w:rPr>
        <w:t xml:space="preserve">v </w:t>
      </w:r>
      <w:r w:rsidRPr="004E1F8E">
        <w:rPr>
          <w:bCs/>
          <w:spacing w:val="-1"/>
        </w:rPr>
        <w:t>pořadí,</w:t>
      </w:r>
      <w:r w:rsidRPr="004E1F8E">
        <w:rPr>
          <w:bCs/>
          <w:spacing w:val="26"/>
        </w:rPr>
        <w:t xml:space="preserve"> </w:t>
      </w:r>
      <w:r w:rsidRPr="004E1F8E">
        <w:rPr>
          <w:bCs/>
        </w:rPr>
        <w:t xml:space="preserve">v </w:t>
      </w:r>
      <w:r w:rsidRPr="004E1F8E">
        <w:rPr>
          <w:bCs/>
          <w:spacing w:val="-1"/>
        </w:rPr>
        <w:t>němž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za</w:t>
      </w:r>
      <w:r w:rsidRPr="004E1F8E">
        <w:rPr>
          <w:bCs/>
          <w:spacing w:val="24"/>
        </w:rPr>
        <w:t xml:space="preserve"> </w:t>
      </w:r>
      <w:r w:rsidRPr="004E1F8E">
        <w:rPr>
          <w:bCs/>
          <w:spacing w:val="-1"/>
        </w:rPr>
        <w:t>sebou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tato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oddělení</w:t>
      </w:r>
      <w:r w:rsidRPr="004E1F8E">
        <w:rPr>
          <w:bCs/>
          <w:spacing w:val="149"/>
        </w:rPr>
        <w:t xml:space="preserve"> </w:t>
      </w:r>
      <w:r w:rsidRPr="004E1F8E">
        <w:rPr>
          <w:bCs/>
          <w:spacing w:val="-1"/>
        </w:rPr>
        <w:t>číselným označením vzestupně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následují při zachování specializací.</w:t>
      </w:r>
    </w:p>
    <w:p w14:paraId="77FB4ADA" w14:textId="77777777" w:rsidR="00C2171F" w:rsidRPr="004E1F8E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7E737737" w14:textId="77777777" w:rsidR="00C2171F" w:rsidRPr="004E1F8E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  <w:spacing w:val="-1"/>
        </w:rPr>
        <w:t>Veškeré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úkony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pro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</w:rPr>
        <w:t>oddělení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C,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5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5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Nc</w:t>
      </w:r>
      <w:r w:rsidRPr="004E1F8E">
        <w:rPr>
          <w:bCs/>
        </w:rPr>
        <w:t xml:space="preserve"> provádějí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tajemníci,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2"/>
        </w:rPr>
        <w:t>vyšší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úředníci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5"/>
        </w:rPr>
        <w:t xml:space="preserve"> </w:t>
      </w:r>
      <w:r w:rsidRPr="004E1F8E">
        <w:rPr>
          <w:bCs/>
          <w:spacing w:val="-1"/>
        </w:rPr>
        <w:t>asistenti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určení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tomu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soudnímu</w:t>
      </w:r>
      <w:r w:rsidRPr="004E1F8E">
        <w:rPr>
          <w:bCs/>
          <w:spacing w:val="103"/>
        </w:rPr>
        <w:t xml:space="preserve"> </w:t>
      </w:r>
      <w:r w:rsidRPr="004E1F8E">
        <w:rPr>
          <w:bCs/>
        </w:rPr>
        <w:t xml:space="preserve">oddělení, </w:t>
      </w:r>
      <w:r w:rsidRPr="004E1F8E">
        <w:rPr>
          <w:bCs/>
          <w:spacing w:val="-1"/>
        </w:rPr>
        <w:t>jemuž</w:t>
      </w:r>
      <w:r w:rsidRPr="004E1F8E">
        <w:rPr>
          <w:bCs/>
        </w:rPr>
        <w:t xml:space="preserve"> byla </w:t>
      </w:r>
      <w:r w:rsidRPr="004E1F8E">
        <w:rPr>
          <w:bCs/>
          <w:spacing w:val="-2"/>
        </w:rPr>
        <w:t>ta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která</w:t>
      </w:r>
      <w:r w:rsidRPr="004E1F8E">
        <w:rPr>
          <w:bCs/>
        </w:rPr>
        <w:t xml:space="preserve"> věc </w:t>
      </w:r>
      <w:r w:rsidRPr="004E1F8E">
        <w:rPr>
          <w:bCs/>
          <w:spacing w:val="-1"/>
        </w:rPr>
        <w:t>nově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přidělena.</w:t>
      </w:r>
    </w:p>
    <w:p w14:paraId="2EB17A15" w14:textId="77777777" w:rsidR="00C2171F" w:rsidRPr="004E1F8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9A55044" w14:textId="77777777" w:rsidR="00C2171F" w:rsidRPr="001C21F8" w:rsidRDefault="00C2171F" w:rsidP="008D286C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8"/>
        </w:rPr>
      </w:pPr>
      <w:r w:rsidRPr="008D286C">
        <w:rPr>
          <w:b/>
          <w:bCs/>
          <w:spacing w:val="-1"/>
          <w:sz w:val="28"/>
          <w:szCs w:val="32"/>
          <w:u w:val="single"/>
        </w:rPr>
        <w:t>Oddělení 27</w:t>
      </w:r>
      <w:r w:rsidRPr="008D286C">
        <w:rPr>
          <w:spacing w:val="-1"/>
          <w:sz w:val="28"/>
          <w:szCs w:val="32"/>
          <w:u w:val="single"/>
        </w:rPr>
        <w:t xml:space="preserve"> </w:t>
      </w:r>
      <w:r w:rsidRPr="001C21F8">
        <w:rPr>
          <w:spacing w:val="-1"/>
          <w:szCs w:val="28"/>
        </w:rPr>
        <w:tab/>
      </w:r>
      <w:r w:rsidRPr="00414363">
        <w:rPr>
          <w:b/>
          <w:bCs/>
          <w:spacing w:val="-1"/>
          <w:sz w:val="28"/>
          <w:szCs w:val="32"/>
        </w:rPr>
        <w:t>Mgr. Jan Macl</w:t>
      </w:r>
    </w:p>
    <w:p w14:paraId="06053C57" w14:textId="77777777" w:rsidR="00C2171F" w:rsidRPr="001C21F8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  <w:szCs w:val="28"/>
        </w:rPr>
      </w:pPr>
    </w:p>
    <w:p w14:paraId="11E87DD8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hAnsi="Garamond"/>
          <w:bCs/>
          <w:lang w:eastAsia="en-US"/>
        </w:rPr>
        <w:tab/>
      </w:r>
      <w:r w:rsidRPr="00B01FF9">
        <w:rPr>
          <w:rFonts w:ascii="Garamond" w:hAnsi="Garamond"/>
          <w:spacing w:val="-1"/>
          <w:lang w:eastAsia="en-US"/>
        </w:rPr>
        <w:t>Mgr.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 xml:space="preserve">Pavel Tureček, JUDr. Lukáš Kratochvíl, JUDr. Iveta Deriková, </w:t>
      </w:r>
      <w:r>
        <w:rPr>
          <w:rFonts w:ascii="Garamond" w:hAnsi="Garamond"/>
          <w:spacing w:val="-1"/>
          <w:lang w:eastAsia="en-US"/>
        </w:rPr>
        <w:t>JUDr. Lucie Lubasová</w:t>
      </w:r>
      <w:r w:rsidRPr="00B01FF9">
        <w:rPr>
          <w:rFonts w:ascii="Garamond" w:hAnsi="Garamond"/>
          <w:spacing w:val="-1"/>
          <w:lang w:eastAsia="en-US"/>
        </w:rPr>
        <w:t>, JUDr. Renata Polanská</w:t>
      </w:r>
    </w:p>
    <w:p w14:paraId="1F308FB4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b/>
          <w:lang w:eastAsia="en-US"/>
        </w:rPr>
      </w:pPr>
    </w:p>
    <w:p w14:paraId="2505A3C4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věci </w:t>
      </w:r>
      <w:r w:rsidRPr="00B01FF9">
        <w:rPr>
          <w:rFonts w:ascii="Garamond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hAnsi="Garamond"/>
          <w:bCs/>
          <w:u w:val="single"/>
          <w:lang w:eastAsia="en-US"/>
        </w:rPr>
        <w:t>rozsahu 100 %</w:t>
      </w:r>
      <w:r w:rsidRPr="00B01FF9">
        <w:rPr>
          <w:rFonts w:ascii="Garamond" w:hAnsi="Garamond"/>
          <w:u w:val="single"/>
          <w:lang w:eastAsia="en-US"/>
        </w:rPr>
        <w:t xml:space="preserve"> a občanskoprávní věci C do celkového rozsahu 1</w:t>
      </w:r>
      <w:r>
        <w:rPr>
          <w:rFonts w:ascii="Garamond" w:hAnsi="Garamond"/>
          <w:u w:val="single"/>
          <w:lang w:eastAsia="en-US"/>
        </w:rPr>
        <w:t>10</w:t>
      </w:r>
      <w:r w:rsidRPr="00B01FF9">
        <w:rPr>
          <w:rFonts w:ascii="Garamond" w:hAnsi="Garamond"/>
          <w:u w:val="single"/>
          <w:lang w:eastAsia="en-US"/>
        </w:rPr>
        <w:t xml:space="preserve"> % </w:t>
      </w:r>
      <w:r w:rsidRPr="00B01FF9">
        <w:rPr>
          <w:rFonts w:ascii="Garamond" w:hAnsi="Garamond"/>
          <w:lang w:eastAsia="en-US"/>
        </w:rPr>
        <w:t xml:space="preserve">včetně specializací, dále věci Nc a dle zákona č. 216/1994 Sb., ve znění pozdějších předpisů a věci Cd s cizím prvkem. </w:t>
      </w:r>
    </w:p>
    <w:p w14:paraId="64685298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11357A7F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Konzultace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rozhodování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ve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úschov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-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vyřizující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vyšší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úřednice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Iva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Pilná, Bc. Dita Vašková.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Dle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223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vnitřního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kancelářského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řádu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je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oprávněn</w:t>
      </w:r>
      <w:r w:rsidRPr="00B01FF9">
        <w:rPr>
          <w:rFonts w:ascii="Garamond" w:hAnsi="Garamond"/>
          <w:spacing w:val="15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k </w:t>
      </w:r>
      <w:r w:rsidRPr="00B01FF9">
        <w:rPr>
          <w:rFonts w:ascii="Garamond" w:hAnsi="Garamond"/>
          <w:spacing w:val="-1"/>
          <w:lang w:eastAsia="en-US"/>
        </w:rPr>
        <w:t>přístupu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kovové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skříně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odpovídá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za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evidenci</w:t>
      </w:r>
      <w:r w:rsidRPr="00B01FF9">
        <w:rPr>
          <w:rFonts w:ascii="Garamond" w:hAnsi="Garamond"/>
          <w:spacing w:val="2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za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nakládání</w:t>
      </w:r>
      <w:r w:rsidRPr="00B01FF9">
        <w:rPr>
          <w:rFonts w:ascii="Garamond" w:hAnsi="Garamond"/>
          <w:spacing w:val="2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úchovami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této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kovové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dalšími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pověřenými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pracovníky</w:t>
      </w:r>
      <w:r w:rsidRPr="00B01FF9">
        <w:rPr>
          <w:rFonts w:ascii="Garamond" w:hAnsi="Garamond"/>
          <w:spacing w:val="8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soudu.</w:t>
      </w:r>
    </w:p>
    <w:p w14:paraId="4BA9157B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lang w:eastAsia="en-US"/>
        </w:rPr>
        <w:t>V</w:t>
      </w:r>
      <w:r w:rsidRPr="00B01FF9">
        <w:rPr>
          <w:rFonts w:ascii="Garamond" w:hAnsi="Garamond"/>
          <w:spacing w:val="-1"/>
          <w:lang w:eastAsia="en-US"/>
        </w:rPr>
        <w:t xml:space="preserve"> řízeních</w:t>
      </w:r>
      <w:r w:rsidRPr="00B01FF9">
        <w:rPr>
          <w:rFonts w:ascii="Garamond" w:hAnsi="Garamond"/>
          <w:lang w:eastAsia="en-US"/>
        </w:rPr>
        <w:t xml:space="preserve"> o </w:t>
      </w:r>
      <w:r w:rsidRPr="00B01FF9">
        <w:rPr>
          <w:rFonts w:ascii="Garamond" w:hAnsi="Garamond"/>
          <w:spacing w:val="-1"/>
          <w:lang w:eastAsia="en-US"/>
        </w:rPr>
        <w:t>úschovách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spolupodepisuje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příslušnou</w:t>
      </w:r>
      <w:r w:rsidRPr="00B01FF9">
        <w:rPr>
          <w:rFonts w:ascii="Garamond" w:hAnsi="Garamond"/>
          <w:lang w:eastAsia="en-US"/>
        </w:rPr>
        <w:t xml:space="preserve"> VSÚ -</w:t>
      </w:r>
      <w:r w:rsidRPr="00B01FF9">
        <w:rPr>
          <w:rFonts w:ascii="Garamond" w:hAnsi="Garamond"/>
          <w:spacing w:val="-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poukazy </w:t>
      </w:r>
      <w:r w:rsidRPr="00B01FF9">
        <w:rPr>
          <w:rFonts w:ascii="Garamond" w:hAnsi="Garamond"/>
          <w:spacing w:val="-1"/>
          <w:lang w:eastAsia="en-US"/>
        </w:rPr>
        <w:t>pro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výplatu</w:t>
      </w:r>
      <w:r w:rsidRPr="00B01FF9">
        <w:rPr>
          <w:rFonts w:ascii="Garamond" w:hAnsi="Garamond"/>
          <w:lang w:eastAsia="en-US"/>
        </w:rPr>
        <w:t xml:space="preserve"> peněz </w:t>
      </w:r>
      <w:r w:rsidRPr="00B01FF9">
        <w:rPr>
          <w:rFonts w:ascii="Garamond" w:hAnsi="Garamond"/>
          <w:spacing w:val="-1"/>
          <w:lang w:eastAsia="en-US"/>
        </w:rPr>
        <w:t>uložených</w:t>
      </w:r>
      <w:r w:rsidRPr="00B01FF9">
        <w:rPr>
          <w:rFonts w:ascii="Garamond" w:hAnsi="Garamond"/>
          <w:lang w:eastAsia="en-US"/>
        </w:rPr>
        <w:t xml:space="preserve"> na </w:t>
      </w:r>
      <w:r w:rsidRPr="00B01FF9">
        <w:rPr>
          <w:rFonts w:ascii="Garamond" w:hAnsi="Garamond"/>
          <w:spacing w:val="-1"/>
          <w:lang w:eastAsia="en-US"/>
        </w:rPr>
        <w:t>depozitním účtu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znějící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nad</w:t>
      </w:r>
      <w:r w:rsidRPr="00B01FF9">
        <w:rPr>
          <w:rFonts w:ascii="Garamond" w:hAnsi="Garamond"/>
          <w:lang w:eastAsia="en-US"/>
        </w:rPr>
        <w:t xml:space="preserve"> 50 000 Kč.</w:t>
      </w:r>
    </w:p>
    <w:p w14:paraId="30A9E421" w14:textId="77777777" w:rsidR="00C2171F" w:rsidRPr="00B01FF9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00A194AB" w14:textId="77777777" w:rsidR="00C2171F" w:rsidRPr="00B01FF9" w:rsidRDefault="00C2171F" w:rsidP="00C2171F">
      <w:pPr>
        <w:kinsoku w:val="0"/>
        <w:overflowPunct w:val="0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Dohled</w:t>
      </w:r>
      <w:r w:rsidRPr="00B01FF9">
        <w:rPr>
          <w:rFonts w:ascii="Garamond" w:hAnsi="Garamond"/>
          <w:lang w:eastAsia="en-US"/>
        </w:rPr>
        <w:t xml:space="preserve"> – </w:t>
      </w:r>
      <w:r w:rsidRPr="00B01FF9">
        <w:rPr>
          <w:rFonts w:ascii="Garamond" w:hAnsi="Garamond"/>
          <w:spacing w:val="-1"/>
          <w:lang w:eastAsia="en-US"/>
        </w:rPr>
        <w:t>protestace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směnek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umořování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listin.</w:t>
      </w:r>
    </w:p>
    <w:p w14:paraId="51D10CF5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5BEAEC9E" w14:textId="77777777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>Vzhledem</w:t>
      </w:r>
      <w:r w:rsidRPr="00B01FF9">
        <w:rPr>
          <w:rFonts w:ascii="Garamond" w:hAnsi="Garamond"/>
          <w:spacing w:val="2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 </w:t>
      </w:r>
      <w:r w:rsidRPr="00B01FF9">
        <w:rPr>
          <w:rFonts w:ascii="Garamond" w:hAnsi="Garamond"/>
          <w:spacing w:val="-1"/>
          <w:lang w:eastAsia="en-US"/>
        </w:rPr>
        <w:t>trvalému přeložení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soudce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JUDr.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Martina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Tomka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 výkonu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funkce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ke</w:t>
      </w:r>
      <w:r w:rsidRPr="00B01FF9">
        <w:rPr>
          <w:rFonts w:ascii="Garamond" w:hAnsi="Garamond"/>
          <w:spacing w:val="2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Krajskému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Hradci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Králové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–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pobočka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Pardubicích,</w:t>
      </w:r>
      <w:r w:rsidRPr="00B01FF9">
        <w:rPr>
          <w:rFonts w:ascii="Garamond" w:hAnsi="Garamond"/>
          <w:spacing w:val="103"/>
          <w:lang w:eastAsia="en-US"/>
        </w:rPr>
        <w:t xml:space="preserve"> </w:t>
      </w:r>
      <w:r w:rsidRPr="00B01FF9">
        <w:rPr>
          <w:rFonts w:ascii="Garamond" w:hAnsi="Garamond"/>
          <w:bCs/>
          <w:spacing w:val="-1"/>
          <w:lang w:eastAsia="en-US"/>
        </w:rPr>
        <w:t>byly</w:t>
      </w:r>
      <w:r w:rsidRPr="00B01FF9">
        <w:rPr>
          <w:rFonts w:ascii="Garamond" w:hAnsi="Garamond"/>
          <w:bCs/>
          <w:spacing w:val="3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nevyřízené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věci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soudního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oddělení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napadlé</w:t>
      </w:r>
      <w:r w:rsidRPr="00B01FF9">
        <w:rPr>
          <w:rFonts w:ascii="Garamond" w:hAnsi="Garamond"/>
          <w:spacing w:val="3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31.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5.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2019 (kdy došlo k jeho dočasnému přeložení)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rovnoměrně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rozděleny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mezi</w:t>
      </w:r>
      <w:r w:rsidRPr="00B01FF9">
        <w:rPr>
          <w:rFonts w:ascii="Garamond" w:hAnsi="Garamond"/>
          <w:spacing w:val="3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soudce úseku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občanskoprávního</w:t>
      </w:r>
      <w:r w:rsidRPr="00B01FF9">
        <w:rPr>
          <w:rFonts w:ascii="Garamond" w:hAnsi="Garamond"/>
          <w:spacing w:val="103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sporného</w:t>
      </w:r>
      <w:r w:rsidRPr="00B01FF9">
        <w:rPr>
          <w:rFonts w:ascii="Garamond" w:hAnsi="Garamond"/>
          <w:lang w:eastAsia="en-US"/>
        </w:rPr>
        <w:t xml:space="preserve"> podle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pravidel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rozvrhu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práce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2"/>
          <w:lang w:eastAsia="en-US"/>
        </w:rPr>
        <w:t>pro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rok</w:t>
      </w:r>
      <w:r w:rsidRPr="00B01FF9">
        <w:rPr>
          <w:rFonts w:ascii="Garamond" w:hAnsi="Garamond"/>
          <w:lang w:eastAsia="en-US"/>
        </w:rPr>
        <w:t xml:space="preserve"> 2019.</w:t>
      </w:r>
    </w:p>
    <w:p w14:paraId="5E8457FE" w14:textId="77777777" w:rsidR="00C2171F" w:rsidRPr="004E1F8E" w:rsidRDefault="00C2171F" w:rsidP="008D286C">
      <w:pPr>
        <w:pStyle w:val="Zkladntext"/>
        <w:kinsoku w:val="0"/>
        <w:overflowPunct w:val="0"/>
        <w:ind w:left="0"/>
        <w:rPr>
          <w:rFonts w:cs="Arial"/>
          <w:b/>
          <w:bCs/>
          <w:spacing w:val="-1"/>
        </w:rPr>
      </w:pPr>
      <w:r w:rsidRPr="004E1F8E">
        <w:rPr>
          <w:rFonts w:cs="Arial"/>
          <w:bCs/>
          <w:spacing w:val="-1"/>
        </w:rPr>
        <w:t>Veškeré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úkony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pro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oddělení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27 C,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127 C,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27 Nc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a</w:t>
      </w:r>
      <w:r w:rsidRPr="004E1F8E"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</w:rPr>
        <w:t>127</w:t>
      </w:r>
      <w:r w:rsidRPr="004E1F8E">
        <w:rPr>
          <w:rFonts w:cs="Arial"/>
          <w:bCs/>
          <w:spacing w:val="29"/>
        </w:rPr>
        <w:t xml:space="preserve"> </w:t>
      </w:r>
      <w:r w:rsidRPr="004E1F8E">
        <w:rPr>
          <w:rFonts w:cs="Arial"/>
          <w:bCs/>
        </w:rPr>
        <w:t>EC</w:t>
      </w:r>
      <w:r>
        <w:rPr>
          <w:rFonts w:cs="Arial"/>
          <w:bCs/>
        </w:rPr>
        <w:t xml:space="preserve"> (ve věcech přidělených do 30. 6. 2024)</w:t>
      </w:r>
      <w:r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</w:rPr>
        <w:t xml:space="preserve">provádějí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tajemníci</w:t>
      </w:r>
      <w:r w:rsidRPr="004E1F8E">
        <w:rPr>
          <w:rFonts w:cs="Arial"/>
          <w:bCs/>
          <w:spacing w:val="29"/>
        </w:rPr>
        <w:t xml:space="preserve"> </w:t>
      </w:r>
      <w:r w:rsidRPr="004E1F8E">
        <w:rPr>
          <w:rFonts w:cs="Arial"/>
          <w:bCs/>
        </w:rPr>
        <w:t>a</w:t>
      </w:r>
      <w:r w:rsidRPr="004E1F8E"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  <w:spacing w:val="-1"/>
        </w:rPr>
        <w:t>vyšší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úředníci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určení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tomu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soudnímu</w:t>
      </w:r>
      <w:r w:rsidRPr="004E1F8E">
        <w:rPr>
          <w:rFonts w:cs="Arial"/>
          <w:bCs/>
          <w:spacing w:val="109"/>
        </w:rPr>
        <w:t xml:space="preserve"> </w:t>
      </w:r>
      <w:r w:rsidRPr="004E1F8E">
        <w:rPr>
          <w:rFonts w:cs="Arial"/>
          <w:bCs/>
        </w:rPr>
        <w:t xml:space="preserve">oddělení, </w:t>
      </w:r>
      <w:r w:rsidRPr="004E1F8E">
        <w:rPr>
          <w:rFonts w:cs="Arial"/>
          <w:bCs/>
          <w:spacing w:val="-1"/>
        </w:rPr>
        <w:t>jemuž</w:t>
      </w:r>
      <w:r w:rsidRPr="004E1F8E">
        <w:rPr>
          <w:rFonts w:cs="Arial"/>
          <w:bCs/>
        </w:rPr>
        <w:t xml:space="preserve"> byla </w:t>
      </w:r>
      <w:r w:rsidRPr="004E1F8E">
        <w:rPr>
          <w:rFonts w:cs="Arial"/>
          <w:bCs/>
          <w:spacing w:val="-2"/>
        </w:rPr>
        <w:t>ta</w:t>
      </w:r>
      <w:r w:rsidRPr="004E1F8E">
        <w:rPr>
          <w:rFonts w:cs="Arial"/>
          <w:bCs/>
        </w:rPr>
        <w:t xml:space="preserve"> </w:t>
      </w:r>
      <w:r w:rsidRPr="004E1F8E">
        <w:rPr>
          <w:rFonts w:cs="Arial"/>
          <w:bCs/>
          <w:spacing w:val="-1"/>
        </w:rPr>
        <w:t>která</w:t>
      </w:r>
      <w:r w:rsidRPr="004E1F8E">
        <w:rPr>
          <w:rFonts w:cs="Arial"/>
          <w:bCs/>
        </w:rPr>
        <w:t xml:space="preserve"> věc </w:t>
      </w:r>
      <w:r w:rsidRPr="004E1F8E">
        <w:rPr>
          <w:rFonts w:cs="Arial"/>
          <w:bCs/>
          <w:spacing w:val="-1"/>
        </w:rPr>
        <w:t>rozdělena.</w:t>
      </w:r>
    </w:p>
    <w:p w14:paraId="16308903" w14:textId="77777777" w:rsidR="00C2171F" w:rsidRDefault="00C2171F" w:rsidP="00C2171F">
      <w:pPr>
        <w:pStyle w:val="Zkladntext"/>
        <w:kinsoku w:val="0"/>
        <w:overflowPunct w:val="0"/>
        <w:ind w:left="0"/>
        <w:rPr>
          <w:rFonts w:cs="Arial"/>
          <w:spacing w:val="-1"/>
        </w:rPr>
      </w:pPr>
    </w:p>
    <w:p w14:paraId="5F04F47B" w14:textId="77777777" w:rsidR="00C2171F" w:rsidRDefault="00C2171F" w:rsidP="008D286C">
      <w:pPr>
        <w:pStyle w:val="Zkladntext"/>
        <w:kinsoku w:val="0"/>
        <w:overflowPunct w:val="0"/>
        <w:ind w:left="0"/>
        <w:rPr>
          <w:u w:val="single"/>
        </w:rPr>
      </w:pPr>
      <w:r w:rsidRPr="004E1F8E">
        <w:rPr>
          <w:u w:val="single"/>
        </w:rPr>
        <w:t>Minitýmy tvoří:</w:t>
      </w:r>
    </w:p>
    <w:p w14:paraId="5C23FBF5" w14:textId="77777777" w:rsidR="00C2171F" w:rsidRDefault="00C2171F" w:rsidP="00C2171F">
      <w:pPr>
        <w:pStyle w:val="Zkladntext"/>
        <w:kinsoku w:val="0"/>
        <w:overflowPunct w:val="0"/>
        <w:ind w:left="0"/>
        <w:rPr>
          <w:u w:val="single"/>
        </w:rPr>
      </w:pPr>
    </w:p>
    <w:p w14:paraId="6B85C7B5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t xml:space="preserve">pro odd. </w:t>
      </w:r>
      <w:r>
        <w:rPr>
          <w:rFonts w:ascii="Garamond" w:hAnsi="Garamond"/>
          <w:b/>
          <w:bCs/>
          <w:u w:val="single"/>
          <w:lang w:eastAsia="en-US"/>
        </w:rPr>
        <w:t>5</w:t>
      </w:r>
      <w:r w:rsidRPr="004E1F8E">
        <w:rPr>
          <w:rFonts w:ascii="Garamond" w:hAnsi="Garamond"/>
          <w:b/>
          <w:bCs/>
          <w:u w:val="single"/>
          <w:lang w:eastAsia="en-US"/>
        </w:rPr>
        <w:t xml:space="preserve"> C:</w:t>
      </w:r>
      <w:r w:rsidRPr="004E1F8E">
        <w:rPr>
          <w:rFonts w:ascii="Garamond" w:hAnsi="Garamond"/>
          <w:lang w:eastAsia="en-US"/>
        </w:rPr>
        <w:tab/>
        <w:t xml:space="preserve">JUDr. </w:t>
      </w:r>
      <w:r>
        <w:rPr>
          <w:rFonts w:ascii="Garamond" w:hAnsi="Garamond"/>
          <w:lang w:eastAsia="en-US"/>
        </w:rPr>
        <w:t>Lucie Lubasová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soudce</w:t>
      </w:r>
    </w:p>
    <w:p w14:paraId="064B659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4E1F8E">
        <w:rPr>
          <w:rFonts w:ascii="Garamond" w:hAnsi="Garamond"/>
          <w:bCs/>
          <w:lang w:eastAsia="en-US"/>
        </w:rPr>
        <w:tab/>
        <w:t>JUDr. Barbora Prázová</w:t>
      </w:r>
      <w:r w:rsidRPr="004E1F8E">
        <w:rPr>
          <w:rFonts w:ascii="Garamond" w:hAnsi="Garamond"/>
          <w:bCs/>
          <w:lang w:eastAsia="en-US"/>
        </w:rPr>
        <w:tab/>
        <w:t>-</w:t>
      </w:r>
      <w:r w:rsidRPr="004E1F8E">
        <w:rPr>
          <w:rFonts w:ascii="Garamond" w:hAnsi="Garamond"/>
          <w:bCs/>
          <w:lang w:eastAsia="en-US"/>
        </w:rPr>
        <w:tab/>
        <w:t>asistentka</w:t>
      </w:r>
    </w:p>
    <w:p w14:paraId="1584141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Libuše Plačková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rejstříková vedoucí – plní povinnosti vedoucí kanceláře dle</w:t>
      </w:r>
      <w:r w:rsidRPr="004E1F8E">
        <w:rPr>
          <w:rFonts w:ascii="Garamond" w:hAnsi="Garamond"/>
        </w:rPr>
        <w:t xml:space="preserve"> 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07027FF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cs="Arial"/>
          <w:b/>
        </w:rPr>
      </w:pPr>
    </w:p>
    <w:p w14:paraId="05F495AE" w14:textId="77777777" w:rsidR="00C2171F" w:rsidRPr="004E1F8E" w:rsidRDefault="00C2171F" w:rsidP="008D286C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10 C:</w:t>
      </w:r>
      <w:r w:rsidRPr="004E1F8E">
        <w:tab/>
      </w:r>
      <w:r w:rsidRPr="004E1F8E">
        <w:rPr>
          <w:bCs/>
        </w:rPr>
        <w:t>JUDr. Iveta Deriková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</w:p>
    <w:p w14:paraId="131EF15B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>Mgr. Helena 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</w:p>
    <w:p w14:paraId="251DEBEE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>Mgr. Jitka 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 soudní úřednice</w:t>
      </w:r>
    </w:p>
    <w:p w14:paraId="07F0C1F6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>Michaela Žáková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 vedoucí – plní povinnosti vedoucí kanceláře dle § 5 odst. 2 a § 8 vnitřního a kancelářského řádu pro okresní a krajské soudy</w:t>
      </w:r>
    </w:p>
    <w:p w14:paraId="3A4DAC32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</w:p>
    <w:p w14:paraId="50D3CBFC" w14:textId="77777777" w:rsidR="00C2171F" w:rsidRPr="004E1F8E" w:rsidRDefault="00C2171F" w:rsidP="008D286C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15 C:</w:t>
      </w:r>
      <w:r w:rsidRPr="004E1F8E">
        <w:tab/>
      </w:r>
      <w:r w:rsidRPr="004E1F8E">
        <w:rPr>
          <w:bCs/>
        </w:rPr>
        <w:t>Mgr. Pavel Tureček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</w:p>
    <w:p w14:paraId="684569DF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>Mgr. Helena 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</w:p>
    <w:p w14:paraId="49FB7C5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>Mgr. Jitka 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 soudní úřednice</w:t>
      </w:r>
    </w:p>
    <w:p w14:paraId="4FDEA1E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jc w:val="both"/>
        <w:rPr>
          <w:b/>
          <w:bCs/>
        </w:rPr>
      </w:pPr>
      <w:r w:rsidRPr="004E1F8E">
        <w:rPr>
          <w:bCs/>
        </w:rPr>
        <w:tab/>
        <w:t>Eva Melichárková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 vedoucí – plní povinnosti vedoucí kanceláře dle § 5 odst. 2 a § 8 vnitřního a kancelářského řádu pro okresní a krajské soudy</w:t>
      </w:r>
    </w:p>
    <w:p w14:paraId="2AF6C609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u w:val="single"/>
          <w:lang w:eastAsia="en-US"/>
        </w:rPr>
      </w:pPr>
    </w:p>
    <w:p w14:paraId="5817FEF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lastRenderedPageBreak/>
        <w:t>pro odd. 17 C:</w:t>
      </w:r>
      <w:r w:rsidRPr="004E1F8E">
        <w:rPr>
          <w:rFonts w:ascii="Garamond" w:hAnsi="Garamond"/>
          <w:lang w:eastAsia="en-US"/>
        </w:rPr>
        <w:tab/>
        <w:t>JUDr. Naděžda Librová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soudce</w:t>
      </w:r>
    </w:p>
    <w:p w14:paraId="2B9C3BD1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4E1F8E">
        <w:rPr>
          <w:rFonts w:ascii="Garamond" w:hAnsi="Garamond"/>
          <w:bCs/>
          <w:lang w:eastAsia="en-US"/>
        </w:rPr>
        <w:tab/>
        <w:t>JUDr. Barbora Prázová</w:t>
      </w:r>
      <w:r w:rsidRPr="004E1F8E">
        <w:rPr>
          <w:rFonts w:ascii="Garamond" w:hAnsi="Garamond"/>
          <w:bCs/>
          <w:lang w:eastAsia="en-US"/>
        </w:rPr>
        <w:tab/>
        <w:t>-</w:t>
      </w:r>
      <w:r w:rsidRPr="004E1F8E">
        <w:rPr>
          <w:rFonts w:ascii="Garamond" w:hAnsi="Garamond"/>
          <w:bCs/>
          <w:lang w:eastAsia="en-US"/>
        </w:rPr>
        <w:tab/>
        <w:t>asistentka</w:t>
      </w:r>
    </w:p>
    <w:p w14:paraId="23AF99B8" w14:textId="77777777" w:rsidR="00C2171F" w:rsidRPr="004E1F8E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lang w:eastAsia="en-US"/>
        </w:rPr>
        <w:tab/>
        <w:t>Kamila Součková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rejstříková vedoucí – plní povinnosti vedoucí kanceláře dle</w:t>
      </w:r>
      <w:r w:rsidRPr="004E1F8E">
        <w:rPr>
          <w:rFonts w:ascii="Garamond" w:hAnsi="Garamond"/>
        </w:rPr>
        <w:t xml:space="preserve"> 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22A8E4B0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</w:p>
    <w:p w14:paraId="4459FA4C" w14:textId="77777777" w:rsidR="00C2171F" w:rsidRPr="00440264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t>pro odd. 23 C:</w:t>
      </w:r>
      <w:r>
        <w:rPr>
          <w:rFonts w:ascii="Garamond" w:hAnsi="Garamond"/>
          <w:lang w:eastAsia="en-US"/>
        </w:rPr>
        <w:tab/>
      </w:r>
      <w:r w:rsidRPr="00440264">
        <w:rPr>
          <w:rFonts w:ascii="Garamond" w:hAnsi="Garamond"/>
          <w:lang w:eastAsia="en-US"/>
        </w:rPr>
        <w:t xml:space="preserve">JUDr. </w:t>
      </w:r>
      <w:r>
        <w:rPr>
          <w:rFonts w:ascii="Garamond" w:hAnsi="Garamond"/>
          <w:lang w:eastAsia="en-US"/>
        </w:rPr>
        <w:t>Lukáš Kratochvíl</w:t>
      </w:r>
      <w:r w:rsidRPr="00440264">
        <w:rPr>
          <w:rFonts w:ascii="Garamond" w:hAnsi="Garamond"/>
          <w:lang w:eastAsia="en-US"/>
        </w:rPr>
        <w:tab/>
        <w:t>-</w:t>
      </w:r>
      <w:r w:rsidRPr="00440264">
        <w:rPr>
          <w:rFonts w:ascii="Garamond" w:hAnsi="Garamond"/>
          <w:lang w:eastAsia="en-US"/>
        </w:rPr>
        <w:tab/>
        <w:t>soudce</w:t>
      </w:r>
    </w:p>
    <w:p w14:paraId="4AE3FE97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ab/>
        <w:t>Mgr. Helena Krčová</w:t>
      </w:r>
      <w:r w:rsidRPr="00440264">
        <w:rPr>
          <w:rFonts w:ascii="Garamond" w:hAnsi="Garamond"/>
          <w:bCs/>
          <w:lang w:eastAsia="en-US"/>
        </w:rPr>
        <w:tab/>
        <w:t>-</w:t>
      </w:r>
      <w:r w:rsidRPr="00440264">
        <w:rPr>
          <w:rFonts w:ascii="Garamond" w:hAnsi="Garamond"/>
          <w:bCs/>
          <w:lang w:eastAsia="en-US"/>
        </w:rPr>
        <w:tab/>
        <w:t>asistentka</w:t>
      </w:r>
    </w:p>
    <w:p w14:paraId="27AABD8D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>
        <w:rPr>
          <w:bCs/>
        </w:rPr>
        <w:tab/>
      </w:r>
      <w:r w:rsidRPr="004E1F8E">
        <w:rPr>
          <w:bCs/>
        </w:rPr>
        <w:t>Mgr. Jitka 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 soudní úřednice</w:t>
      </w:r>
    </w:p>
    <w:p w14:paraId="5C3683C4" w14:textId="77777777" w:rsidR="00C2171F" w:rsidRPr="00440264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</w:p>
    <w:p w14:paraId="3269E33A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40264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Eliška Macháčková</w:t>
      </w:r>
      <w:r w:rsidRPr="00440264">
        <w:rPr>
          <w:rFonts w:ascii="Garamond" w:hAnsi="Garamond"/>
          <w:lang w:eastAsia="en-US"/>
        </w:rPr>
        <w:tab/>
        <w:t>-</w:t>
      </w:r>
      <w:r>
        <w:rPr>
          <w:rFonts w:ascii="Garamond" w:hAnsi="Garamond"/>
          <w:lang w:eastAsia="en-US"/>
        </w:rPr>
        <w:tab/>
      </w:r>
      <w:r w:rsidRPr="00440264">
        <w:rPr>
          <w:rFonts w:ascii="Garamond" w:hAnsi="Garamond"/>
          <w:lang w:eastAsia="en-US"/>
        </w:rPr>
        <w:t>rejstříková vedoucí – plní povinnosti vedoucí kanceláře dle</w:t>
      </w:r>
      <w:r w:rsidRPr="00440264">
        <w:t xml:space="preserve"> </w:t>
      </w:r>
      <w:r w:rsidRPr="004E1F8E">
        <w:rPr>
          <w:rFonts w:ascii="Garamond" w:hAnsi="Garamond"/>
        </w:rPr>
        <w:t>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233EE690" w14:textId="77777777" w:rsidR="00C2171F" w:rsidRDefault="00C2171F" w:rsidP="00C2171F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</w:p>
    <w:p w14:paraId="3F1FE885" w14:textId="77777777" w:rsidR="00C2171F" w:rsidRPr="004E1F8E" w:rsidRDefault="00C2171F" w:rsidP="008D286C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27 C:</w:t>
      </w:r>
      <w:r w:rsidRPr="004E1F8E">
        <w:tab/>
      </w:r>
      <w:r w:rsidRPr="004E1F8E">
        <w:rPr>
          <w:bCs/>
        </w:rPr>
        <w:t xml:space="preserve">Mgr. </w:t>
      </w:r>
      <w:r>
        <w:rPr>
          <w:bCs/>
        </w:rPr>
        <w:t>Jan Macl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</w:p>
    <w:p w14:paraId="462817B9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>Mgr. Helena 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</w:p>
    <w:p w14:paraId="0B22F325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4E1F8E">
        <w:rPr>
          <w:bCs/>
        </w:rPr>
        <w:tab/>
        <w:t>Mgr. Jitka 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 soudní úřednice</w:t>
      </w:r>
    </w:p>
    <w:p w14:paraId="56D68B3C" w14:textId="77777777" w:rsidR="00C2171F" w:rsidRPr="004E1F8E" w:rsidRDefault="00C2171F" w:rsidP="00C217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jc w:val="both"/>
        <w:rPr>
          <w:b/>
          <w:bCs/>
        </w:rPr>
      </w:pPr>
      <w:r w:rsidRPr="004E1F8E">
        <w:rPr>
          <w:bCs/>
        </w:rPr>
        <w:tab/>
      </w:r>
      <w:r>
        <w:rPr>
          <w:bCs/>
        </w:rPr>
        <w:t>Lenka Vobrátilková, Dis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 vedoucí – plní povinnosti vedoucí kanceláře dle § 5 odst. 2 a § 8 vnitřního a kancelářského řádu pro okresní a krajské soudy</w:t>
      </w:r>
    </w:p>
    <w:p w14:paraId="7BFE8F9F" w14:textId="77777777" w:rsidR="00C2171F" w:rsidRPr="00811955" w:rsidRDefault="00C2171F" w:rsidP="008D286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FD8AF95" w14:textId="77777777" w:rsidR="00C2171F" w:rsidRPr="00956564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956564">
        <w:rPr>
          <w:spacing w:val="-1"/>
          <w:szCs w:val="24"/>
          <w:u w:val="single"/>
        </w:rPr>
        <w:t>Asistenti soudců</w:t>
      </w:r>
    </w:p>
    <w:p w14:paraId="66D4EBD3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167F1DF" w14:textId="77777777" w:rsidR="00C2171F" w:rsidRPr="001C21F8" w:rsidRDefault="00C2171F" w:rsidP="008D286C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  <w:szCs w:val="28"/>
        </w:rPr>
      </w:pPr>
      <w:r w:rsidRPr="001C21F8">
        <w:rPr>
          <w:spacing w:val="-1"/>
          <w:sz w:val="28"/>
          <w:szCs w:val="28"/>
          <w:u w:val="single"/>
        </w:rPr>
        <w:t>Asistent soudce</w:t>
      </w:r>
      <w:r w:rsidRPr="001C21F8">
        <w:rPr>
          <w:spacing w:val="-1"/>
          <w:sz w:val="28"/>
          <w:szCs w:val="28"/>
        </w:rPr>
        <w:t xml:space="preserve"> </w:t>
      </w:r>
      <w:r w:rsidRPr="001C21F8">
        <w:rPr>
          <w:spacing w:val="-1"/>
          <w:sz w:val="28"/>
          <w:szCs w:val="28"/>
        </w:rPr>
        <w:tab/>
        <w:t>Mgr.</w:t>
      </w:r>
      <w:r w:rsidRPr="001C21F8">
        <w:rPr>
          <w:sz w:val="28"/>
          <w:szCs w:val="28"/>
        </w:rPr>
        <w:t xml:space="preserve"> Helena Krčová</w:t>
      </w:r>
    </w:p>
    <w:p w14:paraId="5BB6A0EC" w14:textId="77777777" w:rsidR="00C2171F" w:rsidRPr="00845A2C" w:rsidRDefault="00C2171F" w:rsidP="00C217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08485E52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B57286F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9B71074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Provádí sepis protokolu dle § 354 o.s.ř. a § 14 z.ř.s ve věcech ochrany proti domácímu násilí, vyřizuje dožádání, zajišťuje realizaci videokonferencí.</w:t>
      </w:r>
    </w:p>
    <w:p w14:paraId="3EFEFBB8" w14:textId="77777777" w:rsidR="00C2171F" w:rsidRPr="00B01FF9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570BA9EB" w14:textId="77777777" w:rsidR="00C2171F" w:rsidRPr="00956564" w:rsidRDefault="00C2171F" w:rsidP="0088676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956564">
        <w:rPr>
          <w:rFonts w:cs="Arial"/>
          <w:spacing w:val="-1"/>
        </w:rPr>
        <w:t>Zastupování:</w:t>
      </w:r>
      <w:r w:rsidRPr="00956564">
        <w:rPr>
          <w:rFonts w:cs="Arial"/>
          <w:spacing w:val="-1"/>
        </w:rPr>
        <w:tab/>
      </w:r>
      <w:r w:rsidRPr="00956564">
        <w:rPr>
          <w:rFonts w:cs="Arial"/>
          <w:bCs/>
          <w:spacing w:val="-1"/>
        </w:rPr>
        <w:t>Mgr. Jitka Vítová, Bc. Dita Vašková, JUDr. Barbora Prázová, Iva Pilná, Jana Kmoníčková, Zuzana Kučerová</w:t>
      </w:r>
    </w:p>
    <w:p w14:paraId="758281AC" w14:textId="77777777" w:rsidR="00C2171F" w:rsidRDefault="00C2171F" w:rsidP="00C2171F">
      <w:pPr>
        <w:pStyle w:val="Zkladntext"/>
        <w:kinsoku w:val="0"/>
        <w:overflowPunct w:val="0"/>
        <w:ind w:left="0"/>
      </w:pPr>
    </w:p>
    <w:p w14:paraId="2AB59381" w14:textId="77777777" w:rsidR="00C2171F" w:rsidRPr="001C21F8" w:rsidRDefault="00C2171F" w:rsidP="00886765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  <w:szCs w:val="28"/>
        </w:rPr>
      </w:pPr>
      <w:r w:rsidRPr="001C21F8">
        <w:rPr>
          <w:spacing w:val="-1"/>
          <w:sz w:val="28"/>
          <w:szCs w:val="28"/>
          <w:u w:val="single"/>
        </w:rPr>
        <w:t>Asistent soudce</w:t>
      </w:r>
      <w:r w:rsidRPr="001C21F8">
        <w:rPr>
          <w:spacing w:val="-1"/>
          <w:sz w:val="28"/>
          <w:szCs w:val="28"/>
        </w:rPr>
        <w:t xml:space="preserve"> </w:t>
      </w:r>
      <w:r w:rsidRPr="001C21F8">
        <w:rPr>
          <w:spacing w:val="-1"/>
          <w:sz w:val="28"/>
          <w:szCs w:val="28"/>
        </w:rPr>
        <w:tab/>
        <w:t>JUDr. Barbora Prázová</w:t>
      </w:r>
    </w:p>
    <w:p w14:paraId="12E8849F" w14:textId="77777777" w:rsidR="00C2171F" w:rsidRDefault="00C2171F" w:rsidP="00C2171F"/>
    <w:p w14:paraId="7D34898C" w14:textId="77777777" w:rsidR="00C2171F" w:rsidRPr="00440264" w:rsidRDefault="00C2171F" w:rsidP="00C2171F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lastRenderedPageBreak/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</w:t>
      </w:r>
      <w:r>
        <w:rPr>
          <w:rFonts w:ascii="Garamond" w:hAnsi="Garamond"/>
        </w:rPr>
        <w:t xml:space="preserve"> 5 a 105 (JUDr. Lucie Lubasová) </w:t>
      </w:r>
      <w:r w:rsidRPr="00440264">
        <w:rPr>
          <w:rFonts w:ascii="Garamond" w:hAnsi="Garamond"/>
        </w:rPr>
        <w:t>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</w:t>
      </w:r>
      <w:r w:rsidRPr="00440264">
        <w:rPr>
          <w:rFonts w:ascii="Garamond" w:hAnsi="Garamond"/>
        </w:rPr>
        <w:t>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38DAC21" w14:textId="77777777" w:rsidR="00C2171F" w:rsidRPr="00440264" w:rsidRDefault="00C2171F" w:rsidP="00C2171F">
      <w:pPr>
        <w:jc w:val="both"/>
        <w:rPr>
          <w:rFonts w:ascii="Garamond" w:hAnsi="Garamond"/>
        </w:rPr>
      </w:pPr>
    </w:p>
    <w:p w14:paraId="4D1159F6" w14:textId="77777777" w:rsidR="00C2171F" w:rsidRPr="00440264" w:rsidRDefault="00C2171F" w:rsidP="00C2171F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Provádí sepis protokolu dle § 354 o.s.ř. a § 14 z.ř.s ve věcech ochrany proti domácímu násilí, vyřizuje dožádání, zajišťuje realizaci videokonferencí.</w:t>
      </w:r>
    </w:p>
    <w:p w14:paraId="2DB50264" w14:textId="77777777" w:rsidR="00C2171F" w:rsidRPr="00440264" w:rsidRDefault="00C2171F" w:rsidP="00C2171F">
      <w:pPr>
        <w:jc w:val="both"/>
        <w:rPr>
          <w:rFonts w:ascii="Garamond" w:hAnsi="Garamond"/>
        </w:rPr>
      </w:pPr>
    </w:p>
    <w:p w14:paraId="14298FDF" w14:textId="77777777" w:rsidR="00C2171F" w:rsidRPr="00956564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bCs/>
          <w:spacing w:val="-1"/>
        </w:rPr>
        <w:t>Zastupování:</w:t>
      </w:r>
      <w:r w:rsidRPr="00956564">
        <w:rPr>
          <w:spacing w:val="-1"/>
        </w:rPr>
        <w:tab/>
      </w:r>
      <w:r w:rsidRPr="00956564">
        <w:rPr>
          <w:bCs/>
          <w:spacing w:val="-1"/>
        </w:rPr>
        <w:t>Mgr. Helena Krčová, Bc. Dita Vašková, Iva Pilná, Mgr. Jitka Vítová, Jana Kmoníčková, Zuzana Kučerová</w:t>
      </w:r>
    </w:p>
    <w:p w14:paraId="198113D0" w14:textId="77777777" w:rsidR="00C2171F" w:rsidRPr="00956564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07E1D614" w14:textId="77777777" w:rsidR="00C2171F" w:rsidRPr="001C21F8" w:rsidRDefault="00C2171F" w:rsidP="00C217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1C21F8">
        <w:rPr>
          <w:spacing w:val="-1"/>
          <w:u w:val="single"/>
        </w:rPr>
        <w:t xml:space="preserve">Vyšší soudní úředníci </w:t>
      </w:r>
      <w:r w:rsidRPr="001C21F8">
        <w:rPr>
          <w:u w:val="single"/>
        </w:rPr>
        <w:t>a</w:t>
      </w:r>
      <w:r w:rsidRPr="001C21F8">
        <w:rPr>
          <w:spacing w:val="-1"/>
          <w:u w:val="single"/>
        </w:rPr>
        <w:t xml:space="preserve"> soudní </w:t>
      </w:r>
      <w:r w:rsidRPr="001C21F8">
        <w:rPr>
          <w:spacing w:val="-2"/>
          <w:u w:val="single"/>
        </w:rPr>
        <w:t>tajemníci</w:t>
      </w:r>
    </w:p>
    <w:p w14:paraId="7DDE63A0" w14:textId="77777777" w:rsidR="00C2171F" w:rsidRPr="00956564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57A0F154" w14:textId="77777777" w:rsidR="00C2171F" w:rsidRPr="00956564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t>Vyšší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soudní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úředníci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samostatně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vykonávají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veškeré</w:t>
      </w:r>
      <w:r w:rsidRPr="00956564">
        <w:rPr>
          <w:spacing w:val="24"/>
        </w:rPr>
        <w:t xml:space="preserve"> </w:t>
      </w:r>
      <w:r w:rsidRPr="00956564">
        <w:t>úkony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soudu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prvního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stupně</w:t>
      </w:r>
      <w:r w:rsidRPr="00956564">
        <w:rPr>
          <w:spacing w:val="24"/>
        </w:rPr>
        <w:t xml:space="preserve"> </w:t>
      </w:r>
      <w:r w:rsidRPr="00956564">
        <w:t>a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samostatně</w:t>
      </w:r>
      <w:r w:rsidRPr="00956564">
        <w:rPr>
          <w:spacing w:val="24"/>
        </w:rPr>
        <w:t xml:space="preserve"> </w:t>
      </w:r>
      <w:r w:rsidRPr="00956564">
        <w:t>rozhodují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namísto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zákonného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soudce</w:t>
      </w:r>
      <w:r w:rsidRPr="00956564">
        <w:rPr>
          <w:spacing w:val="24"/>
        </w:rPr>
        <w:t xml:space="preserve"> </w:t>
      </w:r>
      <w:r w:rsidRPr="00956564">
        <w:t xml:space="preserve">v </w:t>
      </w:r>
      <w:r w:rsidRPr="00956564">
        <w:rPr>
          <w:spacing w:val="-1"/>
        </w:rPr>
        <w:t>rozsahu</w:t>
      </w:r>
      <w:r w:rsidRPr="00956564">
        <w:rPr>
          <w:spacing w:val="109"/>
        </w:rPr>
        <w:t xml:space="preserve"> </w:t>
      </w:r>
      <w:r w:rsidRPr="00956564">
        <w:rPr>
          <w:spacing w:val="-1"/>
        </w:rPr>
        <w:t>vyplývajícím</w:t>
      </w:r>
      <w:r w:rsidRPr="00956564">
        <w:rPr>
          <w:spacing w:val="11"/>
        </w:rPr>
        <w:t xml:space="preserve"> </w:t>
      </w:r>
      <w:r w:rsidRPr="00956564">
        <w:t>z</w:t>
      </w:r>
      <w:r w:rsidRPr="00956564">
        <w:rPr>
          <w:spacing w:val="10"/>
        </w:rPr>
        <w:t xml:space="preserve"> </w:t>
      </w:r>
      <w:r w:rsidRPr="00956564">
        <w:t>§</w:t>
      </w:r>
      <w:r w:rsidRPr="00956564">
        <w:rPr>
          <w:spacing w:val="12"/>
        </w:rPr>
        <w:t xml:space="preserve"> </w:t>
      </w:r>
      <w:r w:rsidRPr="00956564">
        <w:t>11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0"/>
        </w:rPr>
        <w:t xml:space="preserve"> </w:t>
      </w:r>
      <w:r w:rsidRPr="00956564">
        <w:t>§ 14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zákona</w:t>
      </w:r>
      <w:r w:rsidRPr="00956564">
        <w:rPr>
          <w:spacing w:val="10"/>
        </w:rPr>
        <w:t xml:space="preserve"> </w:t>
      </w:r>
      <w:r w:rsidRPr="00956564">
        <w:t>č.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121/2008</w:t>
      </w:r>
      <w:r w:rsidRPr="00956564">
        <w:rPr>
          <w:spacing w:val="12"/>
        </w:rPr>
        <w:t xml:space="preserve"> </w:t>
      </w:r>
      <w:r w:rsidRPr="00956564">
        <w:t>Sb.,</w:t>
      </w:r>
      <w:r w:rsidRPr="00956564">
        <w:rPr>
          <w:spacing w:val="9"/>
        </w:rPr>
        <w:t xml:space="preserve"> </w:t>
      </w:r>
      <w:r w:rsidRPr="00956564">
        <w:t>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vyšších</w:t>
      </w:r>
      <w:r w:rsidRPr="00956564">
        <w:rPr>
          <w:spacing w:val="11"/>
        </w:rPr>
        <w:t xml:space="preserve"> </w:t>
      </w:r>
      <w:r w:rsidRPr="00956564">
        <w:rPr>
          <w:spacing w:val="-1"/>
        </w:rPr>
        <w:t>soudních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úřednících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"/>
        </w:rPr>
        <w:t xml:space="preserve"> </w:t>
      </w:r>
      <w:r w:rsidRPr="00956564">
        <w:rPr>
          <w:spacing w:val="-1"/>
        </w:rPr>
        <w:t>vyšších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úřednících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státního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zastupitelství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2"/>
        </w:rPr>
        <w:t xml:space="preserve"> </w:t>
      </w:r>
      <w:r w:rsidRPr="00956564">
        <w:t>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změně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souvisejících</w:t>
      </w:r>
      <w:r w:rsidRPr="00956564">
        <w:rPr>
          <w:spacing w:val="129"/>
        </w:rPr>
        <w:t xml:space="preserve"> </w:t>
      </w:r>
      <w:r w:rsidRPr="00956564">
        <w:t>zákonů,</w:t>
      </w:r>
      <w:r w:rsidRPr="00956564">
        <w:rPr>
          <w:spacing w:val="7"/>
        </w:rPr>
        <w:t xml:space="preserve"> </w:t>
      </w:r>
      <w:r w:rsidRPr="00956564">
        <w:t>ve</w:t>
      </w:r>
      <w:r w:rsidRPr="00956564">
        <w:rPr>
          <w:spacing w:val="8"/>
        </w:rPr>
        <w:t xml:space="preserve"> </w:t>
      </w:r>
      <w:r w:rsidRPr="00956564">
        <w:t>znění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pozdějších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předpisů,</w:t>
      </w:r>
      <w:r w:rsidRPr="00956564">
        <w:rPr>
          <w:spacing w:val="8"/>
        </w:rPr>
        <w:t xml:space="preserve"> </w:t>
      </w:r>
      <w:r w:rsidRPr="00956564">
        <w:t>ledaže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si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jejich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provedení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vyhradí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předseda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senátu</w:t>
      </w:r>
      <w:r w:rsidRPr="00956564">
        <w:rPr>
          <w:spacing w:val="8"/>
        </w:rPr>
        <w:t xml:space="preserve"> </w:t>
      </w:r>
      <w:r w:rsidRPr="00956564">
        <w:t>podle §</w:t>
      </w:r>
      <w:r w:rsidRPr="00956564">
        <w:rPr>
          <w:spacing w:val="8"/>
        </w:rPr>
        <w:t xml:space="preserve"> </w:t>
      </w:r>
      <w:r w:rsidRPr="00956564">
        <w:t>13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citovaného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zákona,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včetně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porozsudkové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agendy</w:t>
      </w:r>
      <w:r w:rsidRPr="00956564">
        <w:rPr>
          <w:spacing w:val="129"/>
        </w:rPr>
        <w:t xml:space="preserve"> </w:t>
      </w:r>
      <w:r w:rsidRPr="00956564">
        <w:t>a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vyhotovování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statistických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listů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pro</w:t>
      </w:r>
      <w:r w:rsidRPr="00956564">
        <w:rPr>
          <w:spacing w:val="2"/>
        </w:rPr>
        <w:t xml:space="preserve"> </w:t>
      </w:r>
      <w:r w:rsidRPr="00956564">
        <w:t>níže</w:t>
      </w:r>
      <w:r w:rsidRPr="00956564">
        <w:rPr>
          <w:spacing w:val="3"/>
        </w:rPr>
        <w:t xml:space="preserve"> </w:t>
      </w:r>
      <w:r w:rsidRPr="00956564">
        <w:t>uvedená</w:t>
      </w:r>
      <w:r w:rsidRPr="00956564">
        <w:rPr>
          <w:spacing w:val="3"/>
        </w:rPr>
        <w:t xml:space="preserve"> </w:t>
      </w:r>
      <w:r w:rsidRPr="00956564">
        <w:t>oddělení.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Vyřizují</w:t>
      </w:r>
      <w:r w:rsidRPr="00956564">
        <w:rPr>
          <w:spacing w:val="2"/>
        </w:rPr>
        <w:t xml:space="preserve"> </w:t>
      </w:r>
      <w:r w:rsidRPr="00956564">
        <w:t>civilní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2"/>
        </w:rPr>
        <w:t xml:space="preserve"> </w:t>
      </w:r>
      <w:r w:rsidRPr="00956564">
        <w:t>ve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občanskoprávních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sporných</w:t>
      </w:r>
      <w:r w:rsidRPr="00956564">
        <w:rPr>
          <w:spacing w:val="2"/>
        </w:rPr>
        <w:t xml:space="preserve"> </w:t>
      </w:r>
      <w:r w:rsidRPr="00956564">
        <w:t>a</w:t>
      </w:r>
      <w:r w:rsidRPr="00956564">
        <w:rPr>
          <w:spacing w:val="3"/>
        </w:rPr>
        <w:t xml:space="preserve"> </w:t>
      </w:r>
      <w:r w:rsidRPr="00956564">
        <w:t>dožádání</w:t>
      </w:r>
      <w:r w:rsidRPr="00956564">
        <w:rPr>
          <w:spacing w:val="2"/>
        </w:rPr>
        <w:t xml:space="preserve"> </w:t>
      </w:r>
      <w:r w:rsidRPr="00956564">
        <w:t>ve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 xml:space="preserve">dle </w:t>
      </w:r>
      <w:r w:rsidRPr="00956564">
        <w:t>§</w:t>
      </w:r>
      <w:r w:rsidRPr="00956564">
        <w:rPr>
          <w:spacing w:val="19"/>
        </w:rPr>
        <w:t xml:space="preserve"> </w:t>
      </w:r>
      <w:r w:rsidRPr="00956564">
        <w:t>20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odst.</w:t>
      </w:r>
      <w:r w:rsidRPr="00956564">
        <w:rPr>
          <w:spacing w:val="19"/>
        </w:rPr>
        <w:t xml:space="preserve"> </w:t>
      </w:r>
      <w:r w:rsidRPr="00956564">
        <w:t>2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zák. č.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216/1994</w:t>
      </w:r>
      <w:r w:rsidRPr="00956564">
        <w:rPr>
          <w:spacing w:val="19"/>
        </w:rPr>
        <w:t xml:space="preserve"> </w:t>
      </w:r>
      <w:r w:rsidRPr="00956564">
        <w:t>Sb.,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zajišťují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realizaci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videokonferencí</w:t>
      </w:r>
      <w:r w:rsidRPr="00956564">
        <w:rPr>
          <w:spacing w:val="17"/>
        </w:rPr>
        <w:t xml:space="preserve"> </w:t>
      </w:r>
      <w:r w:rsidRPr="00956564">
        <w:t>a</w:t>
      </w:r>
      <w:r w:rsidRPr="00956564">
        <w:rPr>
          <w:spacing w:val="20"/>
        </w:rPr>
        <w:t xml:space="preserve"> </w:t>
      </w:r>
      <w:r w:rsidRPr="00956564">
        <w:rPr>
          <w:spacing w:val="-1"/>
        </w:rPr>
        <w:t>provádějí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kontrolu</w:t>
      </w:r>
      <w:r w:rsidRPr="00956564">
        <w:rPr>
          <w:spacing w:val="151"/>
        </w:rPr>
        <w:t xml:space="preserve"> </w:t>
      </w:r>
      <w:r w:rsidRPr="00956564">
        <w:rPr>
          <w:spacing w:val="-1"/>
        </w:rPr>
        <w:t>práce</w:t>
      </w:r>
      <w:r w:rsidRPr="00956564">
        <w:t xml:space="preserve"> </w:t>
      </w:r>
      <w:r w:rsidRPr="00956564">
        <w:rPr>
          <w:spacing w:val="-1"/>
        </w:rPr>
        <w:t>soudní</w:t>
      </w:r>
      <w:r w:rsidRPr="00956564">
        <w:t xml:space="preserve"> </w:t>
      </w:r>
      <w:r w:rsidRPr="00956564">
        <w:rPr>
          <w:spacing w:val="-1"/>
        </w:rPr>
        <w:t>kanceláře.</w:t>
      </w:r>
    </w:p>
    <w:p w14:paraId="5456F543" w14:textId="77777777" w:rsidR="00C2171F" w:rsidRPr="00956564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270BEBB3" w14:textId="77777777" w:rsidR="00C2171F" w:rsidRPr="00956564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rPr>
          <w:spacing w:val="-1"/>
        </w:rPr>
        <w:t>Všichni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vyšší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úředníci</w:t>
      </w:r>
      <w:r w:rsidRPr="00956564">
        <w:rPr>
          <w:spacing w:val="36"/>
        </w:rPr>
        <w:t xml:space="preserve"> </w:t>
      </w:r>
      <w:r w:rsidRPr="00956564">
        <w:t>jsou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předsedou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soudu</w:t>
      </w:r>
      <w:r w:rsidRPr="00956564">
        <w:rPr>
          <w:spacing w:val="36"/>
        </w:rPr>
        <w:t xml:space="preserve"> </w:t>
      </w:r>
      <w:r w:rsidRPr="00956564">
        <w:t>pověřeni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přítomností</w:t>
      </w:r>
      <w:r w:rsidRPr="00956564">
        <w:rPr>
          <w:spacing w:val="36"/>
        </w:rPr>
        <w:t xml:space="preserve"> </w:t>
      </w:r>
      <w:r w:rsidRPr="00956564">
        <w:t>u</w:t>
      </w:r>
      <w:r w:rsidRPr="00956564">
        <w:rPr>
          <w:spacing w:val="38"/>
        </w:rPr>
        <w:t xml:space="preserve"> </w:t>
      </w:r>
      <w:r w:rsidRPr="00956564">
        <w:rPr>
          <w:spacing w:val="-1"/>
        </w:rPr>
        <w:t>výslechu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osob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prostřednictvím</w:t>
      </w:r>
      <w:r w:rsidRPr="00956564">
        <w:rPr>
          <w:spacing w:val="38"/>
        </w:rPr>
        <w:t xml:space="preserve"> </w:t>
      </w:r>
      <w:r w:rsidRPr="00956564">
        <w:rPr>
          <w:spacing w:val="-1"/>
        </w:rPr>
        <w:t>videokonference</w:t>
      </w:r>
      <w:r w:rsidRPr="00956564">
        <w:rPr>
          <w:spacing w:val="36"/>
        </w:rPr>
        <w:t xml:space="preserve"> </w:t>
      </w:r>
      <w:r w:rsidRPr="00956564">
        <w:t>na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základě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36"/>
        </w:rPr>
        <w:t xml:space="preserve"> </w:t>
      </w:r>
      <w:r w:rsidRPr="00956564">
        <w:rPr>
          <w:spacing w:val="-2"/>
        </w:rPr>
        <w:t>jiného</w:t>
      </w:r>
      <w:r w:rsidRPr="00956564">
        <w:rPr>
          <w:spacing w:val="140"/>
        </w:rPr>
        <w:t xml:space="preserve"> </w:t>
      </w:r>
      <w:r w:rsidRPr="00956564">
        <w:rPr>
          <w:spacing w:val="-1"/>
        </w:rPr>
        <w:t>soudu.</w:t>
      </w:r>
    </w:p>
    <w:p w14:paraId="0F5DFC22" w14:textId="77777777" w:rsidR="00C2171F" w:rsidRPr="00956564" w:rsidRDefault="00C2171F" w:rsidP="00C2171F">
      <w:pPr>
        <w:pStyle w:val="Zkladntext"/>
        <w:kinsoku w:val="0"/>
        <w:overflowPunct w:val="0"/>
        <w:ind w:left="0"/>
        <w:rPr>
          <w:b/>
        </w:rPr>
      </w:pPr>
    </w:p>
    <w:p w14:paraId="239E707B" w14:textId="77777777" w:rsidR="00C2171F" w:rsidRPr="00956564" w:rsidRDefault="00C2171F" w:rsidP="008D286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rPr>
          <w:spacing w:val="-1"/>
        </w:rPr>
        <w:t>Soudní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tajemníci</w:t>
      </w:r>
      <w:r w:rsidRPr="00956564">
        <w:rPr>
          <w:spacing w:val="16"/>
        </w:rPr>
        <w:t xml:space="preserve"> </w:t>
      </w:r>
      <w:r w:rsidRPr="00956564">
        <w:t>provádějí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příslušné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úkony</w:t>
      </w:r>
      <w:r w:rsidRPr="00956564">
        <w:rPr>
          <w:spacing w:val="17"/>
        </w:rPr>
        <w:t xml:space="preserve"> </w:t>
      </w:r>
      <w:r w:rsidRPr="00956564">
        <w:t>dle</w:t>
      </w:r>
      <w:r w:rsidRPr="00956564">
        <w:rPr>
          <w:spacing w:val="17"/>
        </w:rPr>
        <w:t xml:space="preserve"> </w:t>
      </w:r>
      <w:r w:rsidRPr="00956564">
        <w:t>§</w:t>
      </w:r>
      <w:r w:rsidRPr="00956564">
        <w:rPr>
          <w:spacing w:val="15"/>
        </w:rPr>
        <w:t xml:space="preserve"> </w:t>
      </w:r>
      <w:r w:rsidRPr="00956564">
        <w:t>6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jednacího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řádu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(vyhl.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č.</w:t>
      </w:r>
      <w:r w:rsidRPr="00956564">
        <w:rPr>
          <w:spacing w:val="17"/>
        </w:rPr>
        <w:t xml:space="preserve"> </w:t>
      </w:r>
      <w:r w:rsidRPr="00956564">
        <w:t>37/1992</w:t>
      </w:r>
      <w:r w:rsidRPr="00956564">
        <w:rPr>
          <w:spacing w:val="17"/>
        </w:rPr>
        <w:t xml:space="preserve"> </w:t>
      </w:r>
      <w:r w:rsidRPr="00956564">
        <w:t>Sb.,</w:t>
      </w:r>
      <w:r w:rsidRPr="00956564">
        <w:rPr>
          <w:spacing w:val="17"/>
        </w:rPr>
        <w:t xml:space="preserve"> </w:t>
      </w:r>
      <w:r w:rsidRPr="00956564">
        <w:t xml:space="preserve">v </w:t>
      </w:r>
      <w:r w:rsidRPr="00956564">
        <w:rPr>
          <w:spacing w:val="-1"/>
        </w:rPr>
        <w:t>platném</w:t>
      </w:r>
      <w:r w:rsidRPr="00956564">
        <w:rPr>
          <w:spacing w:val="14"/>
        </w:rPr>
        <w:t xml:space="preserve"> </w:t>
      </w:r>
      <w:r w:rsidRPr="00956564">
        <w:rPr>
          <w:spacing w:val="-1"/>
        </w:rPr>
        <w:t>znění),</w:t>
      </w:r>
      <w:r w:rsidRPr="00956564">
        <w:rPr>
          <w:spacing w:val="17"/>
        </w:rPr>
        <w:t xml:space="preserve"> </w:t>
      </w:r>
      <w:r w:rsidRPr="00956564">
        <w:t>ve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rejstříku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Nc,</w:t>
      </w:r>
      <w:r w:rsidRPr="00956564">
        <w:rPr>
          <w:spacing w:val="17"/>
        </w:rPr>
        <w:t xml:space="preserve"> </w:t>
      </w:r>
      <w:r w:rsidRPr="00956564">
        <w:t>C</w:t>
      </w:r>
      <w:r w:rsidRPr="00956564">
        <w:rPr>
          <w:spacing w:val="18"/>
        </w:rPr>
        <w:t xml:space="preserve"> </w:t>
      </w:r>
      <w:r w:rsidRPr="00956564">
        <w:t>a</w:t>
      </w:r>
      <w:r w:rsidRPr="00956564">
        <w:rPr>
          <w:spacing w:val="15"/>
        </w:rPr>
        <w:t xml:space="preserve"> </w:t>
      </w:r>
      <w:r w:rsidRPr="00956564">
        <w:t>EC,</w:t>
      </w:r>
      <w:r w:rsidRPr="00956564">
        <w:rPr>
          <w:spacing w:val="17"/>
        </w:rPr>
        <w:t xml:space="preserve"> </w:t>
      </w:r>
      <w:r w:rsidRPr="00956564">
        <w:rPr>
          <w:spacing w:val="-2"/>
        </w:rPr>
        <w:t>včetně</w:t>
      </w:r>
      <w:r w:rsidRPr="00956564">
        <w:rPr>
          <w:spacing w:val="109"/>
        </w:rPr>
        <w:t xml:space="preserve"> </w:t>
      </w:r>
      <w:r w:rsidRPr="00956564">
        <w:rPr>
          <w:spacing w:val="-1"/>
        </w:rPr>
        <w:t>porozsudkové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agendy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0"/>
        </w:rPr>
        <w:t xml:space="preserve"> </w:t>
      </w:r>
      <w:r w:rsidRPr="00956564">
        <w:rPr>
          <w:spacing w:val="-1"/>
        </w:rPr>
        <w:t>vyhotovování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statistických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listů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pro</w:t>
      </w:r>
      <w:r w:rsidRPr="00956564">
        <w:rPr>
          <w:spacing w:val="12"/>
        </w:rPr>
        <w:t xml:space="preserve"> </w:t>
      </w:r>
      <w:r w:rsidRPr="00956564">
        <w:t>níže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uvedená</w:t>
      </w:r>
      <w:r w:rsidRPr="00956564">
        <w:rPr>
          <w:spacing w:val="10"/>
        </w:rPr>
        <w:t xml:space="preserve"> </w:t>
      </w:r>
      <w:r w:rsidRPr="00956564">
        <w:t>oddělení.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Vyřizují</w:t>
      </w:r>
      <w:r w:rsidRPr="00956564">
        <w:rPr>
          <w:spacing w:val="9"/>
        </w:rPr>
        <w:t xml:space="preserve"> </w:t>
      </w:r>
      <w:r w:rsidRPr="00956564">
        <w:t>civilní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12"/>
        </w:rPr>
        <w:t xml:space="preserve"> </w:t>
      </w:r>
      <w:r w:rsidRPr="00956564">
        <w:rPr>
          <w:spacing w:val="-2"/>
        </w:rPr>
        <w:t>ve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občanskoprávních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sporných</w:t>
      </w:r>
      <w:r w:rsidRPr="00956564">
        <w:rPr>
          <w:spacing w:val="9"/>
        </w:rPr>
        <w:t xml:space="preserve"> </w:t>
      </w:r>
      <w:r w:rsidRPr="00956564">
        <w:t>a</w:t>
      </w:r>
      <w:r w:rsidRPr="00956564">
        <w:rPr>
          <w:spacing w:val="133"/>
        </w:rPr>
        <w:t xml:space="preserve"> </w:t>
      </w:r>
      <w:r w:rsidRPr="00956564">
        <w:t>dožádání</w:t>
      </w:r>
      <w:r w:rsidRPr="00956564">
        <w:rPr>
          <w:spacing w:val="5"/>
        </w:rPr>
        <w:t xml:space="preserve"> </w:t>
      </w:r>
      <w:r w:rsidRPr="00956564">
        <w:t>ve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dle</w:t>
      </w:r>
      <w:r w:rsidRPr="00956564">
        <w:rPr>
          <w:spacing w:val="8"/>
        </w:rPr>
        <w:t xml:space="preserve"> </w:t>
      </w:r>
      <w:r w:rsidRPr="00956564">
        <w:t>§</w:t>
      </w:r>
      <w:r w:rsidRPr="00956564">
        <w:rPr>
          <w:spacing w:val="3"/>
        </w:rPr>
        <w:t xml:space="preserve"> </w:t>
      </w:r>
      <w:r w:rsidRPr="00956564">
        <w:t>20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odst.</w:t>
      </w:r>
      <w:r w:rsidRPr="00956564">
        <w:rPr>
          <w:spacing w:val="7"/>
        </w:rPr>
        <w:t xml:space="preserve"> </w:t>
      </w:r>
      <w:r w:rsidRPr="00956564">
        <w:t>2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zák. č.</w:t>
      </w:r>
      <w:r w:rsidRPr="00956564">
        <w:rPr>
          <w:spacing w:val="5"/>
        </w:rPr>
        <w:t xml:space="preserve"> </w:t>
      </w:r>
      <w:r w:rsidRPr="00956564">
        <w:rPr>
          <w:spacing w:val="-1"/>
        </w:rPr>
        <w:t>216/1994</w:t>
      </w:r>
      <w:r w:rsidRPr="00956564">
        <w:rPr>
          <w:spacing w:val="8"/>
        </w:rPr>
        <w:t xml:space="preserve"> </w:t>
      </w:r>
      <w:r w:rsidRPr="00956564">
        <w:t>Sb.,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zajišťují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realizaci</w:t>
      </w:r>
      <w:r w:rsidRPr="00956564">
        <w:rPr>
          <w:spacing w:val="6"/>
        </w:rPr>
        <w:t xml:space="preserve"> </w:t>
      </w:r>
      <w:r w:rsidRPr="00956564">
        <w:rPr>
          <w:spacing w:val="-1"/>
        </w:rPr>
        <w:t>videokonferencí</w:t>
      </w:r>
      <w:r w:rsidRPr="00956564">
        <w:rPr>
          <w:spacing w:val="109"/>
        </w:rPr>
        <w:t xml:space="preserve"> </w:t>
      </w:r>
      <w:r w:rsidRPr="00956564">
        <w:t xml:space="preserve">a </w:t>
      </w:r>
      <w:r w:rsidRPr="00956564">
        <w:rPr>
          <w:spacing w:val="-1"/>
        </w:rPr>
        <w:t>provádějí</w:t>
      </w:r>
      <w:r w:rsidRPr="00956564">
        <w:t xml:space="preserve"> </w:t>
      </w:r>
      <w:r w:rsidRPr="00956564">
        <w:rPr>
          <w:spacing w:val="-1"/>
        </w:rPr>
        <w:t>kontrolu</w:t>
      </w:r>
      <w:r w:rsidRPr="00956564">
        <w:t xml:space="preserve"> </w:t>
      </w:r>
      <w:r w:rsidRPr="00956564">
        <w:rPr>
          <w:spacing w:val="-1"/>
        </w:rPr>
        <w:t>práce</w:t>
      </w:r>
      <w:r w:rsidRPr="00956564">
        <w:rPr>
          <w:spacing w:val="-2"/>
        </w:rPr>
        <w:t xml:space="preserve"> </w:t>
      </w:r>
      <w:r w:rsidRPr="00956564">
        <w:rPr>
          <w:spacing w:val="-1"/>
        </w:rPr>
        <w:t>soudní</w:t>
      </w:r>
      <w:r w:rsidRPr="00956564">
        <w:t xml:space="preserve"> </w:t>
      </w:r>
      <w:r w:rsidRPr="00956564">
        <w:rPr>
          <w:spacing w:val="-1"/>
        </w:rPr>
        <w:t>kanceláře.</w:t>
      </w:r>
    </w:p>
    <w:p w14:paraId="104DE724" w14:textId="77777777" w:rsidR="00C2171F" w:rsidRPr="00956564" w:rsidRDefault="00C2171F" w:rsidP="00C217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</w:p>
    <w:p w14:paraId="17A91C5C" w14:textId="77777777" w:rsidR="00C2171F" w:rsidRPr="001C21F8" w:rsidRDefault="00C2171F" w:rsidP="008D286C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</w:t>
      </w:r>
      <w:r w:rsidRPr="001C21F8">
        <w:rPr>
          <w:spacing w:val="-10"/>
          <w:u w:val="single"/>
        </w:rPr>
        <w:t xml:space="preserve"> </w:t>
      </w:r>
      <w:r w:rsidRPr="001C21F8">
        <w:rPr>
          <w:spacing w:val="-1"/>
          <w:u w:val="single"/>
        </w:rPr>
        <w:t>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Bc.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 xml:space="preserve">Dita </w:t>
      </w:r>
      <w:r w:rsidRPr="001C21F8">
        <w:t>Vašková</w:t>
      </w:r>
    </w:p>
    <w:p w14:paraId="4DB1A573" w14:textId="77777777" w:rsidR="00C2171F" w:rsidRPr="00DB1E1A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325172D" w14:textId="77777777" w:rsidR="00C2171F" w:rsidRPr="00DB1E1A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DB1E1A">
        <w:rPr>
          <w:bCs/>
          <w:spacing w:val="-1"/>
        </w:rPr>
        <w:tab/>
        <w:t>Iva Pilná zejména ve věcech úschov a umořování listin, Mgr. Jitka Vítová, Mgr. Helena Krčová, Jana Kmoníčková, JUDr. Barbora Prázová, Zuzana Kučerová</w:t>
      </w:r>
    </w:p>
    <w:p w14:paraId="30F6F07E" w14:textId="77777777" w:rsidR="00C2171F" w:rsidRPr="00DB1E1A" w:rsidRDefault="00C2171F" w:rsidP="00C2171F">
      <w:pPr>
        <w:pStyle w:val="Zkladntext"/>
        <w:kinsoku w:val="0"/>
        <w:overflowPunct w:val="0"/>
        <w:ind w:left="0"/>
        <w:jc w:val="both"/>
      </w:pPr>
    </w:p>
    <w:p w14:paraId="0C74CEC5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Samostatně provádí úkony a rozhodování v řízeních o úschovách a umořování listin – sudá pořadová čísla. Provádí veškeré úkony pro soudní oddělení </w:t>
      </w:r>
      <w:r>
        <w:rPr>
          <w:bCs/>
          <w:spacing w:val="-1"/>
        </w:rPr>
        <w:t>9,</w:t>
      </w:r>
      <w:r w:rsidRPr="00DB1E1A">
        <w:rPr>
          <w:bCs/>
          <w:spacing w:val="-1"/>
        </w:rPr>
        <w:t xml:space="preserve">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– sudá pořadová čísla</w:t>
      </w:r>
      <w:r>
        <w:rPr>
          <w:bCs/>
          <w:spacing w:val="-1"/>
        </w:rPr>
        <w:t xml:space="preserve"> včetně věcí 5</w:t>
      </w:r>
      <w:r w:rsidRPr="00DB1E1A">
        <w:rPr>
          <w:bCs/>
        </w:rPr>
        <w:t xml:space="preserve"> </w:t>
      </w:r>
      <w:r w:rsidRPr="00DB1E1A">
        <w:rPr>
          <w:bCs/>
          <w:spacing w:val="-1"/>
        </w:rPr>
        <w:t>Nc,</w:t>
      </w:r>
      <w:r w:rsidRPr="00DB1E1A">
        <w:rPr>
          <w:bCs/>
        </w:rPr>
        <w:t xml:space="preserve"> 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105 EC a 9 </w:t>
      </w:r>
      <w:r w:rsidRPr="00DB1E1A">
        <w:rPr>
          <w:bCs/>
          <w:spacing w:val="-1"/>
        </w:rPr>
        <w:t>Nc,</w:t>
      </w:r>
      <w:r w:rsidRPr="00DB1E1A">
        <w:rPr>
          <w:bCs/>
        </w:rPr>
        <w:t xml:space="preserve"> 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</w:t>
      </w:r>
      <w:r w:rsidRPr="00DB1E1A">
        <w:rPr>
          <w:bCs/>
          <w:spacing w:val="1"/>
        </w:rPr>
        <w:t xml:space="preserve"> </w:t>
      </w:r>
      <w:r w:rsidRPr="00DB1E1A">
        <w:rPr>
          <w:bCs/>
        </w:rPr>
        <w:t>a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109 EC a 27 C, </w:t>
      </w:r>
      <w:r w:rsidRPr="00DB1E1A">
        <w:rPr>
          <w:bCs/>
          <w:spacing w:val="-1"/>
        </w:rPr>
        <w:t>které</w:t>
      </w:r>
      <w:r w:rsidRPr="00DB1E1A">
        <w:rPr>
          <w:bCs/>
        </w:rPr>
        <w:t xml:space="preserve"> byly </w:t>
      </w:r>
      <w:r w:rsidRPr="00DB1E1A">
        <w:rPr>
          <w:bCs/>
          <w:spacing w:val="-1"/>
        </w:rPr>
        <w:t>tomuto</w:t>
      </w:r>
      <w:r w:rsidRPr="00DB1E1A">
        <w:rPr>
          <w:bCs/>
        </w:rPr>
        <w:t xml:space="preserve"> oddělení </w:t>
      </w:r>
      <w:r w:rsidRPr="00DB1E1A">
        <w:rPr>
          <w:bCs/>
          <w:spacing w:val="-1"/>
        </w:rPr>
        <w:t xml:space="preserve">přiděleny do 31. 7. 2024, veškeré úkony pro soudní oddělení 6 a 106 a </w:t>
      </w:r>
      <w:r w:rsidRPr="005477C4">
        <w:rPr>
          <w:bCs/>
          <w:spacing w:val="-1"/>
        </w:rPr>
        <w:t xml:space="preserve">16 a 116 </w:t>
      </w:r>
      <w:r>
        <w:rPr>
          <w:bCs/>
          <w:spacing w:val="-1"/>
        </w:rPr>
        <w:t>i</w:t>
      </w:r>
      <w:r w:rsidRPr="00DB1E1A">
        <w:rPr>
          <w:bCs/>
          <w:spacing w:val="-1"/>
        </w:rPr>
        <w:t xml:space="preserve"> porozsudkovou agendu včetně statistiky. Pro tato oddělení provádí pseudonymizaci a zveřejňování soudních rozhodnutí podle Instrukce Ministerstva spravedlnosti ze dne 20. června 2002, č. j. 20/2002-SM, kterou se upravuje postup při evidenci a </w:t>
      </w:r>
      <w:r w:rsidRPr="00DB1E1A">
        <w:rPr>
          <w:bCs/>
          <w:spacing w:val="-1"/>
        </w:rPr>
        <w:lastRenderedPageBreak/>
        <w:t>zařazování rozhodnutí okresních, krajských a vrchních soudů do systému elektronické evidence soudní judikatury, ve znění pozdějších změn.</w:t>
      </w:r>
    </w:p>
    <w:p w14:paraId="782D097F" w14:textId="77777777" w:rsidR="00C2171F" w:rsidRPr="00DB1E1A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2D2343C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>Provádí sepis protokolu dle § 354 o.s.ř. a § 14 z.ř.s ve věcech ochrany proti domácímu násilí. Dále provádí protestaci směnek. V řízeních o úschovách spolupodepisuje s příslušným soudcem poukazy pro výplatu peněz uložených na depozitním účtu a znějící nad 50 000 Kč. Vyřizuje dožádání v jednoduchých věcech s výjimkou dožádání ve styku s cizinou a zajišťuje realizaci videokonferencí.</w:t>
      </w:r>
    </w:p>
    <w:p w14:paraId="052ADF9B" w14:textId="77777777" w:rsidR="00C2171F" w:rsidRPr="00DB1E1A" w:rsidRDefault="00C2171F" w:rsidP="00C2171F">
      <w:pPr>
        <w:pStyle w:val="Zkladntext"/>
        <w:kinsoku w:val="0"/>
        <w:overflowPunct w:val="0"/>
        <w:ind w:left="0"/>
      </w:pPr>
    </w:p>
    <w:p w14:paraId="58D0EFE2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 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Iva</w:t>
      </w:r>
      <w:r w:rsidRPr="001C21F8">
        <w:rPr>
          <w:spacing w:val="-1"/>
        </w:rPr>
        <w:t xml:space="preserve"> </w:t>
      </w:r>
      <w:r w:rsidRPr="001C21F8">
        <w:t>Pilná</w:t>
      </w:r>
    </w:p>
    <w:p w14:paraId="628FA23E" w14:textId="77777777" w:rsidR="00C2171F" w:rsidRPr="00DB1E1A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B500901" w14:textId="77777777" w:rsidR="00C2171F" w:rsidRPr="00DB1E1A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DB1E1A">
        <w:rPr>
          <w:bCs/>
        </w:rPr>
        <w:t xml:space="preserve"> </w:t>
      </w:r>
      <w:r w:rsidRPr="00DB1E1A">
        <w:rPr>
          <w:bCs/>
        </w:rPr>
        <w:tab/>
      </w:r>
      <w:r w:rsidRPr="00DB1E1A">
        <w:rPr>
          <w:bCs/>
          <w:spacing w:val="-1"/>
        </w:rPr>
        <w:t xml:space="preserve">Bc. Dita Vašková zejména ve věcech úschov a umořování listin, Mgr. Jitka Vítová, Mgr. Helena Krčová, Jana Kmoníčková, </w:t>
      </w:r>
      <w:r w:rsidRPr="00DB1E1A">
        <w:rPr>
          <w:bCs/>
          <w:spacing w:val="-1"/>
        </w:rPr>
        <w:br/>
        <w:t>JUDr. Barbora Prázová, Zuzana Kučerová</w:t>
      </w:r>
    </w:p>
    <w:p w14:paraId="08763519" w14:textId="77777777" w:rsidR="00C2171F" w:rsidRPr="00DB1E1A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</w:p>
    <w:p w14:paraId="39DFA95E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Samostatně provádí úkony a rozhodování v řízeních o úschovách a umořování listin – lichá pořadová čísla. Dále provádí veškeré úkony pro soudní oddělení 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>,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a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– </w:t>
      </w:r>
      <w:r>
        <w:rPr>
          <w:bCs/>
          <w:spacing w:val="-1"/>
        </w:rPr>
        <w:t>lichá</w:t>
      </w:r>
      <w:r w:rsidRPr="00DB1E1A">
        <w:rPr>
          <w:bCs/>
          <w:spacing w:val="-1"/>
        </w:rPr>
        <w:t xml:space="preserve"> pořadová čísla</w:t>
      </w:r>
      <w:r>
        <w:rPr>
          <w:bCs/>
          <w:spacing w:val="-1"/>
        </w:rPr>
        <w:t xml:space="preserve"> včetně věcí 5</w:t>
      </w:r>
      <w:r w:rsidRPr="00DB1E1A">
        <w:rPr>
          <w:bCs/>
        </w:rPr>
        <w:t xml:space="preserve"> </w:t>
      </w:r>
      <w:r w:rsidRPr="00DB1E1A">
        <w:rPr>
          <w:bCs/>
          <w:spacing w:val="-1"/>
        </w:rPr>
        <w:t>Nc,</w:t>
      </w:r>
      <w:r w:rsidRPr="00DB1E1A">
        <w:rPr>
          <w:bCs/>
        </w:rPr>
        <w:t xml:space="preserve"> 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105 EC a 9 </w:t>
      </w:r>
      <w:r w:rsidRPr="00DB1E1A">
        <w:rPr>
          <w:bCs/>
          <w:spacing w:val="-1"/>
        </w:rPr>
        <w:t>Nc,</w:t>
      </w:r>
      <w:r w:rsidRPr="00DB1E1A">
        <w:rPr>
          <w:bCs/>
        </w:rPr>
        <w:t xml:space="preserve"> 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</w:t>
      </w:r>
      <w:r w:rsidRPr="00DB1E1A">
        <w:rPr>
          <w:bCs/>
          <w:spacing w:val="1"/>
        </w:rPr>
        <w:t xml:space="preserve"> </w:t>
      </w:r>
      <w:r w:rsidRPr="00DB1E1A">
        <w:rPr>
          <w:bCs/>
        </w:rPr>
        <w:t>a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109 EC a 27 C, </w:t>
      </w:r>
      <w:r w:rsidRPr="00DB1E1A">
        <w:rPr>
          <w:bCs/>
          <w:spacing w:val="-1"/>
        </w:rPr>
        <w:t>které</w:t>
      </w:r>
      <w:r w:rsidRPr="00DB1E1A">
        <w:rPr>
          <w:bCs/>
        </w:rPr>
        <w:t xml:space="preserve"> byly </w:t>
      </w:r>
      <w:r w:rsidRPr="00DB1E1A">
        <w:rPr>
          <w:bCs/>
          <w:spacing w:val="-1"/>
        </w:rPr>
        <w:t>tomuto</w:t>
      </w:r>
      <w:r w:rsidRPr="00DB1E1A">
        <w:rPr>
          <w:bCs/>
        </w:rPr>
        <w:t xml:space="preserve"> oddělení </w:t>
      </w:r>
      <w:r w:rsidRPr="00DB1E1A">
        <w:rPr>
          <w:bCs/>
          <w:spacing w:val="-1"/>
        </w:rPr>
        <w:t>přiděleny do 31. 7. 2024, veškeré úkony pro soudní oddělení 11 a 111</w:t>
      </w:r>
      <w:r>
        <w:rPr>
          <w:bCs/>
          <w:spacing w:val="-1"/>
        </w:rPr>
        <w:t xml:space="preserve"> i</w:t>
      </w:r>
      <w:r w:rsidRPr="00DB1E1A">
        <w:rPr>
          <w:bCs/>
          <w:spacing w:val="-1"/>
        </w:rPr>
        <w:t xml:space="preserve">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4715835" w14:textId="77777777" w:rsidR="00C2171F" w:rsidRPr="00DB1E1A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B51DA06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>Dále provádí sepis protokolu dle § 354 o.s.ř. a § 14 z.ř.s. ve věcech ochrany proti domácímu násilí.</w:t>
      </w:r>
    </w:p>
    <w:p w14:paraId="2E25D9D1" w14:textId="77777777" w:rsidR="00C2171F" w:rsidRPr="00DB1E1A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>V řízeních o úschovách spolupodepisuje s příslušným soudcem poukazy pro výplatu peněz uložených na depozitním účtu a znějící nad 50 000 Kč. Vyřizuje dožádání v jednoduchých věcech s výjimkou dožádání ve styku s cizinou a zajišťuje realizaci videokonferencí.</w:t>
      </w:r>
    </w:p>
    <w:p w14:paraId="7D220542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1D30A91E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 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 Jitka Vítová</w:t>
      </w:r>
    </w:p>
    <w:p w14:paraId="6ED4AC5A" w14:textId="77777777" w:rsidR="00C2171F" w:rsidRPr="00161FF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FE4EB55" w14:textId="77777777" w:rsidR="00C2171F" w:rsidRPr="00161FF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161FF3">
        <w:rPr>
          <w:bCs/>
        </w:rPr>
        <w:tab/>
      </w:r>
      <w:r w:rsidRPr="00161FF3">
        <w:rPr>
          <w:bCs/>
          <w:spacing w:val="-1"/>
        </w:rPr>
        <w:t>Mgr. Helena Krčová, Bc. Dita Vašková, JUDr. Barbora Prázová, Jana Kmoníčková, Iva Pilná, Zuzana Kučerová</w:t>
      </w:r>
    </w:p>
    <w:p w14:paraId="3C2518C9" w14:textId="77777777" w:rsidR="00C2171F" w:rsidRPr="00845A2C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7634A910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Provádí veškeré úkony dle § 6 odst. 2, písm. a), b), c), e), f), g), h), i), j), p) vyhl. č. 37/1992 Sb., v platném znění, pro soudní oddělení 10, 110, 15, 115, 23, 123 a 27, 127 i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D46C70B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7F4ED120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Dále provádí sepis protokolu dle § 354 o.s.ř. a § 14 z.ř.s. ve věcech ochrany proti domácímu násilí.</w:t>
      </w:r>
    </w:p>
    <w:p w14:paraId="0DB9BA8E" w14:textId="77777777" w:rsidR="00C2171F" w:rsidRPr="00B01FF9" w:rsidRDefault="00C2171F" w:rsidP="00CA6767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29368BDD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spacing w:val="-1"/>
        </w:rPr>
      </w:pPr>
    </w:p>
    <w:p w14:paraId="2CA0728E" w14:textId="77777777" w:rsidR="00C2171F" w:rsidRPr="001C21F8" w:rsidRDefault="00C2171F" w:rsidP="008D286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Soudní tajemnice: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Jana</w:t>
      </w:r>
      <w:r w:rsidRPr="001C21F8">
        <w:rPr>
          <w:spacing w:val="-1"/>
        </w:rPr>
        <w:t xml:space="preserve"> Kmoníčková</w:t>
      </w:r>
    </w:p>
    <w:p w14:paraId="22578030" w14:textId="77777777" w:rsidR="00C2171F" w:rsidRPr="001C21F8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1DD79AC" w14:textId="77777777" w:rsidR="00C2171F" w:rsidRPr="00161FF3" w:rsidRDefault="00C2171F" w:rsidP="008D286C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lastRenderedPageBreak/>
        <w:t>Zastupuje</w:t>
      </w:r>
      <w:r w:rsidRPr="00161FF3">
        <w:rPr>
          <w:bCs/>
          <w:spacing w:val="-1"/>
        </w:rPr>
        <w:t>:</w:t>
      </w:r>
      <w:r w:rsidRPr="00161FF3">
        <w:rPr>
          <w:bCs/>
        </w:rPr>
        <w:tab/>
      </w:r>
      <w:r w:rsidRPr="00161FF3">
        <w:rPr>
          <w:bCs/>
          <w:spacing w:val="-1"/>
        </w:rPr>
        <w:t>Zuzana Kučerová</w:t>
      </w:r>
      <w:r>
        <w:rPr>
          <w:bCs/>
          <w:spacing w:val="-1"/>
        </w:rPr>
        <w:t xml:space="preserve">, </w:t>
      </w:r>
      <w:r w:rsidRPr="00161FF3">
        <w:rPr>
          <w:bCs/>
          <w:spacing w:val="-1"/>
        </w:rPr>
        <w:t xml:space="preserve">Mgr. Jitka Vítová, JUDr. Barbora Prázová, Iva Pilná, Mgr. Helena Krčová. Bc. Dita Vašková </w:t>
      </w:r>
    </w:p>
    <w:p w14:paraId="789172DA" w14:textId="77777777" w:rsidR="00C2171F" w:rsidRPr="00161FF3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EF01E50" w14:textId="77777777" w:rsidR="00C2171F" w:rsidRPr="00161FF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>Provádí veškeré úkony dle § 6 odst. 2, písm. a), b), c), e), f), g), h), i), j), p) vyhl. č. 37/1992 Sb., v platném znění, pro soudní oddělení 7, 107</w:t>
      </w:r>
      <w:r>
        <w:rPr>
          <w:bCs/>
          <w:spacing w:val="-1"/>
        </w:rPr>
        <w:t xml:space="preserve"> a</w:t>
      </w:r>
      <w:r w:rsidRPr="00161FF3">
        <w:rPr>
          <w:bCs/>
          <w:spacing w:val="-1"/>
        </w:rPr>
        <w:t xml:space="preserve"> 18, 118 </w:t>
      </w:r>
      <w:r>
        <w:rPr>
          <w:bCs/>
          <w:spacing w:val="-1"/>
        </w:rPr>
        <w:t xml:space="preserve">i </w:t>
      </w:r>
      <w:r w:rsidRPr="00161FF3">
        <w:rPr>
          <w:bCs/>
          <w:spacing w:val="-1"/>
        </w:rPr>
        <w:t>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CC7CC7C" w14:textId="77777777" w:rsidR="00C2171F" w:rsidRPr="00161FF3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7FCA0C3" w14:textId="77777777" w:rsidR="00C2171F" w:rsidRPr="00161FF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>Dále provádí sepis protokolu dle § 354 o.s.ř. a § 14 z.ř.s. ve věcech ochrany proti domácímu násilí.</w:t>
      </w:r>
    </w:p>
    <w:p w14:paraId="31B05260" w14:textId="77777777" w:rsidR="00C2171F" w:rsidRPr="00161FF3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>Vyřizuje dožádání v jednoduchých věcech s výjimkou dožádání ve styku s cizinou a zajišťuje realizaci videokonferencí</w:t>
      </w:r>
    </w:p>
    <w:p w14:paraId="5454F854" w14:textId="77777777" w:rsidR="00C2171F" w:rsidRPr="00161FF3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C784FB" w14:textId="77777777" w:rsidR="00C2171F" w:rsidRPr="000608AF" w:rsidRDefault="00C2171F" w:rsidP="00C2171F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/>
          <w:bCs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</w:r>
      <w:r w:rsidRPr="000608AF">
        <w:rPr>
          <w:rFonts w:ascii="Garamond" w:hAnsi="Garamond"/>
          <w:b/>
          <w:sz w:val="28"/>
          <w:szCs w:val="28"/>
          <w:lang w:eastAsia="en-US"/>
        </w:rPr>
        <w:t>Zuzana Kučerová (0,5)</w:t>
      </w:r>
    </w:p>
    <w:p w14:paraId="3345828D" w14:textId="77777777" w:rsidR="00C2171F" w:rsidRPr="000608AF" w:rsidRDefault="00C2171F" w:rsidP="00C2171F">
      <w:pPr>
        <w:kinsoku w:val="0"/>
        <w:overflowPunct w:val="0"/>
        <w:rPr>
          <w:rFonts w:ascii="Garamond" w:hAnsi="Garamond"/>
          <w:b/>
          <w:bCs/>
          <w:sz w:val="28"/>
          <w:szCs w:val="28"/>
          <w:lang w:eastAsia="en-US"/>
        </w:rPr>
      </w:pPr>
    </w:p>
    <w:p w14:paraId="0CAE2E3F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8D286C">
        <w:rPr>
          <w:rFonts w:ascii="Garamond" w:hAnsi="Garamond"/>
          <w:b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ab/>
      </w:r>
      <w:r>
        <w:rPr>
          <w:rFonts w:ascii="Garamond" w:hAnsi="Garamond"/>
          <w:bCs/>
          <w:lang w:eastAsia="en-US"/>
        </w:rPr>
        <w:t xml:space="preserve">Jana Kmoníčková, </w:t>
      </w:r>
      <w:r w:rsidRPr="00151F25">
        <w:rPr>
          <w:rFonts w:ascii="Garamond" w:hAnsi="Garamond"/>
          <w:spacing w:val="-1"/>
          <w:lang w:eastAsia="en-US"/>
        </w:rPr>
        <w:t>Mgr. Jitka Vítová, JUDr. Barbora Prázová, Iva Pilná, Mgr. Helena Krčová. Bc. Dita Vašková,</w:t>
      </w:r>
    </w:p>
    <w:p w14:paraId="1130E442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BB16263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 xml:space="preserve">Provádí veškeré úkony dle § 6 odst. 2, písm. a), b), c), e), f), g), h), i), j), p) vyhl. č. 37/1992 Sb., v platném znění, pro soudní oddělení </w:t>
      </w:r>
      <w:r>
        <w:rPr>
          <w:rFonts w:ascii="Garamond" w:hAnsi="Garamond"/>
          <w:spacing w:val="-1"/>
          <w:lang w:eastAsia="en-US"/>
        </w:rPr>
        <w:t>20, 120</w:t>
      </w:r>
      <w:r w:rsidRPr="00151F25">
        <w:rPr>
          <w:rFonts w:ascii="Garamond" w:hAnsi="Garamond"/>
          <w:spacing w:val="-1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i</w:t>
      </w:r>
      <w:r w:rsidRPr="00151F25">
        <w:rPr>
          <w:rFonts w:ascii="Garamond" w:hAnsi="Garamond"/>
          <w:spacing w:val="-1"/>
          <w:lang w:eastAsia="en-US"/>
        </w:rPr>
        <w:t xml:space="preserve"> porozsudkovou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F184275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60BA822E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>Dále provádí sepis protokolu dle § 354 o.s.ř. a § 14 z.ř.s. ve věcech ochrany proti domácímu násilí.</w:t>
      </w:r>
    </w:p>
    <w:p w14:paraId="6E210C54" w14:textId="77777777" w:rsidR="00C2171F" w:rsidRPr="007A7647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A7647">
        <w:rPr>
          <w:rFonts w:cs="Arial"/>
          <w:bCs/>
          <w:spacing w:val="-1"/>
        </w:rPr>
        <w:t>Vyřizuje dožádání v jednoduchých věcech s výjimkou dožádání ve styku s cizinou a zajišťuje realizaci videokonferencí.</w:t>
      </w:r>
    </w:p>
    <w:p w14:paraId="0FCAE203" w14:textId="77777777" w:rsidR="00C2171F" w:rsidRDefault="00C2171F" w:rsidP="00C217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754D3B3E" w14:textId="77777777" w:rsidR="00C2171F" w:rsidRPr="007A7647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7A7647">
        <w:rPr>
          <w:spacing w:val="-1"/>
          <w:u w:val="single"/>
        </w:rPr>
        <w:t>Vedoucí kanceláře,</w:t>
      </w:r>
      <w:r w:rsidRPr="007A7647">
        <w:rPr>
          <w:spacing w:val="-2"/>
          <w:u w:val="single"/>
        </w:rPr>
        <w:t xml:space="preserve"> </w:t>
      </w:r>
      <w:r w:rsidRPr="007A7647">
        <w:rPr>
          <w:spacing w:val="-1"/>
          <w:u w:val="single"/>
        </w:rPr>
        <w:t xml:space="preserve">rejstříkové vedoucí </w:t>
      </w:r>
      <w:r w:rsidRPr="007A7647">
        <w:rPr>
          <w:u w:val="single"/>
        </w:rPr>
        <w:t>a</w:t>
      </w:r>
      <w:r w:rsidRPr="007A7647">
        <w:rPr>
          <w:spacing w:val="-4"/>
          <w:u w:val="single"/>
        </w:rPr>
        <w:t xml:space="preserve"> </w:t>
      </w:r>
      <w:r w:rsidRPr="007A7647">
        <w:rPr>
          <w:spacing w:val="-1"/>
          <w:u w:val="single"/>
        </w:rPr>
        <w:t>zapisovatelky</w:t>
      </w:r>
    </w:p>
    <w:p w14:paraId="63CEED8F" w14:textId="77777777" w:rsidR="00C2171F" w:rsidRDefault="00C2171F" w:rsidP="008D286C">
      <w:pPr>
        <w:pStyle w:val="Zkladntext"/>
        <w:kinsoku w:val="0"/>
        <w:overflowPunct w:val="0"/>
        <w:ind w:left="0"/>
        <w:jc w:val="both"/>
      </w:pPr>
    </w:p>
    <w:p w14:paraId="147C67E9" w14:textId="77777777" w:rsidR="00C2171F" w:rsidRPr="007A764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7A7647">
        <w:rPr>
          <w:bCs/>
        </w:rPr>
        <w:t>Vedoucí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kanceláře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a </w:t>
      </w:r>
      <w:r w:rsidRPr="007A7647">
        <w:rPr>
          <w:bCs/>
          <w:spacing w:val="-1"/>
        </w:rPr>
        <w:t>rejstříkové</w:t>
      </w:r>
      <w:r w:rsidRPr="007A7647">
        <w:rPr>
          <w:bCs/>
          <w:spacing w:val="3"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vedou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příslušné</w:t>
      </w:r>
      <w:r w:rsidRPr="007A7647">
        <w:rPr>
          <w:bCs/>
          <w:spacing w:val="3"/>
        </w:rPr>
        <w:t xml:space="preserve"> </w:t>
      </w:r>
      <w:r w:rsidRPr="007A7647">
        <w:rPr>
          <w:bCs/>
          <w:spacing w:val="-1"/>
        </w:rPr>
        <w:t>rejstříky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>C,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EC,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EVC</w:t>
      </w:r>
      <w:r w:rsidRPr="007A7647">
        <w:rPr>
          <w:bCs/>
          <w:spacing w:val="1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"/>
        </w:rPr>
        <w:t xml:space="preserve"> </w:t>
      </w:r>
      <w:r w:rsidRPr="007A7647">
        <w:rPr>
          <w:bCs/>
          <w:spacing w:val="-1"/>
        </w:rPr>
        <w:t>Nc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a </w:t>
      </w:r>
      <w:r w:rsidRPr="007A7647">
        <w:rPr>
          <w:bCs/>
          <w:spacing w:val="-1"/>
        </w:rPr>
        <w:t>ostatní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evidenční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pomůcky,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Vykonávají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práce</w:t>
      </w:r>
      <w:r w:rsidRPr="007A7647">
        <w:rPr>
          <w:bCs/>
        </w:rPr>
        <w:t xml:space="preserve"> podle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6 </w:t>
      </w:r>
      <w:r w:rsidRPr="007A7647">
        <w:rPr>
          <w:bCs/>
          <w:spacing w:val="-1"/>
        </w:rPr>
        <w:t>odst.</w:t>
      </w:r>
      <w:r w:rsidRPr="007A7647">
        <w:rPr>
          <w:bCs/>
          <w:spacing w:val="2"/>
        </w:rPr>
        <w:t xml:space="preserve"> </w:t>
      </w:r>
      <w:r w:rsidRPr="007A7647">
        <w:rPr>
          <w:bCs/>
        </w:rPr>
        <w:t>9,</w:t>
      </w:r>
      <w:r>
        <w:rPr>
          <w:bCs/>
        </w:rPr>
        <w:t xml:space="preserve">              </w:t>
      </w:r>
      <w:r w:rsidRPr="007A7647">
        <w:rPr>
          <w:bCs/>
          <w:spacing w:val="2"/>
        </w:rPr>
        <w:t xml:space="preserve"> </w:t>
      </w:r>
      <w:r w:rsidRPr="007A7647">
        <w:rPr>
          <w:bCs/>
        </w:rPr>
        <w:t>§</w:t>
      </w:r>
      <w:r>
        <w:rPr>
          <w:bCs/>
        </w:rPr>
        <w:t xml:space="preserve"> </w:t>
      </w:r>
      <w:r w:rsidRPr="007A7647">
        <w:rPr>
          <w:bCs/>
        </w:rPr>
        <w:t>8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10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jednacího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řádu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(vyhl.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č.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37/1992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Sb.,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 xml:space="preserve">v </w:t>
      </w:r>
      <w:r w:rsidRPr="007A7647">
        <w:rPr>
          <w:bCs/>
          <w:spacing w:val="-1"/>
        </w:rPr>
        <w:t>platném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znění)</w:t>
      </w:r>
      <w:r w:rsidRPr="007A7647">
        <w:rPr>
          <w:bCs/>
          <w:spacing w:val="6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dle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5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8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8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vnitřního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kancelářského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řádu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pro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okresní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krajské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soudy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pro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příslušná</w:t>
      </w:r>
      <w:r w:rsidRPr="007A7647">
        <w:rPr>
          <w:bCs/>
          <w:spacing w:val="111"/>
        </w:rPr>
        <w:t xml:space="preserve"> </w:t>
      </w:r>
      <w:r w:rsidRPr="007A7647">
        <w:rPr>
          <w:bCs/>
        </w:rPr>
        <w:t>oddělení.</w:t>
      </w:r>
    </w:p>
    <w:p w14:paraId="03AB0AC6" w14:textId="77777777" w:rsidR="00C2171F" w:rsidRPr="007A764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3C8F916" w14:textId="77777777" w:rsidR="00C2171F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A7647">
        <w:rPr>
          <w:bCs/>
        </w:rPr>
        <w:t xml:space="preserve">V </w:t>
      </w:r>
      <w:r w:rsidRPr="007A7647">
        <w:rPr>
          <w:bCs/>
          <w:spacing w:val="-1"/>
        </w:rPr>
        <w:t>případě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nepřítomnosti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delší</w:t>
      </w:r>
      <w:r w:rsidRPr="007A7647">
        <w:rPr>
          <w:bCs/>
        </w:rPr>
        <w:t xml:space="preserve"> jak 3 </w:t>
      </w:r>
      <w:r w:rsidRPr="007A7647">
        <w:rPr>
          <w:bCs/>
          <w:spacing w:val="-1"/>
        </w:rPr>
        <w:t>pracovní</w:t>
      </w:r>
      <w:r w:rsidRPr="007A7647">
        <w:rPr>
          <w:bCs/>
        </w:rPr>
        <w:t xml:space="preserve"> dny </w:t>
      </w:r>
      <w:r w:rsidRPr="007A7647">
        <w:rPr>
          <w:bCs/>
          <w:spacing w:val="-1"/>
        </w:rPr>
        <w:t>rozdělí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kanceláře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její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mundáž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mezi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ostatní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téhož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oddělení.</w:t>
      </w:r>
      <w:r w:rsidRPr="007A7647">
        <w:rPr>
          <w:bCs/>
          <w:spacing w:val="131"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vykonávají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administrativní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práce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dle</w:t>
      </w:r>
      <w:r w:rsidRPr="007A7647">
        <w:rPr>
          <w:bCs/>
          <w:spacing w:val="36"/>
        </w:rPr>
        <w:t xml:space="preserve"> </w:t>
      </w:r>
      <w:r w:rsidRPr="007A7647">
        <w:rPr>
          <w:bCs/>
        </w:rPr>
        <w:t>pokynu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kanceláře,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soudce,</w:t>
      </w:r>
      <w:r w:rsidRPr="007A7647">
        <w:rPr>
          <w:bCs/>
          <w:spacing w:val="38"/>
        </w:rPr>
        <w:t xml:space="preserve"> </w:t>
      </w:r>
      <w:r w:rsidRPr="007A7647">
        <w:rPr>
          <w:bCs/>
        </w:rPr>
        <w:t>VSÚ,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soudního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tajemníka</w:t>
      </w:r>
      <w:r w:rsidRPr="007A7647">
        <w:rPr>
          <w:bCs/>
          <w:spacing w:val="36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justičního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čekatele</w:t>
      </w:r>
      <w:r w:rsidRPr="007A7647">
        <w:rPr>
          <w:bCs/>
          <w:spacing w:val="3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obsluhují videokonferenční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zařízení.</w:t>
      </w:r>
    </w:p>
    <w:p w14:paraId="6008B2CE" w14:textId="77777777" w:rsidR="00C2171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48C085AB" w14:textId="77777777" w:rsidR="00C2171F" w:rsidRPr="007A7647" w:rsidRDefault="00C2171F" w:rsidP="008D286C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>
        <w:rPr>
          <w:bCs/>
          <w:spacing w:val="-1"/>
        </w:rPr>
        <w:t xml:space="preserve">Pozici vedoucí tohoto úseku vykonává vedoucí kanceláře Petra Paučová, která koordinuje činnost vedoucích kanceláře, rejstříkových vedoucích a zapisovatelek (včetně zástupů za nepřítomné) tak, aby bylo zajištěno rovnoměrné vytížení pracovníků úseku a plynulé provádění veškerých administrativních prací. </w:t>
      </w:r>
    </w:p>
    <w:p w14:paraId="1CD4BC20" w14:textId="77777777" w:rsidR="00C2171F" w:rsidRPr="007A7647" w:rsidRDefault="00C2171F" w:rsidP="00C217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  <w:szCs w:val="24"/>
        </w:rPr>
      </w:pPr>
    </w:p>
    <w:p w14:paraId="2841EAA6" w14:textId="77777777" w:rsidR="00C2171F" w:rsidRPr="000608AF" w:rsidRDefault="00C2171F" w:rsidP="008D286C">
      <w:pPr>
        <w:pStyle w:val="Nadpis1"/>
        <w:tabs>
          <w:tab w:val="right" w:pos="14005"/>
        </w:tabs>
        <w:kinsoku w:val="0"/>
        <w:overflowPunct w:val="0"/>
        <w:ind w:left="0"/>
      </w:pPr>
      <w:r w:rsidRPr="000608AF">
        <w:rPr>
          <w:spacing w:val="-1"/>
          <w:u w:val="single"/>
        </w:rPr>
        <w:t>Vedoucí kanceláře – vedoucí úseku:</w:t>
      </w:r>
      <w:r w:rsidRPr="000608AF">
        <w:rPr>
          <w:spacing w:val="-1"/>
        </w:rPr>
        <w:tab/>
        <w:t>Petra Paučová</w:t>
      </w:r>
    </w:p>
    <w:p w14:paraId="03D39FAD" w14:textId="77777777" w:rsidR="00C2171F" w:rsidRPr="007A764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8A15A41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7A7647">
        <w:rPr>
          <w:bCs/>
          <w:spacing w:val="-1"/>
          <w:w w:val="95"/>
        </w:rPr>
        <w:tab/>
      </w:r>
      <w:r w:rsidRPr="006441A7">
        <w:rPr>
          <w:bCs/>
        </w:rPr>
        <w:t>Martina Prášilová</w:t>
      </w:r>
      <w:r>
        <w:rPr>
          <w:bCs/>
        </w:rPr>
        <w:t xml:space="preserve"> – úkony vedoucí kanceláře </w:t>
      </w:r>
    </w:p>
    <w:p w14:paraId="1110687A" w14:textId="31A97775" w:rsidR="00C2171F" w:rsidRPr="006441A7" w:rsidRDefault="00F16A01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>
        <w:rPr>
          <w:bCs/>
          <w:spacing w:val="-1"/>
        </w:rPr>
        <w:tab/>
      </w:r>
      <w:r w:rsidR="00C2171F" w:rsidRPr="006441A7">
        <w:rPr>
          <w:bCs/>
          <w:spacing w:val="-1"/>
        </w:rPr>
        <w:t xml:space="preserve">Zuzana Kučerová </w:t>
      </w:r>
      <w:r w:rsidR="00C2171F">
        <w:rPr>
          <w:bCs/>
          <w:spacing w:val="-1"/>
        </w:rPr>
        <w:t xml:space="preserve">– úkony vedoucí úseku, </w:t>
      </w:r>
      <w:r w:rsidR="00C2171F">
        <w:rPr>
          <w:bCs/>
        </w:rPr>
        <w:t>úkony vedoucí kanceláře</w:t>
      </w:r>
      <w:r w:rsidR="00C2171F">
        <w:rPr>
          <w:bCs/>
          <w:spacing w:val="-1"/>
        </w:rPr>
        <w:t xml:space="preserve"> </w:t>
      </w:r>
      <w:r w:rsidR="00C2171F" w:rsidRPr="006441A7">
        <w:rPr>
          <w:bCs/>
          <w:spacing w:val="-1"/>
        </w:rPr>
        <w:t xml:space="preserve">a </w:t>
      </w:r>
      <w:r w:rsidR="00C2171F">
        <w:rPr>
          <w:bCs/>
          <w:spacing w:val="-1"/>
        </w:rPr>
        <w:t xml:space="preserve">zde </w:t>
      </w:r>
      <w:r w:rsidR="00C2171F" w:rsidRPr="006441A7">
        <w:rPr>
          <w:bCs/>
          <w:spacing w:val="-1"/>
        </w:rPr>
        <w:t>při</w:t>
      </w:r>
      <w:r w:rsidR="00C2171F" w:rsidRPr="006441A7">
        <w:rPr>
          <w:bCs/>
          <w:spacing w:val="36"/>
        </w:rPr>
        <w:t xml:space="preserve"> </w:t>
      </w:r>
      <w:r w:rsidR="00C2171F" w:rsidRPr="006441A7">
        <w:rPr>
          <w:bCs/>
          <w:spacing w:val="-1"/>
        </w:rPr>
        <w:t>nepřítomnosti</w:t>
      </w:r>
      <w:r w:rsidR="00C2171F" w:rsidRPr="006441A7">
        <w:rPr>
          <w:bCs/>
          <w:spacing w:val="36"/>
        </w:rPr>
        <w:t xml:space="preserve"> </w:t>
      </w:r>
      <w:r w:rsidR="00C2171F" w:rsidRPr="006441A7">
        <w:rPr>
          <w:bCs/>
          <w:spacing w:val="-1"/>
        </w:rPr>
        <w:t>delší</w:t>
      </w:r>
      <w:r w:rsidR="00C2171F" w:rsidRPr="006441A7">
        <w:rPr>
          <w:bCs/>
          <w:spacing w:val="36"/>
        </w:rPr>
        <w:t xml:space="preserve"> </w:t>
      </w:r>
      <w:r w:rsidR="00C2171F" w:rsidRPr="006441A7">
        <w:rPr>
          <w:bCs/>
        </w:rPr>
        <w:t>než</w:t>
      </w:r>
      <w:r w:rsidR="00C2171F" w:rsidRPr="006441A7">
        <w:rPr>
          <w:bCs/>
          <w:spacing w:val="36"/>
        </w:rPr>
        <w:t xml:space="preserve"> </w:t>
      </w:r>
      <w:r w:rsidR="00C2171F" w:rsidRPr="006441A7">
        <w:rPr>
          <w:bCs/>
        </w:rPr>
        <w:t>10</w:t>
      </w:r>
      <w:r w:rsidR="00C2171F" w:rsidRPr="006441A7">
        <w:rPr>
          <w:bCs/>
          <w:spacing w:val="33"/>
        </w:rPr>
        <w:t xml:space="preserve"> </w:t>
      </w:r>
      <w:r w:rsidR="00C2171F" w:rsidRPr="006441A7">
        <w:rPr>
          <w:bCs/>
          <w:spacing w:val="-1"/>
        </w:rPr>
        <w:t>pracovních dní zastupují</w:t>
      </w:r>
      <w:r w:rsidR="00C2171F" w:rsidRPr="006441A7">
        <w:rPr>
          <w:bCs/>
          <w:spacing w:val="36"/>
        </w:rPr>
        <w:t xml:space="preserve"> </w:t>
      </w:r>
      <w:r w:rsidR="00C2171F" w:rsidRPr="006441A7">
        <w:rPr>
          <w:bCs/>
        </w:rPr>
        <w:t>s</w:t>
      </w:r>
      <w:r w:rsidR="00C2171F" w:rsidRPr="006441A7">
        <w:rPr>
          <w:bCs/>
          <w:spacing w:val="-2"/>
        </w:rPr>
        <w:t xml:space="preserve"> </w:t>
      </w:r>
      <w:r w:rsidR="00C2171F" w:rsidRPr="006441A7">
        <w:rPr>
          <w:bCs/>
        </w:rPr>
        <w:t>ní</w:t>
      </w:r>
      <w:r w:rsidR="00C2171F" w:rsidRPr="006441A7">
        <w:rPr>
          <w:bCs/>
          <w:spacing w:val="36"/>
        </w:rPr>
        <w:t xml:space="preserve"> </w:t>
      </w:r>
      <w:r w:rsidR="00C2171F" w:rsidRPr="006441A7">
        <w:rPr>
          <w:bCs/>
          <w:spacing w:val="-1"/>
        </w:rPr>
        <w:t>rovnoměrně</w:t>
      </w:r>
      <w:r w:rsidR="00C2171F" w:rsidRPr="006441A7">
        <w:rPr>
          <w:bCs/>
          <w:spacing w:val="36"/>
        </w:rPr>
        <w:t xml:space="preserve"> </w:t>
      </w:r>
      <w:r w:rsidR="00C2171F" w:rsidRPr="006441A7">
        <w:rPr>
          <w:bCs/>
          <w:spacing w:val="-1"/>
        </w:rPr>
        <w:t>všechny</w:t>
      </w:r>
      <w:r w:rsidR="00C2171F" w:rsidRPr="006441A7">
        <w:rPr>
          <w:bCs/>
          <w:spacing w:val="34"/>
        </w:rPr>
        <w:t xml:space="preserve"> </w:t>
      </w:r>
      <w:r w:rsidR="00C2171F" w:rsidRPr="006441A7">
        <w:rPr>
          <w:bCs/>
          <w:spacing w:val="-1"/>
        </w:rPr>
        <w:t xml:space="preserve">rejstříkové </w:t>
      </w:r>
      <w:r w:rsidR="00C2171F" w:rsidRPr="006441A7">
        <w:rPr>
          <w:bCs/>
        </w:rPr>
        <w:t>vedoucí</w:t>
      </w:r>
    </w:p>
    <w:p w14:paraId="3D84C346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9441BB0" w14:textId="77777777" w:rsidR="00C2171F" w:rsidRPr="00151F25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C,</w:t>
      </w:r>
      <w:r w:rsidRPr="00151F25">
        <w:rPr>
          <w:rFonts w:ascii="Garamond" w:hAnsi="Garamond"/>
          <w:spacing w:val="3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EC,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2"/>
          <w:lang w:eastAsia="en-US"/>
        </w:rPr>
        <w:t>Nc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u w:val="single"/>
          <w:lang w:eastAsia="en-US"/>
        </w:rPr>
        <w:t xml:space="preserve">  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6,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7, 8,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ve</w:t>
      </w:r>
      <w:r w:rsidRPr="00151F25">
        <w:rPr>
          <w:rFonts w:ascii="Garamond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věcech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oddělením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6,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7,</w:t>
      </w:r>
      <w:r w:rsidRPr="00151F25">
        <w:rPr>
          <w:rFonts w:ascii="Garamond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8, 16</w:t>
      </w:r>
      <w:r w:rsidRPr="00151F25">
        <w:rPr>
          <w:rFonts w:ascii="Garamond" w:hAnsi="Garamond"/>
          <w:spacing w:val="4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a</w:t>
      </w:r>
      <w:r w:rsidRPr="00151F25">
        <w:rPr>
          <w:rFonts w:ascii="Garamond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dále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knihu </w:t>
      </w:r>
      <w:r w:rsidRPr="00151F25">
        <w:rPr>
          <w:rFonts w:ascii="Garamond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protestů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pomůcky.</w:t>
      </w:r>
    </w:p>
    <w:p w14:paraId="34E6FED0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CCA3D2B" w14:textId="77777777" w:rsidR="00C2171F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 xml:space="preserve">Vkládá </w:t>
      </w:r>
      <w:r w:rsidRPr="00151F25">
        <w:rPr>
          <w:rFonts w:ascii="Garamond" w:hAnsi="Garamond"/>
          <w:spacing w:val="-1"/>
          <w:lang w:eastAsia="en-US"/>
        </w:rPr>
        <w:t>údaje</w:t>
      </w:r>
      <w:r w:rsidRPr="00151F25">
        <w:rPr>
          <w:rFonts w:ascii="Garamond" w:hAnsi="Garamond"/>
          <w:lang w:eastAsia="en-US"/>
        </w:rPr>
        <w:t xml:space="preserve"> o </w:t>
      </w:r>
      <w:r w:rsidRPr="00151F25">
        <w:rPr>
          <w:rFonts w:ascii="Garamond" w:hAnsi="Garamond"/>
          <w:spacing w:val="-1"/>
          <w:lang w:eastAsia="en-US"/>
        </w:rPr>
        <w:t>rozvodu</w:t>
      </w:r>
      <w:r w:rsidRPr="00151F25">
        <w:rPr>
          <w:rFonts w:ascii="Garamond" w:hAnsi="Garamond"/>
          <w:spacing w:val="-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manželství</w:t>
      </w:r>
      <w:r w:rsidRPr="00151F25">
        <w:rPr>
          <w:rFonts w:ascii="Garamond" w:hAnsi="Garamond"/>
          <w:lang w:eastAsia="en-US"/>
        </w:rPr>
        <w:t xml:space="preserve"> do </w:t>
      </w:r>
      <w:r w:rsidRPr="00151F25">
        <w:rPr>
          <w:rFonts w:ascii="Garamond" w:hAnsi="Garamond"/>
          <w:spacing w:val="-1"/>
          <w:lang w:eastAsia="en-US"/>
        </w:rPr>
        <w:t>informačního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systému</w:t>
      </w:r>
      <w:r w:rsidRPr="00151F25">
        <w:rPr>
          <w:rFonts w:ascii="Garamond" w:hAnsi="Garamond"/>
          <w:lang w:eastAsia="en-US"/>
        </w:rPr>
        <w:t xml:space="preserve"> evidence </w:t>
      </w:r>
      <w:r w:rsidRPr="00151F25">
        <w:rPr>
          <w:rFonts w:ascii="Garamond" w:hAnsi="Garamond"/>
          <w:spacing w:val="-1"/>
          <w:lang w:eastAsia="en-US"/>
        </w:rPr>
        <w:t>obyvatel.</w:t>
      </w:r>
    </w:p>
    <w:p w14:paraId="159958AA" w14:textId="77777777" w:rsidR="00C2171F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6EB3485" w14:textId="77777777" w:rsidR="00C2171F" w:rsidRPr="007A7647" w:rsidRDefault="00C2171F" w:rsidP="00BC5CE4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441A7">
        <w:rPr>
          <w:bCs/>
          <w:spacing w:val="-1"/>
        </w:rPr>
        <w:t>Jako vedoucí úseku</w:t>
      </w:r>
      <w:r>
        <w:rPr>
          <w:spacing w:val="-1"/>
        </w:rPr>
        <w:t xml:space="preserve"> </w:t>
      </w:r>
      <w:r>
        <w:rPr>
          <w:bCs/>
          <w:spacing w:val="-1"/>
        </w:rPr>
        <w:t xml:space="preserve">koordinuje činnost vedoucích kanceláře, rejstříkových vedoucích a zapisovatelek (včetně zástupů za nepřítomné) tak, aby bylo zajištěno rovnoměrné vytížení pracovníků úseku a plynulé provádění veškerých administrativních prací. </w:t>
      </w:r>
    </w:p>
    <w:p w14:paraId="784AA615" w14:textId="77777777" w:rsidR="00C2171F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62D276AD" w14:textId="77777777" w:rsidR="00C2171F" w:rsidRPr="006441A7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Zapisovatelky/zapisovatelé:</w:t>
      </w:r>
      <w:r w:rsidRPr="006441A7">
        <w:tab/>
      </w:r>
      <w:r>
        <w:t xml:space="preserve"> </w:t>
      </w:r>
      <w:r w:rsidRPr="006441A7">
        <w:rPr>
          <w:bCs/>
          <w:spacing w:val="-1"/>
        </w:rPr>
        <w:t>Lucie</w:t>
      </w:r>
      <w:r w:rsidRPr="006441A7">
        <w:rPr>
          <w:bCs/>
        </w:rPr>
        <w:t xml:space="preserve"> </w:t>
      </w:r>
      <w:r w:rsidRPr="006441A7">
        <w:rPr>
          <w:bCs/>
          <w:spacing w:val="-1"/>
        </w:rPr>
        <w:t>Bíbelová</w:t>
      </w:r>
    </w:p>
    <w:p w14:paraId="3F1FBF36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6441A7">
        <w:rPr>
          <w:bCs/>
          <w:spacing w:val="-1"/>
        </w:rPr>
        <w:tab/>
      </w:r>
      <w:r>
        <w:rPr>
          <w:bCs/>
          <w:spacing w:val="-1"/>
        </w:rPr>
        <w:t xml:space="preserve">                    </w:t>
      </w:r>
      <w:r w:rsidRPr="006441A7">
        <w:rPr>
          <w:bCs/>
        </w:rPr>
        <w:t>Anna Mužíková</w:t>
      </w:r>
    </w:p>
    <w:p w14:paraId="3FF757D4" w14:textId="77777777" w:rsidR="00C2171F" w:rsidRPr="006441A7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6441A7">
        <w:rPr>
          <w:bCs/>
        </w:rPr>
        <w:tab/>
      </w:r>
      <w:r>
        <w:rPr>
          <w:bCs/>
        </w:rPr>
        <w:t xml:space="preserve">                    Ing. Milan Ropek (0,5)</w:t>
      </w:r>
    </w:p>
    <w:p w14:paraId="0EF1385C" w14:textId="77777777" w:rsidR="00C2171F" w:rsidRPr="00161565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570BDAD1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Zuzana Kučerová (0,5)</w:t>
      </w:r>
    </w:p>
    <w:p w14:paraId="7CD66302" w14:textId="77777777" w:rsidR="00C2171F" w:rsidRPr="00B1508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7A130D2" w14:textId="77777777" w:rsidR="00C2171F" w:rsidRPr="00B1508D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bCs/>
          <w:spacing w:val="-1"/>
        </w:rPr>
        <w:t>Zastupuje:</w:t>
      </w:r>
      <w:r w:rsidRPr="00B1508D">
        <w:rPr>
          <w:spacing w:val="-1"/>
        </w:rPr>
        <w:tab/>
      </w:r>
      <w:r w:rsidRPr="00B1508D">
        <w:rPr>
          <w:bCs/>
          <w:spacing w:val="-1"/>
        </w:rPr>
        <w:t>Petra Paučová</w:t>
      </w:r>
    </w:p>
    <w:p w14:paraId="0DDAD41D" w14:textId="77777777" w:rsidR="00C2171F" w:rsidRPr="00B1508D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B1508D">
        <w:rPr>
          <w:bCs/>
          <w:spacing w:val="-1"/>
        </w:rPr>
        <w:tab/>
        <w:t>Martina Prášilová a při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nepřítomnosti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delší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než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10</w:t>
      </w:r>
      <w:r w:rsidRPr="00B1508D">
        <w:rPr>
          <w:bCs/>
          <w:spacing w:val="33"/>
        </w:rPr>
        <w:t xml:space="preserve"> </w:t>
      </w:r>
      <w:r w:rsidRPr="00B1508D">
        <w:rPr>
          <w:bCs/>
          <w:spacing w:val="-1"/>
        </w:rPr>
        <w:t>pracovních dní zastupují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s</w:t>
      </w:r>
      <w:r w:rsidRPr="00B1508D">
        <w:rPr>
          <w:bCs/>
          <w:spacing w:val="-2"/>
        </w:rPr>
        <w:t xml:space="preserve"> </w:t>
      </w:r>
      <w:r w:rsidRPr="00B1508D">
        <w:rPr>
          <w:bCs/>
        </w:rPr>
        <w:t>ní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rovnoměrně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všechny</w:t>
      </w:r>
      <w:r w:rsidRPr="00B1508D">
        <w:rPr>
          <w:bCs/>
          <w:spacing w:val="34"/>
        </w:rPr>
        <w:t xml:space="preserve"> </w:t>
      </w:r>
      <w:r w:rsidRPr="00B1508D">
        <w:rPr>
          <w:bCs/>
          <w:spacing w:val="-1"/>
        </w:rPr>
        <w:t xml:space="preserve">rejstříkové </w:t>
      </w:r>
      <w:r w:rsidRPr="00B1508D">
        <w:rPr>
          <w:bCs/>
        </w:rPr>
        <w:t>vedoucí</w:t>
      </w:r>
    </w:p>
    <w:p w14:paraId="1F081EA0" w14:textId="77777777" w:rsidR="00C2171F" w:rsidRPr="00B1508D" w:rsidRDefault="00C2171F" w:rsidP="00C2171F">
      <w:pPr>
        <w:pStyle w:val="Zkladntext"/>
        <w:kinsoku w:val="0"/>
        <w:overflowPunct w:val="0"/>
        <w:ind w:left="0"/>
        <w:rPr>
          <w:b/>
          <w:bCs/>
          <w:spacing w:val="-1"/>
        </w:rPr>
      </w:pPr>
    </w:p>
    <w:p w14:paraId="158B9B8C" w14:textId="77777777" w:rsidR="00C2171F" w:rsidRPr="00B1508D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B1508D">
        <w:rPr>
          <w:bCs/>
        </w:rPr>
        <w:t>Vede</w:t>
      </w:r>
      <w:r w:rsidRPr="00B1508D">
        <w:rPr>
          <w:bCs/>
          <w:spacing w:val="31"/>
        </w:rPr>
        <w:t xml:space="preserve"> </w:t>
      </w:r>
      <w:r w:rsidRPr="00B1508D">
        <w:rPr>
          <w:bCs/>
          <w:spacing w:val="-1"/>
        </w:rPr>
        <w:t>rejstříky</w:t>
      </w:r>
      <w:r w:rsidRPr="00B1508D">
        <w:rPr>
          <w:bCs/>
          <w:spacing w:val="31"/>
        </w:rPr>
        <w:t xml:space="preserve"> </w:t>
      </w:r>
      <w:r w:rsidRPr="00B1508D">
        <w:rPr>
          <w:bCs/>
        </w:rPr>
        <w:t>C,</w:t>
      </w:r>
      <w:r w:rsidRPr="00B1508D">
        <w:rPr>
          <w:bCs/>
          <w:spacing w:val="31"/>
        </w:rPr>
        <w:t xml:space="preserve"> </w:t>
      </w:r>
      <w:r w:rsidRPr="00B1508D">
        <w:rPr>
          <w:bCs/>
        </w:rPr>
        <w:t>EC,</w:t>
      </w:r>
      <w:r w:rsidRPr="00B1508D">
        <w:rPr>
          <w:bCs/>
          <w:spacing w:val="31"/>
        </w:rPr>
        <w:t xml:space="preserve"> </w:t>
      </w:r>
      <w:r w:rsidRPr="00B1508D">
        <w:rPr>
          <w:bCs/>
          <w:spacing w:val="-1"/>
        </w:rPr>
        <w:t>EVC</w:t>
      </w:r>
      <w:r w:rsidRPr="00B1508D">
        <w:rPr>
          <w:bCs/>
          <w:spacing w:val="3"/>
        </w:rPr>
        <w:t xml:space="preserve"> </w:t>
      </w:r>
      <w:r w:rsidRPr="00B1508D">
        <w:rPr>
          <w:bCs/>
        </w:rPr>
        <w:t>a</w:t>
      </w:r>
      <w:r w:rsidRPr="00B1508D">
        <w:rPr>
          <w:bCs/>
          <w:spacing w:val="32"/>
        </w:rPr>
        <w:t xml:space="preserve"> </w:t>
      </w:r>
      <w:r w:rsidRPr="00B1508D">
        <w:rPr>
          <w:bCs/>
          <w:spacing w:val="-1"/>
        </w:rPr>
        <w:t>Nc</w:t>
      </w:r>
      <w:r w:rsidRPr="00B1508D">
        <w:rPr>
          <w:bCs/>
          <w:spacing w:val="31"/>
        </w:rPr>
        <w:t xml:space="preserve"> </w:t>
      </w:r>
      <w:r w:rsidRPr="00B1508D">
        <w:rPr>
          <w:bCs/>
          <w:u w:val="single"/>
        </w:rPr>
        <w:t>pro oddělení 20,</w:t>
      </w:r>
      <w:r w:rsidRPr="00B1508D">
        <w:rPr>
          <w:bCs/>
          <w:spacing w:val="31"/>
          <w:u w:val="single"/>
        </w:rPr>
        <w:t xml:space="preserve"> 26,</w:t>
      </w:r>
      <w:r w:rsidRPr="00B1508D">
        <w:rPr>
          <w:bCs/>
          <w:u w:val="single"/>
        </w:rPr>
        <w:t>27/127 - zde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u w:val="single"/>
        </w:rPr>
        <w:t>ve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u w:val="single"/>
        </w:rPr>
        <w:t>věcech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spacing w:val="-1"/>
          <w:u w:val="single"/>
        </w:rPr>
        <w:t>přidělených do 30. 6. 2024</w:t>
      </w:r>
      <w:r w:rsidRPr="00B1508D">
        <w:rPr>
          <w:bCs/>
          <w:spacing w:val="33"/>
          <w:u w:val="single"/>
        </w:rPr>
        <w:t xml:space="preserve"> </w:t>
      </w:r>
      <w:r w:rsidRPr="00B1508D">
        <w:rPr>
          <w:bCs/>
          <w:spacing w:val="-1"/>
          <w:u w:val="single"/>
        </w:rPr>
        <w:t>oddělení</w:t>
      </w:r>
      <w:r w:rsidRPr="00B1508D">
        <w:rPr>
          <w:bCs/>
          <w:spacing w:val="30"/>
          <w:u w:val="single"/>
        </w:rPr>
        <w:t xml:space="preserve"> </w:t>
      </w:r>
      <w:r w:rsidRPr="00B1508D">
        <w:rPr>
          <w:bCs/>
          <w:u w:val="single"/>
        </w:rPr>
        <w:t>20 a dále ve věcech</w:t>
      </w:r>
      <w:r w:rsidRPr="00B1508D">
        <w:rPr>
          <w:bCs/>
          <w:spacing w:val="8"/>
          <w:u w:val="single"/>
        </w:rPr>
        <w:t xml:space="preserve"> </w:t>
      </w:r>
      <w:r w:rsidRPr="00B1508D">
        <w:rPr>
          <w:bCs/>
          <w:spacing w:val="-1"/>
          <w:u w:val="single"/>
        </w:rPr>
        <w:t>vyřízených</w:t>
      </w:r>
      <w:r w:rsidRPr="00B1508D">
        <w:rPr>
          <w:bCs/>
          <w:spacing w:val="7"/>
          <w:u w:val="single"/>
        </w:rPr>
        <w:t xml:space="preserve"> </w:t>
      </w:r>
      <w:r w:rsidRPr="00B1508D">
        <w:rPr>
          <w:bCs/>
          <w:u w:val="single"/>
        </w:rPr>
        <w:t>do</w:t>
      </w:r>
      <w:r w:rsidRPr="00B1508D">
        <w:rPr>
          <w:bCs/>
          <w:spacing w:val="7"/>
          <w:u w:val="single"/>
        </w:rPr>
        <w:t xml:space="preserve"> </w:t>
      </w:r>
      <w:r w:rsidRPr="00B1508D">
        <w:rPr>
          <w:bCs/>
          <w:spacing w:val="-1"/>
          <w:u w:val="single"/>
        </w:rPr>
        <w:t xml:space="preserve">30. </w:t>
      </w:r>
      <w:r w:rsidRPr="00B1508D">
        <w:rPr>
          <w:bCs/>
          <w:u w:val="single"/>
        </w:rPr>
        <w:t xml:space="preserve">6. 2019 </w:t>
      </w:r>
      <w:r w:rsidRPr="00B1508D">
        <w:rPr>
          <w:bCs/>
          <w:spacing w:val="-1"/>
          <w:u w:val="single"/>
        </w:rPr>
        <w:t>JUDr.</w:t>
      </w:r>
      <w:r w:rsidRPr="00B1508D">
        <w:rPr>
          <w:bCs/>
          <w:u w:val="single"/>
        </w:rPr>
        <w:t xml:space="preserve"> </w:t>
      </w:r>
      <w:r w:rsidRPr="00B1508D">
        <w:rPr>
          <w:bCs/>
          <w:spacing w:val="-1"/>
          <w:u w:val="single"/>
        </w:rPr>
        <w:t xml:space="preserve">Martinem Tomkem </w:t>
      </w:r>
      <w:r w:rsidRPr="00B1508D">
        <w:rPr>
          <w:bCs/>
        </w:rPr>
        <w:t xml:space="preserve">a </w:t>
      </w:r>
      <w:r w:rsidRPr="00B1508D">
        <w:rPr>
          <w:bCs/>
          <w:spacing w:val="-1"/>
        </w:rPr>
        <w:t>ostatní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evidenční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pomůcky.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Vkládá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údaje</w:t>
      </w:r>
      <w:r w:rsidRPr="00B1508D">
        <w:rPr>
          <w:bCs/>
        </w:rPr>
        <w:t xml:space="preserve"> o </w:t>
      </w:r>
      <w:r w:rsidRPr="00B1508D">
        <w:rPr>
          <w:bCs/>
          <w:spacing w:val="-1"/>
        </w:rPr>
        <w:t>rozvodu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manželství</w:t>
      </w:r>
      <w:r w:rsidRPr="00B1508D">
        <w:rPr>
          <w:bCs/>
        </w:rPr>
        <w:t xml:space="preserve"> do </w:t>
      </w:r>
      <w:r w:rsidRPr="00B1508D">
        <w:rPr>
          <w:bCs/>
          <w:spacing w:val="-1"/>
        </w:rPr>
        <w:t>informačního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systému</w:t>
      </w:r>
      <w:r w:rsidRPr="00B1508D">
        <w:rPr>
          <w:bCs/>
          <w:spacing w:val="2"/>
        </w:rPr>
        <w:t xml:space="preserve"> </w:t>
      </w:r>
      <w:r w:rsidRPr="00B1508D">
        <w:rPr>
          <w:bCs/>
          <w:spacing w:val="-1"/>
        </w:rPr>
        <w:t>evidence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obyvatel.</w:t>
      </w:r>
    </w:p>
    <w:p w14:paraId="27DAFEE9" w14:textId="77777777" w:rsidR="00C2171F" w:rsidRPr="00B1508D" w:rsidRDefault="00C2171F" w:rsidP="00C217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1771FB33" w14:textId="77777777" w:rsidR="00C2171F" w:rsidRPr="00B1508D" w:rsidRDefault="00C2171F" w:rsidP="00A30F3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30F35">
        <w:rPr>
          <w:b/>
          <w:bCs/>
          <w:spacing w:val="-1"/>
        </w:rPr>
        <w:t>Zapisovatelky:</w:t>
      </w:r>
      <w:r w:rsidRPr="00B1508D">
        <w:rPr>
          <w:bCs/>
          <w:spacing w:val="-1"/>
        </w:rPr>
        <w:tab/>
        <w:t>Martina Prášilová</w:t>
      </w:r>
    </w:p>
    <w:p w14:paraId="0ABEA31B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4E83F28A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3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Michaela Žáková</w:t>
      </w:r>
    </w:p>
    <w:p w14:paraId="36FC66A9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0BFB22A9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Nc</w:t>
      </w:r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10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mundáže.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oddělení.</w:t>
      </w:r>
    </w:p>
    <w:p w14:paraId="3C6D68E3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4C5DAED8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lang w:eastAsia="en-US"/>
        </w:rPr>
        <w:t xml:space="preserve">Eva </w:t>
      </w:r>
      <w:r w:rsidRPr="00151F25">
        <w:rPr>
          <w:rFonts w:ascii="Garamond" w:hAnsi="Garamond"/>
          <w:spacing w:val="-1"/>
          <w:lang w:eastAsia="en-US"/>
        </w:rPr>
        <w:t>Melichárková</w:t>
      </w:r>
    </w:p>
    <w:p w14:paraId="41098144" w14:textId="77777777" w:rsidR="00C2171F" w:rsidRPr="00151F25" w:rsidRDefault="00C2171F" w:rsidP="00C2171F">
      <w:pPr>
        <w:kinsoku w:val="0"/>
        <w:overflowPunct w:val="0"/>
        <w:spacing w:line="269" w:lineRule="exact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lastRenderedPageBreak/>
        <w:t>Při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nepřítomnosti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3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dny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 </w:t>
      </w:r>
      <w:r w:rsidRPr="00151F25">
        <w:rPr>
          <w:rFonts w:ascii="Garamond" w:hAnsi="Garamond"/>
          <w:spacing w:val="-1"/>
          <w:lang w:eastAsia="en-US"/>
        </w:rPr>
        <w:t>odůvodněných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případech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1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den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zastupují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rovnoměrně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všechny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rejstříkové</w:t>
      </w:r>
    </w:p>
    <w:p w14:paraId="24B0DDA7" w14:textId="77777777" w:rsidR="00C2171F" w:rsidRPr="00B1508D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r w:rsidRPr="00B1508D">
        <w:rPr>
          <w:rFonts w:cs="Arial"/>
          <w:bCs/>
          <w:spacing w:val="-1"/>
        </w:rPr>
        <w:t>mundáž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3034223E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5B125E71" w14:textId="77777777" w:rsidR="00C2171F" w:rsidRPr="000608AF" w:rsidRDefault="00C2171F" w:rsidP="00A30F35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Eva Melichárková</w:t>
      </w:r>
    </w:p>
    <w:p w14:paraId="6ABDFE8C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  <w:sz w:val="20"/>
        </w:rPr>
      </w:pPr>
    </w:p>
    <w:p w14:paraId="15DB3779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Nc</w:t>
      </w:r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15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mundáže.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15EBE50A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5BE806F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>
        <w:rPr>
          <w:rFonts w:ascii="Garamond" w:hAnsi="Garamond"/>
          <w:spacing w:val="-1"/>
          <w:lang w:eastAsia="en-US"/>
        </w:rPr>
        <w:t>Marcela Pánková</w:t>
      </w:r>
    </w:p>
    <w:p w14:paraId="4851E6F5" w14:textId="77777777" w:rsidR="00C2171F" w:rsidRDefault="00C2171F" w:rsidP="00BC5CE4">
      <w:pPr>
        <w:pStyle w:val="Zkladntext"/>
        <w:kinsoku w:val="0"/>
        <w:overflowPunct w:val="0"/>
        <w:ind w:left="0"/>
        <w:jc w:val="both"/>
        <w:rPr>
          <w:rFonts w:cs="Arial"/>
          <w:b/>
          <w:bCs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3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dny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</w:rPr>
        <w:t>a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 xml:space="preserve">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1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>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r w:rsidRPr="00B1508D">
        <w:rPr>
          <w:rFonts w:cs="Arial"/>
          <w:bCs/>
          <w:spacing w:val="-1"/>
        </w:rPr>
        <w:t>mundáž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09162D88" w14:textId="77777777" w:rsidR="00C2171F" w:rsidRDefault="00C2171F" w:rsidP="00BC5CE4">
      <w:pPr>
        <w:pStyle w:val="Zkladntext"/>
        <w:kinsoku w:val="0"/>
        <w:overflowPunct w:val="0"/>
        <w:ind w:left="0"/>
        <w:jc w:val="both"/>
        <w:rPr>
          <w:rFonts w:cs="Arial"/>
          <w:b/>
          <w:bCs/>
        </w:rPr>
      </w:pPr>
    </w:p>
    <w:p w14:paraId="32DD7CCB" w14:textId="77777777" w:rsidR="00C2171F" w:rsidRPr="000608AF" w:rsidRDefault="00C2171F" w:rsidP="00A30F35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Marcela Pánková</w:t>
      </w:r>
    </w:p>
    <w:p w14:paraId="76094F09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5E29FD8F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Nc</w:t>
      </w:r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</w:t>
      </w:r>
      <w:r>
        <w:rPr>
          <w:rFonts w:ascii="Garamond" w:hAnsi="Garamond"/>
          <w:u w:val="single"/>
          <w:lang w:eastAsia="en-US"/>
        </w:rPr>
        <w:t>9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mundáže.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2"/>
          <w:u w:val="single"/>
          <w:lang w:eastAsia="en-US"/>
        </w:rPr>
        <w:t xml:space="preserve">5/105,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0BF1495E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42985CA3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Michaela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Žáková</w:t>
      </w:r>
    </w:p>
    <w:p w14:paraId="6A26A99C" w14:textId="77777777" w:rsidR="00C2171F" w:rsidRPr="00B1508D" w:rsidRDefault="00C2171F" w:rsidP="00BC5CE4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3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dny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</w:rPr>
        <w:t>a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 xml:space="preserve">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1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>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r w:rsidRPr="00B1508D">
        <w:rPr>
          <w:rFonts w:cs="Arial"/>
          <w:bCs/>
          <w:spacing w:val="-1"/>
        </w:rPr>
        <w:t>mundáž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57325AA4" w14:textId="77777777" w:rsidR="00C2171F" w:rsidRDefault="00C2171F" w:rsidP="00BC5CE4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41CC3153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Kamila Součková</w:t>
      </w:r>
    </w:p>
    <w:p w14:paraId="518D1EA2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2DDD12C1" w14:textId="77777777" w:rsidR="00C2171F" w:rsidRPr="00151F25" w:rsidRDefault="00C2171F" w:rsidP="00BC5CE4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EC,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Nc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17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7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mundáže.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věcech</w:t>
      </w:r>
      <w:r w:rsidRPr="00151F25">
        <w:rPr>
          <w:rFonts w:ascii="Garamond" w:hAnsi="Garamond"/>
          <w:spacing w:val="95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oddělení.</w:t>
      </w:r>
    </w:p>
    <w:p w14:paraId="15255127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53A7133E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/>
          <w:bCs/>
          <w:lang w:eastAsia="en-US"/>
        </w:rPr>
        <w:t xml:space="preserve"> </w:t>
      </w:r>
      <w:r w:rsidRPr="00151F25">
        <w:rPr>
          <w:rFonts w:ascii="Garamond" w:hAnsi="Garamond"/>
          <w:b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Lenka Vobrátilková, Dis.</w:t>
      </w:r>
    </w:p>
    <w:p w14:paraId="4B9A15B4" w14:textId="77777777" w:rsidR="00C2171F" w:rsidRPr="00151F25" w:rsidRDefault="00C2171F" w:rsidP="00C2171F">
      <w:pPr>
        <w:kinsoku w:val="0"/>
        <w:overflowPunct w:val="0"/>
        <w:spacing w:line="269" w:lineRule="exact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>Při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nepřítomnosti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3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dny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 </w:t>
      </w:r>
      <w:r w:rsidRPr="00151F25">
        <w:rPr>
          <w:rFonts w:ascii="Garamond" w:hAnsi="Garamond"/>
          <w:spacing w:val="-1"/>
          <w:lang w:eastAsia="en-US"/>
        </w:rPr>
        <w:t>odůvodněných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případech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1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den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zastupují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rovnoměrně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všechny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rejstříkové</w:t>
      </w:r>
    </w:p>
    <w:p w14:paraId="713F6E9B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151F25">
        <w:rPr>
          <w:rFonts w:ascii="Garamond" w:hAnsi="Garamond"/>
          <w:lang w:eastAsia="en-US"/>
        </w:rPr>
        <w:t xml:space="preserve">vedoucí a </w:t>
      </w:r>
      <w:r w:rsidRPr="00151F25">
        <w:rPr>
          <w:rFonts w:ascii="Garamond" w:hAnsi="Garamond"/>
          <w:spacing w:val="-1"/>
          <w:lang w:eastAsia="en-US"/>
        </w:rPr>
        <w:t>současně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Zuzana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Kučerová,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Petra Paučová,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které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mundáž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rozdělí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mezi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zapisovatelky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svých</w:t>
      </w:r>
      <w:r w:rsidRPr="00151F25">
        <w:rPr>
          <w:rFonts w:ascii="Garamond" w:hAnsi="Garamond"/>
          <w:lang w:eastAsia="en-US"/>
        </w:rPr>
        <w:t xml:space="preserve"> oddělení.</w:t>
      </w:r>
    </w:p>
    <w:p w14:paraId="298336CE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29DA587A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Lenka Vobrátilková, Dis.</w:t>
      </w:r>
    </w:p>
    <w:p w14:paraId="3880F96B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6ED4115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Nc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27/127 - 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přidělených</w:t>
      </w:r>
      <w:r>
        <w:rPr>
          <w:rFonts w:ascii="Garamond" w:hAnsi="Garamond"/>
          <w:spacing w:val="-1"/>
          <w:u w:val="single"/>
          <w:lang w:eastAsia="en-US"/>
        </w:rPr>
        <w:t xml:space="preserve"> tomuto oddělení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 </w:t>
      </w:r>
      <w:r>
        <w:rPr>
          <w:rFonts w:ascii="Garamond" w:hAnsi="Garamond"/>
          <w:spacing w:val="-1"/>
          <w:u w:val="single"/>
          <w:lang w:eastAsia="en-US"/>
        </w:rPr>
        <w:t xml:space="preserve">od 1. 7. 2024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mundáže.</w:t>
      </w:r>
    </w:p>
    <w:p w14:paraId="16E699D9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27A8DDCB" w14:textId="77777777" w:rsidR="00C2171F" w:rsidRPr="0055248C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lastRenderedPageBreak/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Kamila Součková</w:t>
      </w:r>
    </w:p>
    <w:p w14:paraId="145184EC" w14:textId="77777777" w:rsidR="00C2171F" w:rsidRPr="00B1508D" w:rsidRDefault="00C2171F" w:rsidP="00BC5CE4">
      <w:pPr>
        <w:pStyle w:val="Nadpis1"/>
        <w:kinsoku w:val="0"/>
        <w:overflowPunct w:val="0"/>
        <w:ind w:left="0"/>
        <w:jc w:val="both"/>
        <w:rPr>
          <w:rFonts w:cs="Arial"/>
          <w:b w:val="0"/>
          <w:bCs w:val="0"/>
          <w:sz w:val="24"/>
          <w:szCs w:val="24"/>
        </w:rPr>
      </w:pPr>
      <w:r w:rsidRPr="00B1508D">
        <w:rPr>
          <w:rFonts w:cs="Arial"/>
          <w:b w:val="0"/>
          <w:spacing w:val="-1"/>
          <w:sz w:val="24"/>
          <w:szCs w:val="24"/>
        </w:rPr>
        <w:t>Při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nepřítomnosti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delší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než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3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pracovní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dny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a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 xml:space="preserve">v </w:t>
      </w:r>
      <w:r w:rsidRPr="00B1508D">
        <w:rPr>
          <w:rFonts w:cs="Arial"/>
          <w:b w:val="0"/>
          <w:spacing w:val="-1"/>
          <w:sz w:val="24"/>
          <w:szCs w:val="24"/>
        </w:rPr>
        <w:t>odůvodněných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případech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delší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než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1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pracovní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den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zastupují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s</w:t>
      </w:r>
      <w:r w:rsidRPr="00B1508D">
        <w:rPr>
          <w:rFonts w:cs="Arial"/>
          <w:b w:val="0"/>
          <w:spacing w:val="-2"/>
          <w:sz w:val="24"/>
          <w:szCs w:val="24"/>
        </w:rPr>
        <w:t> </w:t>
      </w:r>
      <w:r w:rsidRPr="00B1508D">
        <w:rPr>
          <w:rFonts w:cs="Arial"/>
          <w:b w:val="0"/>
          <w:spacing w:val="-1"/>
          <w:sz w:val="24"/>
          <w:szCs w:val="24"/>
        </w:rPr>
        <w:t xml:space="preserve">ní </w:t>
      </w:r>
      <w:r w:rsidRPr="00B1508D">
        <w:rPr>
          <w:rFonts w:cs="Arial"/>
          <w:b w:val="0"/>
          <w:sz w:val="24"/>
          <w:szCs w:val="24"/>
        </w:rPr>
        <w:t>s</w:t>
      </w:r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 xml:space="preserve">ní </w:t>
      </w:r>
      <w:r w:rsidRPr="00B1508D">
        <w:rPr>
          <w:rFonts w:cs="Arial"/>
          <w:b w:val="0"/>
          <w:spacing w:val="-1"/>
          <w:sz w:val="24"/>
          <w:szCs w:val="24"/>
        </w:rPr>
        <w:t>rovnoměrně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všechny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rejstříkové</w:t>
      </w:r>
      <w:r w:rsidRPr="00B1508D">
        <w:rPr>
          <w:rFonts w:cs="Arial"/>
          <w:b w:val="0"/>
          <w:spacing w:val="129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vedoucí a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současně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Zuzana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Kučerová,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Petra Paučová,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které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její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mundáž</w:t>
      </w:r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rozdělí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mezi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zapisovatelky</w:t>
      </w:r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svých</w:t>
      </w:r>
      <w:r w:rsidRPr="00B1508D">
        <w:rPr>
          <w:rFonts w:cs="Arial"/>
          <w:b w:val="0"/>
          <w:sz w:val="24"/>
          <w:szCs w:val="24"/>
        </w:rPr>
        <w:t xml:space="preserve"> oddělení.</w:t>
      </w:r>
    </w:p>
    <w:p w14:paraId="3E90E2C1" w14:textId="77777777" w:rsidR="00C2171F" w:rsidRPr="00845A2C" w:rsidRDefault="00C2171F" w:rsidP="00C2171F"/>
    <w:p w14:paraId="5757CA5F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Libuše Plačková</w:t>
      </w:r>
    </w:p>
    <w:p w14:paraId="5DFB8A8F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</w:pPr>
    </w:p>
    <w:p w14:paraId="15FF66F2" w14:textId="633BCDEE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Cs/>
          <w:lang w:eastAsia="en-US"/>
        </w:rPr>
        <w:t>Vede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rejstříky</w:t>
      </w:r>
      <w:r w:rsidRPr="00151F25">
        <w:rPr>
          <w:rFonts w:ascii="Garamond" w:hAnsi="Garamond"/>
          <w:bCs/>
          <w:lang w:eastAsia="en-US"/>
        </w:rPr>
        <w:t xml:space="preserve"> C,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EC,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EVC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>a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Nc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>a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ostatní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evidenční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pomůcky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pro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oddělení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a</w:t>
      </w:r>
      <w:r w:rsidRPr="00151F25">
        <w:rPr>
          <w:rFonts w:ascii="Garamond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27/127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hAnsi="Garamond"/>
          <w:bCs/>
          <w:u w:val="single"/>
          <w:lang w:eastAsia="en-US"/>
        </w:rPr>
        <w:t>ve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hAnsi="Garamond"/>
          <w:bCs/>
          <w:spacing w:val="-1"/>
          <w:u w:val="single"/>
          <w:lang w:eastAsia="en-US"/>
        </w:rPr>
        <w:t xml:space="preserve"> oddělení </w:t>
      </w:r>
      <w:r w:rsidR="00A30F35" w:rsidRPr="00B1508D">
        <w:rPr>
          <w:rFonts w:ascii="Garamond" w:hAnsi="Garamond"/>
          <w:bCs/>
          <w:lang w:eastAsia="en-US"/>
        </w:rPr>
        <w:t>24 včetně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zapisování</w:t>
      </w:r>
      <w:r w:rsidRPr="00151F25">
        <w:rPr>
          <w:rFonts w:ascii="Garamond" w:hAnsi="Garamond"/>
          <w:bCs/>
          <w:lang w:eastAsia="en-US"/>
        </w:rPr>
        <w:t xml:space="preserve"> a </w:t>
      </w:r>
      <w:r w:rsidRPr="00151F25">
        <w:rPr>
          <w:rFonts w:ascii="Garamond" w:hAnsi="Garamond"/>
          <w:bCs/>
          <w:spacing w:val="-1"/>
          <w:lang w:eastAsia="en-US"/>
        </w:rPr>
        <w:t xml:space="preserve">mundáže. Vede dále rejstřík </w:t>
      </w:r>
      <w:r w:rsidRPr="00151F25">
        <w:rPr>
          <w:rFonts w:ascii="Garamond" w:hAnsi="Garamond"/>
          <w:bCs/>
          <w:lang w:eastAsia="en-US"/>
        </w:rPr>
        <w:t>Nc - Sveřenský fond</w:t>
      </w:r>
      <w:r w:rsidRPr="00151F25">
        <w:rPr>
          <w:rFonts w:ascii="Garamond" w:hAnsi="Garamond"/>
          <w:bCs/>
          <w:spacing w:val="-1"/>
          <w:lang w:eastAsia="en-US"/>
        </w:rPr>
        <w:t>.</w:t>
      </w:r>
    </w:p>
    <w:p w14:paraId="021D00F9" w14:textId="77777777" w:rsidR="00C2171F" w:rsidRPr="00151F25" w:rsidRDefault="00C2171F" w:rsidP="00C2171F">
      <w:pPr>
        <w:tabs>
          <w:tab w:val="left" w:pos="1701"/>
        </w:tabs>
        <w:rPr>
          <w:rFonts w:ascii="Garamond" w:hAnsi="Garamond"/>
          <w:b/>
        </w:rPr>
      </w:pPr>
    </w:p>
    <w:p w14:paraId="2DBB06A2" w14:textId="77777777" w:rsidR="00C2171F" w:rsidRPr="00151F25" w:rsidRDefault="00C2171F" w:rsidP="00C2171F">
      <w:pPr>
        <w:tabs>
          <w:tab w:val="left" w:pos="1701"/>
        </w:tabs>
        <w:rPr>
          <w:rFonts w:ascii="Garamond" w:hAnsi="Garamond"/>
        </w:rPr>
      </w:pPr>
      <w:r w:rsidRPr="00151F25">
        <w:rPr>
          <w:rFonts w:ascii="Garamond" w:hAnsi="Garamond"/>
          <w:b/>
        </w:rPr>
        <w:t>Zastupuje:</w:t>
      </w:r>
      <w:r w:rsidRPr="00151F25">
        <w:rPr>
          <w:rFonts w:ascii="Garamond" w:hAnsi="Garamond"/>
        </w:rPr>
        <w:tab/>
        <w:t>Martina Kaplanová pro rejstříky C, EC, EVC a Nc</w:t>
      </w:r>
    </w:p>
    <w:p w14:paraId="7AFA34D7" w14:textId="77777777" w:rsidR="00C2171F" w:rsidRPr="00151F25" w:rsidRDefault="00C2171F" w:rsidP="00C2171F">
      <w:pPr>
        <w:tabs>
          <w:tab w:val="left" w:pos="1701"/>
        </w:tabs>
        <w:rPr>
          <w:rFonts w:ascii="Garamond" w:hAnsi="Garamond"/>
        </w:rPr>
      </w:pPr>
      <w:r w:rsidRPr="00151F25">
        <w:rPr>
          <w:rFonts w:ascii="Garamond" w:hAnsi="Garamond"/>
        </w:rPr>
        <w:tab/>
        <w:t>Zuzana Kučerová pro rejstřík Nc – Svěřenský fond</w:t>
      </w:r>
    </w:p>
    <w:p w14:paraId="6BCA1197" w14:textId="77777777" w:rsidR="00C2171F" w:rsidRPr="00151F25" w:rsidRDefault="00C2171F" w:rsidP="00BC5CE4">
      <w:pPr>
        <w:kinsoku w:val="0"/>
        <w:overflowPunct w:val="0"/>
        <w:jc w:val="both"/>
        <w:rPr>
          <w:rFonts w:ascii="Garamond" w:hAnsi="Garamond"/>
          <w:bCs/>
          <w:lang w:eastAsia="en-US"/>
        </w:rPr>
      </w:pPr>
      <w:r w:rsidRPr="00151F25">
        <w:rPr>
          <w:rFonts w:ascii="Garamond" w:hAnsi="Garamond"/>
          <w:bCs/>
          <w:spacing w:val="-1"/>
          <w:lang w:eastAsia="en-US"/>
        </w:rPr>
        <w:t>Při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nepřítomnosti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delší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1"/>
          <w:lang w:eastAsia="en-US"/>
        </w:rPr>
        <w:t>než</w:t>
      </w:r>
      <w:r w:rsidRPr="00151F25">
        <w:rPr>
          <w:rFonts w:ascii="Garamond" w:hAnsi="Garamond"/>
          <w:bCs/>
          <w:lang w:eastAsia="en-US"/>
        </w:rPr>
        <w:t xml:space="preserve"> 3 </w:t>
      </w:r>
      <w:r w:rsidRPr="00151F25">
        <w:rPr>
          <w:rFonts w:ascii="Garamond" w:hAnsi="Garamond"/>
          <w:bCs/>
          <w:spacing w:val="-1"/>
          <w:lang w:eastAsia="en-US"/>
        </w:rPr>
        <w:t>pracovní</w:t>
      </w:r>
      <w:r w:rsidRPr="00151F25">
        <w:rPr>
          <w:rFonts w:ascii="Garamond" w:hAnsi="Garamond"/>
          <w:bCs/>
          <w:lang w:eastAsia="en-US"/>
        </w:rPr>
        <w:t xml:space="preserve"> dny</w:t>
      </w:r>
      <w:r w:rsidRPr="00151F25">
        <w:rPr>
          <w:rFonts w:ascii="Garamond" w:hAnsi="Garamond"/>
          <w:bCs/>
          <w:spacing w:val="-2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a v </w:t>
      </w:r>
      <w:r w:rsidRPr="00151F25">
        <w:rPr>
          <w:rFonts w:ascii="Garamond" w:hAnsi="Garamond"/>
          <w:bCs/>
          <w:spacing w:val="-1"/>
          <w:lang w:eastAsia="en-US"/>
        </w:rPr>
        <w:t>odůvodněných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případech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delší</w:t>
      </w:r>
      <w:r w:rsidRPr="00151F25">
        <w:rPr>
          <w:rFonts w:ascii="Garamond" w:hAnsi="Garamond"/>
          <w:bCs/>
          <w:spacing w:val="-3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než 1 </w:t>
      </w:r>
      <w:r w:rsidRPr="00151F25">
        <w:rPr>
          <w:rFonts w:ascii="Garamond" w:hAnsi="Garamond"/>
          <w:bCs/>
          <w:spacing w:val="-1"/>
          <w:lang w:eastAsia="en-US"/>
        </w:rPr>
        <w:t>pracovní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den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zastupují</w:t>
      </w:r>
      <w:r w:rsidRPr="00151F25">
        <w:rPr>
          <w:rFonts w:ascii="Garamond" w:hAnsi="Garamond"/>
          <w:bCs/>
          <w:lang w:eastAsia="en-US"/>
        </w:rPr>
        <w:t xml:space="preserve"> s</w:t>
      </w:r>
      <w:r w:rsidRPr="00151F25">
        <w:rPr>
          <w:rFonts w:ascii="Garamond" w:hAnsi="Garamond"/>
          <w:bCs/>
          <w:spacing w:val="-2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nimi </w:t>
      </w:r>
      <w:r w:rsidRPr="00151F25">
        <w:rPr>
          <w:rFonts w:ascii="Garamond" w:hAnsi="Garamond"/>
          <w:bCs/>
          <w:spacing w:val="-1"/>
          <w:lang w:eastAsia="en-US"/>
        </w:rPr>
        <w:t>rovnoměrně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všechny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rejstříkové</w:t>
      </w:r>
      <w:r w:rsidRPr="00151F25">
        <w:rPr>
          <w:rFonts w:ascii="Garamond" w:hAnsi="Garamond"/>
          <w:bCs/>
          <w:spacing w:val="127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vedoucí a </w:t>
      </w:r>
      <w:r w:rsidRPr="00151F25">
        <w:rPr>
          <w:rFonts w:ascii="Garamond" w:hAnsi="Garamond"/>
          <w:bCs/>
          <w:spacing w:val="-1"/>
          <w:lang w:eastAsia="en-US"/>
        </w:rPr>
        <w:t>současně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Petra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Paučová, přičemž</w:t>
      </w:r>
      <w:r w:rsidRPr="00151F25">
        <w:rPr>
          <w:rFonts w:ascii="Garamond" w:hAnsi="Garamond"/>
          <w:bCs/>
          <w:lang w:eastAsia="en-US"/>
        </w:rPr>
        <w:t xml:space="preserve"> její </w:t>
      </w:r>
      <w:r w:rsidRPr="00151F25">
        <w:rPr>
          <w:rFonts w:ascii="Garamond" w:hAnsi="Garamond"/>
          <w:bCs/>
          <w:spacing w:val="-1"/>
          <w:lang w:eastAsia="en-US"/>
        </w:rPr>
        <w:t>mundáž</w:t>
      </w:r>
      <w:r w:rsidRPr="00151F25">
        <w:rPr>
          <w:rFonts w:ascii="Garamond" w:hAnsi="Garamond"/>
          <w:bCs/>
          <w:lang w:eastAsia="en-US"/>
        </w:rPr>
        <w:t xml:space="preserve"> bude </w:t>
      </w:r>
      <w:r w:rsidRPr="00151F25">
        <w:rPr>
          <w:rFonts w:ascii="Garamond" w:hAnsi="Garamond"/>
          <w:bCs/>
          <w:spacing w:val="-1"/>
          <w:lang w:eastAsia="en-US"/>
        </w:rPr>
        <w:t>rozdělena 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mezi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zapisovatelky</w:t>
      </w:r>
      <w:r w:rsidRPr="00151F25">
        <w:rPr>
          <w:rFonts w:ascii="Garamond" w:hAnsi="Garamond"/>
          <w:bCs/>
          <w:lang w:eastAsia="en-US"/>
        </w:rPr>
        <w:t xml:space="preserve"> občanskoprávního úseku.</w:t>
      </w:r>
    </w:p>
    <w:p w14:paraId="4211C6DD" w14:textId="77777777" w:rsidR="00C2171F" w:rsidRDefault="00C2171F" w:rsidP="00C217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F06F39D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Martina Kaplanová</w:t>
      </w:r>
    </w:p>
    <w:p w14:paraId="08BC9406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5875051" w14:textId="77777777" w:rsidR="00C2171F" w:rsidRPr="00151F25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EC,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Nc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11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7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mundáže.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věcech</w:t>
      </w:r>
      <w:r w:rsidRPr="00151F25">
        <w:rPr>
          <w:rFonts w:ascii="Garamond" w:hAnsi="Garamond"/>
          <w:spacing w:val="95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73211EB8" w14:textId="77777777" w:rsidR="00C2171F" w:rsidRPr="00151F25" w:rsidRDefault="00C2171F" w:rsidP="00C2171F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58A47D3E" w14:textId="77777777" w:rsidR="00C2171F" w:rsidRPr="00151F25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Libuše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Plačková</w:t>
      </w:r>
    </w:p>
    <w:p w14:paraId="0BD0EE15" w14:textId="08581E59" w:rsidR="00C2171F" w:rsidRPr="00A30F35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1"/>
        </w:rPr>
        <w:t>než</w:t>
      </w:r>
      <w:r w:rsidRPr="00B1508D">
        <w:rPr>
          <w:rFonts w:cs="Arial"/>
          <w:bCs/>
        </w:rPr>
        <w:t xml:space="preserve"> 3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</w:rPr>
        <w:t xml:space="preserve"> dny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a 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 xml:space="preserve">než 1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</w:rPr>
        <w:t xml:space="preserve"> 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ní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její </w:t>
      </w:r>
      <w:r w:rsidRPr="00B1508D">
        <w:rPr>
          <w:rFonts w:cs="Arial"/>
          <w:bCs/>
          <w:spacing w:val="-1"/>
        </w:rPr>
        <w:t>mundáž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oddělení.</w:t>
      </w:r>
    </w:p>
    <w:p w14:paraId="694A625C" w14:textId="77777777" w:rsidR="00C2171F" w:rsidRPr="000608AF" w:rsidRDefault="00C2171F" w:rsidP="00C2171F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Cs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0608AF">
        <w:rPr>
          <w:rFonts w:ascii="Garamond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  <w:t>Eliška Macháčková</w:t>
      </w:r>
    </w:p>
    <w:p w14:paraId="65AC4F3E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bCs/>
          <w:lang w:eastAsia="en-US"/>
        </w:rPr>
      </w:pPr>
    </w:p>
    <w:p w14:paraId="1E68E5FA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Nc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23, 27/127 - zde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přidělených </w:t>
      </w:r>
      <w:r>
        <w:rPr>
          <w:rFonts w:ascii="Garamond" w:hAnsi="Garamond"/>
          <w:spacing w:val="-1"/>
          <w:u w:val="single"/>
          <w:lang w:eastAsia="en-US"/>
        </w:rPr>
        <w:t xml:space="preserve">jejímu oddělení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do 30. 6. 2024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mundáže.</w:t>
      </w:r>
    </w:p>
    <w:p w14:paraId="394B633D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1C2AF693" w14:textId="77777777" w:rsidR="00C2171F" w:rsidRPr="0055248C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Petra Šimáková</w:t>
      </w:r>
    </w:p>
    <w:p w14:paraId="37422FF5" w14:textId="77777777" w:rsidR="00C2171F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spacing w:val="-1"/>
          <w:lang w:eastAsia="en-US"/>
        </w:rPr>
        <w:t>Při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nepřítomnosti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delší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než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3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pracovní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dny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 xml:space="preserve">v </w:t>
      </w:r>
      <w:r w:rsidRPr="0055248C">
        <w:rPr>
          <w:rFonts w:ascii="Garamond" w:hAnsi="Garamond"/>
          <w:spacing w:val="-1"/>
          <w:lang w:eastAsia="en-US"/>
        </w:rPr>
        <w:t>odůvodněných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případech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delší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než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1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pracovní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den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zastupují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s</w:t>
      </w:r>
      <w:r w:rsidRPr="0055248C">
        <w:rPr>
          <w:rFonts w:ascii="Garamond" w:hAnsi="Garamond"/>
          <w:spacing w:val="-2"/>
          <w:lang w:eastAsia="en-US"/>
        </w:rPr>
        <w:t> </w:t>
      </w:r>
      <w:r w:rsidRPr="0055248C">
        <w:rPr>
          <w:rFonts w:ascii="Garamond" w:hAnsi="Garamond"/>
          <w:spacing w:val="-1"/>
          <w:lang w:eastAsia="en-US"/>
        </w:rPr>
        <w:t xml:space="preserve">ní </w:t>
      </w:r>
      <w:r w:rsidRPr="0055248C">
        <w:rPr>
          <w:rFonts w:ascii="Garamond" w:hAnsi="Garamond"/>
          <w:lang w:eastAsia="en-US"/>
        </w:rPr>
        <w:t>s</w:t>
      </w:r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 xml:space="preserve">ní </w:t>
      </w:r>
      <w:r w:rsidRPr="0055248C">
        <w:rPr>
          <w:rFonts w:ascii="Garamond" w:hAnsi="Garamond"/>
          <w:spacing w:val="-1"/>
          <w:lang w:eastAsia="en-US"/>
        </w:rPr>
        <w:t>rovnoměrně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všechny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rejstříkové</w:t>
      </w:r>
      <w:r w:rsidRPr="0055248C">
        <w:rPr>
          <w:rFonts w:ascii="Garamond" w:hAnsi="Garamond"/>
          <w:spacing w:val="12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vedoucí a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současně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Zuzana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Kučerová,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Petra Paučová,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které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její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mundáž</w:t>
      </w:r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rozdělí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mezi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zapisovatelky</w:t>
      </w:r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svých</w:t>
      </w:r>
      <w:r w:rsidRPr="0055248C">
        <w:rPr>
          <w:rFonts w:ascii="Garamond" w:hAnsi="Garamond"/>
          <w:lang w:eastAsia="en-US"/>
        </w:rPr>
        <w:t xml:space="preserve"> oddělení.</w:t>
      </w:r>
    </w:p>
    <w:p w14:paraId="01369995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26AE98DC" w14:textId="77777777" w:rsidR="00C2171F" w:rsidRPr="000608AF" w:rsidRDefault="00C2171F" w:rsidP="00C2171F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0608AF">
        <w:rPr>
          <w:rFonts w:ascii="Garamond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  <w:t>Petra Šimáková</w:t>
      </w:r>
    </w:p>
    <w:p w14:paraId="132AFE73" w14:textId="77777777" w:rsidR="00C2171F" w:rsidRPr="000608AF" w:rsidRDefault="00C2171F" w:rsidP="00C2171F">
      <w:pPr>
        <w:kinsoku w:val="0"/>
        <w:overflowPunct w:val="0"/>
        <w:rPr>
          <w:rFonts w:ascii="Garamond" w:hAnsi="Garamond"/>
          <w:bCs/>
          <w:sz w:val="28"/>
          <w:szCs w:val="28"/>
          <w:lang w:eastAsia="en-US"/>
        </w:rPr>
      </w:pPr>
    </w:p>
    <w:p w14:paraId="73704E8A" w14:textId="77777777" w:rsidR="00C2171F" w:rsidRPr="0055248C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Nc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18, 27/127 - zde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přidělených do 30. 6. 2024 </w:t>
      </w:r>
      <w:r>
        <w:rPr>
          <w:rFonts w:ascii="Garamond" w:hAnsi="Garamond"/>
          <w:spacing w:val="-1"/>
          <w:u w:val="single"/>
          <w:lang w:eastAsia="en-US"/>
        </w:rPr>
        <w:t xml:space="preserve">jejímu </w:t>
      </w:r>
      <w:r w:rsidRPr="0055248C">
        <w:rPr>
          <w:rFonts w:ascii="Garamond" w:hAnsi="Garamond"/>
          <w:bCs/>
          <w:spacing w:val="-1"/>
          <w:u w:val="single"/>
          <w:lang w:eastAsia="en-US"/>
        </w:rPr>
        <w:t>oddělení</w:t>
      </w:r>
      <w:r>
        <w:rPr>
          <w:rFonts w:ascii="Garamond" w:hAnsi="Garamond"/>
          <w:bCs/>
          <w:spacing w:val="30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mundáže.</w:t>
      </w:r>
    </w:p>
    <w:p w14:paraId="3681F4A3" w14:textId="77777777" w:rsidR="00C2171F" w:rsidRPr="0055248C" w:rsidRDefault="00C2171F" w:rsidP="00C2171F">
      <w:pPr>
        <w:kinsoku w:val="0"/>
        <w:overflowPunct w:val="0"/>
        <w:rPr>
          <w:rFonts w:ascii="Garamond" w:hAnsi="Garamond"/>
          <w:lang w:eastAsia="en-US"/>
        </w:rPr>
      </w:pPr>
    </w:p>
    <w:p w14:paraId="3292F40C" w14:textId="77777777" w:rsidR="00C2171F" w:rsidRPr="0055248C" w:rsidRDefault="00C2171F" w:rsidP="00C2171F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Eliška Macháčková</w:t>
      </w:r>
    </w:p>
    <w:p w14:paraId="4AA93A3D" w14:textId="77777777" w:rsidR="00C2171F" w:rsidRDefault="00C2171F" w:rsidP="00BC5CE4">
      <w:pPr>
        <w:jc w:val="both"/>
        <w:rPr>
          <w:rFonts w:ascii="Garamond" w:hAnsi="Garamond"/>
        </w:rPr>
      </w:pPr>
      <w:r w:rsidRPr="0055248C">
        <w:rPr>
          <w:rFonts w:ascii="Garamond" w:hAnsi="Garamond"/>
          <w:spacing w:val="-1"/>
        </w:rPr>
        <w:t>Při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nepřítomnosti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delší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než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</w:rPr>
        <w:t>3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pracovní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dny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</w:rPr>
        <w:t>a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</w:rPr>
        <w:t xml:space="preserve">v </w:t>
      </w:r>
      <w:r w:rsidRPr="0055248C">
        <w:rPr>
          <w:rFonts w:ascii="Garamond" w:hAnsi="Garamond"/>
          <w:spacing w:val="-1"/>
        </w:rPr>
        <w:t>odůvodněných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případech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delší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než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</w:rPr>
        <w:t>1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pracovní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den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zastupují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s</w:t>
      </w:r>
      <w:r w:rsidRPr="0055248C">
        <w:rPr>
          <w:rFonts w:ascii="Garamond" w:hAnsi="Garamond"/>
          <w:spacing w:val="-2"/>
        </w:rPr>
        <w:t> </w:t>
      </w:r>
      <w:r w:rsidRPr="0055248C">
        <w:rPr>
          <w:rFonts w:ascii="Garamond" w:hAnsi="Garamond"/>
          <w:spacing w:val="-1"/>
        </w:rPr>
        <w:t xml:space="preserve">ní </w:t>
      </w:r>
      <w:r w:rsidRPr="0055248C">
        <w:rPr>
          <w:rFonts w:ascii="Garamond" w:hAnsi="Garamond"/>
        </w:rPr>
        <w:t>s</w:t>
      </w:r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</w:rPr>
        <w:t xml:space="preserve">ní </w:t>
      </w:r>
      <w:r w:rsidRPr="0055248C">
        <w:rPr>
          <w:rFonts w:ascii="Garamond" w:hAnsi="Garamond"/>
          <w:spacing w:val="-1"/>
        </w:rPr>
        <w:t>rovnoměrně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všechny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rejstříkové</w:t>
      </w:r>
      <w:r w:rsidRPr="0055248C">
        <w:rPr>
          <w:rFonts w:ascii="Garamond" w:hAnsi="Garamond"/>
          <w:spacing w:val="129"/>
        </w:rPr>
        <w:t xml:space="preserve"> </w:t>
      </w:r>
      <w:r w:rsidRPr="0055248C">
        <w:rPr>
          <w:rFonts w:ascii="Garamond" w:hAnsi="Garamond"/>
        </w:rPr>
        <w:t>vedoucí a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současně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Zuzana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  <w:spacing w:val="-1"/>
        </w:rPr>
        <w:t>Kučerová,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Petra Paučová,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které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její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mundáž</w:t>
      </w:r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  <w:spacing w:val="-1"/>
        </w:rPr>
        <w:t>rozdělí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mezi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zapisovatelky</w:t>
      </w:r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  <w:spacing w:val="-1"/>
        </w:rPr>
        <w:t>svých</w:t>
      </w:r>
      <w:r w:rsidRPr="0055248C">
        <w:rPr>
          <w:rFonts w:ascii="Garamond" w:hAnsi="Garamond"/>
        </w:rPr>
        <w:t xml:space="preserve"> oddělení.</w:t>
      </w:r>
    </w:p>
    <w:p w14:paraId="0AFE5B36" w14:textId="77777777" w:rsidR="00C2171F" w:rsidRPr="0055248C" w:rsidRDefault="00C2171F" w:rsidP="00BC5CE4">
      <w:pPr>
        <w:jc w:val="both"/>
      </w:pPr>
    </w:p>
    <w:p w14:paraId="557135BD" w14:textId="5450551E" w:rsidR="00C2171F" w:rsidRPr="00845A2C" w:rsidRDefault="00C2171F" w:rsidP="00AC11A7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7E6411">
        <w:rPr>
          <w:spacing w:val="-1"/>
          <w:u w:val="single"/>
        </w:rPr>
        <w:t>Oddělení platebních</w:t>
      </w:r>
      <w:r w:rsidRPr="007E6411">
        <w:rPr>
          <w:spacing w:val="-2"/>
          <w:u w:val="single"/>
        </w:rPr>
        <w:t xml:space="preserve"> </w:t>
      </w:r>
      <w:r w:rsidRPr="007E6411">
        <w:rPr>
          <w:spacing w:val="-1"/>
          <w:u w:val="single"/>
        </w:rPr>
        <w:t>rozkazů</w:t>
      </w:r>
      <w:r w:rsidRPr="007E6411">
        <w:rPr>
          <w:u w:val="single"/>
        </w:rPr>
        <w:t xml:space="preserve"> a</w:t>
      </w:r>
      <w:r w:rsidRPr="007E6411">
        <w:rPr>
          <w:spacing w:val="-1"/>
          <w:u w:val="single"/>
        </w:rPr>
        <w:t xml:space="preserve"> řešitelské</w:t>
      </w:r>
      <w:r w:rsidRPr="007E6411">
        <w:rPr>
          <w:spacing w:val="-3"/>
          <w:u w:val="single"/>
        </w:rPr>
        <w:t xml:space="preserve"> </w:t>
      </w:r>
      <w:r w:rsidRPr="007E6411">
        <w:rPr>
          <w:spacing w:val="-1"/>
          <w:u w:val="single"/>
        </w:rPr>
        <w:t>týmy</w:t>
      </w:r>
    </w:p>
    <w:p w14:paraId="73276F25" w14:textId="77777777" w:rsidR="00C2171F" w:rsidRPr="00BE4800" w:rsidRDefault="00C2171F" w:rsidP="00A30F35">
      <w:pPr>
        <w:pStyle w:val="Zkladntext"/>
        <w:kinsoku w:val="0"/>
        <w:overflowPunct w:val="0"/>
        <w:ind w:left="0"/>
      </w:pPr>
      <w:r w:rsidRPr="00BE4800">
        <w:rPr>
          <w:bCs/>
          <w:spacing w:val="-1"/>
          <w:u w:val="single"/>
        </w:rPr>
        <w:t>Oddělení platebních</w:t>
      </w:r>
      <w:r w:rsidRPr="00BE4800">
        <w:rPr>
          <w:bCs/>
          <w:spacing w:val="67"/>
          <w:u w:val="single"/>
        </w:rPr>
        <w:t xml:space="preserve"> </w:t>
      </w:r>
      <w:r w:rsidRPr="00BE4800">
        <w:rPr>
          <w:bCs/>
          <w:spacing w:val="-1"/>
          <w:u w:val="single"/>
        </w:rPr>
        <w:t>rozkazů</w:t>
      </w:r>
    </w:p>
    <w:p w14:paraId="4ADFD654" w14:textId="77777777" w:rsidR="00C2171F" w:rsidRPr="00BE4800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082E1FF9" w14:textId="77777777" w:rsidR="00C2171F" w:rsidRPr="00BE4800" w:rsidRDefault="00C2171F" w:rsidP="00A30F35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BE4800">
        <w:rPr>
          <w:spacing w:val="-1"/>
        </w:rPr>
        <w:t xml:space="preserve"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</w:t>
      </w:r>
      <w:r>
        <w:rPr>
          <w:spacing w:val="-1"/>
        </w:rPr>
        <w:t xml:space="preserve">105, </w:t>
      </w:r>
      <w:r w:rsidRPr="00BE4800">
        <w:rPr>
          <w:spacing w:val="-1"/>
        </w:rPr>
        <w:t xml:space="preserve">106, 107, 108, </w:t>
      </w:r>
      <w:r>
        <w:rPr>
          <w:spacing w:val="-1"/>
        </w:rPr>
        <w:t xml:space="preserve">109, </w:t>
      </w:r>
      <w:r w:rsidRPr="00BE4800">
        <w:rPr>
          <w:spacing w:val="-1"/>
        </w:rPr>
        <w:t>110, 111, 115, 117, 118, 120, 123 a 127, 10</w:t>
      </w:r>
      <w:r>
        <w:rPr>
          <w:spacing w:val="-1"/>
        </w:rPr>
        <w:t>5</w:t>
      </w:r>
      <w:r w:rsidRPr="00BE4800">
        <w:rPr>
          <w:spacing w:val="-1"/>
        </w:rPr>
        <w:t xml:space="preserve"> C a EVC ve shodném procentuálním poměru jako věci C včetně specializací.</w:t>
      </w:r>
    </w:p>
    <w:p w14:paraId="6C8D438F" w14:textId="77777777" w:rsidR="00C2171F" w:rsidRPr="00845A2C" w:rsidRDefault="00C2171F" w:rsidP="00C217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0265B652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Vyšší soudní úřednice:</w:t>
      </w:r>
      <w:r w:rsidRPr="000608AF">
        <w:rPr>
          <w:spacing w:val="-1"/>
        </w:rPr>
        <w:tab/>
      </w:r>
      <w:r w:rsidRPr="000608AF">
        <w:t>Jana</w:t>
      </w:r>
      <w:r w:rsidRPr="000608AF">
        <w:rPr>
          <w:spacing w:val="-1"/>
        </w:rPr>
        <w:t xml:space="preserve"> Kadlečková</w:t>
      </w:r>
    </w:p>
    <w:p w14:paraId="13101486" w14:textId="77777777" w:rsidR="00C2171F" w:rsidRPr="007E641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AF01D04" w14:textId="77777777" w:rsidR="00C2171F" w:rsidRPr="007E6411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7E6411">
        <w:tab/>
      </w:r>
      <w:r w:rsidRPr="007E6411">
        <w:rPr>
          <w:bCs/>
          <w:spacing w:val="-1"/>
        </w:rPr>
        <w:t>Lenka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Vondráčková</w:t>
      </w:r>
    </w:p>
    <w:p w14:paraId="1896061C" w14:textId="77777777" w:rsidR="00C2171F" w:rsidRPr="007E641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7E6411">
        <w:rPr>
          <w:bCs/>
          <w:spacing w:val="-1"/>
        </w:rPr>
        <w:tab/>
        <w:t>Bc.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Petra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Kamasová</w:t>
      </w:r>
    </w:p>
    <w:p w14:paraId="4E752A20" w14:textId="77777777" w:rsidR="00C2171F" w:rsidRPr="007E641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FDDF22D" w14:textId="77777777" w:rsidR="00C2171F" w:rsidRPr="007E6411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E6411">
        <w:rPr>
          <w:bCs/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 w:rsidRPr="00290EA3">
        <w:rPr>
          <w:bCs/>
          <w:spacing w:val="-1"/>
        </w:rPr>
        <w:t>105, 107, 120 a 127</w:t>
      </w:r>
      <w:r w:rsidRPr="007E6411">
        <w:rPr>
          <w:bCs/>
          <w:spacing w:val="-1"/>
        </w:rPr>
        <w:t>. Činí úkony při závadě v doručování, porozsudkovou agendu včetně vyhotovování statistických listů. Provádí kontrolu práce soudní kanceláře.</w:t>
      </w:r>
    </w:p>
    <w:p w14:paraId="00A09F6A" w14:textId="77777777" w:rsidR="00C2171F" w:rsidRPr="007E6411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2D104AC0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Vyšší soudní</w:t>
      </w:r>
      <w:r w:rsidRPr="000608AF">
        <w:rPr>
          <w:spacing w:val="-2"/>
          <w:u w:val="single"/>
        </w:rPr>
        <w:t xml:space="preserve"> </w:t>
      </w:r>
      <w:r w:rsidRPr="000608AF">
        <w:rPr>
          <w:spacing w:val="-1"/>
          <w:u w:val="single"/>
        </w:rPr>
        <w:t>úřednice:</w:t>
      </w:r>
      <w:r w:rsidRPr="000608AF">
        <w:rPr>
          <w:spacing w:val="-1"/>
        </w:rPr>
        <w:tab/>
        <w:t>Lenka Vondráčková</w:t>
      </w:r>
    </w:p>
    <w:p w14:paraId="651065CA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11DEB02" w14:textId="77777777" w:rsidR="00C2171F" w:rsidRPr="007E6411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7E6411">
        <w:rPr>
          <w:bCs/>
        </w:rPr>
        <w:tab/>
      </w:r>
      <w:r w:rsidRPr="007E6411">
        <w:rPr>
          <w:bCs/>
          <w:spacing w:val="-1"/>
        </w:rPr>
        <w:t>Bc.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Petra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Kamasová</w:t>
      </w:r>
    </w:p>
    <w:p w14:paraId="33CD8E2F" w14:textId="77777777" w:rsidR="00C2171F" w:rsidRPr="007E6411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7E6411">
        <w:rPr>
          <w:bCs/>
          <w:spacing w:val="-1"/>
        </w:rPr>
        <w:tab/>
        <w:t>Jana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Kadlečková</w:t>
      </w:r>
    </w:p>
    <w:p w14:paraId="6FD46E79" w14:textId="77777777" w:rsidR="00C2171F" w:rsidRPr="007E6411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39F0A26" w14:textId="77777777" w:rsidR="00C2171F" w:rsidRPr="007E6411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E6411">
        <w:rPr>
          <w:bCs/>
          <w:spacing w:val="-1"/>
        </w:rPr>
        <w:t>Samostatně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vykonává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veškeré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úkony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soudu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prvního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stupně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samostatně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rozhoduje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namísto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zákonného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soudce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 xml:space="preserve">v </w:t>
      </w:r>
      <w:r w:rsidRPr="007E6411">
        <w:rPr>
          <w:bCs/>
          <w:spacing w:val="-1"/>
        </w:rPr>
        <w:t>rozsahu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vyplývajícím</w:t>
      </w:r>
      <w:r w:rsidRPr="007E6411">
        <w:rPr>
          <w:bCs/>
          <w:spacing w:val="11"/>
        </w:rPr>
        <w:t xml:space="preserve"> </w:t>
      </w:r>
      <w:r w:rsidRPr="007E6411">
        <w:rPr>
          <w:bCs/>
        </w:rPr>
        <w:t>z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§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11</w:t>
      </w:r>
      <w:r w:rsidRPr="007E6411">
        <w:rPr>
          <w:bCs/>
          <w:spacing w:val="12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§ 14</w:t>
      </w:r>
      <w:r w:rsidRPr="007E6411">
        <w:rPr>
          <w:bCs/>
          <w:spacing w:val="119"/>
        </w:rPr>
        <w:t xml:space="preserve"> </w:t>
      </w:r>
      <w:r w:rsidRPr="007E6411">
        <w:rPr>
          <w:bCs/>
        </w:rPr>
        <w:t>zákona č. 121/2008 Sb.,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o </w:t>
      </w:r>
      <w:r w:rsidRPr="007E6411">
        <w:rPr>
          <w:bCs/>
          <w:spacing w:val="-1"/>
        </w:rPr>
        <w:t>vyšších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soudních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úřednících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a </w:t>
      </w:r>
      <w:r w:rsidRPr="007E6411">
        <w:rPr>
          <w:bCs/>
          <w:spacing w:val="-1"/>
        </w:rPr>
        <w:t>vyšších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úřednících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státního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zastupitelství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a o </w:t>
      </w:r>
      <w:r w:rsidRPr="007E6411">
        <w:rPr>
          <w:bCs/>
          <w:spacing w:val="-1"/>
        </w:rPr>
        <w:t>změně</w:t>
      </w:r>
      <w:r w:rsidRPr="007E6411">
        <w:rPr>
          <w:bCs/>
          <w:spacing w:val="3"/>
        </w:rPr>
        <w:t xml:space="preserve"> </w:t>
      </w:r>
      <w:r w:rsidRPr="007E6411">
        <w:rPr>
          <w:bCs/>
          <w:spacing w:val="-1"/>
        </w:rPr>
        <w:t>souvisejících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zákonů,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ve znění </w:t>
      </w:r>
      <w:r w:rsidRPr="007E6411">
        <w:rPr>
          <w:bCs/>
          <w:spacing w:val="-1"/>
        </w:rPr>
        <w:t>pozdějších</w:t>
      </w:r>
      <w:r w:rsidRPr="007E6411">
        <w:rPr>
          <w:bCs/>
          <w:spacing w:val="101"/>
        </w:rPr>
        <w:t xml:space="preserve"> </w:t>
      </w:r>
      <w:r w:rsidRPr="007E6411">
        <w:rPr>
          <w:bCs/>
          <w:spacing w:val="-1"/>
        </w:rPr>
        <w:t>předpisů,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ledaže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si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jejich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provedení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vyhradí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předseda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senátu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podle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§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13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citovaného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zákona,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to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o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návrzích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na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vydání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platebních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rozkazů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3"/>
        </w:rPr>
        <w:t xml:space="preserve"> </w:t>
      </w:r>
      <w:r w:rsidRPr="007E6411">
        <w:rPr>
          <w:bCs/>
          <w:spacing w:val="-1"/>
        </w:rPr>
        <w:t>evropských</w:t>
      </w:r>
      <w:r w:rsidRPr="007E6411">
        <w:rPr>
          <w:bCs/>
          <w:spacing w:val="121"/>
        </w:rPr>
        <w:t xml:space="preserve"> </w:t>
      </w:r>
      <w:r w:rsidRPr="007E6411">
        <w:rPr>
          <w:bCs/>
          <w:spacing w:val="-1"/>
        </w:rPr>
        <w:t>platebních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rozkazů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pro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oddělení</w:t>
      </w:r>
      <w:r w:rsidRPr="007E6411">
        <w:rPr>
          <w:bCs/>
          <w:spacing w:val="26"/>
        </w:rPr>
        <w:t xml:space="preserve"> </w:t>
      </w:r>
      <w:r w:rsidRPr="00290EA3">
        <w:rPr>
          <w:bCs/>
        </w:rPr>
        <w:t>108,</w:t>
      </w:r>
      <w:r w:rsidRPr="00290EA3">
        <w:rPr>
          <w:bCs/>
          <w:spacing w:val="26"/>
        </w:rPr>
        <w:t xml:space="preserve"> 109, </w:t>
      </w:r>
      <w:r w:rsidRPr="00290EA3">
        <w:rPr>
          <w:bCs/>
          <w:spacing w:val="-1"/>
        </w:rPr>
        <w:t>115,</w:t>
      </w:r>
      <w:r w:rsidRPr="00290EA3">
        <w:rPr>
          <w:bCs/>
          <w:spacing w:val="26"/>
        </w:rPr>
        <w:t xml:space="preserve"> </w:t>
      </w:r>
      <w:r w:rsidRPr="00290EA3">
        <w:rPr>
          <w:bCs/>
        </w:rPr>
        <w:t>117</w:t>
      </w:r>
      <w:r w:rsidRPr="00290EA3">
        <w:rPr>
          <w:bCs/>
          <w:spacing w:val="24"/>
        </w:rPr>
        <w:t xml:space="preserve"> </w:t>
      </w:r>
      <w:r w:rsidRPr="00290EA3">
        <w:rPr>
          <w:bCs/>
        </w:rPr>
        <w:t>a</w:t>
      </w:r>
      <w:r w:rsidRPr="00290EA3">
        <w:rPr>
          <w:bCs/>
          <w:spacing w:val="27"/>
        </w:rPr>
        <w:t xml:space="preserve"> </w:t>
      </w:r>
      <w:r w:rsidRPr="00290EA3">
        <w:rPr>
          <w:bCs/>
          <w:spacing w:val="-1"/>
        </w:rPr>
        <w:t>118</w:t>
      </w:r>
      <w:r w:rsidRPr="007E6411">
        <w:rPr>
          <w:bCs/>
          <w:spacing w:val="-1"/>
        </w:rPr>
        <w:t>.</w:t>
      </w:r>
      <w:r w:rsidRPr="007E6411">
        <w:rPr>
          <w:bCs/>
          <w:spacing w:val="26"/>
        </w:rPr>
        <w:t xml:space="preserve"> </w:t>
      </w:r>
      <w:r w:rsidRPr="007E6411">
        <w:rPr>
          <w:bCs/>
        </w:rPr>
        <w:t>Činí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úkony</w:t>
      </w:r>
      <w:r w:rsidRPr="007E6411">
        <w:rPr>
          <w:bCs/>
          <w:spacing w:val="27"/>
        </w:rPr>
        <w:t xml:space="preserve"> </w:t>
      </w:r>
      <w:r w:rsidRPr="007E6411">
        <w:rPr>
          <w:bCs/>
          <w:spacing w:val="-1"/>
        </w:rPr>
        <w:t>při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závadě</w:t>
      </w:r>
      <w:r w:rsidRPr="007E6411">
        <w:rPr>
          <w:bCs/>
          <w:spacing w:val="27"/>
        </w:rPr>
        <w:t xml:space="preserve"> </w:t>
      </w:r>
      <w:r w:rsidRPr="007E6411">
        <w:rPr>
          <w:bCs/>
        </w:rPr>
        <w:t>v</w:t>
      </w:r>
      <w:r w:rsidRPr="007E6411">
        <w:rPr>
          <w:bCs/>
          <w:spacing w:val="-3"/>
        </w:rPr>
        <w:t xml:space="preserve"> </w:t>
      </w:r>
      <w:r w:rsidRPr="007E6411">
        <w:rPr>
          <w:bCs/>
          <w:spacing w:val="-1"/>
        </w:rPr>
        <w:t>doručování,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porozsudkovou</w:t>
      </w:r>
      <w:r w:rsidRPr="007E6411">
        <w:rPr>
          <w:bCs/>
          <w:spacing w:val="26"/>
        </w:rPr>
        <w:t xml:space="preserve"> </w:t>
      </w:r>
      <w:r w:rsidRPr="007E6411">
        <w:rPr>
          <w:bCs/>
        </w:rPr>
        <w:t>agendu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včetně</w:t>
      </w:r>
      <w:r w:rsidRPr="007E6411">
        <w:rPr>
          <w:bCs/>
          <w:spacing w:val="24"/>
        </w:rPr>
        <w:t xml:space="preserve"> </w:t>
      </w:r>
      <w:r w:rsidRPr="007E6411">
        <w:rPr>
          <w:bCs/>
          <w:spacing w:val="-1"/>
        </w:rPr>
        <w:t>vyhotovování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statistických</w:t>
      </w:r>
      <w:r>
        <w:rPr>
          <w:bCs/>
          <w:spacing w:val="-1"/>
        </w:rPr>
        <w:t xml:space="preserve"> </w:t>
      </w:r>
      <w:r w:rsidRPr="007E6411">
        <w:rPr>
          <w:bCs/>
          <w:spacing w:val="-1"/>
        </w:rPr>
        <w:t>listů.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Provádí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kontrolu</w:t>
      </w:r>
      <w:r w:rsidRPr="007E6411">
        <w:rPr>
          <w:bCs/>
        </w:rPr>
        <w:t xml:space="preserve"> práce </w:t>
      </w:r>
      <w:r w:rsidRPr="007E6411">
        <w:rPr>
          <w:bCs/>
          <w:spacing w:val="-1"/>
        </w:rPr>
        <w:t>soudní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kanceláře.</w:t>
      </w:r>
    </w:p>
    <w:p w14:paraId="475526C0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28BC7083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Vyšší soudní úřednice:</w:t>
      </w:r>
      <w:r w:rsidRPr="000608AF">
        <w:rPr>
          <w:spacing w:val="-1"/>
        </w:rPr>
        <w:tab/>
        <w:t>Bc.</w:t>
      </w:r>
      <w:r w:rsidRPr="000608AF">
        <w:rPr>
          <w:spacing w:val="-2"/>
        </w:rPr>
        <w:t xml:space="preserve"> </w:t>
      </w:r>
      <w:r w:rsidRPr="000608AF">
        <w:t>Petra</w:t>
      </w:r>
      <w:r w:rsidRPr="000608AF">
        <w:rPr>
          <w:spacing w:val="-1"/>
        </w:rPr>
        <w:t xml:space="preserve"> Kamasová</w:t>
      </w:r>
    </w:p>
    <w:p w14:paraId="6035267B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212352A" w14:textId="77777777" w:rsidR="00C2171F" w:rsidRPr="009B1DC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9B1DCE">
        <w:rPr>
          <w:bCs/>
        </w:rPr>
        <w:tab/>
      </w:r>
      <w:r w:rsidRPr="009B1DCE">
        <w:rPr>
          <w:bCs/>
          <w:spacing w:val="-1"/>
        </w:rPr>
        <w:t>Jana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Kadlečková</w:t>
      </w:r>
    </w:p>
    <w:p w14:paraId="3F8E8F75" w14:textId="77777777" w:rsidR="00C2171F" w:rsidRPr="009B1DCE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9B1DCE">
        <w:rPr>
          <w:bCs/>
          <w:spacing w:val="-1"/>
        </w:rPr>
        <w:tab/>
        <w:t>Lenka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Vondráčková</w:t>
      </w:r>
    </w:p>
    <w:p w14:paraId="5B225771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F815F05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  <w:spacing w:val="-1"/>
        </w:rPr>
        <w:t>Samostatně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vykonává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veškeré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úkony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soudu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prvního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stupně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samostatně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rozhoduje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namísto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zákonného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soudce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rozsahu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vyplývajícím</w:t>
      </w:r>
      <w:r w:rsidRPr="009B1DCE">
        <w:rPr>
          <w:bCs/>
          <w:spacing w:val="11"/>
        </w:rPr>
        <w:t xml:space="preserve"> </w:t>
      </w:r>
      <w:r w:rsidRPr="009B1DCE">
        <w:rPr>
          <w:bCs/>
        </w:rPr>
        <w:t>z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11</w:t>
      </w:r>
      <w:r w:rsidRPr="009B1DCE">
        <w:rPr>
          <w:bCs/>
          <w:spacing w:val="12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§ 14</w:t>
      </w:r>
      <w:r w:rsidRPr="009B1DCE">
        <w:rPr>
          <w:bCs/>
          <w:spacing w:val="119"/>
        </w:rPr>
        <w:t xml:space="preserve"> </w:t>
      </w:r>
      <w:r w:rsidRPr="009B1DCE">
        <w:rPr>
          <w:bCs/>
        </w:rPr>
        <w:t>zákona č. 121/2008 Sb.,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o </w:t>
      </w:r>
      <w:r w:rsidRPr="009B1DCE">
        <w:rPr>
          <w:bCs/>
          <w:spacing w:val="-1"/>
        </w:rPr>
        <w:t>vyšších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soudních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úřednících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vyšších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úřednících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státního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zastupitelství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a o </w:t>
      </w:r>
      <w:r w:rsidRPr="009B1DCE">
        <w:rPr>
          <w:bCs/>
          <w:spacing w:val="-1"/>
        </w:rPr>
        <w:t>změně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souvisejících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zákonů,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ve znění </w:t>
      </w:r>
      <w:r w:rsidRPr="009B1DCE">
        <w:rPr>
          <w:bCs/>
          <w:spacing w:val="-1"/>
        </w:rPr>
        <w:t>pozdějších předpisů,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ledaže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si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jejich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provedení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vyhradí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předseda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senátu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podle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13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citovaného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zákona,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to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o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návrzích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na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vydání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platebních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rozkazů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evropských</w:t>
      </w:r>
      <w:r w:rsidRPr="009B1DCE">
        <w:rPr>
          <w:bCs/>
          <w:spacing w:val="121"/>
        </w:rPr>
        <w:t xml:space="preserve"> </w:t>
      </w:r>
      <w:r w:rsidRPr="009B1DCE">
        <w:rPr>
          <w:bCs/>
          <w:spacing w:val="-1"/>
        </w:rPr>
        <w:t>platebních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rozkazů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pro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oddělení 106</w:t>
      </w:r>
      <w:r w:rsidRPr="009B1DCE">
        <w:rPr>
          <w:bCs/>
          <w:spacing w:val="26"/>
        </w:rPr>
        <w:t xml:space="preserve">, </w:t>
      </w:r>
      <w:r w:rsidRPr="009B1DCE">
        <w:rPr>
          <w:bCs/>
        </w:rPr>
        <w:t>110,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111, 123.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Činí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úkony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při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závadě</w:t>
      </w:r>
      <w:r w:rsidRPr="009B1DCE">
        <w:rPr>
          <w:bCs/>
          <w:spacing w:val="27"/>
        </w:rPr>
        <w:t xml:space="preserve"> </w:t>
      </w:r>
      <w:r w:rsidRPr="009B1DCE">
        <w:rPr>
          <w:bCs/>
        </w:rPr>
        <w:t>v</w:t>
      </w:r>
      <w:r w:rsidRPr="009B1DCE">
        <w:rPr>
          <w:bCs/>
          <w:spacing w:val="-3"/>
        </w:rPr>
        <w:t xml:space="preserve"> </w:t>
      </w:r>
      <w:r w:rsidRPr="009B1DCE">
        <w:rPr>
          <w:bCs/>
          <w:spacing w:val="-1"/>
        </w:rPr>
        <w:t>doručování,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porozsudkovou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agendu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včetně</w:t>
      </w:r>
      <w:r w:rsidRPr="009B1DCE">
        <w:rPr>
          <w:bCs/>
          <w:spacing w:val="24"/>
        </w:rPr>
        <w:t xml:space="preserve"> </w:t>
      </w:r>
      <w:r w:rsidRPr="009B1DCE">
        <w:rPr>
          <w:bCs/>
          <w:spacing w:val="-1"/>
        </w:rPr>
        <w:t>vyhotovování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statistických</w:t>
      </w:r>
      <w:r w:rsidRPr="009B1DCE">
        <w:rPr>
          <w:bCs/>
          <w:spacing w:val="123"/>
        </w:rPr>
        <w:t xml:space="preserve"> </w:t>
      </w:r>
      <w:r w:rsidRPr="009B1DCE">
        <w:rPr>
          <w:bCs/>
          <w:spacing w:val="-1"/>
        </w:rPr>
        <w:t>listů.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Provádí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kontrolu</w:t>
      </w:r>
      <w:r w:rsidRPr="009B1DCE">
        <w:rPr>
          <w:bCs/>
        </w:rPr>
        <w:t xml:space="preserve"> práce </w:t>
      </w:r>
      <w:r w:rsidRPr="009B1DCE">
        <w:rPr>
          <w:bCs/>
          <w:spacing w:val="-1"/>
        </w:rPr>
        <w:t>soudní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kanceláře.</w:t>
      </w:r>
    </w:p>
    <w:p w14:paraId="31271BE8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4666BFF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Květa Stráníková</w:t>
      </w:r>
    </w:p>
    <w:p w14:paraId="2849F1E0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7D0E8DB" w14:textId="77777777" w:rsidR="00C2171F" w:rsidRPr="009B1DC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Zastupuje:</w:t>
      </w:r>
      <w:r w:rsidRPr="009B1DCE">
        <w:rPr>
          <w:bCs/>
          <w:spacing w:val="60"/>
        </w:rPr>
        <w:tab/>
      </w:r>
      <w:r w:rsidRPr="009B1DCE">
        <w:rPr>
          <w:bCs/>
          <w:spacing w:val="-1"/>
        </w:rPr>
        <w:t>Šárka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Mastíková</w:t>
      </w:r>
    </w:p>
    <w:p w14:paraId="6481E22A" w14:textId="77777777" w:rsidR="00C2171F" w:rsidRPr="009B1DC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5CE3F78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</w:rPr>
        <w:t>Vede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dosavadní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rejstříky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Ro,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EC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dále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rej.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C</w:t>
      </w:r>
      <w:r w:rsidRPr="009B1DCE">
        <w:rPr>
          <w:bCs/>
          <w:spacing w:val="6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EVC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–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platební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rozkazy,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rej.</w:t>
      </w:r>
      <w:r w:rsidRPr="009B1DCE">
        <w:rPr>
          <w:bCs/>
          <w:spacing w:val="9"/>
        </w:rPr>
        <w:t xml:space="preserve"> </w:t>
      </w:r>
      <w:r w:rsidRPr="009B1DCE">
        <w:rPr>
          <w:bCs/>
          <w:spacing w:val="-1"/>
        </w:rPr>
        <w:t>Nc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další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evidenční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pomůcky,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vykonává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práce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dle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6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odst.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9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jednacího</w:t>
      </w:r>
      <w:r w:rsidRPr="009B1DCE">
        <w:rPr>
          <w:bCs/>
          <w:spacing w:val="87"/>
        </w:rPr>
        <w:t xml:space="preserve"> </w:t>
      </w:r>
      <w:r w:rsidRPr="009B1DCE">
        <w:rPr>
          <w:bCs/>
          <w:spacing w:val="-1"/>
        </w:rPr>
        <w:t>řádu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(vyhl.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č.37/1992</w:t>
      </w:r>
      <w:r w:rsidRPr="009B1DCE">
        <w:rPr>
          <w:bCs/>
        </w:rPr>
        <w:t xml:space="preserve"> Sb.,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platném znění),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a § 5 a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>§ 8</w:t>
      </w:r>
      <w:r w:rsidRPr="009B1DCE">
        <w:rPr>
          <w:bCs/>
          <w:spacing w:val="60"/>
        </w:rPr>
        <w:t xml:space="preserve"> </w:t>
      </w:r>
      <w:r w:rsidRPr="009B1DCE">
        <w:rPr>
          <w:bCs/>
          <w:spacing w:val="-1"/>
        </w:rPr>
        <w:t>písm.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b),</w:t>
      </w:r>
      <w:r w:rsidRPr="009B1DCE">
        <w:rPr>
          <w:bCs/>
        </w:rPr>
        <w:t xml:space="preserve"> c)</w:t>
      </w:r>
      <w:r w:rsidRPr="009B1DCE">
        <w:rPr>
          <w:bCs/>
          <w:spacing w:val="-1"/>
        </w:rPr>
        <w:t xml:space="preserve"> vnitřního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kancelářského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řádu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okresní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krajské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soudy.</w:t>
      </w:r>
    </w:p>
    <w:p w14:paraId="3465D31C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9B1DCE">
        <w:rPr>
          <w:bCs/>
          <w:spacing w:val="-1"/>
        </w:rPr>
        <w:t>Květa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Stráníková</w:t>
      </w:r>
      <w:r w:rsidRPr="009B1DCE">
        <w:rPr>
          <w:bCs/>
          <w:spacing w:val="1"/>
        </w:rPr>
        <w:t xml:space="preserve"> </w:t>
      </w:r>
      <w:r w:rsidRPr="009B1DCE">
        <w:rPr>
          <w:bCs/>
          <w:spacing w:val="-1"/>
        </w:rPr>
        <w:t>jako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vedoucí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kanceláře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provádí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zakládání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pošty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manipulaci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s</w:t>
      </w:r>
      <w:r w:rsidRPr="009B1DCE">
        <w:rPr>
          <w:bCs/>
          <w:spacing w:val="-2"/>
        </w:rPr>
        <w:t xml:space="preserve"> </w:t>
      </w:r>
      <w:r w:rsidRPr="009B1DCE">
        <w:rPr>
          <w:bCs/>
          <w:spacing w:val="-1"/>
        </w:rPr>
        <w:t>poštou,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komunikuje</w:t>
      </w:r>
      <w:r w:rsidRPr="009B1DCE">
        <w:rPr>
          <w:bCs/>
        </w:rPr>
        <w:t xml:space="preserve"> s</w:t>
      </w:r>
      <w:r w:rsidRPr="009B1DCE">
        <w:rPr>
          <w:bCs/>
          <w:spacing w:val="-2"/>
        </w:rPr>
        <w:t xml:space="preserve"> </w:t>
      </w:r>
      <w:r w:rsidRPr="009B1DCE">
        <w:rPr>
          <w:bCs/>
          <w:spacing w:val="-1"/>
        </w:rPr>
        <w:t>účastníky,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označuje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žaloby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předkládá</w:t>
      </w:r>
      <w:r w:rsidRPr="009B1DCE">
        <w:rPr>
          <w:bCs/>
        </w:rPr>
        <w:t xml:space="preserve"> </w:t>
      </w:r>
      <w:r w:rsidRPr="009B1DCE">
        <w:rPr>
          <w:bCs/>
          <w:spacing w:val="-2"/>
        </w:rPr>
        <w:t>je</w:t>
      </w:r>
      <w:r w:rsidRPr="009B1DCE">
        <w:rPr>
          <w:bCs/>
        </w:rPr>
        <w:t xml:space="preserve"> VSÚ.</w:t>
      </w:r>
    </w:p>
    <w:p w14:paraId="41609DF5" w14:textId="77777777" w:rsidR="00C2171F" w:rsidRPr="009B1DCE" w:rsidRDefault="00C2171F" w:rsidP="00C2171F">
      <w:pPr>
        <w:pStyle w:val="Zkladntext"/>
        <w:kinsoku w:val="0"/>
        <w:overflowPunct w:val="0"/>
        <w:ind w:left="0"/>
      </w:pPr>
    </w:p>
    <w:p w14:paraId="3298901A" w14:textId="77777777" w:rsidR="00C2171F" w:rsidRPr="009B1DC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30F35">
        <w:rPr>
          <w:b/>
          <w:spacing w:val="-1"/>
        </w:rPr>
        <w:t>Zapisovatelka:</w:t>
      </w:r>
      <w:r w:rsidRPr="009B1DCE">
        <w:rPr>
          <w:bCs/>
        </w:rPr>
        <w:tab/>
      </w:r>
      <w:r w:rsidRPr="009B1DCE">
        <w:rPr>
          <w:bCs/>
          <w:spacing w:val="-1"/>
        </w:rPr>
        <w:t>Šárka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Mastíková</w:t>
      </w:r>
    </w:p>
    <w:p w14:paraId="21DD15F5" w14:textId="77777777" w:rsidR="00C2171F" w:rsidRDefault="00C2171F" w:rsidP="00A30F35">
      <w:pPr>
        <w:pStyle w:val="Nadpis1"/>
        <w:kinsoku w:val="0"/>
        <w:overflowPunct w:val="0"/>
        <w:ind w:left="0"/>
        <w:rPr>
          <w:spacing w:val="-1"/>
          <w:szCs w:val="24"/>
          <w:u w:val="single"/>
        </w:rPr>
      </w:pPr>
    </w:p>
    <w:p w14:paraId="39A009AF" w14:textId="77777777" w:rsidR="00C2171F" w:rsidRPr="009B1DCE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9B1DCE">
        <w:rPr>
          <w:spacing w:val="-1"/>
          <w:szCs w:val="24"/>
          <w:u w:val="single"/>
        </w:rPr>
        <w:t xml:space="preserve">Řešitelské týmy </w:t>
      </w:r>
      <w:r w:rsidRPr="009B1DCE">
        <w:rPr>
          <w:szCs w:val="24"/>
          <w:u w:val="single"/>
        </w:rPr>
        <w:t>-</w:t>
      </w:r>
      <w:r w:rsidRPr="009B1DCE">
        <w:rPr>
          <w:spacing w:val="-1"/>
          <w:szCs w:val="24"/>
          <w:u w:val="single"/>
        </w:rPr>
        <w:t xml:space="preserve"> centrální</w:t>
      </w:r>
      <w:r w:rsidRPr="009B1DCE">
        <w:rPr>
          <w:spacing w:val="-3"/>
          <w:szCs w:val="24"/>
          <w:u w:val="single"/>
        </w:rPr>
        <w:t xml:space="preserve"> </w:t>
      </w:r>
      <w:r w:rsidRPr="009B1DCE">
        <w:rPr>
          <w:spacing w:val="-1"/>
          <w:szCs w:val="24"/>
          <w:u w:val="single"/>
        </w:rPr>
        <w:t>elektronický platební rozkaz</w:t>
      </w:r>
    </w:p>
    <w:p w14:paraId="4BA04275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E227212" w14:textId="77777777" w:rsidR="00C2171F" w:rsidRPr="009B1DC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  <w:spacing w:val="-1"/>
        </w:rPr>
        <w:t>Návrhy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na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zahájení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řízení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o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vydání </w:t>
      </w:r>
      <w:r w:rsidRPr="009B1DCE">
        <w:rPr>
          <w:bCs/>
          <w:spacing w:val="-1"/>
        </w:rPr>
        <w:t>centrálního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elektronického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platebního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rozkazu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jsou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zapisovány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do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rejstříku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EPR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centrálně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prostřednictvím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webové</w:t>
      </w:r>
      <w:r w:rsidRPr="009B1DCE">
        <w:rPr>
          <w:bCs/>
          <w:spacing w:val="135"/>
        </w:rPr>
        <w:t xml:space="preserve"> </w:t>
      </w:r>
      <w:r w:rsidRPr="009B1DCE">
        <w:rPr>
          <w:bCs/>
          <w:spacing w:val="-1"/>
        </w:rPr>
        <w:t>aplikace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CEPR,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Číslování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je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vedeno</w:t>
      </w:r>
      <w:r w:rsidRPr="009B1DCE">
        <w:rPr>
          <w:bCs/>
          <w:spacing w:val="28"/>
        </w:rPr>
        <w:t xml:space="preserve"> </w:t>
      </w:r>
      <w:r w:rsidRPr="009B1DCE">
        <w:rPr>
          <w:bCs/>
        </w:rPr>
        <w:t>jako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jedna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řada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běžných</w:t>
      </w:r>
      <w:r w:rsidRPr="009B1DCE">
        <w:rPr>
          <w:bCs/>
          <w:spacing w:val="28"/>
        </w:rPr>
        <w:t xml:space="preserve"> </w:t>
      </w:r>
      <w:r w:rsidRPr="009B1DCE">
        <w:rPr>
          <w:bCs/>
          <w:spacing w:val="-1"/>
        </w:rPr>
        <w:t>čísel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rámci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celé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České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republiky.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Nápad</w:t>
      </w:r>
      <w:r w:rsidRPr="009B1DCE">
        <w:rPr>
          <w:bCs/>
          <w:spacing w:val="28"/>
        </w:rPr>
        <w:t xml:space="preserve"> </w:t>
      </w:r>
      <w:r w:rsidRPr="009B1DCE">
        <w:rPr>
          <w:bCs/>
        </w:rPr>
        <w:t>je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automaticky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přidělován</w:t>
      </w:r>
      <w:r w:rsidRPr="009B1DCE">
        <w:rPr>
          <w:bCs/>
          <w:spacing w:val="28"/>
        </w:rPr>
        <w:t xml:space="preserve"> </w:t>
      </w:r>
      <w:r w:rsidRPr="009B1DCE">
        <w:rPr>
          <w:bCs/>
          <w:spacing w:val="-1"/>
        </w:rPr>
        <w:t>prostřednictvím</w:t>
      </w:r>
      <w:r w:rsidRPr="009B1DCE">
        <w:rPr>
          <w:bCs/>
          <w:spacing w:val="129"/>
        </w:rPr>
        <w:t xml:space="preserve"> </w:t>
      </w:r>
      <w:r w:rsidRPr="009B1DCE">
        <w:rPr>
          <w:bCs/>
          <w:spacing w:val="-1"/>
        </w:rPr>
        <w:t>aplikace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každému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řešitelskému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týmu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rovným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dílem,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tj.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po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100 %.</w:t>
      </w:r>
      <w:r w:rsidRPr="009B1DCE">
        <w:rPr>
          <w:bCs/>
          <w:spacing w:val="19"/>
        </w:rPr>
        <w:t xml:space="preserve"> </w:t>
      </w:r>
      <w:r w:rsidRPr="009B1DCE">
        <w:rPr>
          <w:bCs/>
          <w:spacing w:val="-1"/>
        </w:rPr>
        <w:t>Řešitelské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týmy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1,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3,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4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řeší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v rámci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této</w:t>
      </w:r>
      <w:r w:rsidRPr="009B1DCE">
        <w:rPr>
          <w:bCs/>
          <w:spacing w:val="16"/>
        </w:rPr>
        <w:t xml:space="preserve"> </w:t>
      </w:r>
      <w:r w:rsidRPr="009B1DCE">
        <w:rPr>
          <w:bCs/>
        </w:rPr>
        <w:t>aplikace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zajišťují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pracovní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úkoly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řešitelé,</w:t>
      </w:r>
      <w:r w:rsidRPr="009B1DCE">
        <w:rPr>
          <w:bCs/>
          <w:spacing w:val="137"/>
        </w:rPr>
        <w:t xml:space="preserve"> </w:t>
      </w:r>
      <w:r w:rsidRPr="009B1DCE">
        <w:rPr>
          <w:bCs/>
        </w:rPr>
        <w:t xml:space="preserve">vedoucí </w:t>
      </w:r>
      <w:r w:rsidRPr="009B1DCE">
        <w:rPr>
          <w:bCs/>
          <w:spacing w:val="-1"/>
        </w:rPr>
        <w:t>kanceláře,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soudní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zapisovatelky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odmítači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návrhů.</w:t>
      </w:r>
    </w:p>
    <w:p w14:paraId="6A7F0822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667FA43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1</w:t>
      </w:r>
      <w:r w:rsidRPr="000608AF">
        <w:tab/>
        <w:t>Jana</w:t>
      </w:r>
      <w:r w:rsidRPr="000608AF">
        <w:rPr>
          <w:spacing w:val="-1"/>
        </w:rPr>
        <w:t xml:space="preserve"> Kadlečková </w:t>
      </w:r>
      <w:r w:rsidRPr="000608AF">
        <w:t xml:space="preserve">– </w:t>
      </w:r>
      <w:r w:rsidRPr="000608AF">
        <w:rPr>
          <w:spacing w:val="-1"/>
        </w:rPr>
        <w:t>vyšší</w:t>
      </w:r>
      <w:r w:rsidRPr="000608AF">
        <w:rPr>
          <w:spacing w:val="-3"/>
        </w:rPr>
        <w:t xml:space="preserve"> </w:t>
      </w:r>
      <w:r w:rsidRPr="000608AF">
        <w:rPr>
          <w:spacing w:val="-1"/>
        </w:rPr>
        <w:t>soudní úřednice</w:t>
      </w:r>
    </w:p>
    <w:p w14:paraId="7DF8A41E" w14:textId="77777777" w:rsidR="00C2171F" w:rsidRPr="00A10B6E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46BD138D" w14:textId="77777777" w:rsidR="00C2171F" w:rsidRPr="00A10B6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A10B6E">
        <w:rPr>
          <w:bCs/>
        </w:rPr>
        <w:t>V pozici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řešitele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vykonává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veškeré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úkony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soudu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prvního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stupně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rozhoduje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namísto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zákonného</w:t>
      </w:r>
      <w:r w:rsidRPr="00A10B6E">
        <w:rPr>
          <w:bCs/>
          <w:spacing w:val="16"/>
        </w:rPr>
        <w:t xml:space="preserve"> </w:t>
      </w:r>
      <w:r w:rsidRPr="00A10B6E">
        <w:rPr>
          <w:bCs/>
          <w:spacing w:val="-1"/>
        </w:rPr>
        <w:t>soudce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2"/>
        </w:rPr>
        <w:t>rozsahu</w:t>
      </w:r>
      <w:r w:rsidRPr="00A10B6E">
        <w:rPr>
          <w:bCs/>
          <w:spacing w:val="102"/>
        </w:rPr>
        <w:t xml:space="preserve"> </w:t>
      </w:r>
      <w:r w:rsidRPr="00A10B6E">
        <w:rPr>
          <w:bCs/>
          <w:spacing w:val="-1"/>
        </w:rPr>
        <w:t>vyplývajícím</w:t>
      </w:r>
      <w:r w:rsidRPr="00A10B6E">
        <w:rPr>
          <w:bCs/>
          <w:spacing w:val="11"/>
        </w:rPr>
        <w:t xml:space="preserve"> </w:t>
      </w:r>
      <w:r w:rsidRPr="00A10B6E">
        <w:rPr>
          <w:bCs/>
        </w:rPr>
        <w:t>z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11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§ 14</w:t>
      </w:r>
      <w:r w:rsidRPr="00A10B6E">
        <w:rPr>
          <w:bCs/>
          <w:spacing w:val="9"/>
        </w:rPr>
        <w:t xml:space="preserve"> </w:t>
      </w:r>
      <w:r w:rsidRPr="00A10B6E">
        <w:rPr>
          <w:bCs/>
          <w:spacing w:val="-1"/>
        </w:rPr>
        <w:t>zákona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č.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121/2008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Sb.,</w:t>
      </w:r>
      <w:r w:rsidRPr="00A10B6E">
        <w:rPr>
          <w:bCs/>
          <w:spacing w:val="9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soudních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úřednících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9"/>
        </w:rPr>
        <w:t xml:space="preserve"> </w:t>
      </w:r>
      <w:r w:rsidRPr="00A10B6E">
        <w:rPr>
          <w:bCs/>
          <w:spacing w:val="-1"/>
        </w:rPr>
        <w:t>státního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zastupitelství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14"/>
        </w:rPr>
        <w:t xml:space="preserve"> </w:t>
      </w:r>
      <w:r w:rsidRPr="00A10B6E">
        <w:rPr>
          <w:bCs/>
          <w:spacing w:val="-1"/>
        </w:rPr>
        <w:t>změně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souvisejících</w:t>
      </w:r>
      <w:r w:rsidRPr="00A10B6E">
        <w:rPr>
          <w:bCs/>
          <w:spacing w:val="119"/>
        </w:rPr>
        <w:t xml:space="preserve"> </w:t>
      </w:r>
      <w:r w:rsidRPr="00A10B6E">
        <w:rPr>
          <w:bCs/>
        </w:rPr>
        <w:t>zákonů,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ve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znění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pozdějších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předpisů,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ledaže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si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jejich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provedení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vyhradí</w:t>
      </w:r>
      <w:r w:rsidRPr="00A10B6E">
        <w:rPr>
          <w:bCs/>
          <w:spacing w:val="43"/>
        </w:rPr>
        <w:t xml:space="preserve"> </w:t>
      </w:r>
      <w:r w:rsidRPr="00A10B6E">
        <w:rPr>
          <w:bCs/>
          <w:spacing w:val="-1"/>
        </w:rPr>
        <w:t>předseda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senátu</w:t>
      </w:r>
      <w:r w:rsidRPr="00A10B6E">
        <w:rPr>
          <w:bCs/>
          <w:spacing w:val="48"/>
        </w:rPr>
        <w:t xml:space="preserve"> </w:t>
      </w:r>
      <w:r w:rsidRPr="00A10B6E">
        <w:rPr>
          <w:bCs/>
        </w:rPr>
        <w:t>podle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13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citovaného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zákona,</w:t>
      </w:r>
      <w:r w:rsidRPr="00A10B6E">
        <w:rPr>
          <w:bCs/>
          <w:spacing w:val="43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návrzích</w:t>
      </w:r>
      <w:r w:rsidRPr="00A10B6E">
        <w:rPr>
          <w:bCs/>
          <w:spacing w:val="47"/>
        </w:rPr>
        <w:t xml:space="preserve"> </w:t>
      </w:r>
      <w:r w:rsidRPr="00A10B6E">
        <w:rPr>
          <w:bCs/>
          <w:spacing w:val="-2"/>
        </w:rPr>
        <w:t>na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vydání</w:t>
      </w:r>
      <w:r w:rsidRPr="00A10B6E">
        <w:rPr>
          <w:bCs/>
          <w:spacing w:val="121"/>
        </w:rPr>
        <w:t xml:space="preserve"> </w:t>
      </w:r>
      <w:r w:rsidRPr="00A10B6E">
        <w:rPr>
          <w:bCs/>
          <w:spacing w:val="-1"/>
        </w:rPr>
        <w:t>centrálních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elektronických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platebních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rozkazů.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Činí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úkony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při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závadě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1"/>
        </w:rPr>
        <w:t>doručování,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v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porozsudkové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agendě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včetně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vyhotovování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statistických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listů.</w:t>
      </w:r>
      <w:r w:rsidRPr="00A10B6E">
        <w:rPr>
          <w:bCs/>
          <w:spacing w:val="147"/>
        </w:rPr>
        <w:t xml:space="preserve"> </w:t>
      </w:r>
      <w:r w:rsidRPr="00A10B6E">
        <w:rPr>
          <w:bCs/>
          <w:spacing w:val="-1"/>
        </w:rPr>
        <w:t>Provádí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kontrolu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práce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soudní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kanceláře.</w:t>
      </w:r>
    </w:p>
    <w:p w14:paraId="5EA3DD6A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721980" w14:textId="77777777" w:rsidR="00C2171F" w:rsidRPr="00845A2C" w:rsidRDefault="00C2171F" w:rsidP="00C2171F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lastRenderedPageBreak/>
        <w:t>Zastupování:</w:t>
      </w:r>
      <w:r w:rsidRPr="00845A2C">
        <w:rPr>
          <w:rFonts w:ascii="Garamond" w:hAnsi="Garamond"/>
        </w:rPr>
        <w:tab/>
        <w:t>Vondráčková Lenka</w:t>
      </w:r>
    </w:p>
    <w:p w14:paraId="67493637" w14:textId="77777777" w:rsidR="00C2171F" w:rsidRPr="00A10B6E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  <w:r w:rsidRPr="00845A2C">
        <w:tab/>
      </w:r>
      <w:r w:rsidRPr="00A10B6E">
        <w:rPr>
          <w:bCs/>
        </w:rPr>
        <w:t>Bc. Petra Kamasová</w:t>
      </w:r>
    </w:p>
    <w:p w14:paraId="7EB1B956" w14:textId="77777777" w:rsidR="00C2171F" w:rsidRPr="00845A2C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032024E3" w14:textId="77777777" w:rsidR="00C2171F" w:rsidRPr="00845A2C" w:rsidRDefault="00C2171F" w:rsidP="00C2171F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0333C9B2" w14:textId="77777777" w:rsidR="00C2171F" w:rsidRPr="00845A2C" w:rsidRDefault="00C2171F" w:rsidP="00C2171F">
      <w:pPr>
        <w:pStyle w:val="Zkladntext"/>
        <w:kinsoku w:val="0"/>
        <w:overflowPunct w:val="0"/>
        <w:ind w:left="0"/>
      </w:pPr>
    </w:p>
    <w:p w14:paraId="74CD721A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t>2</w:t>
      </w:r>
      <w:r w:rsidRPr="000608AF">
        <w:tab/>
      </w:r>
      <w:r w:rsidRPr="000608AF">
        <w:rPr>
          <w:spacing w:val="-1"/>
        </w:rPr>
        <w:t>neobsazen</w:t>
      </w:r>
    </w:p>
    <w:p w14:paraId="089F4861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szCs w:val="28"/>
        </w:rPr>
      </w:pPr>
    </w:p>
    <w:p w14:paraId="61A863AA" w14:textId="77777777" w:rsidR="00C2171F" w:rsidRPr="000608AF" w:rsidRDefault="00C2171F" w:rsidP="00A30F35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3</w:t>
      </w:r>
      <w:r w:rsidRPr="000608AF">
        <w:tab/>
      </w:r>
      <w:r w:rsidRPr="000608AF">
        <w:rPr>
          <w:spacing w:val="-1"/>
        </w:rPr>
        <w:t>Lenka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Vondráčková</w:t>
      </w:r>
      <w:r w:rsidRPr="000608AF">
        <w:rPr>
          <w:spacing w:val="56"/>
        </w:rPr>
        <w:t xml:space="preserve"> </w:t>
      </w:r>
      <w:r w:rsidRPr="000608AF">
        <w:t>–</w:t>
      </w:r>
      <w:r w:rsidRPr="000608AF">
        <w:rPr>
          <w:spacing w:val="60"/>
        </w:rPr>
        <w:t xml:space="preserve"> </w:t>
      </w:r>
      <w:r w:rsidRPr="000608AF">
        <w:rPr>
          <w:spacing w:val="-1"/>
        </w:rPr>
        <w:t>vyšší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soudní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úřednice</w:t>
      </w:r>
    </w:p>
    <w:p w14:paraId="140453F7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0515F118" w14:textId="77777777" w:rsidR="00C2171F" w:rsidRPr="00A10B6E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A10B6E">
        <w:rPr>
          <w:bCs/>
        </w:rPr>
        <w:t>V pozici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řešitele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vykonává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veškeré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úkony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soudu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prvního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stupně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rozhoduje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namísto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zákonného</w:t>
      </w:r>
      <w:r w:rsidRPr="00A10B6E">
        <w:rPr>
          <w:bCs/>
          <w:spacing w:val="16"/>
        </w:rPr>
        <w:t xml:space="preserve"> </w:t>
      </w:r>
      <w:r w:rsidRPr="00A10B6E">
        <w:rPr>
          <w:bCs/>
          <w:spacing w:val="-1"/>
        </w:rPr>
        <w:t>soudce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2"/>
        </w:rPr>
        <w:t>rozsahu</w:t>
      </w:r>
      <w:r w:rsidRPr="00A10B6E">
        <w:rPr>
          <w:bCs/>
          <w:spacing w:val="102"/>
        </w:rPr>
        <w:t xml:space="preserve"> </w:t>
      </w:r>
      <w:r w:rsidRPr="00A10B6E">
        <w:rPr>
          <w:bCs/>
          <w:spacing w:val="-1"/>
        </w:rPr>
        <w:t>vyplývajícím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z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11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§ 14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zákona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č.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121/2008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Sb.,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soudních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státního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zastupitelství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změně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souvisejících</w:t>
      </w:r>
      <w:r w:rsidRPr="00A10B6E">
        <w:rPr>
          <w:bCs/>
          <w:spacing w:val="131"/>
        </w:rPr>
        <w:t xml:space="preserve"> </w:t>
      </w:r>
      <w:r w:rsidRPr="00A10B6E">
        <w:rPr>
          <w:bCs/>
        </w:rPr>
        <w:t>zákonů,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ve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znění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pozdějších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předpisů,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ledaže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si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jejich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provedení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vyhradí</w:t>
      </w:r>
      <w:r w:rsidRPr="00A10B6E">
        <w:rPr>
          <w:bCs/>
          <w:spacing w:val="43"/>
        </w:rPr>
        <w:t xml:space="preserve"> </w:t>
      </w:r>
      <w:r w:rsidRPr="00A10B6E">
        <w:rPr>
          <w:bCs/>
          <w:spacing w:val="-1"/>
        </w:rPr>
        <w:t>předseda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senátu</w:t>
      </w:r>
      <w:r w:rsidRPr="00A10B6E">
        <w:rPr>
          <w:bCs/>
          <w:spacing w:val="48"/>
        </w:rPr>
        <w:t xml:space="preserve"> </w:t>
      </w:r>
      <w:r w:rsidRPr="00A10B6E">
        <w:rPr>
          <w:bCs/>
        </w:rPr>
        <w:t>podle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13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citovaného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zákona,</w:t>
      </w:r>
      <w:r w:rsidRPr="00A10B6E">
        <w:rPr>
          <w:bCs/>
          <w:spacing w:val="43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návrzích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na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vydání</w:t>
      </w:r>
      <w:r w:rsidRPr="00A10B6E">
        <w:rPr>
          <w:bCs/>
          <w:spacing w:val="121"/>
        </w:rPr>
        <w:t xml:space="preserve"> </w:t>
      </w:r>
      <w:r w:rsidRPr="00A10B6E">
        <w:rPr>
          <w:bCs/>
          <w:spacing w:val="-1"/>
        </w:rPr>
        <w:t>centrálních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elektronických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platebních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rozkazů.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Činí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úkony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při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závadě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1"/>
        </w:rPr>
        <w:t>doručování,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v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porozsudkové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agendě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včetně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vyhotovování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statistických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listů.</w:t>
      </w:r>
      <w:r w:rsidRPr="00A10B6E">
        <w:rPr>
          <w:bCs/>
          <w:spacing w:val="145"/>
        </w:rPr>
        <w:t xml:space="preserve"> </w:t>
      </w:r>
      <w:r w:rsidRPr="00A10B6E">
        <w:rPr>
          <w:bCs/>
          <w:spacing w:val="-1"/>
        </w:rPr>
        <w:t>Provádí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kontrolu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práce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soudní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kanceláře.</w:t>
      </w:r>
    </w:p>
    <w:p w14:paraId="35CEC856" w14:textId="77777777" w:rsidR="00C2171F" w:rsidRPr="00A10B6E" w:rsidRDefault="00C2171F" w:rsidP="00C2171F">
      <w:pPr>
        <w:pStyle w:val="Zkladntext"/>
        <w:kinsoku w:val="0"/>
        <w:overflowPunct w:val="0"/>
        <w:ind w:left="0"/>
      </w:pPr>
    </w:p>
    <w:p w14:paraId="58E861EF" w14:textId="77777777" w:rsidR="00C2171F" w:rsidRPr="00A10B6E" w:rsidRDefault="00C2171F" w:rsidP="00A30F3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Zastupování:</w:t>
      </w:r>
      <w:r w:rsidRPr="00A10B6E">
        <w:rPr>
          <w:bCs/>
        </w:rPr>
        <w:tab/>
      </w:r>
      <w:r w:rsidRPr="00A10B6E">
        <w:rPr>
          <w:bCs/>
          <w:spacing w:val="-1"/>
        </w:rPr>
        <w:t>Bc.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Petra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Kamasová</w:t>
      </w:r>
    </w:p>
    <w:p w14:paraId="6601EDBB" w14:textId="77777777" w:rsidR="00C2171F" w:rsidRPr="00A10B6E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  <w:r w:rsidRPr="00A10B6E">
        <w:rPr>
          <w:bCs/>
          <w:spacing w:val="-1"/>
        </w:rPr>
        <w:tab/>
        <w:t>Jana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Kadlečková</w:t>
      </w:r>
    </w:p>
    <w:p w14:paraId="730A0BF4" w14:textId="77777777" w:rsidR="00C2171F" w:rsidRPr="00A10B6E" w:rsidRDefault="00C2171F" w:rsidP="00C2171F">
      <w:pPr>
        <w:pStyle w:val="Zkladntext"/>
        <w:kinsoku w:val="0"/>
        <w:overflowPunct w:val="0"/>
        <w:ind w:left="0"/>
      </w:pPr>
    </w:p>
    <w:p w14:paraId="6379747E" w14:textId="77777777" w:rsidR="00C2171F" w:rsidRPr="00A10B6E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30F35">
        <w:rPr>
          <w:b/>
          <w:spacing w:val="-1"/>
        </w:rPr>
        <w:t>Soudce:</w:t>
      </w:r>
      <w:r w:rsidRPr="00A10B6E">
        <w:rPr>
          <w:bCs/>
          <w:spacing w:val="-1"/>
        </w:rPr>
        <w:tab/>
        <w:t>JUDr.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Petra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Nováková</w:t>
      </w:r>
    </w:p>
    <w:p w14:paraId="4576F27F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F41BB1D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4</w:t>
      </w:r>
      <w:r w:rsidRPr="000608AF">
        <w:t xml:space="preserve"> </w:t>
      </w:r>
      <w:r w:rsidRPr="000608AF">
        <w:tab/>
      </w:r>
      <w:r w:rsidRPr="000608AF">
        <w:rPr>
          <w:spacing w:val="-1"/>
        </w:rPr>
        <w:t>Bc.</w:t>
      </w:r>
      <w:r w:rsidRPr="000608AF">
        <w:rPr>
          <w:spacing w:val="-2"/>
        </w:rPr>
        <w:t xml:space="preserve"> </w:t>
      </w:r>
      <w:r w:rsidRPr="000608AF">
        <w:rPr>
          <w:spacing w:val="-1"/>
        </w:rPr>
        <w:t>Petra Kamasová</w:t>
      </w:r>
      <w:r w:rsidRPr="000608AF">
        <w:rPr>
          <w:spacing w:val="-3"/>
        </w:rPr>
        <w:t xml:space="preserve"> </w:t>
      </w:r>
      <w:r w:rsidRPr="000608AF">
        <w:t xml:space="preserve">– </w:t>
      </w:r>
      <w:r w:rsidRPr="000608AF">
        <w:rPr>
          <w:spacing w:val="-1"/>
        </w:rPr>
        <w:t>vyšší</w:t>
      </w:r>
      <w:r w:rsidRPr="000608AF">
        <w:rPr>
          <w:spacing w:val="-3"/>
        </w:rPr>
        <w:t xml:space="preserve"> </w:t>
      </w:r>
      <w:r w:rsidRPr="000608AF">
        <w:rPr>
          <w:spacing w:val="-1"/>
        </w:rPr>
        <w:t>soudní úřednice</w:t>
      </w:r>
    </w:p>
    <w:p w14:paraId="17B44498" w14:textId="77777777" w:rsidR="00C2171F" w:rsidRPr="000608AF" w:rsidRDefault="00C2171F" w:rsidP="00C217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9B834D6" w14:textId="77777777" w:rsidR="00C2171F" w:rsidRPr="009C2C69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C2C69">
        <w:rPr>
          <w:bCs/>
        </w:rPr>
        <w:t>V pozici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řešitele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samostatně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vykonává</w:t>
      </w:r>
      <w:r w:rsidRPr="009C2C69">
        <w:rPr>
          <w:bCs/>
          <w:spacing w:val="20"/>
        </w:rPr>
        <w:t xml:space="preserve"> </w:t>
      </w:r>
      <w:r w:rsidRPr="009C2C69">
        <w:rPr>
          <w:bCs/>
          <w:spacing w:val="-1"/>
        </w:rPr>
        <w:t>veškeré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úkony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soudu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prvního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stupně</w:t>
      </w:r>
      <w:r w:rsidRPr="009C2C69">
        <w:rPr>
          <w:bCs/>
          <w:spacing w:val="19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20"/>
        </w:rPr>
        <w:t xml:space="preserve"> </w:t>
      </w:r>
      <w:r w:rsidRPr="009C2C69">
        <w:rPr>
          <w:bCs/>
          <w:spacing w:val="-1"/>
        </w:rPr>
        <w:t>samostatně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rozhoduje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namísto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zákonného</w:t>
      </w:r>
      <w:r w:rsidRPr="009C2C69">
        <w:rPr>
          <w:bCs/>
          <w:spacing w:val="16"/>
        </w:rPr>
        <w:t xml:space="preserve"> </w:t>
      </w:r>
      <w:r w:rsidRPr="009C2C69">
        <w:rPr>
          <w:bCs/>
          <w:spacing w:val="-1"/>
        </w:rPr>
        <w:t>soudce</w:t>
      </w:r>
      <w:r w:rsidRPr="009C2C69">
        <w:rPr>
          <w:bCs/>
          <w:spacing w:val="19"/>
        </w:rPr>
        <w:t xml:space="preserve"> </w:t>
      </w:r>
      <w:r w:rsidRPr="009C2C69">
        <w:rPr>
          <w:bCs/>
        </w:rPr>
        <w:t xml:space="preserve">v </w:t>
      </w:r>
      <w:r w:rsidRPr="009C2C69">
        <w:rPr>
          <w:bCs/>
          <w:spacing w:val="-2"/>
        </w:rPr>
        <w:t>rozsahu</w:t>
      </w:r>
      <w:r w:rsidRPr="009C2C69">
        <w:rPr>
          <w:bCs/>
          <w:spacing w:val="102"/>
        </w:rPr>
        <w:t xml:space="preserve"> </w:t>
      </w:r>
      <w:r w:rsidRPr="009C2C69">
        <w:rPr>
          <w:bCs/>
          <w:spacing w:val="-1"/>
        </w:rPr>
        <w:t>vyplývajícím</w:t>
      </w:r>
      <w:r w:rsidRPr="009C2C69">
        <w:rPr>
          <w:bCs/>
          <w:spacing w:val="11"/>
        </w:rPr>
        <w:t xml:space="preserve"> </w:t>
      </w:r>
      <w:r w:rsidRPr="009C2C69">
        <w:rPr>
          <w:bCs/>
        </w:rPr>
        <w:t>z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§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11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§ 14</w:t>
      </w:r>
      <w:r w:rsidRPr="009C2C69">
        <w:rPr>
          <w:bCs/>
          <w:spacing w:val="9"/>
        </w:rPr>
        <w:t xml:space="preserve"> </w:t>
      </w:r>
      <w:r w:rsidRPr="009C2C69">
        <w:rPr>
          <w:bCs/>
          <w:spacing w:val="-1"/>
        </w:rPr>
        <w:t>zákona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č.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121/2008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Sb.,</w:t>
      </w:r>
      <w:r w:rsidRPr="009C2C69">
        <w:rPr>
          <w:bCs/>
          <w:spacing w:val="9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vyšších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soudních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úřednících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 xml:space="preserve">a </w:t>
      </w:r>
      <w:r w:rsidRPr="009C2C69">
        <w:rPr>
          <w:bCs/>
          <w:spacing w:val="-1"/>
        </w:rPr>
        <w:t>vyšších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úřednících</w:t>
      </w:r>
      <w:r w:rsidRPr="009C2C69">
        <w:rPr>
          <w:bCs/>
          <w:spacing w:val="9"/>
        </w:rPr>
        <w:t xml:space="preserve"> </w:t>
      </w:r>
      <w:r w:rsidRPr="009C2C69">
        <w:rPr>
          <w:bCs/>
          <w:spacing w:val="-1"/>
        </w:rPr>
        <w:t>státního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zastupitelství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14"/>
        </w:rPr>
        <w:t xml:space="preserve"> </w:t>
      </w:r>
      <w:r w:rsidRPr="009C2C69">
        <w:rPr>
          <w:bCs/>
          <w:spacing w:val="-1"/>
        </w:rPr>
        <w:t>změně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souvisejících</w:t>
      </w:r>
      <w:r w:rsidRPr="009C2C69">
        <w:rPr>
          <w:bCs/>
          <w:spacing w:val="121"/>
        </w:rPr>
        <w:t xml:space="preserve"> </w:t>
      </w:r>
      <w:r w:rsidRPr="009C2C69">
        <w:rPr>
          <w:bCs/>
        </w:rPr>
        <w:t>zákonů,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2"/>
        </w:rPr>
        <w:t>ve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znění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pozdějších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předpisů,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ledaže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si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jejich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provedení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vyhradí</w:t>
      </w:r>
      <w:r w:rsidRPr="009C2C69">
        <w:rPr>
          <w:bCs/>
          <w:spacing w:val="43"/>
        </w:rPr>
        <w:t xml:space="preserve"> </w:t>
      </w:r>
      <w:r w:rsidRPr="009C2C69">
        <w:rPr>
          <w:bCs/>
          <w:spacing w:val="-1"/>
        </w:rPr>
        <w:t>předseda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senátu</w:t>
      </w:r>
      <w:r w:rsidRPr="009C2C69">
        <w:rPr>
          <w:bCs/>
          <w:spacing w:val="48"/>
        </w:rPr>
        <w:t xml:space="preserve"> </w:t>
      </w:r>
      <w:r w:rsidRPr="009C2C69">
        <w:rPr>
          <w:bCs/>
        </w:rPr>
        <w:t>podle</w:t>
      </w:r>
      <w:r w:rsidRPr="009C2C69">
        <w:rPr>
          <w:bCs/>
          <w:spacing w:val="46"/>
        </w:rPr>
        <w:t xml:space="preserve"> </w:t>
      </w:r>
      <w:r w:rsidRPr="009C2C69">
        <w:rPr>
          <w:bCs/>
        </w:rPr>
        <w:t>§</w:t>
      </w:r>
      <w:r w:rsidRPr="009C2C69">
        <w:rPr>
          <w:bCs/>
          <w:spacing w:val="46"/>
        </w:rPr>
        <w:t xml:space="preserve"> </w:t>
      </w:r>
      <w:r w:rsidRPr="009C2C69">
        <w:rPr>
          <w:bCs/>
        </w:rPr>
        <w:t>13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citovaného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zákona,</w:t>
      </w:r>
      <w:r w:rsidRPr="009C2C69">
        <w:rPr>
          <w:bCs/>
          <w:spacing w:val="43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návrzích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2"/>
        </w:rPr>
        <w:t>na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vydání</w:t>
      </w:r>
      <w:r w:rsidRPr="009C2C69">
        <w:rPr>
          <w:bCs/>
          <w:spacing w:val="121"/>
        </w:rPr>
        <w:t xml:space="preserve"> </w:t>
      </w:r>
      <w:r w:rsidRPr="009C2C69">
        <w:rPr>
          <w:bCs/>
          <w:spacing w:val="-1"/>
        </w:rPr>
        <w:t>centrálních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elektronických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platebních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rozkazů.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Činí</w:t>
      </w:r>
      <w:r w:rsidRPr="009C2C69">
        <w:rPr>
          <w:bCs/>
          <w:spacing w:val="21"/>
        </w:rPr>
        <w:t xml:space="preserve"> </w:t>
      </w:r>
      <w:r w:rsidRPr="009C2C69">
        <w:rPr>
          <w:bCs/>
        </w:rPr>
        <w:t>úkony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při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závadě</w:t>
      </w:r>
      <w:r w:rsidRPr="009C2C69">
        <w:rPr>
          <w:bCs/>
          <w:spacing w:val="22"/>
        </w:rPr>
        <w:t xml:space="preserve"> </w:t>
      </w:r>
      <w:r w:rsidRPr="009C2C69">
        <w:rPr>
          <w:bCs/>
        </w:rPr>
        <w:t xml:space="preserve">v </w:t>
      </w:r>
      <w:r w:rsidRPr="009C2C69">
        <w:rPr>
          <w:bCs/>
          <w:spacing w:val="-1"/>
        </w:rPr>
        <w:t>doručování,</w:t>
      </w:r>
      <w:r w:rsidRPr="009C2C69">
        <w:rPr>
          <w:bCs/>
          <w:spacing w:val="21"/>
        </w:rPr>
        <w:t xml:space="preserve"> </w:t>
      </w:r>
      <w:r w:rsidRPr="009C2C69">
        <w:rPr>
          <w:bCs/>
        </w:rPr>
        <w:t>v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porozsudkové</w:t>
      </w:r>
      <w:r w:rsidRPr="009C2C69">
        <w:rPr>
          <w:bCs/>
          <w:spacing w:val="19"/>
        </w:rPr>
        <w:t xml:space="preserve"> </w:t>
      </w:r>
      <w:r w:rsidRPr="009C2C69">
        <w:rPr>
          <w:bCs/>
        </w:rPr>
        <w:t>agendě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včetně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vyhotovování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statistických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listů.</w:t>
      </w:r>
      <w:r w:rsidRPr="009C2C69">
        <w:rPr>
          <w:bCs/>
          <w:spacing w:val="147"/>
        </w:rPr>
        <w:t xml:space="preserve"> </w:t>
      </w:r>
      <w:r w:rsidRPr="009C2C69">
        <w:rPr>
          <w:bCs/>
          <w:spacing w:val="-1"/>
        </w:rPr>
        <w:t>Provádí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kontrolu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práce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soudní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kanceláře.</w:t>
      </w:r>
    </w:p>
    <w:p w14:paraId="2ACFE9BC" w14:textId="77777777" w:rsidR="00C2171F" w:rsidRPr="00A10B6E" w:rsidRDefault="00C2171F" w:rsidP="00C2171F">
      <w:pPr>
        <w:pStyle w:val="Zkladntext"/>
        <w:kinsoku w:val="0"/>
        <w:overflowPunct w:val="0"/>
        <w:ind w:left="0"/>
      </w:pPr>
    </w:p>
    <w:p w14:paraId="05468BAC" w14:textId="77777777" w:rsidR="00C2171F" w:rsidRPr="00620EB6" w:rsidRDefault="00C2171F" w:rsidP="00A30F3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bookmarkStart w:id="4" w:name="Zastupuje:___Jana_Kadlečková"/>
      <w:bookmarkEnd w:id="4"/>
      <w:r w:rsidRPr="00A30F35">
        <w:rPr>
          <w:b/>
          <w:spacing w:val="-1"/>
        </w:rPr>
        <w:t>Zastupuje:</w:t>
      </w:r>
      <w:r w:rsidRPr="00A10B6E">
        <w:rPr>
          <w:bCs/>
        </w:rPr>
        <w:tab/>
      </w:r>
      <w:r w:rsidRPr="00620EB6">
        <w:rPr>
          <w:bCs/>
          <w:spacing w:val="-1"/>
        </w:rPr>
        <w:t>Jana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Kadlečková</w:t>
      </w:r>
    </w:p>
    <w:p w14:paraId="7E68E5B3" w14:textId="77777777" w:rsidR="00C2171F" w:rsidRPr="00620EB6" w:rsidRDefault="00C2171F" w:rsidP="00C217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  <w:bookmarkStart w:id="5" w:name="Vondráčková_Lenka"/>
      <w:bookmarkEnd w:id="5"/>
      <w:r w:rsidRPr="00620EB6">
        <w:rPr>
          <w:bCs/>
          <w:spacing w:val="-1"/>
        </w:rPr>
        <w:tab/>
        <w:t>Vondráčková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Lenka</w:t>
      </w:r>
    </w:p>
    <w:p w14:paraId="19410847" w14:textId="77777777" w:rsidR="00C2171F" w:rsidRPr="00620EB6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</w:rPr>
      </w:pPr>
    </w:p>
    <w:p w14:paraId="6EE75632" w14:textId="77777777" w:rsidR="00C2171F" w:rsidRPr="00620EB6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Soudce:</w:t>
      </w:r>
      <w:r w:rsidRPr="00A10B6E">
        <w:rPr>
          <w:bCs/>
        </w:rPr>
        <w:tab/>
      </w:r>
      <w:r w:rsidRPr="00620EB6">
        <w:rPr>
          <w:bCs/>
          <w:spacing w:val="-1"/>
        </w:rPr>
        <w:t>Mgr.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Monika</w:t>
      </w:r>
      <w:r w:rsidRPr="00620EB6">
        <w:rPr>
          <w:bCs/>
          <w:spacing w:val="3"/>
        </w:rPr>
        <w:t xml:space="preserve"> </w:t>
      </w:r>
      <w:r w:rsidRPr="00620EB6">
        <w:rPr>
          <w:bCs/>
          <w:spacing w:val="-1"/>
        </w:rPr>
        <w:t>Nečasová</w:t>
      </w:r>
    </w:p>
    <w:p w14:paraId="3BE2A42A" w14:textId="77777777" w:rsidR="00C2171F" w:rsidRPr="00845A2C" w:rsidRDefault="00C2171F" w:rsidP="00C2171F">
      <w:pPr>
        <w:pStyle w:val="Zkladntext"/>
        <w:kinsoku w:val="0"/>
        <w:overflowPunct w:val="0"/>
        <w:ind w:left="0"/>
        <w:jc w:val="both"/>
      </w:pPr>
    </w:p>
    <w:p w14:paraId="00C0BD99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Společný</w:t>
      </w:r>
      <w:r w:rsidRPr="000608AF">
        <w:rPr>
          <w:spacing w:val="-3"/>
          <w:u w:val="single"/>
        </w:rPr>
        <w:t xml:space="preserve"> </w:t>
      </w:r>
      <w:r w:rsidRPr="000608AF">
        <w:rPr>
          <w:spacing w:val="-1"/>
          <w:u w:val="single"/>
        </w:rPr>
        <w:t>člen</w:t>
      </w:r>
      <w:r w:rsidRPr="000608AF">
        <w:rPr>
          <w:u w:val="single"/>
        </w:rPr>
        <w:t xml:space="preserve"> </w:t>
      </w:r>
      <w:r w:rsidRPr="000608AF">
        <w:rPr>
          <w:spacing w:val="-1"/>
          <w:u w:val="single"/>
        </w:rPr>
        <w:t>týmu:</w:t>
      </w:r>
      <w:r w:rsidRPr="000608AF">
        <w:rPr>
          <w:spacing w:val="-1"/>
        </w:rPr>
        <w:tab/>
        <w:t xml:space="preserve">Stráníková </w:t>
      </w:r>
      <w:r w:rsidRPr="000608AF">
        <w:t>Květa</w:t>
      </w:r>
    </w:p>
    <w:p w14:paraId="7D363DFE" w14:textId="77777777" w:rsidR="00C2171F" w:rsidRPr="00215427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24F527F2" w14:textId="77777777" w:rsidR="00C2171F" w:rsidRPr="00215427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lastRenderedPageBreak/>
        <w:t>Zastupování</w:t>
      </w:r>
      <w:r w:rsidRPr="00A30F35">
        <w:rPr>
          <w:b/>
        </w:rPr>
        <w:t>:</w:t>
      </w:r>
      <w:r w:rsidRPr="00215427">
        <w:tab/>
      </w:r>
      <w:r w:rsidRPr="00215427">
        <w:rPr>
          <w:bCs/>
          <w:spacing w:val="-1"/>
        </w:rPr>
        <w:t>Mastíková</w:t>
      </w:r>
      <w:r w:rsidRPr="00215427">
        <w:rPr>
          <w:bCs/>
        </w:rPr>
        <w:t xml:space="preserve"> </w:t>
      </w:r>
      <w:r w:rsidRPr="00215427">
        <w:rPr>
          <w:bCs/>
          <w:spacing w:val="-1"/>
        </w:rPr>
        <w:t>Šárka</w:t>
      </w:r>
    </w:p>
    <w:p w14:paraId="6C0A38DE" w14:textId="77777777" w:rsidR="00C2171F" w:rsidRPr="00845A2C" w:rsidRDefault="00C2171F" w:rsidP="00A30F35">
      <w:pPr>
        <w:pStyle w:val="Zkladntext"/>
        <w:kinsoku w:val="0"/>
        <w:overflowPunct w:val="0"/>
        <w:ind w:left="0"/>
        <w:jc w:val="both"/>
      </w:pPr>
    </w:p>
    <w:p w14:paraId="5F348133" w14:textId="77777777" w:rsidR="00C2171F" w:rsidRPr="00845A2C" w:rsidRDefault="00C2171F" w:rsidP="00C2171F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7C4D78BC" w14:textId="77777777" w:rsidR="00C2171F" w:rsidRPr="000608AF" w:rsidRDefault="00C2171F" w:rsidP="00C2171F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431DC420" w14:textId="77777777" w:rsidR="00C2171F" w:rsidRPr="000608AF" w:rsidRDefault="00C2171F" w:rsidP="00C217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608AF">
        <w:rPr>
          <w:spacing w:val="-1"/>
          <w:u w:val="single"/>
        </w:rPr>
        <w:t>Pozůstalostní oddělení</w:t>
      </w:r>
    </w:p>
    <w:p w14:paraId="67F9D4F7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66C03A9" w14:textId="77777777" w:rsidR="00C2171F" w:rsidRPr="000608AF" w:rsidRDefault="00C2171F" w:rsidP="00A30F35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Cs w:val="28"/>
        </w:rPr>
      </w:pPr>
      <w:r w:rsidRPr="00A30F35">
        <w:rPr>
          <w:b/>
          <w:spacing w:val="-1"/>
          <w:sz w:val="28"/>
          <w:szCs w:val="32"/>
          <w:u w:val="single"/>
        </w:rPr>
        <w:t>Oddělení</w:t>
      </w:r>
      <w:r w:rsidRPr="00A30F35">
        <w:rPr>
          <w:b/>
          <w:spacing w:val="69"/>
          <w:sz w:val="28"/>
          <w:szCs w:val="32"/>
          <w:u w:val="single"/>
        </w:rPr>
        <w:t xml:space="preserve"> </w:t>
      </w:r>
      <w:r w:rsidRPr="00A30F35">
        <w:rPr>
          <w:b/>
          <w:sz w:val="28"/>
          <w:szCs w:val="32"/>
          <w:u w:val="single"/>
        </w:rPr>
        <w:t>32</w:t>
      </w:r>
      <w:r w:rsidRPr="000608AF">
        <w:rPr>
          <w:bCs/>
          <w:szCs w:val="28"/>
        </w:rPr>
        <w:tab/>
      </w:r>
      <w:r w:rsidRPr="00A30F35">
        <w:rPr>
          <w:b/>
          <w:sz w:val="28"/>
          <w:szCs w:val="32"/>
        </w:rPr>
        <w:t>JUDr. Petra Nováková</w:t>
      </w:r>
    </w:p>
    <w:p w14:paraId="28D554DF" w14:textId="77777777" w:rsidR="00C2171F" w:rsidRPr="000608AF" w:rsidRDefault="00C2171F" w:rsidP="00C2171F">
      <w:pPr>
        <w:pStyle w:val="Zkladntext"/>
        <w:kinsoku w:val="0"/>
        <w:overflowPunct w:val="0"/>
        <w:ind w:left="0"/>
        <w:jc w:val="both"/>
        <w:rPr>
          <w:b/>
          <w:bCs/>
          <w:spacing w:val="-1"/>
          <w:szCs w:val="28"/>
        </w:rPr>
      </w:pPr>
    </w:p>
    <w:p w14:paraId="1B25A6D6" w14:textId="77777777" w:rsidR="00C2171F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Zastupování</w:t>
      </w:r>
      <w:r w:rsidRPr="00A30F35">
        <w:rPr>
          <w:b/>
        </w:rPr>
        <w:t>:</w:t>
      </w:r>
      <w:r w:rsidRPr="00EB5B50">
        <w:rPr>
          <w:bCs/>
        </w:rPr>
        <w:tab/>
      </w:r>
      <w:r w:rsidRPr="00EB5B50">
        <w:rPr>
          <w:bCs/>
          <w:spacing w:val="-1"/>
        </w:rPr>
        <w:t>Mgr.</w:t>
      </w:r>
      <w:r w:rsidRPr="00EB5B50">
        <w:rPr>
          <w:bCs/>
        </w:rPr>
        <w:t xml:space="preserve"> Leona </w:t>
      </w:r>
      <w:r w:rsidRPr="00EB5B50">
        <w:rPr>
          <w:bCs/>
          <w:spacing w:val="-1"/>
        </w:rPr>
        <w:t>Poplerová,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Mgr.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Monika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Nečasová,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JUDr.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Renata</w:t>
      </w:r>
      <w:r w:rsidRPr="00EB5B50">
        <w:rPr>
          <w:bCs/>
          <w:spacing w:val="-2"/>
        </w:rPr>
        <w:t xml:space="preserve"> </w:t>
      </w:r>
      <w:r w:rsidRPr="00EB5B50">
        <w:rPr>
          <w:bCs/>
          <w:spacing w:val="-1"/>
        </w:rPr>
        <w:t>Polanská, Mgr.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Jitka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Nováková,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JUDr.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Iveta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Deriková</w:t>
      </w:r>
    </w:p>
    <w:p w14:paraId="4DABB11D" w14:textId="77777777" w:rsidR="00A30F35" w:rsidRDefault="00A30F35" w:rsidP="00C2171F">
      <w:pPr>
        <w:kinsoku w:val="0"/>
        <w:overflowPunct w:val="0"/>
        <w:jc w:val="both"/>
        <w:rPr>
          <w:rFonts w:ascii="Garamond" w:hAnsi="Garamond"/>
          <w:bCs/>
          <w:spacing w:val="-1"/>
        </w:rPr>
      </w:pPr>
    </w:p>
    <w:p w14:paraId="178E67AE" w14:textId="3790EB9D" w:rsidR="00C2171F" w:rsidRPr="00B01FF9" w:rsidRDefault="00C2171F" w:rsidP="00C2171F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EB5B50">
        <w:rPr>
          <w:rFonts w:ascii="Garamond" w:hAnsi="Garamond"/>
          <w:bCs/>
          <w:spacing w:val="-1"/>
        </w:rPr>
        <w:t>Činí úkony soudce v pozůstalostních řízeních</w:t>
      </w:r>
      <w:r>
        <w:rPr>
          <w:rFonts w:ascii="Garamond" w:hAnsi="Garamond"/>
          <w:b/>
          <w:bCs/>
          <w:spacing w:val="-1"/>
        </w:rPr>
        <w:t xml:space="preserve">, </w:t>
      </w:r>
      <w:r w:rsidRPr="00022489">
        <w:rPr>
          <w:rFonts w:ascii="Garamond" w:hAnsi="Garamond"/>
          <w:spacing w:val="-1"/>
        </w:rPr>
        <w:t>zejména</w:t>
      </w:r>
      <w:r>
        <w:rPr>
          <w:rFonts w:ascii="Garamond" w:hAnsi="Garamond"/>
          <w:b/>
          <w:bCs/>
          <w:spacing w:val="-1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rozhoduje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o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odvoláních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proti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rozhodnutím</w:t>
      </w:r>
      <w:r w:rsidRPr="00022489">
        <w:rPr>
          <w:rFonts w:ascii="Garamond" w:hAnsi="Garamond"/>
          <w:spacing w:val="23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soudních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komisařů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dle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§</w:t>
      </w:r>
      <w:r w:rsidRPr="00022489">
        <w:rPr>
          <w:rFonts w:ascii="Garamond" w:hAnsi="Garamond"/>
          <w:spacing w:val="22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374</w:t>
      </w:r>
      <w:r w:rsidRPr="00022489">
        <w:rPr>
          <w:rFonts w:ascii="Garamond" w:hAnsi="Garamond"/>
          <w:spacing w:val="21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odst.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3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o.s.ř.,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provádí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úkony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dle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2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100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odst.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</w:t>
      </w:r>
      <w:r w:rsidRPr="00B01FF9">
        <w:rPr>
          <w:rFonts w:ascii="Garamond" w:hAnsi="Garamond"/>
          <w:spacing w:val="9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z.ř.s.,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úschov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umořování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listin.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Je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dle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10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223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vnitřního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kancelářského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řádu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oprávněna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k </w:t>
      </w:r>
      <w:r w:rsidRPr="00B01FF9">
        <w:rPr>
          <w:rFonts w:ascii="Garamond" w:hAnsi="Garamond"/>
          <w:spacing w:val="-1"/>
          <w:lang w:eastAsia="en-US"/>
        </w:rPr>
        <w:t>přístupu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kovové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skříně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odpovídá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za</w:t>
      </w:r>
      <w:r w:rsidRPr="00B01FF9">
        <w:rPr>
          <w:rFonts w:ascii="Garamond" w:hAnsi="Garamond"/>
          <w:spacing w:val="10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evidenci</w:t>
      </w:r>
      <w:r w:rsidRPr="00B01FF9">
        <w:rPr>
          <w:rFonts w:ascii="Garamond" w:hAnsi="Garamond"/>
          <w:spacing w:val="-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a za </w:t>
      </w:r>
      <w:r w:rsidRPr="00B01FF9">
        <w:rPr>
          <w:rFonts w:ascii="Garamond" w:hAnsi="Garamond"/>
          <w:spacing w:val="-1"/>
          <w:lang w:eastAsia="en-US"/>
        </w:rPr>
        <w:t>nakládání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úchovami</w:t>
      </w:r>
      <w:r w:rsidRPr="00B01FF9">
        <w:rPr>
          <w:rFonts w:ascii="Garamond" w:hAnsi="Garamond"/>
          <w:lang w:eastAsia="en-US"/>
        </w:rPr>
        <w:t xml:space="preserve"> v </w:t>
      </w:r>
      <w:r w:rsidRPr="00B01FF9">
        <w:rPr>
          <w:rFonts w:ascii="Garamond" w:hAnsi="Garamond"/>
          <w:spacing w:val="-1"/>
          <w:lang w:eastAsia="en-US"/>
        </w:rPr>
        <w:t>této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kovové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skříni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dalšími</w:t>
      </w:r>
      <w:r w:rsidRPr="00B01FF9">
        <w:rPr>
          <w:rFonts w:ascii="Garamond" w:hAnsi="Garamond"/>
          <w:lang w:eastAsia="en-US"/>
        </w:rPr>
        <w:t xml:space="preserve"> pověřenými </w:t>
      </w:r>
      <w:r w:rsidRPr="00B01FF9">
        <w:rPr>
          <w:rFonts w:ascii="Garamond" w:hAnsi="Garamond"/>
          <w:spacing w:val="-1"/>
          <w:lang w:eastAsia="en-US"/>
        </w:rPr>
        <w:t>pracovníky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soudu.</w:t>
      </w:r>
    </w:p>
    <w:p w14:paraId="4A47174A" w14:textId="77777777" w:rsidR="00A30F35" w:rsidRDefault="00A30F35" w:rsidP="00A30F35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</w:rPr>
      </w:pPr>
    </w:p>
    <w:p w14:paraId="37A8574D" w14:textId="4EB67F86" w:rsidR="00C2171F" w:rsidRPr="000608AF" w:rsidRDefault="00C2171F" w:rsidP="00A30F35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Cs w:val="28"/>
        </w:rPr>
      </w:pPr>
      <w:r w:rsidRPr="00A30F35">
        <w:rPr>
          <w:b/>
          <w:spacing w:val="-1"/>
          <w:sz w:val="28"/>
          <w:szCs w:val="32"/>
          <w:u w:val="single"/>
        </w:rPr>
        <w:t>Soudní tajemnice:</w:t>
      </w:r>
      <w:r w:rsidRPr="000608AF">
        <w:rPr>
          <w:bCs/>
          <w:spacing w:val="-1"/>
          <w:szCs w:val="28"/>
        </w:rPr>
        <w:tab/>
      </w:r>
      <w:r w:rsidRPr="00A30F35">
        <w:rPr>
          <w:b/>
          <w:spacing w:val="-1"/>
          <w:sz w:val="28"/>
          <w:szCs w:val="32"/>
        </w:rPr>
        <w:t>Marie Schejbalová (0,75)</w:t>
      </w:r>
    </w:p>
    <w:p w14:paraId="5029FF69" w14:textId="77777777" w:rsidR="00C2171F" w:rsidRPr="00845A2C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76384232" w14:textId="77777777" w:rsidR="00C2171F" w:rsidRPr="00C84E86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Zastupuje:</w:t>
      </w:r>
      <w:r w:rsidRPr="00C84E86">
        <w:rPr>
          <w:bCs/>
          <w:spacing w:val="39"/>
        </w:rPr>
        <w:tab/>
      </w:r>
      <w:r w:rsidRPr="00C84E86">
        <w:rPr>
          <w:bCs/>
        </w:rPr>
        <w:t xml:space="preserve">Rovným dílem v pořadí za sebou následujícím takto: </w:t>
      </w:r>
      <w:r>
        <w:rPr>
          <w:bCs/>
        </w:rPr>
        <w:t xml:space="preserve">JUDr. Barbora Prázová, </w:t>
      </w:r>
      <w:r w:rsidRPr="00C84E86">
        <w:rPr>
          <w:bCs/>
        </w:rPr>
        <w:t xml:space="preserve">Mgr. Helena Krčová, Bc. Dita Vašková, </w:t>
      </w:r>
      <w:r>
        <w:rPr>
          <w:bCs/>
        </w:rPr>
        <w:t xml:space="preserve">Iva Pilná, </w:t>
      </w:r>
      <w:r w:rsidRPr="00C84E86">
        <w:rPr>
          <w:bCs/>
        </w:rPr>
        <w:t>Jana Kmoníčková a Mgr. Jitka Vítová včetně vyřízení civilních dožádání ve věcech pozůstalostních.</w:t>
      </w:r>
    </w:p>
    <w:p w14:paraId="67507D4F" w14:textId="77777777" w:rsidR="00C2171F" w:rsidRPr="00C84E86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15E4375D" w14:textId="77777777" w:rsidR="00C2171F" w:rsidRPr="00C84E86" w:rsidRDefault="00C2171F" w:rsidP="00C2171F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C84E86">
        <w:rPr>
          <w:bCs/>
          <w:spacing w:val="-1"/>
        </w:rPr>
        <w:tab/>
        <w:t>Marii</w:t>
      </w:r>
      <w:r w:rsidRPr="00C84E86">
        <w:rPr>
          <w:bCs/>
        </w:rPr>
        <w:t xml:space="preserve"> Schejbalovou v </w:t>
      </w:r>
      <w:r w:rsidRPr="00C84E86">
        <w:rPr>
          <w:bCs/>
          <w:spacing w:val="-1"/>
        </w:rPr>
        <w:t>řízení</w:t>
      </w:r>
      <w:r w:rsidRPr="00C84E86">
        <w:rPr>
          <w:bCs/>
        </w:rPr>
        <w:t xml:space="preserve"> o </w:t>
      </w:r>
      <w:r w:rsidRPr="00C84E86">
        <w:rPr>
          <w:bCs/>
          <w:spacing w:val="-1"/>
        </w:rPr>
        <w:t>úschovách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zastupuje:</w:t>
      </w:r>
      <w:r w:rsidRPr="00C84E86">
        <w:rPr>
          <w:bCs/>
          <w:spacing w:val="-3"/>
        </w:rPr>
        <w:t xml:space="preserve"> </w:t>
      </w:r>
      <w:r w:rsidRPr="00C84E86">
        <w:rPr>
          <w:bCs/>
          <w:spacing w:val="-1"/>
        </w:rPr>
        <w:t>Iva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Pilná,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Bc.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Dita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Vašková, Mgr. Helena Krčová.</w:t>
      </w:r>
    </w:p>
    <w:p w14:paraId="6F2CA155" w14:textId="77777777" w:rsidR="00C2171F" w:rsidRPr="00C84E86" w:rsidRDefault="00C2171F" w:rsidP="00C2171F">
      <w:pPr>
        <w:pStyle w:val="Zkladntext"/>
        <w:kinsoku w:val="0"/>
        <w:overflowPunct w:val="0"/>
        <w:ind w:left="0"/>
      </w:pPr>
    </w:p>
    <w:p w14:paraId="1E361CB6" w14:textId="77777777" w:rsidR="00C2171F" w:rsidRPr="00C84E86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C84E86">
        <w:rPr>
          <w:bCs/>
          <w:spacing w:val="-1"/>
        </w:rPr>
        <w:t>Provádí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pověřování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notářů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jako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soudních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komisařů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další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úkony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6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2"/>
        </w:rPr>
        <w:t>odst.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2,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písm.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a),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b),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c),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g),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h),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i),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k),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m),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p)</w:t>
      </w:r>
      <w:r w:rsidRPr="00C84E86">
        <w:rPr>
          <w:bCs/>
          <w:spacing w:val="23"/>
        </w:rPr>
        <w:t xml:space="preserve"> </w:t>
      </w:r>
      <w:r w:rsidRPr="00C84E86">
        <w:rPr>
          <w:bCs/>
        </w:rPr>
        <w:t>vyhl.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č.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37/1992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Sb.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Provádí</w:t>
      </w:r>
      <w:r w:rsidRPr="00C84E86">
        <w:rPr>
          <w:bCs/>
          <w:spacing w:val="115"/>
        </w:rPr>
        <w:t xml:space="preserve"> </w:t>
      </w:r>
      <w:r w:rsidRPr="00C84E86">
        <w:rPr>
          <w:bCs/>
          <w:spacing w:val="-1"/>
        </w:rPr>
        <w:t>kontrolu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práce</w:t>
      </w:r>
      <w:r w:rsidRPr="00C84E86">
        <w:rPr>
          <w:bCs/>
          <w:spacing w:val="51"/>
        </w:rPr>
        <w:t xml:space="preserve"> </w:t>
      </w:r>
      <w:r w:rsidRPr="00C84E86">
        <w:rPr>
          <w:bCs/>
          <w:spacing w:val="-1"/>
        </w:rPr>
        <w:t>kanceláře,</w:t>
      </w:r>
      <w:r w:rsidRPr="00C84E86">
        <w:rPr>
          <w:bCs/>
          <w:spacing w:val="48"/>
        </w:rPr>
        <w:t xml:space="preserve"> </w:t>
      </w:r>
      <w:r w:rsidRPr="00C84E86">
        <w:rPr>
          <w:bCs/>
          <w:spacing w:val="-1"/>
        </w:rPr>
        <w:t>kontrolu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úschov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uložených</w:t>
      </w:r>
      <w:r w:rsidRPr="00C84E86">
        <w:rPr>
          <w:bCs/>
          <w:spacing w:val="50"/>
        </w:rPr>
        <w:t xml:space="preserve"> </w:t>
      </w:r>
      <w:r w:rsidRPr="00C84E86">
        <w:rPr>
          <w:bCs/>
        </w:rPr>
        <w:t xml:space="preserve">v </w:t>
      </w:r>
      <w:r w:rsidRPr="00C84E86">
        <w:rPr>
          <w:bCs/>
          <w:spacing w:val="-1"/>
        </w:rPr>
        <w:t>kovové</w:t>
      </w:r>
      <w:r w:rsidRPr="00C84E86">
        <w:rPr>
          <w:bCs/>
          <w:spacing w:val="51"/>
        </w:rPr>
        <w:t xml:space="preserve"> </w:t>
      </w:r>
      <w:r w:rsidRPr="00C84E86">
        <w:rPr>
          <w:bCs/>
          <w:spacing w:val="-1"/>
        </w:rPr>
        <w:t>skříni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soudního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komisaře</w:t>
      </w:r>
      <w:r w:rsidRPr="00C84E86">
        <w:rPr>
          <w:bCs/>
          <w:spacing w:val="51"/>
        </w:rPr>
        <w:t xml:space="preserve"> </w:t>
      </w:r>
      <w:r w:rsidRPr="00C84E86">
        <w:rPr>
          <w:bCs/>
        </w:rPr>
        <w:t>v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obvodu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působnosti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okresního</w:t>
      </w:r>
      <w:r w:rsidRPr="00C84E86">
        <w:rPr>
          <w:bCs/>
          <w:spacing w:val="52"/>
        </w:rPr>
        <w:t xml:space="preserve"> </w:t>
      </w:r>
      <w:r w:rsidRPr="00C84E86">
        <w:rPr>
          <w:bCs/>
          <w:spacing w:val="-1"/>
        </w:rPr>
        <w:t>soudu.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Vyřizuje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civilní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dožádání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2"/>
        </w:rPr>
        <w:t>ve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věcech</w:t>
      </w:r>
      <w:r w:rsidRPr="00C84E86">
        <w:rPr>
          <w:bCs/>
          <w:spacing w:val="12"/>
        </w:rPr>
        <w:t xml:space="preserve"> p</w:t>
      </w:r>
      <w:r w:rsidRPr="00C84E86">
        <w:rPr>
          <w:bCs/>
          <w:spacing w:val="-1"/>
        </w:rPr>
        <w:t>ozůstalostních.</w:t>
      </w:r>
    </w:p>
    <w:p w14:paraId="1CF83C13" w14:textId="77777777" w:rsidR="00C2171F" w:rsidRPr="00C84E86" w:rsidRDefault="00C2171F" w:rsidP="00C2171F">
      <w:pPr>
        <w:pStyle w:val="Zkladntext"/>
        <w:kinsoku w:val="0"/>
        <w:overflowPunct w:val="0"/>
        <w:ind w:left="0"/>
      </w:pPr>
    </w:p>
    <w:p w14:paraId="7A256317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</w:r>
      <w:r w:rsidRPr="000608AF">
        <w:t>Marie</w:t>
      </w:r>
      <w:r w:rsidRPr="000608AF">
        <w:rPr>
          <w:spacing w:val="-1"/>
        </w:rPr>
        <w:t xml:space="preserve"> Schejbalová (0,25)</w:t>
      </w:r>
    </w:p>
    <w:p w14:paraId="0757606C" w14:textId="77777777" w:rsidR="00C2171F" w:rsidRPr="00C84E86" w:rsidRDefault="00C2171F" w:rsidP="00C217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3E1AB479" w14:textId="77777777" w:rsidR="00C2171F" w:rsidRPr="00C84E86" w:rsidRDefault="00C2171F" w:rsidP="00A30F35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4411F1">
        <w:rPr>
          <w:b/>
          <w:spacing w:val="-1"/>
        </w:rPr>
        <w:t>Zastupuje:</w:t>
      </w:r>
      <w:r w:rsidRPr="00C84E86">
        <w:rPr>
          <w:bCs/>
          <w:spacing w:val="59"/>
        </w:rPr>
        <w:tab/>
      </w:r>
      <w:r w:rsidRPr="00C84E86">
        <w:rPr>
          <w:bCs/>
        </w:rPr>
        <w:t xml:space="preserve">Radka </w:t>
      </w:r>
      <w:r w:rsidRPr="00C84E86">
        <w:rPr>
          <w:bCs/>
          <w:spacing w:val="-1"/>
        </w:rPr>
        <w:t>Brauchli,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Zuzana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Kučerová,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Petra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Paučová</w:t>
      </w:r>
    </w:p>
    <w:p w14:paraId="218A6A5D" w14:textId="77777777" w:rsidR="00C2171F" w:rsidRPr="00C84E86" w:rsidRDefault="00C2171F" w:rsidP="00A30F35">
      <w:pPr>
        <w:pStyle w:val="Zkladntext"/>
        <w:kinsoku w:val="0"/>
        <w:overflowPunct w:val="0"/>
        <w:ind w:left="0"/>
        <w:rPr>
          <w:b/>
          <w:bCs/>
        </w:rPr>
      </w:pPr>
    </w:p>
    <w:p w14:paraId="561F348C" w14:textId="77777777" w:rsidR="00C2171F" w:rsidRPr="00C84E86" w:rsidRDefault="00C2171F" w:rsidP="00A30F35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C84E86">
        <w:rPr>
          <w:bCs/>
        </w:rPr>
        <w:t>Vede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rejstřík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D,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Nc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U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knihu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úschov,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seznam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spisů</w:t>
      </w:r>
      <w:r w:rsidRPr="00C84E86">
        <w:rPr>
          <w:bCs/>
          <w:spacing w:val="16"/>
        </w:rPr>
        <w:t xml:space="preserve"> </w:t>
      </w:r>
      <w:r w:rsidRPr="00C84E86">
        <w:rPr>
          <w:bCs/>
        </w:rPr>
        <w:t>D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odeslaných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soudnímu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komisaři,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seznam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závětí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216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220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VKŘ</w:t>
      </w:r>
      <w:r w:rsidRPr="00C84E86">
        <w:rPr>
          <w:bCs/>
          <w:spacing w:val="18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ostatní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evidenční</w:t>
      </w:r>
      <w:r w:rsidRPr="00C84E86">
        <w:rPr>
          <w:bCs/>
          <w:spacing w:val="93"/>
        </w:rPr>
        <w:t xml:space="preserve"> </w:t>
      </w:r>
      <w:r w:rsidRPr="00C84E86">
        <w:rPr>
          <w:bCs/>
          <w:spacing w:val="-1"/>
        </w:rPr>
        <w:t>pomůcky.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Odpovídá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za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evidenci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za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nakládání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s</w:t>
      </w:r>
      <w:r w:rsidRPr="00C84E86">
        <w:rPr>
          <w:bCs/>
          <w:spacing w:val="-2"/>
        </w:rPr>
        <w:t xml:space="preserve"> </w:t>
      </w:r>
      <w:r w:rsidRPr="00C84E86">
        <w:rPr>
          <w:bCs/>
          <w:spacing w:val="-1"/>
        </w:rPr>
        <w:t>úschovami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v kovové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skříni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soudu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223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VKŘ.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Vykonává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práce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podle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6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odst.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9,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8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10</w:t>
      </w:r>
      <w:r w:rsidRPr="00C84E86">
        <w:rPr>
          <w:bCs/>
          <w:spacing w:val="109"/>
        </w:rPr>
        <w:t xml:space="preserve"> </w:t>
      </w:r>
      <w:r w:rsidRPr="00C84E86">
        <w:rPr>
          <w:bCs/>
        </w:rPr>
        <w:t xml:space="preserve">jednacího </w:t>
      </w:r>
      <w:r w:rsidRPr="00C84E86">
        <w:rPr>
          <w:bCs/>
          <w:spacing w:val="-1"/>
        </w:rPr>
        <w:t>řádu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(vyhl.</w:t>
      </w:r>
      <w:r w:rsidRPr="00C84E86">
        <w:rPr>
          <w:bCs/>
        </w:rPr>
        <w:t xml:space="preserve"> č. </w:t>
      </w:r>
      <w:r w:rsidRPr="00C84E86">
        <w:rPr>
          <w:bCs/>
          <w:spacing w:val="-1"/>
        </w:rPr>
        <w:t>37/1992</w:t>
      </w:r>
      <w:r w:rsidRPr="00C84E86">
        <w:rPr>
          <w:bCs/>
        </w:rPr>
        <w:t xml:space="preserve"> Sb., v </w:t>
      </w:r>
      <w:r w:rsidRPr="00C84E86">
        <w:rPr>
          <w:bCs/>
          <w:spacing w:val="-1"/>
        </w:rPr>
        <w:t xml:space="preserve">platném znění) </w:t>
      </w:r>
      <w:r w:rsidRPr="00C84E86">
        <w:rPr>
          <w:bCs/>
        </w:rPr>
        <w:t>a dle § 5 a</w:t>
      </w:r>
      <w:r w:rsidRPr="00C84E86">
        <w:rPr>
          <w:bCs/>
          <w:spacing w:val="-2"/>
        </w:rPr>
        <w:t xml:space="preserve"> </w:t>
      </w:r>
      <w:r w:rsidRPr="00C84E86">
        <w:rPr>
          <w:bCs/>
        </w:rPr>
        <w:t>§ 8</w:t>
      </w:r>
      <w:r w:rsidRPr="00C84E86">
        <w:rPr>
          <w:bCs/>
          <w:spacing w:val="60"/>
        </w:rPr>
        <w:t xml:space="preserve"> </w:t>
      </w:r>
      <w:r w:rsidRPr="00C84E86">
        <w:rPr>
          <w:bCs/>
          <w:spacing w:val="-1"/>
        </w:rPr>
        <w:t>vnitřního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kancelářského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řádu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pro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okresní</w:t>
      </w:r>
      <w:r w:rsidRPr="00C84E86">
        <w:rPr>
          <w:bCs/>
        </w:rPr>
        <w:t xml:space="preserve"> a </w:t>
      </w:r>
      <w:r w:rsidRPr="00C84E86">
        <w:rPr>
          <w:bCs/>
          <w:spacing w:val="-1"/>
        </w:rPr>
        <w:t>krajské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soudy.</w:t>
      </w:r>
    </w:p>
    <w:p w14:paraId="062FB2A2" w14:textId="77777777" w:rsidR="00C2171F" w:rsidRPr="00C84E86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6EE4A72C" w14:textId="77777777" w:rsidR="00C2171F" w:rsidRPr="000608AF" w:rsidRDefault="00C2171F" w:rsidP="00A30F35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Radka Brauchli</w:t>
      </w:r>
      <w:r w:rsidRPr="000608AF">
        <w:rPr>
          <w:spacing w:val="69"/>
        </w:rPr>
        <w:t xml:space="preserve"> </w:t>
      </w:r>
      <w:r w:rsidRPr="000608AF">
        <w:t>(0,75)</w:t>
      </w:r>
    </w:p>
    <w:p w14:paraId="54EE3746" w14:textId="77777777" w:rsidR="00C2171F" w:rsidRPr="00C84E86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51CB4EAC" w14:textId="77777777" w:rsidR="00C2171F" w:rsidRPr="0056436D" w:rsidRDefault="00C2171F" w:rsidP="00C2171F">
      <w:pPr>
        <w:pStyle w:val="Zkladntext"/>
        <w:tabs>
          <w:tab w:val="left" w:pos="1531"/>
        </w:tabs>
        <w:kinsoku w:val="0"/>
        <w:overflowPunct w:val="0"/>
        <w:ind w:left="0"/>
        <w:jc w:val="both"/>
        <w:rPr>
          <w:b/>
          <w:bCs/>
        </w:rPr>
      </w:pPr>
      <w:r w:rsidRPr="00A30F35">
        <w:rPr>
          <w:b/>
          <w:spacing w:val="-1"/>
        </w:rPr>
        <w:lastRenderedPageBreak/>
        <w:t>Zastupuje:</w:t>
      </w:r>
      <w:r w:rsidRPr="00C84E86">
        <w:rPr>
          <w:bCs/>
          <w:spacing w:val="-1"/>
          <w:w w:val="95"/>
        </w:rPr>
        <w:tab/>
      </w:r>
      <w:r w:rsidRPr="0056436D">
        <w:rPr>
          <w:bCs/>
          <w:spacing w:val="-1"/>
        </w:rPr>
        <w:t xml:space="preserve">Marie Schejbalová, Petra Paučová, Zuzana Kučerová – pro činnost vedoucí kanceláře a </w:t>
      </w:r>
      <w:r>
        <w:rPr>
          <w:bCs/>
          <w:spacing w:val="-1"/>
        </w:rPr>
        <w:t xml:space="preserve">Ing. Milan Ropek, </w:t>
      </w:r>
      <w:r w:rsidRPr="0056436D">
        <w:rPr>
          <w:bCs/>
          <w:spacing w:val="-1"/>
        </w:rPr>
        <w:t>Lucie Bíbelová, Martina Prášilová, Anna Mužíková pro mundážní práce v oddělení pozůstalostním</w:t>
      </w:r>
    </w:p>
    <w:p w14:paraId="7F95F8F1" w14:textId="77777777" w:rsidR="00C2171F" w:rsidRPr="0056436D" w:rsidRDefault="00C2171F" w:rsidP="00C2171F">
      <w:pPr>
        <w:pStyle w:val="Zkladntext"/>
        <w:kinsoku w:val="0"/>
        <w:overflowPunct w:val="0"/>
        <w:ind w:left="0"/>
        <w:rPr>
          <w:b/>
          <w:bCs/>
        </w:rPr>
      </w:pPr>
    </w:p>
    <w:p w14:paraId="377C3B4C" w14:textId="77777777" w:rsidR="00C2171F" w:rsidRDefault="00C2171F" w:rsidP="002A6C1D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56436D">
        <w:rPr>
          <w:bCs/>
        </w:rPr>
        <w:t>Vede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rejstřík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D,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Nc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U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knihu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úschov,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seznam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spisů</w:t>
      </w:r>
      <w:r w:rsidRPr="0056436D">
        <w:rPr>
          <w:bCs/>
          <w:spacing w:val="16"/>
        </w:rPr>
        <w:t xml:space="preserve"> </w:t>
      </w:r>
      <w:r w:rsidRPr="0056436D">
        <w:rPr>
          <w:bCs/>
        </w:rPr>
        <w:t>D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odeslaných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soudnímu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komisaři,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seznam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závětí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dle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216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220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VKŘ</w:t>
      </w:r>
      <w:r w:rsidRPr="0056436D">
        <w:rPr>
          <w:bCs/>
          <w:spacing w:val="18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ostatní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evidenční</w:t>
      </w:r>
      <w:r w:rsidRPr="0056436D">
        <w:rPr>
          <w:bCs/>
          <w:spacing w:val="93"/>
        </w:rPr>
        <w:t xml:space="preserve"> </w:t>
      </w:r>
      <w:r w:rsidRPr="0056436D">
        <w:rPr>
          <w:bCs/>
          <w:spacing w:val="-1"/>
        </w:rPr>
        <w:t>pomůcky.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Odpovídá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za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evidenci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za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nakládání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s</w:t>
      </w:r>
      <w:r w:rsidRPr="0056436D">
        <w:rPr>
          <w:bCs/>
          <w:spacing w:val="-2"/>
        </w:rPr>
        <w:t xml:space="preserve"> </w:t>
      </w:r>
      <w:r w:rsidRPr="0056436D">
        <w:rPr>
          <w:bCs/>
          <w:spacing w:val="-1"/>
        </w:rPr>
        <w:t>úschovami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v kovové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skříni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soudu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dle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223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VKŘ.</w:t>
      </w:r>
      <w:r w:rsidRPr="0056436D">
        <w:rPr>
          <w:bCs/>
          <w:spacing w:val="24"/>
        </w:rPr>
        <w:t xml:space="preserve"> </w:t>
      </w:r>
      <w:r w:rsidRPr="0056436D">
        <w:rPr>
          <w:bCs/>
          <w:spacing w:val="-1"/>
        </w:rPr>
        <w:t>Vykonává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práce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podle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4"/>
        </w:rPr>
        <w:t xml:space="preserve"> </w:t>
      </w:r>
      <w:r w:rsidRPr="0056436D">
        <w:rPr>
          <w:bCs/>
        </w:rPr>
        <w:t>6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odst.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9,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8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10</w:t>
      </w:r>
      <w:r w:rsidRPr="0056436D">
        <w:rPr>
          <w:bCs/>
          <w:spacing w:val="109"/>
        </w:rPr>
        <w:t xml:space="preserve"> </w:t>
      </w:r>
      <w:r w:rsidRPr="0056436D">
        <w:rPr>
          <w:bCs/>
        </w:rPr>
        <w:t xml:space="preserve">jednacího </w:t>
      </w:r>
      <w:r w:rsidRPr="0056436D">
        <w:rPr>
          <w:bCs/>
          <w:spacing w:val="-1"/>
        </w:rPr>
        <w:t>řádu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(vyhl.</w:t>
      </w:r>
      <w:r w:rsidRPr="0056436D">
        <w:rPr>
          <w:bCs/>
        </w:rPr>
        <w:t xml:space="preserve"> č. </w:t>
      </w:r>
      <w:r w:rsidRPr="0056436D">
        <w:rPr>
          <w:bCs/>
          <w:spacing w:val="-1"/>
        </w:rPr>
        <w:t>37/1992</w:t>
      </w:r>
      <w:r w:rsidRPr="0056436D">
        <w:rPr>
          <w:bCs/>
        </w:rPr>
        <w:t xml:space="preserve"> Sb., v </w:t>
      </w:r>
      <w:r w:rsidRPr="0056436D">
        <w:rPr>
          <w:bCs/>
          <w:spacing w:val="-1"/>
        </w:rPr>
        <w:t xml:space="preserve">platném znění) </w:t>
      </w:r>
      <w:r w:rsidRPr="0056436D">
        <w:rPr>
          <w:bCs/>
        </w:rPr>
        <w:t>a dle § 5 a</w:t>
      </w:r>
      <w:r w:rsidRPr="0056436D">
        <w:rPr>
          <w:bCs/>
          <w:spacing w:val="-2"/>
        </w:rPr>
        <w:t xml:space="preserve"> </w:t>
      </w:r>
      <w:r w:rsidRPr="0056436D">
        <w:rPr>
          <w:bCs/>
        </w:rPr>
        <w:t>§ 8</w:t>
      </w:r>
      <w:r w:rsidRPr="0056436D">
        <w:rPr>
          <w:bCs/>
          <w:spacing w:val="60"/>
        </w:rPr>
        <w:t xml:space="preserve"> </w:t>
      </w:r>
      <w:r w:rsidRPr="0056436D">
        <w:rPr>
          <w:bCs/>
          <w:spacing w:val="-1"/>
        </w:rPr>
        <w:t>vnitřního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kancelářského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řádu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pro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okresní</w:t>
      </w:r>
      <w:r w:rsidRPr="0056436D">
        <w:rPr>
          <w:bCs/>
        </w:rPr>
        <w:t xml:space="preserve"> a </w:t>
      </w:r>
      <w:r w:rsidRPr="0056436D">
        <w:rPr>
          <w:bCs/>
          <w:spacing w:val="-1"/>
        </w:rPr>
        <w:t>krajské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soudy.</w:t>
      </w:r>
    </w:p>
    <w:p w14:paraId="797D3E34" w14:textId="77777777" w:rsidR="002A6C1D" w:rsidRPr="002A6C1D" w:rsidRDefault="002A6C1D" w:rsidP="002A6C1D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3FBB54A" w14:textId="24A22E78" w:rsidR="00C2171F" w:rsidRPr="0056436D" w:rsidRDefault="002A6C1D" w:rsidP="002A6C1D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2A6C1D">
        <w:rPr>
          <w:spacing w:val="-1"/>
        </w:rPr>
        <w:t>Zároveň zajišťuje veškeré mundážní práce v oddělení pozůstalostním a v agendě U (v rozsahu úvazku 0,25).</w:t>
      </w:r>
    </w:p>
    <w:p w14:paraId="1793C090" w14:textId="5AE08323" w:rsidR="00F628B2" w:rsidRPr="00A266E5" w:rsidRDefault="00F628B2" w:rsidP="002A6C1D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>
        <w:rPr>
          <w:bCs w:val="0"/>
        </w:rPr>
        <w:br w:type="page"/>
      </w: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1A4EFF79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63AB906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47CFE29D" w14:textId="77777777" w:rsidR="00F628B2" w:rsidRPr="00A266E5" w:rsidRDefault="00F628B2" w:rsidP="00F628B2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0D356C0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z.ř.s.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557E8EA7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7"/>
        </w:rPr>
      </w:pPr>
    </w:p>
    <w:p w14:paraId="73338065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9D199D4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19072CAA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ind w:left="0"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434936A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6AC23D51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ind w:left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38B7436A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69A1FE11" w14:textId="77777777" w:rsidR="00F628B2" w:rsidRPr="00A266E5" w:rsidRDefault="00F628B2" w:rsidP="00F628B2">
      <w:pPr>
        <w:pStyle w:val="Zkladntext"/>
        <w:tabs>
          <w:tab w:val="left" w:pos="1201"/>
        </w:tabs>
        <w:kinsoku w:val="0"/>
        <w:overflowPunct w:val="0"/>
        <w:ind w:left="0"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069CB3BC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44A7F9C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Nc se specializací O-SVÉPR a O-POD. SVÉP se přidělují v návaznosti na přidělování v předchozím kalendářním roce postupně podle pořadí došlých věcí do oddělení 14, </w:t>
      </w:r>
      <w:r>
        <w:t xml:space="preserve">19, </w:t>
      </w:r>
      <w:r w:rsidRPr="0010708A">
        <w:t>21</w:t>
      </w:r>
      <w:r>
        <w:t>, 24,</w:t>
      </w:r>
      <w:r w:rsidRPr="0010708A">
        <w:t xml:space="preserve"> 25</w:t>
      </w:r>
      <w:r>
        <w:t xml:space="preserve"> a 28</w:t>
      </w:r>
      <w:r w:rsidRPr="0010708A">
        <w:t xml:space="preserve"> ve shodném procentuálním poměru jako věci P a Nc.</w:t>
      </w:r>
    </w:p>
    <w:p w14:paraId="7B272AC0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89FFC9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Nc)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Nc</w:t>
      </w:r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CA9010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1A99EFF2" w14:textId="77777777" w:rsidR="00F628B2" w:rsidRPr="00A266E5" w:rsidRDefault="00F628B2" w:rsidP="00F628B2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o.z.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Z.ř.s.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Nc)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Nc</w:t>
      </w:r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</w:t>
      </w:r>
      <w:r>
        <w:rPr>
          <w:rFonts w:ascii="Garamond" w:hAnsi="Garamond" w:cs="Garamond"/>
        </w:rPr>
        <w:t> </w:t>
      </w:r>
      <w:r w:rsidRPr="00A266E5">
        <w:rPr>
          <w:rFonts w:ascii="Garamond" w:hAnsi="Garamond" w:cs="Garamond"/>
        </w:rPr>
        <w:t>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1E96CE7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o.s.ř. a § 12 z.ř.s.</w:t>
      </w:r>
      <w:r w:rsidRPr="00A266E5">
        <w:rPr>
          <w:spacing w:val="5"/>
          <w:u w:val="single"/>
        </w:rPr>
        <w:t xml:space="preserve"> </w:t>
      </w:r>
      <w:r>
        <w:rPr>
          <w:u w:val="single"/>
        </w:rPr>
        <w:t>–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>bez návrhu ve věci samé či s</w:t>
      </w:r>
      <w:r>
        <w:rPr>
          <w:spacing w:val="4"/>
        </w:rPr>
        <w:t> </w:t>
      </w:r>
      <w:r w:rsidRPr="00A266E5">
        <w:rPr>
          <w:spacing w:val="4"/>
        </w:rPr>
        <w:t xml:space="preserve">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</w:t>
      </w:r>
      <w:r>
        <w:t> </w:t>
      </w:r>
      <w:r w:rsidRPr="00A266E5">
        <w:t>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</w:t>
      </w:r>
      <w:r>
        <w:t> </w:t>
      </w:r>
      <w:r w:rsidRPr="00A266E5">
        <w:t>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1A7A6905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51B9F7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r w:rsidRPr="00A266E5">
        <w:rPr>
          <w:spacing w:val="-1"/>
        </w:rPr>
        <w:t>Nc,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</w:t>
      </w:r>
      <w:r>
        <w:t> 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6FC23A80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9"/>
        </w:rPr>
      </w:pPr>
    </w:p>
    <w:p w14:paraId="094B344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2"/>
        </w:rPr>
        <w:t>Nc</w:t>
      </w:r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2520E09C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955743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Nc)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r w:rsidRPr="00A266E5">
        <w:rPr>
          <w:spacing w:val="-2"/>
        </w:rPr>
        <w:t>Nc</w:t>
      </w:r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5E58875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54D36A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E37606A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D7AACF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564AF75E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1500B75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</w:t>
      </w:r>
      <w:r>
        <w:t> </w:t>
      </w:r>
      <w:r w:rsidRPr="00A266E5">
        <w:t>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5786C83E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8BCD67A" w14:textId="77777777" w:rsidR="00F628B2" w:rsidRPr="00A266E5" w:rsidRDefault="00F628B2" w:rsidP="009572E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Výkon rozhodnutí v</w:t>
      </w:r>
      <w:r>
        <w:rPr>
          <w:spacing w:val="-1"/>
        </w:rPr>
        <w:t> </w:t>
      </w:r>
      <w:r w:rsidRPr="00A266E5">
        <w:rPr>
          <w:spacing w:val="-1"/>
        </w:rPr>
        <w:t>opatrovnických věcech projedná a provede soudce, který vydal vykonávané rozhodnutí, případně soudce, který byl nově zařazen do stejného soudního oddělení.</w:t>
      </w:r>
    </w:p>
    <w:p w14:paraId="2F7CEC00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676822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</w:t>
      </w:r>
      <w:r>
        <w:t> </w:t>
      </w:r>
      <w:r w:rsidRPr="00A266E5">
        <w:t>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6B6B2CCA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09A2247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t>Soudce, který rozhodl o opatrovníku pro správu jmění dítěte, dále o výchovném opatření, včetně ústavní výchovy, pěstounské péče a poručnictví, stejně jako soudce, kterému v</w:t>
      </w:r>
      <w:r>
        <w:t> </w:t>
      </w:r>
      <w:r w:rsidRPr="00A266E5">
        <w:t>uvedených věcech byl spis přidělen k</w:t>
      </w:r>
      <w:r>
        <w:t> </w:t>
      </w:r>
      <w:r w:rsidRPr="00A266E5">
        <w:t>dozorování po postoupení od jiného soudu, a dokud nedojde k</w:t>
      </w:r>
      <w:r>
        <w:t> </w:t>
      </w:r>
      <w:r w:rsidRPr="00A266E5">
        <w:t>jejich zrušení, rozhoduje vždy o dalších věcech péče téhož nezletilého (§ 466 z.ř.s.). Toto pravidlo platí přednostně před ostatními pravidly pro přidělování věcí.</w:t>
      </w:r>
      <w:r w:rsidRPr="00A266E5">
        <w:br w:type="page"/>
      </w:r>
    </w:p>
    <w:p w14:paraId="2C5CBBA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7C96A1EB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9CEA87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</w:t>
      </w:r>
      <w:r>
        <w:t> 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</w:t>
      </w:r>
      <w:r>
        <w:t> 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4820921A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491B8E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056E4385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220E62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</w:t>
      </w:r>
      <w:r>
        <w:t> </w:t>
      </w:r>
      <w:r w:rsidRPr="00A266E5">
        <w:t>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329959E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1D5DC49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>z</w:t>
      </w:r>
      <w:r>
        <w:t> 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314A8D06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1410E85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>V</w:t>
      </w:r>
      <w:r>
        <w:rPr>
          <w:spacing w:val="-1"/>
        </w:rPr>
        <w:t> </w:t>
      </w:r>
      <w:r w:rsidRPr="00A266E5">
        <w:rPr>
          <w:spacing w:val="-1"/>
        </w:rPr>
        <w:t xml:space="preserve">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7AD035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365852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 dobu stáže soudce se nápad věcí do příslušného oddělení zastaví a po návratu se nápad dorovná do průměrné rozpracovanosti příslušného úseku ve stavu k</w:t>
      </w:r>
      <w:r>
        <w:rPr>
          <w:spacing w:val="-1"/>
        </w:rPr>
        <w:t> 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8B3237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65039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5D46C25E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E9B712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Nastupuje-li soudce do nově zřízeného nebo neobsazeného oddělení, dorovná se nápad tohoto oddělení do průměrné rozpracovanosti příslušného úseku ve stavu k</w:t>
      </w:r>
      <w:r>
        <w:rPr>
          <w:spacing w:val="-1"/>
        </w:rPr>
        <w:t> 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2C51D42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45432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bCs/>
        </w:rPr>
      </w:pPr>
      <w:r w:rsidRPr="00A266E5">
        <w:t>Nastupuje-li soudce do oddělení, v</w:t>
      </w:r>
      <w:r>
        <w:t> </w:t>
      </w:r>
      <w:r w:rsidRPr="00A266E5">
        <w:t xml:space="preserve">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</w:t>
      </w:r>
      <w:r>
        <w:rPr>
          <w:bCs/>
        </w:rPr>
        <w:t> </w:t>
      </w:r>
      <w:r w:rsidRPr="00A266E5">
        <w:rPr>
          <w:bCs/>
        </w:rPr>
        <w:t>patnáctému dni měsíce, předcházejícího měsíci jeho nástupu.</w:t>
      </w:r>
    </w:p>
    <w:p w14:paraId="2E2EC8C0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53D83874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28FA97A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098AF8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6C92509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>
        <w:rPr>
          <w:bCs/>
          <w:spacing w:val="-2"/>
        </w:rPr>
        <w:t> 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442A9170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301A54C6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>30 Spr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>
        <w:rPr>
          <w:spacing w:val="-2"/>
        </w:rPr>
        <w:t> </w:t>
      </w:r>
      <w:r w:rsidRPr="00A266E5">
        <w:rPr>
          <w:spacing w:val="-1"/>
        </w:rPr>
        <w:t>pohledávkami</w:t>
      </w:r>
      <w:r w:rsidRPr="00A266E5">
        <w:t xml:space="preserve"> z</w:t>
      </w:r>
      <w:r>
        <w:rPr>
          <w:spacing w:val="-2"/>
        </w:rPr>
        <w:t> 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7D32F6A9" w14:textId="77777777" w:rsidR="00F628B2" w:rsidRPr="00A266E5" w:rsidRDefault="00F628B2" w:rsidP="00F628B2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272D9D38" w14:textId="77777777" w:rsidR="00F628B2" w:rsidRPr="00A266E5" w:rsidRDefault="00F628B2" w:rsidP="00F628B2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  <w:spacing w:val="26"/>
        </w:rPr>
        <w:t xml:space="preserve">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  <w:spacing w:val="26"/>
        </w:rPr>
        <w:t xml:space="preserve">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24"/>
        </w:rPr>
        <w:t> 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7"/>
        </w:rPr>
        <w:t> 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7"/>
        </w:rPr>
        <w:t> 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101"/>
        </w:rPr>
        <w:t> 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Nt,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1"/>
        </w:rPr>
        <w:t> 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>věcech mládeže – rejstřík Ntm, rozhodování na základě příkazu k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>zatčení a rozhodování o předběžných opatřeních podle § 76 o.s.ř., § 400 z.ř.s.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r w:rsidRPr="00A266E5">
        <w:rPr>
          <w:rFonts w:ascii="Garamond" w:hAnsi="Garamond"/>
        </w:rPr>
        <w:t>z.ř.s.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z.ř.s.).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</w:t>
      </w:r>
      <w:r>
        <w:rPr>
          <w:rFonts w:ascii="Garamond" w:hAnsi="Garamond"/>
          <w:spacing w:val="50"/>
        </w:rPr>
        <w:t> </w:t>
      </w:r>
      <w:r w:rsidRPr="00A266E5">
        <w:rPr>
          <w:rFonts w:ascii="Garamond" w:hAnsi="Garamond"/>
          <w:spacing w:val="50"/>
        </w:rPr>
        <w:t xml:space="preserve">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>pracovní době příslušnými specializovanými soudci.</w:t>
      </w:r>
    </w:p>
    <w:p w14:paraId="1BF52F8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82C509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>
        <w:rPr>
          <w:spacing w:val="12"/>
        </w:rPr>
        <w:t> 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>
        <w:rPr>
          <w:spacing w:val="12"/>
        </w:rPr>
        <w:t> 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>
        <w:rPr>
          <w:spacing w:val="10"/>
        </w:rPr>
        <w:t> 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>
        <w:rPr>
          <w:spacing w:val="23"/>
        </w:rPr>
        <w:t> 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>
        <w:rPr>
          <w:spacing w:val="24"/>
        </w:rPr>
        <w:t> 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471D6E54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4F1E5771" w14:textId="71050DD8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r w:rsidR="00B153F1" w:rsidRPr="00A266E5">
        <w:t xml:space="preserve">podle </w:t>
      </w:r>
      <w:r w:rsidR="00B153F1" w:rsidRPr="00A266E5">
        <w:rPr>
          <w:spacing w:val="31"/>
        </w:rPr>
        <w:t>pravidel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>
        <w:rPr>
          <w:spacing w:val="31"/>
        </w:rPr>
        <w:t> 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5A0D7C7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26CC91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326AFB07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Cs/>
        </w:rPr>
      </w:pPr>
    </w:p>
    <w:p w14:paraId="4D2D118F" w14:textId="77777777" w:rsidR="00F628B2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neobsazeno</w:t>
      </w:r>
    </w:p>
    <w:p w14:paraId="1D1A9866" w14:textId="77777777" w:rsidR="00F628B2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0553C2D" w14:textId="77777777" w:rsidR="00F628B2" w:rsidRPr="00A266E5" w:rsidRDefault="00F628B2" w:rsidP="00F628B2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00F249E4" w14:textId="77777777" w:rsidR="00F628B2" w:rsidRPr="00A266E5" w:rsidRDefault="00F628B2" w:rsidP="00F628B2">
      <w:pPr>
        <w:rPr>
          <w:rFonts w:ascii="Garamond" w:hAnsi="Garamond"/>
          <w:spacing w:val="-1"/>
        </w:rPr>
      </w:pPr>
    </w:p>
    <w:p w14:paraId="6A096480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Pr="00A266E5">
        <w:rPr>
          <w:rFonts w:ascii="Garamond" w:hAnsi="Garamond"/>
        </w:rPr>
        <w:t xml:space="preserve">JUDr. Petr Šimeček </w:t>
      </w:r>
    </w:p>
    <w:p w14:paraId="056176F2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071CC4D6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75B7EB94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2BD5828E" w14:textId="77777777" w:rsidR="00F628B2" w:rsidRPr="00A266E5" w:rsidRDefault="00F628B2" w:rsidP="00F628B2">
      <w:pPr>
        <w:rPr>
          <w:rFonts w:ascii="Garamond" w:hAnsi="Garamond"/>
          <w:spacing w:val="-1"/>
        </w:rPr>
      </w:pPr>
    </w:p>
    <w:p w14:paraId="38FE49BE" w14:textId="77777777" w:rsidR="00F628B2" w:rsidRPr="00A266E5" w:rsidRDefault="00F628B2" w:rsidP="00F628B2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0E5FD4CB" w14:textId="77777777" w:rsidR="00F628B2" w:rsidRPr="00A266E5" w:rsidRDefault="00F628B2" w:rsidP="00F628B2">
      <w:pPr>
        <w:rPr>
          <w:rFonts w:ascii="Garamond" w:hAnsi="Garamond"/>
        </w:rPr>
      </w:pPr>
    </w:p>
    <w:p w14:paraId="0D733043" w14:textId="77777777" w:rsidR="00F628B2" w:rsidRPr="00A266E5" w:rsidRDefault="00F628B2" w:rsidP="00F628B2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70F3CE1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3E9F429B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7ECAF6FE" w14:textId="77777777" w:rsidR="00F628B2" w:rsidRPr="00A266E5" w:rsidRDefault="00F628B2" w:rsidP="00F628B2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  <w:r w:rsidRPr="00A266E5">
        <w:rPr>
          <w:rFonts w:ascii="Garamond" w:hAnsi="Garamond"/>
        </w:rPr>
        <w:t xml:space="preserve"> </w:t>
      </w:r>
    </w:p>
    <w:p w14:paraId="4B726170" w14:textId="77777777" w:rsidR="00F628B2" w:rsidRDefault="00F628B2" w:rsidP="00F628B2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>
        <w:rPr>
          <w:rFonts w:ascii="Garamond" w:hAnsi="Garamond"/>
          <w:bCs/>
        </w:rPr>
        <w:tab/>
      </w:r>
    </w:p>
    <w:p w14:paraId="7E10E691" w14:textId="77777777" w:rsidR="00F628B2" w:rsidRPr="00A266E5" w:rsidRDefault="00F628B2" w:rsidP="00F628B2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Mgr. Bc. Jana Péková</w:t>
      </w:r>
    </w:p>
    <w:p w14:paraId="696A438E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>
        <w:rPr>
          <w:rFonts w:ascii="Garamond" w:hAnsi="Garamond"/>
          <w:bCs/>
        </w:rPr>
        <w:t>Jan Najman</w:t>
      </w:r>
    </w:p>
    <w:p w14:paraId="2CAE9A98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416D844C" w14:textId="77777777" w:rsidR="00F628B2" w:rsidRPr="00A266E5" w:rsidRDefault="00F628B2" w:rsidP="00F628B2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>Rozhoduje ve věcech agendy P a Nc 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>rozsahu 100 % a věci agendy L 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 xml:space="preserve">rozsahu 100 %. </w:t>
      </w:r>
    </w:p>
    <w:p w14:paraId="41709A31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Cs w:val="24"/>
          <w:u w:val="single"/>
        </w:rPr>
      </w:pPr>
    </w:p>
    <w:p w14:paraId="17D81AF3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>
        <w:rPr>
          <w:szCs w:val="24"/>
        </w:rPr>
        <w:t>Mgr. Veronika Vítková</w:t>
      </w:r>
    </w:p>
    <w:p w14:paraId="744CA152" w14:textId="77777777" w:rsidR="00F628B2" w:rsidRPr="00951DD6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</w:p>
    <w:p w14:paraId="3AD5B648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BECCC9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39C312B0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0BB0B159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4905AC8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Martin Jecha</w:t>
      </w:r>
    </w:p>
    <w:p w14:paraId="00F76E05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  <w:b/>
        </w:rPr>
      </w:pPr>
    </w:p>
    <w:p w14:paraId="2F44749C" w14:textId="77777777" w:rsidR="00F628B2" w:rsidRPr="00A266E5" w:rsidRDefault="00F628B2" w:rsidP="00F628B2">
      <w:pPr>
        <w:jc w:val="both"/>
      </w:pPr>
      <w:r w:rsidRPr="00951DD6">
        <w:rPr>
          <w:rFonts w:ascii="Garamond" w:hAnsi="Garamond" w:cs="Garamond"/>
          <w:bCs/>
        </w:rPr>
        <w:t>Rozhoduje ve věcech agendy P a Nc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a dále věci Cd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ve věcech opatrovnických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100 %.</w:t>
      </w:r>
      <w:r>
        <w:rPr>
          <w:rFonts w:ascii="Garamond" w:hAnsi="Garamond" w:cs="Garamond"/>
          <w:bCs/>
        </w:rPr>
        <w:t xml:space="preserve"> Dokončí věci soudního oddělení 19, které byly tomuto oddělení přiděleny do 31.12.2024, v rozsahu, který bude stanoven k tomuto datu. Nápad tohoto oddělení bude dorovnán do průměrné rozpracovanosti úseku občanskoprávního nesporného ve stavu k 15. dni měsíce předcházejícího měsíci </w:t>
      </w:r>
      <w:r>
        <w:rPr>
          <w:rFonts w:ascii="Garamond" w:hAnsi="Garamond" w:cs="Garamond"/>
          <w:bCs/>
        </w:rPr>
        <w:lastRenderedPageBreak/>
        <w:t>nástupu soudce se započtením věcí převzatých.</w:t>
      </w:r>
    </w:p>
    <w:p w14:paraId="05C518C2" w14:textId="77777777" w:rsidR="00F628B2" w:rsidRPr="00A266E5" w:rsidRDefault="00F628B2" w:rsidP="00F628B2">
      <w:pPr>
        <w:tabs>
          <w:tab w:val="left" w:pos="1701"/>
        </w:tabs>
        <w:jc w:val="both"/>
        <w:rPr>
          <w:spacing w:val="-1"/>
          <w:u w:val="single"/>
        </w:rPr>
      </w:pPr>
    </w:p>
    <w:p w14:paraId="75536CDE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1C8468CD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1EB54688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Bc. Jana Péková</w:t>
      </w:r>
    </w:p>
    <w:p w14:paraId="2B5FA2E1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0EF8528E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6783C9A1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45DB2098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Mgr. Veronika Vítková</w:t>
      </w:r>
    </w:p>
    <w:p w14:paraId="027E51C5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4313B148" w14:textId="77777777" w:rsidR="00F628B2" w:rsidRPr="00C91C16" w:rsidRDefault="00F628B2" w:rsidP="00F628B2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>Rozhoduje ve věcech agendy P a Nc v</w:t>
      </w:r>
      <w:r>
        <w:rPr>
          <w:color w:val="000000"/>
        </w:rPr>
        <w:t> </w:t>
      </w:r>
      <w:r w:rsidRPr="00C91C16">
        <w:rPr>
          <w:color w:val="000000"/>
        </w:rPr>
        <w:t>rozsahu 50 %, věci s</w:t>
      </w:r>
      <w:r>
        <w:rPr>
          <w:color w:val="000000"/>
        </w:rPr>
        <w:t> </w:t>
      </w:r>
      <w:r w:rsidRPr="00C91C16">
        <w:rPr>
          <w:color w:val="000000"/>
        </w:rPr>
        <w:t>cizím prvkem v</w:t>
      </w:r>
      <w:r>
        <w:rPr>
          <w:color w:val="000000"/>
        </w:rPr>
        <w:t> </w:t>
      </w:r>
      <w:r w:rsidRPr="00C91C16">
        <w:rPr>
          <w:color w:val="000000"/>
        </w:rPr>
        <w:t>rozsahu 50 %, dále věci agendy L v</w:t>
      </w:r>
      <w:r>
        <w:rPr>
          <w:color w:val="000000"/>
        </w:rPr>
        <w:t> </w:t>
      </w:r>
      <w:r w:rsidRPr="00C91C16">
        <w:rPr>
          <w:color w:val="000000"/>
        </w:rPr>
        <w:t>rozsahu 100 %, a dále věci Cd s</w:t>
      </w:r>
      <w:r>
        <w:rPr>
          <w:color w:val="000000"/>
        </w:rPr>
        <w:t> </w:t>
      </w:r>
      <w:r w:rsidRPr="00C91C16">
        <w:rPr>
          <w:color w:val="000000"/>
        </w:rPr>
        <w:t>cizím prvkem ve věcech opatrovnických v</w:t>
      </w:r>
      <w:r>
        <w:rPr>
          <w:color w:val="000000"/>
        </w:rPr>
        <w:t> </w:t>
      </w:r>
      <w:r w:rsidRPr="00C91C16">
        <w:rPr>
          <w:color w:val="000000"/>
        </w:rPr>
        <w:t>rozsahu 50 %.</w:t>
      </w:r>
    </w:p>
    <w:p w14:paraId="6584F245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84F2D1D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>
        <w:rPr>
          <w:szCs w:val="24"/>
        </w:rPr>
        <w:t xml:space="preserve">                                                                                                                                               Mgr. Bc. Jana Péková</w:t>
      </w:r>
      <w:r w:rsidRPr="00A266E5">
        <w:rPr>
          <w:szCs w:val="24"/>
        </w:rPr>
        <w:tab/>
      </w:r>
    </w:p>
    <w:p w14:paraId="50828887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</w:p>
    <w:p w14:paraId="3ABC7876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Petr Šimeček </w:t>
      </w:r>
    </w:p>
    <w:p w14:paraId="6B662367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Zlatuše Pávová</w:t>
      </w:r>
    </w:p>
    <w:p w14:paraId="48690CC5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Veronika Vítková</w:t>
      </w:r>
    </w:p>
    <w:p w14:paraId="011BC034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20A94E2E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Martin Jecha</w:t>
      </w:r>
    </w:p>
    <w:p w14:paraId="1A28F289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  <w:b/>
        </w:rPr>
      </w:pPr>
    </w:p>
    <w:p w14:paraId="3D00581A" w14:textId="5140BF60" w:rsidR="00F628B2" w:rsidRDefault="00F628B2" w:rsidP="00F628B2">
      <w:pPr>
        <w:jc w:val="both"/>
      </w:pPr>
      <w:r w:rsidRPr="00951DD6">
        <w:rPr>
          <w:rFonts w:ascii="Garamond" w:hAnsi="Garamond" w:cs="Garamond"/>
          <w:bCs/>
        </w:rPr>
        <w:t>Rozhoduje ve věcech agendy P a Nc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a dále věci Cd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ve věcech opatrovnických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100 %.</w:t>
      </w:r>
      <w:r>
        <w:rPr>
          <w:rFonts w:ascii="Garamond" w:hAnsi="Garamond" w:cs="Garamond"/>
          <w:bCs/>
        </w:rPr>
        <w:t xml:space="preserve"> Dokončí věci soudního oddělení 19, které byly tomuto oddělení přiděleny do 31.12.2024, v rozsahu, který bude stanoven k tomuto datu. Nápad tohoto oddělení bude dorovnán do průměrné rozpracovanosti úseku občanskoprávního nesporného ve stavu k 15. dni měsíce předcházejícího měsíci nástupu soudce se započtením věcí převzatých.</w:t>
      </w:r>
    </w:p>
    <w:p w14:paraId="395ADB35" w14:textId="12B6020F" w:rsidR="00E36D7E" w:rsidRDefault="00E36D7E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</w:p>
    <w:p w14:paraId="43220C84" w14:textId="406337A7" w:rsidR="00F628B2" w:rsidRPr="00A266E5" w:rsidRDefault="00F628B2" w:rsidP="00E36D7E">
      <w:pPr>
        <w:pStyle w:val="Nadpis1"/>
        <w:tabs>
          <w:tab w:val="right" w:pos="14034"/>
        </w:tabs>
        <w:kinsoku w:val="0"/>
        <w:overflowPunct w:val="0"/>
        <w:ind w:left="0"/>
        <w:jc w:val="right"/>
        <w:rPr>
          <w:b w:val="0"/>
          <w:bCs w:val="0"/>
          <w:szCs w:val="24"/>
        </w:rPr>
      </w:pP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0C46F661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19669339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Zlatuše Pávová</w:t>
      </w:r>
    </w:p>
    <w:p w14:paraId="0F2ABD17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75A4C47D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4D12E4E6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126771C8" w14:textId="44A1797B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2584C4AC" w14:textId="77777777" w:rsidR="00F628B2" w:rsidRPr="00A266E5" w:rsidRDefault="00F628B2" w:rsidP="00F628B2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7179CB1B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871B5BB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6D55A890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0A309028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</w:p>
    <w:p w14:paraId="0416FB1E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00AC644D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0908C80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746B02FC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85E65EC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  <w:b/>
        </w:rPr>
      </w:pPr>
    </w:p>
    <w:p w14:paraId="01A75F45" w14:textId="01BE4F0F" w:rsidR="00F628B2" w:rsidRPr="00A266E5" w:rsidRDefault="00F628B2" w:rsidP="00F628B2">
      <w:pPr>
        <w:jc w:val="both"/>
      </w:pPr>
      <w:r w:rsidRPr="00951DD6">
        <w:rPr>
          <w:rFonts w:ascii="Garamond" w:hAnsi="Garamond" w:cs="Garamond"/>
          <w:bCs/>
        </w:rPr>
        <w:t>Rozhoduje ve věcech agendy P a Nc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 rozsahu 100 %, a dále věci Cd s cizím prvkem ve věcech opatrovnických v rozsahu 100 %.</w:t>
      </w:r>
      <w:r>
        <w:rPr>
          <w:rFonts w:ascii="Garamond" w:hAnsi="Garamond" w:cs="Garamond"/>
          <w:bCs/>
        </w:rPr>
        <w:t xml:space="preserve"> </w:t>
      </w:r>
    </w:p>
    <w:p w14:paraId="0CFE79C4" w14:textId="77777777" w:rsidR="00F628B2" w:rsidRDefault="00F628B2" w:rsidP="00F628B2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19920150" w14:textId="77777777" w:rsidR="00F628B2" w:rsidRPr="00A266E5" w:rsidRDefault="00F628B2" w:rsidP="00F628B2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11492661" w14:textId="77777777" w:rsidR="00F628B2" w:rsidRPr="00A266E5" w:rsidRDefault="00F628B2" w:rsidP="00F628B2">
      <w:pPr>
        <w:rPr>
          <w:rFonts w:ascii="Garamond" w:hAnsi="Garamond"/>
          <w:spacing w:val="-1"/>
        </w:rPr>
      </w:pPr>
    </w:p>
    <w:p w14:paraId="3E521DEF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Mgr. Martin Jecha</w:t>
      </w:r>
    </w:p>
    <w:p w14:paraId="6F532EFA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653E2A8C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CF33546" w14:textId="77777777" w:rsidR="00F628B2" w:rsidRPr="00257898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394F6DEF" w14:textId="77777777" w:rsidR="00F628B2" w:rsidRPr="00951DD6" w:rsidRDefault="00F628B2" w:rsidP="00F628B2">
      <w:pPr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Dokončí rozpracované a pravomocně neskončené věci napadlé do oddělení 25 do 31. 12. 2023.</w:t>
      </w:r>
    </w:p>
    <w:p w14:paraId="2BD157D4" w14:textId="77777777" w:rsidR="00F628B2" w:rsidRDefault="00F628B2" w:rsidP="00F628B2">
      <w:pPr>
        <w:rPr>
          <w:rFonts w:ascii="Garamond" w:hAnsi="Garamond"/>
          <w:b/>
          <w:szCs w:val="28"/>
        </w:rPr>
      </w:pPr>
    </w:p>
    <w:p w14:paraId="19231A63" w14:textId="30B6029F" w:rsidR="00F628B2" w:rsidRDefault="00F628B2" w:rsidP="00F628B2">
      <w:pPr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                     </w:t>
      </w:r>
      <w:r w:rsidR="00D8303F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>neobsazeno</w:t>
      </w:r>
    </w:p>
    <w:p w14:paraId="72B80E8B" w14:textId="77777777" w:rsidR="00F628B2" w:rsidRDefault="00F628B2" w:rsidP="00F628B2">
      <w:pPr>
        <w:rPr>
          <w:rFonts w:ascii="Garamond" w:hAnsi="Garamond"/>
          <w:b/>
          <w:sz w:val="28"/>
          <w:szCs w:val="28"/>
        </w:rPr>
      </w:pPr>
    </w:p>
    <w:p w14:paraId="1A12EEBF" w14:textId="685BDDC7" w:rsidR="00F628B2" w:rsidRPr="00F35CAA" w:rsidRDefault="00F628B2" w:rsidP="00F628B2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635DDFCA" w14:textId="77777777" w:rsidR="00F628B2" w:rsidRDefault="00F628B2" w:rsidP="00F628B2">
      <w:pPr>
        <w:rPr>
          <w:rFonts w:ascii="Garamond" w:hAnsi="Garamond"/>
          <w:b/>
          <w:sz w:val="28"/>
          <w:szCs w:val="28"/>
        </w:rPr>
      </w:pPr>
    </w:p>
    <w:p w14:paraId="235F3063" w14:textId="77777777" w:rsidR="00F628B2" w:rsidRPr="00951DD6" w:rsidRDefault="00F628B2" w:rsidP="00F628B2">
      <w:pPr>
        <w:rPr>
          <w:rFonts w:ascii="Garamond" w:hAnsi="Garamond"/>
          <w:spacing w:val="-1"/>
        </w:rPr>
      </w:pPr>
      <w:r w:rsidRPr="00D43104">
        <w:rPr>
          <w:rFonts w:ascii="Garamond" w:hAnsi="Garamond"/>
          <w:bCs/>
        </w:rPr>
        <w:t>S účinností od 1. 1. 202</w:t>
      </w:r>
      <w:r>
        <w:rPr>
          <w:rFonts w:ascii="Garamond" w:hAnsi="Garamond"/>
          <w:bCs/>
        </w:rPr>
        <w:t>5</w:t>
      </w:r>
      <w:r w:rsidRPr="00D43104">
        <w:rPr>
          <w:rFonts w:ascii="Garamond" w:hAnsi="Garamond"/>
          <w:bCs/>
        </w:rPr>
        <w:t xml:space="preserve"> se zastavuje nápad věcí </w:t>
      </w:r>
      <w:r>
        <w:rPr>
          <w:rFonts w:ascii="Garamond" w:hAnsi="Garamond"/>
          <w:bCs/>
        </w:rPr>
        <w:t xml:space="preserve">agendy L </w:t>
      </w:r>
      <w:r w:rsidRPr="00D43104">
        <w:rPr>
          <w:rFonts w:ascii="Garamond" w:hAnsi="Garamond"/>
          <w:bCs/>
        </w:rPr>
        <w:t>do oddělení 26</w:t>
      </w:r>
      <w:r>
        <w:rPr>
          <w:rFonts w:ascii="Garamond" w:hAnsi="Garamond"/>
          <w:bCs/>
        </w:rPr>
        <w:t>.</w:t>
      </w:r>
      <w:r w:rsidRPr="00951DD6">
        <w:rPr>
          <w:rFonts w:ascii="Garamond" w:hAnsi="Garamond"/>
          <w:spacing w:val="-1"/>
        </w:rPr>
        <w:t xml:space="preserve"> Dokončí rozpracované a pravomocně neskončené věci napadlé do oddělení 2</w:t>
      </w:r>
      <w:r>
        <w:rPr>
          <w:rFonts w:ascii="Garamond" w:hAnsi="Garamond"/>
          <w:spacing w:val="-1"/>
        </w:rPr>
        <w:t>6</w:t>
      </w:r>
      <w:r w:rsidRPr="00951DD6">
        <w:rPr>
          <w:rFonts w:ascii="Garamond" w:hAnsi="Garamond"/>
          <w:spacing w:val="-1"/>
        </w:rPr>
        <w:t xml:space="preserve"> do 31. 12. 202</w:t>
      </w:r>
      <w:r>
        <w:rPr>
          <w:rFonts w:ascii="Garamond" w:hAnsi="Garamond"/>
          <w:spacing w:val="-1"/>
        </w:rPr>
        <w:t>4</w:t>
      </w:r>
      <w:r w:rsidRPr="00951DD6">
        <w:rPr>
          <w:rFonts w:ascii="Garamond" w:hAnsi="Garamond"/>
          <w:spacing w:val="-1"/>
        </w:rPr>
        <w:t>.</w:t>
      </w:r>
    </w:p>
    <w:p w14:paraId="15CFFDF0" w14:textId="77777777" w:rsidR="00F628B2" w:rsidRPr="00D43104" w:rsidRDefault="00F628B2" w:rsidP="00F628B2">
      <w:pPr>
        <w:jc w:val="both"/>
        <w:rPr>
          <w:rFonts w:ascii="Garamond" w:hAnsi="Garamond"/>
          <w:bCs/>
        </w:rPr>
      </w:pPr>
    </w:p>
    <w:p w14:paraId="674DADF6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2A17A50A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68232EF9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28CDE518" w14:textId="77777777" w:rsidR="00F628B2" w:rsidRPr="00C91C16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44603D8C" w14:textId="74B18787" w:rsidR="00F628B2" w:rsidRP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</w:r>
    </w:p>
    <w:p w14:paraId="3B260A23" w14:textId="77777777" w:rsidR="00F628B2" w:rsidRDefault="00F628B2" w:rsidP="00F628B2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JUDr. Jan Najman</w:t>
      </w:r>
    </w:p>
    <w:p w14:paraId="3D5FB83B" w14:textId="77777777" w:rsidR="00F628B2" w:rsidRPr="00951DD6" w:rsidRDefault="00F628B2" w:rsidP="00F628B2">
      <w:pPr>
        <w:rPr>
          <w:rFonts w:ascii="Garamond" w:hAnsi="Garamond"/>
          <w:b/>
          <w:sz w:val="28"/>
          <w:szCs w:val="28"/>
        </w:rPr>
      </w:pPr>
    </w:p>
    <w:p w14:paraId="1C2B8F45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  <w:t>Mgr. Martin Jecha</w:t>
      </w:r>
    </w:p>
    <w:p w14:paraId="4E2409C1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57971A16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5AD0AA30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121DD85E" w14:textId="77777777" w:rsidR="00F628B2" w:rsidRPr="00C11281" w:rsidRDefault="00F628B2" w:rsidP="00F628B2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</w:p>
    <w:p w14:paraId="1E025B54" w14:textId="77777777" w:rsidR="00F628B2" w:rsidRPr="00951DD6" w:rsidRDefault="00F628B2" w:rsidP="00F628B2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5B765C70" w14:textId="3F3D33D0" w:rsidR="00F628B2" w:rsidRPr="00A266E5" w:rsidRDefault="00F628B2" w:rsidP="00F628B2">
      <w:pPr>
        <w:jc w:val="both"/>
      </w:pPr>
      <w:r w:rsidRPr="00951DD6">
        <w:rPr>
          <w:rFonts w:ascii="Garamond" w:hAnsi="Garamond"/>
          <w:szCs w:val="28"/>
        </w:rPr>
        <w:t>Rozhoduje ve věcech agendy P a Nc v rozsahu 100 %, věci s cizím prvkem v rozsahu 100 %, dále věci agendy L v rozsahu 100</w:t>
      </w:r>
      <w:r w:rsidR="00AE148E">
        <w:rPr>
          <w:rFonts w:ascii="Garamond" w:hAnsi="Garamond"/>
          <w:szCs w:val="28"/>
        </w:rPr>
        <w:t>%</w:t>
      </w:r>
      <w:r>
        <w:rPr>
          <w:rFonts w:ascii="Garamond" w:hAnsi="Garamond"/>
          <w:szCs w:val="28"/>
        </w:rPr>
        <w:t xml:space="preserve">. </w:t>
      </w:r>
      <w:r>
        <w:rPr>
          <w:rFonts w:ascii="Garamond" w:hAnsi="Garamond" w:cs="Garamond"/>
          <w:bCs/>
        </w:rPr>
        <w:t>Dokončí věci soudního oddělení 19, které byly tomuto oddělení přiděleny do 31.12.2024, v rozsahu, který bude stanoven k tomuto datu.</w:t>
      </w:r>
    </w:p>
    <w:p w14:paraId="319CF946" w14:textId="77777777" w:rsidR="00F628B2" w:rsidRPr="00176E0A" w:rsidRDefault="00F628B2" w:rsidP="00F628B2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E13D1E3" w14:textId="77777777" w:rsidR="00F628B2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  <w:u w:val="single"/>
        </w:rPr>
      </w:pPr>
      <w:r w:rsidRPr="00F9160C">
        <w:rPr>
          <w:b/>
          <w:bCs/>
          <w:spacing w:val="-1"/>
          <w:sz w:val="28"/>
          <w:szCs w:val="28"/>
          <w:u w:val="single"/>
        </w:rPr>
        <w:t>Vyšší soudní úředníci, vedoucí kanceláře</w:t>
      </w:r>
    </w:p>
    <w:p w14:paraId="0967DB0B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zCs w:val="17"/>
        </w:rPr>
      </w:pPr>
    </w:p>
    <w:p w14:paraId="704AE5EC" w14:textId="77777777" w:rsidR="00F628B2" w:rsidRPr="00CE6361" w:rsidRDefault="00F628B2" w:rsidP="00F628B2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Pr="00CE6361">
        <w:rPr>
          <w:spacing w:val="-1"/>
        </w:rPr>
        <w:t>samostatně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vykonávají</w:t>
      </w:r>
      <w:r w:rsidRPr="00CE6361">
        <w:rPr>
          <w:spacing w:val="24"/>
        </w:rPr>
        <w:t xml:space="preserve"> </w:t>
      </w:r>
      <w:r w:rsidRPr="00CE6361">
        <w:rPr>
          <w:spacing w:val="-1"/>
        </w:rPr>
        <w:t>veškeré</w:t>
      </w:r>
      <w:r w:rsidRPr="00CE6361">
        <w:rPr>
          <w:spacing w:val="27"/>
        </w:rPr>
        <w:t xml:space="preserve"> </w:t>
      </w:r>
      <w:r w:rsidRPr="00CE6361">
        <w:t>úkony</w:t>
      </w:r>
      <w:r w:rsidRPr="00CE6361">
        <w:rPr>
          <w:spacing w:val="24"/>
        </w:rPr>
        <w:t xml:space="preserve"> </w:t>
      </w:r>
      <w:r w:rsidRPr="00CE6361">
        <w:rPr>
          <w:spacing w:val="-1"/>
        </w:rPr>
        <w:t>soudu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prvního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stupně</w:t>
      </w:r>
      <w:r w:rsidRPr="00CE6361">
        <w:rPr>
          <w:spacing w:val="27"/>
        </w:rPr>
        <w:t xml:space="preserve"> </w:t>
      </w:r>
      <w:r w:rsidRPr="00CE6361">
        <w:t>a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samostatně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rozhodují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namísto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zákonného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soudce</w:t>
      </w:r>
      <w:r w:rsidRPr="00CE6361">
        <w:rPr>
          <w:spacing w:val="27"/>
        </w:rPr>
        <w:t xml:space="preserve"> </w:t>
      </w:r>
      <w:r w:rsidRPr="00CE6361">
        <w:t xml:space="preserve">v </w:t>
      </w:r>
      <w:r w:rsidRPr="00CE6361">
        <w:rPr>
          <w:spacing w:val="-1"/>
        </w:rPr>
        <w:t>rozsahu</w:t>
      </w:r>
      <w:r w:rsidRPr="00CE6361">
        <w:rPr>
          <w:spacing w:val="115"/>
        </w:rPr>
        <w:t xml:space="preserve"> </w:t>
      </w:r>
      <w:r w:rsidRPr="00CE6361">
        <w:rPr>
          <w:spacing w:val="-1"/>
        </w:rPr>
        <w:t>vyplývajícím</w:t>
      </w:r>
      <w:r w:rsidRPr="00CE6361">
        <w:rPr>
          <w:spacing w:val="11"/>
        </w:rPr>
        <w:t xml:space="preserve"> </w:t>
      </w:r>
      <w:r w:rsidRPr="00CE6361">
        <w:t>z</w:t>
      </w:r>
      <w:r w:rsidRPr="00CE6361">
        <w:rPr>
          <w:spacing w:val="12"/>
        </w:rPr>
        <w:t xml:space="preserve"> </w:t>
      </w:r>
      <w:r w:rsidRPr="00CE6361">
        <w:t>§</w:t>
      </w:r>
      <w:r w:rsidRPr="00CE6361">
        <w:rPr>
          <w:spacing w:val="12"/>
        </w:rPr>
        <w:t xml:space="preserve"> </w:t>
      </w:r>
      <w:r w:rsidRPr="00CE6361">
        <w:t>11</w:t>
      </w:r>
      <w:r w:rsidRPr="00CE6361">
        <w:rPr>
          <w:spacing w:val="12"/>
        </w:rPr>
        <w:t xml:space="preserve"> </w:t>
      </w:r>
      <w:r w:rsidRPr="00CE6361">
        <w:t>a</w:t>
      </w:r>
      <w:r w:rsidRPr="00CE6361">
        <w:rPr>
          <w:spacing w:val="12"/>
        </w:rPr>
        <w:t xml:space="preserve"> </w:t>
      </w:r>
      <w:r w:rsidRPr="00CE6361">
        <w:t>§ 14</w:t>
      </w:r>
      <w:r w:rsidRPr="00CE6361">
        <w:rPr>
          <w:spacing w:val="9"/>
        </w:rPr>
        <w:t xml:space="preserve"> </w:t>
      </w:r>
      <w:r w:rsidRPr="00CE6361">
        <w:rPr>
          <w:spacing w:val="-1"/>
        </w:rPr>
        <w:t>zákona</w:t>
      </w:r>
      <w:r w:rsidRPr="00CE6361">
        <w:rPr>
          <w:spacing w:val="12"/>
        </w:rPr>
        <w:t xml:space="preserve"> </w:t>
      </w:r>
      <w:r w:rsidRPr="00CE6361">
        <w:t>č.</w:t>
      </w:r>
      <w:r w:rsidRPr="00CE6361">
        <w:rPr>
          <w:spacing w:val="12"/>
        </w:rPr>
        <w:t xml:space="preserve"> </w:t>
      </w:r>
      <w:r w:rsidRPr="00CE6361">
        <w:t>121/2008</w:t>
      </w:r>
      <w:r w:rsidRPr="00CE6361">
        <w:rPr>
          <w:spacing w:val="12"/>
        </w:rPr>
        <w:t xml:space="preserve"> </w:t>
      </w:r>
      <w:r w:rsidRPr="00CE6361">
        <w:t>Sb.,</w:t>
      </w:r>
      <w:r w:rsidRPr="00CE6361">
        <w:rPr>
          <w:spacing w:val="9"/>
        </w:rPr>
        <w:t xml:space="preserve"> </w:t>
      </w:r>
      <w:r w:rsidRPr="00CE6361">
        <w:t>o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vyšších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soudních</w:t>
      </w:r>
      <w:r w:rsidRPr="00CE6361">
        <w:rPr>
          <w:spacing w:val="12"/>
        </w:rPr>
        <w:t xml:space="preserve"> </w:t>
      </w:r>
      <w:r w:rsidRPr="00CE6361">
        <w:t>úřednících</w:t>
      </w:r>
      <w:r w:rsidRPr="00CE6361">
        <w:rPr>
          <w:spacing w:val="12"/>
        </w:rPr>
        <w:t xml:space="preserve"> </w:t>
      </w:r>
      <w:r w:rsidRPr="00CE6361">
        <w:t xml:space="preserve">a </w:t>
      </w:r>
      <w:r w:rsidRPr="00CE6361">
        <w:rPr>
          <w:spacing w:val="-1"/>
        </w:rPr>
        <w:t>vyšších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úřednících</w:t>
      </w:r>
      <w:r w:rsidRPr="00CE6361">
        <w:rPr>
          <w:spacing w:val="9"/>
        </w:rPr>
        <w:t xml:space="preserve"> </w:t>
      </w:r>
      <w:r w:rsidRPr="00CE6361">
        <w:rPr>
          <w:spacing w:val="-1"/>
        </w:rPr>
        <w:t>státního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zastupitelství</w:t>
      </w:r>
      <w:r w:rsidRPr="00CE6361">
        <w:rPr>
          <w:spacing w:val="12"/>
        </w:rPr>
        <w:t xml:space="preserve"> </w:t>
      </w:r>
      <w:r w:rsidRPr="00CE6361">
        <w:t>a</w:t>
      </w:r>
      <w:r w:rsidRPr="00CE6361">
        <w:rPr>
          <w:spacing w:val="12"/>
        </w:rPr>
        <w:t xml:space="preserve"> </w:t>
      </w:r>
      <w:r w:rsidRPr="00CE6361">
        <w:t>o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změně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souvisejících</w:t>
      </w:r>
      <w:r w:rsidRPr="00CE6361">
        <w:rPr>
          <w:spacing w:val="121"/>
        </w:rPr>
        <w:t xml:space="preserve"> </w:t>
      </w:r>
      <w:r w:rsidRPr="00CE6361">
        <w:t>zákonů,</w:t>
      </w:r>
      <w:r w:rsidRPr="00CE6361">
        <w:rPr>
          <w:spacing w:val="41"/>
        </w:rPr>
        <w:t xml:space="preserve"> </w:t>
      </w:r>
      <w:r w:rsidRPr="00CE6361">
        <w:t>ve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znění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pozdějších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předpisů,</w:t>
      </w:r>
      <w:r w:rsidRPr="00CE6361">
        <w:rPr>
          <w:spacing w:val="41"/>
        </w:rPr>
        <w:t xml:space="preserve"> </w:t>
      </w:r>
      <w:r w:rsidRPr="00CE6361">
        <w:t>ledaže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si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jejich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provedení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vyhradí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předseda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senátu</w:t>
      </w:r>
      <w:r w:rsidRPr="00CE6361">
        <w:rPr>
          <w:spacing w:val="40"/>
        </w:rPr>
        <w:t xml:space="preserve"> </w:t>
      </w:r>
      <w:r w:rsidRPr="00CE6361">
        <w:t>podle</w:t>
      </w:r>
      <w:r w:rsidRPr="00CE6361">
        <w:rPr>
          <w:spacing w:val="41"/>
        </w:rPr>
        <w:t xml:space="preserve"> </w:t>
      </w:r>
      <w:r w:rsidRPr="00CE6361">
        <w:t>§</w:t>
      </w:r>
      <w:r w:rsidRPr="00CE6361">
        <w:rPr>
          <w:spacing w:val="41"/>
        </w:rPr>
        <w:t xml:space="preserve"> </w:t>
      </w:r>
      <w:r w:rsidRPr="00CE6361">
        <w:t>13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citovaného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zákona,</w:t>
      </w:r>
      <w:r w:rsidRPr="00CE6361">
        <w:rPr>
          <w:spacing w:val="41"/>
        </w:rPr>
        <w:t xml:space="preserve"> </w:t>
      </w:r>
      <w:r w:rsidRPr="00CE6361">
        <w:t>a</w:t>
      </w:r>
      <w:r w:rsidRPr="00CE6361">
        <w:rPr>
          <w:spacing w:val="41"/>
        </w:rPr>
        <w:t xml:space="preserve"> </w:t>
      </w:r>
      <w:r w:rsidRPr="00CE6361">
        <w:rPr>
          <w:spacing w:val="-2"/>
        </w:rPr>
        <w:t>to</w:t>
      </w:r>
      <w:r w:rsidRPr="00CE6361">
        <w:rPr>
          <w:spacing w:val="40"/>
        </w:rPr>
        <w:t xml:space="preserve"> </w:t>
      </w:r>
      <w:r w:rsidRPr="00CE6361">
        <w:t>ve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věcech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P,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Nc,</w:t>
      </w:r>
      <w:r w:rsidRPr="00CE6361">
        <w:rPr>
          <w:spacing w:val="119"/>
        </w:rPr>
        <w:t xml:space="preserve"> </w:t>
      </w:r>
      <w:r w:rsidRPr="00CE6361">
        <w:rPr>
          <w:spacing w:val="-1"/>
        </w:rPr>
        <w:t>vyhotovují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porozsudkové</w:t>
      </w:r>
      <w:r w:rsidRPr="00CE6361">
        <w:rPr>
          <w:spacing w:val="22"/>
        </w:rPr>
        <w:t xml:space="preserve"> </w:t>
      </w:r>
      <w:r w:rsidRPr="00CE6361">
        <w:rPr>
          <w:spacing w:val="-1"/>
        </w:rPr>
        <w:t>referáty</w:t>
      </w:r>
      <w:r w:rsidRPr="00CE6361">
        <w:rPr>
          <w:spacing w:val="22"/>
        </w:rPr>
        <w:t xml:space="preserve"> </w:t>
      </w:r>
      <w:r w:rsidRPr="00CE6361">
        <w:t>a</w:t>
      </w:r>
      <w:r w:rsidRPr="00CE6361">
        <w:rPr>
          <w:spacing w:val="22"/>
        </w:rPr>
        <w:t xml:space="preserve"> </w:t>
      </w:r>
      <w:r w:rsidRPr="00CE6361">
        <w:rPr>
          <w:spacing w:val="-1"/>
        </w:rPr>
        <w:t>statistické</w:t>
      </w:r>
      <w:r w:rsidRPr="00CE6361">
        <w:rPr>
          <w:spacing w:val="22"/>
        </w:rPr>
        <w:t xml:space="preserve"> </w:t>
      </w:r>
      <w:r w:rsidRPr="00CE6361">
        <w:t>listy.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Vykonávají</w:t>
      </w:r>
      <w:r w:rsidRPr="00CE6361">
        <w:rPr>
          <w:spacing w:val="21"/>
        </w:rPr>
        <w:t xml:space="preserve"> </w:t>
      </w:r>
      <w:r w:rsidRPr="00CE6361">
        <w:t>dohled</w:t>
      </w:r>
      <w:r w:rsidRPr="00CE6361">
        <w:rPr>
          <w:spacing w:val="21"/>
        </w:rPr>
        <w:t xml:space="preserve"> </w:t>
      </w:r>
      <w:r w:rsidRPr="00CE6361">
        <w:t>dle</w:t>
      </w:r>
      <w:r w:rsidRPr="00CE6361">
        <w:rPr>
          <w:spacing w:val="22"/>
        </w:rPr>
        <w:t xml:space="preserve"> </w:t>
      </w:r>
      <w:r w:rsidRPr="00CE6361">
        <w:t>§</w:t>
      </w:r>
      <w:r w:rsidRPr="00CE6361">
        <w:rPr>
          <w:spacing w:val="19"/>
        </w:rPr>
        <w:t xml:space="preserve"> </w:t>
      </w:r>
      <w:r w:rsidRPr="00CE6361">
        <w:t>71,</w:t>
      </w:r>
      <w:r w:rsidRPr="00CE6361">
        <w:rPr>
          <w:spacing w:val="21"/>
        </w:rPr>
        <w:t xml:space="preserve"> </w:t>
      </w:r>
      <w:r w:rsidRPr="00CE6361">
        <w:t>72</w:t>
      </w:r>
      <w:r w:rsidRPr="00CE6361">
        <w:rPr>
          <w:spacing w:val="21"/>
        </w:rPr>
        <w:t xml:space="preserve"> </w:t>
      </w:r>
      <w:r w:rsidRPr="00CE6361">
        <w:t>a</w:t>
      </w:r>
      <w:r w:rsidRPr="00CE6361">
        <w:rPr>
          <w:spacing w:val="22"/>
        </w:rPr>
        <w:t xml:space="preserve"> </w:t>
      </w:r>
      <w:r w:rsidRPr="00CE6361">
        <w:t>73</w:t>
      </w:r>
      <w:r w:rsidRPr="00CE6361">
        <w:rPr>
          <w:spacing w:val="21"/>
        </w:rPr>
        <w:t xml:space="preserve"> </w:t>
      </w:r>
      <w:r w:rsidRPr="00CE6361">
        <w:t>jednacího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řádu.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Vyřizují</w:t>
      </w:r>
      <w:r w:rsidRPr="00CE6361">
        <w:rPr>
          <w:spacing w:val="21"/>
        </w:rPr>
        <w:t xml:space="preserve"> </w:t>
      </w:r>
      <w:r w:rsidRPr="00CE6361">
        <w:t>civilní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dožádání</w:t>
      </w:r>
      <w:r w:rsidRPr="00CE6361">
        <w:rPr>
          <w:spacing w:val="21"/>
        </w:rPr>
        <w:t xml:space="preserve"> </w:t>
      </w:r>
      <w:r w:rsidRPr="00CE6361">
        <w:t>ve</w:t>
      </w:r>
      <w:r w:rsidRPr="00CE6361">
        <w:rPr>
          <w:spacing w:val="22"/>
        </w:rPr>
        <w:t xml:space="preserve"> </w:t>
      </w:r>
      <w:r w:rsidRPr="00CE6361">
        <w:rPr>
          <w:spacing w:val="-1"/>
        </w:rPr>
        <w:t>věcech</w:t>
      </w:r>
      <w:r w:rsidRPr="00CE6361">
        <w:rPr>
          <w:spacing w:val="21"/>
        </w:rPr>
        <w:t xml:space="preserve"> </w:t>
      </w:r>
      <w:r w:rsidRPr="00CE6361">
        <w:t>péče</w:t>
      </w:r>
      <w:r w:rsidRPr="00CE6361">
        <w:rPr>
          <w:spacing w:val="22"/>
        </w:rPr>
        <w:t xml:space="preserve"> </w:t>
      </w:r>
      <w:r w:rsidRPr="00CE6361">
        <w:t>o</w:t>
      </w:r>
      <w:r w:rsidRPr="00CE6361">
        <w:rPr>
          <w:spacing w:val="97"/>
        </w:rPr>
        <w:t xml:space="preserve"> </w:t>
      </w:r>
      <w:r w:rsidRPr="00CE6361">
        <w:rPr>
          <w:spacing w:val="-1"/>
        </w:rPr>
        <w:t>nezletilé</w:t>
      </w:r>
      <w:r w:rsidRPr="00CE6361">
        <w:rPr>
          <w:spacing w:val="-2"/>
        </w:rPr>
        <w:t xml:space="preserve"> </w:t>
      </w:r>
      <w:r w:rsidRPr="00CE6361">
        <w:t xml:space="preserve">a </w:t>
      </w:r>
      <w:r w:rsidRPr="00CE6361">
        <w:rPr>
          <w:spacing w:val="-1"/>
        </w:rPr>
        <w:t>omezení</w:t>
      </w:r>
      <w:r w:rsidRPr="00CE6361">
        <w:t xml:space="preserve"> </w:t>
      </w:r>
      <w:r w:rsidRPr="00CE6361">
        <w:rPr>
          <w:spacing w:val="-1"/>
        </w:rPr>
        <w:t>svéprávnosti.</w:t>
      </w:r>
      <w:r w:rsidRPr="00CE6361">
        <w:t xml:space="preserve"> </w:t>
      </w:r>
      <w:r w:rsidRPr="00CE6361">
        <w:rPr>
          <w:spacing w:val="-1"/>
        </w:rPr>
        <w:t>Provádějí</w:t>
      </w:r>
      <w:r w:rsidRPr="00CE6361">
        <w:t xml:space="preserve"> </w:t>
      </w:r>
      <w:r w:rsidRPr="00CE6361">
        <w:rPr>
          <w:spacing w:val="-1"/>
        </w:rPr>
        <w:t>kontrolu</w:t>
      </w:r>
      <w:r w:rsidRPr="00CE6361">
        <w:t xml:space="preserve"> </w:t>
      </w:r>
      <w:r w:rsidRPr="00CE6361">
        <w:rPr>
          <w:spacing w:val="-1"/>
        </w:rPr>
        <w:t>práce</w:t>
      </w:r>
      <w:r w:rsidRPr="00CE6361">
        <w:t xml:space="preserve"> </w:t>
      </w:r>
      <w:r w:rsidRPr="00CE6361">
        <w:rPr>
          <w:spacing w:val="-1"/>
        </w:rPr>
        <w:t>soudní</w:t>
      </w:r>
      <w:r w:rsidRPr="00CE6361">
        <w:t xml:space="preserve"> </w:t>
      </w:r>
      <w:r w:rsidRPr="00CE6361">
        <w:rPr>
          <w:spacing w:val="-1"/>
        </w:rPr>
        <w:t>kanceláře.</w:t>
      </w:r>
      <w:r w:rsidRPr="00CE6361">
        <w:t xml:space="preserve"> </w:t>
      </w:r>
      <w:r w:rsidRPr="00CE6361">
        <w:rPr>
          <w:spacing w:val="-1"/>
        </w:rPr>
        <w:t>Zajišťují</w:t>
      </w:r>
      <w:r w:rsidRPr="00CE6361">
        <w:t xml:space="preserve"> </w:t>
      </w:r>
      <w:r w:rsidRPr="00CE6361">
        <w:rPr>
          <w:spacing w:val="-1"/>
        </w:rPr>
        <w:t>provoz</w:t>
      </w:r>
      <w:r w:rsidRPr="00CE6361">
        <w:t xml:space="preserve"> </w:t>
      </w:r>
      <w:r w:rsidRPr="00CE6361">
        <w:rPr>
          <w:spacing w:val="-1"/>
        </w:rPr>
        <w:t>videokonferenčního</w:t>
      </w:r>
      <w:r w:rsidRPr="00CE6361">
        <w:t xml:space="preserve"> </w:t>
      </w:r>
      <w:r w:rsidRPr="00CE6361">
        <w:rPr>
          <w:spacing w:val="-1"/>
        </w:rPr>
        <w:t>zařízení.</w:t>
      </w:r>
    </w:p>
    <w:p w14:paraId="04638008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8335898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Pr="00CE6361">
        <w:t>vykonávají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práce</w:t>
      </w:r>
      <w:r w:rsidRPr="00CE6361">
        <w:rPr>
          <w:spacing w:val="15"/>
        </w:rPr>
        <w:t xml:space="preserve"> </w:t>
      </w:r>
      <w:r w:rsidRPr="00CE6361">
        <w:t>podle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6</w:t>
      </w:r>
      <w:r w:rsidRPr="00CE6361">
        <w:rPr>
          <w:spacing w:val="14"/>
        </w:rPr>
        <w:t xml:space="preserve"> </w:t>
      </w:r>
      <w:r w:rsidRPr="00CE6361">
        <w:rPr>
          <w:spacing w:val="-2"/>
        </w:rPr>
        <w:t>odst.</w:t>
      </w:r>
      <w:r w:rsidRPr="00CE6361">
        <w:rPr>
          <w:spacing w:val="14"/>
        </w:rPr>
        <w:t xml:space="preserve"> </w:t>
      </w:r>
      <w:r w:rsidRPr="00CE6361">
        <w:t>9,</w:t>
      </w:r>
      <w:r w:rsidRPr="00CE6361">
        <w:rPr>
          <w:spacing w:val="14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8</w:t>
      </w:r>
      <w:r w:rsidRPr="00CE6361">
        <w:rPr>
          <w:spacing w:val="14"/>
        </w:rPr>
        <w:t xml:space="preserve"> </w:t>
      </w:r>
      <w:r w:rsidRPr="00CE6361">
        <w:t>a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10</w:t>
      </w:r>
      <w:r w:rsidRPr="00CE6361">
        <w:rPr>
          <w:spacing w:val="29"/>
        </w:rPr>
        <w:t xml:space="preserve"> </w:t>
      </w:r>
      <w:r w:rsidRPr="00CE6361">
        <w:rPr>
          <w:spacing w:val="-1"/>
        </w:rPr>
        <w:t>jednacího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řádu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(vyhl.</w:t>
      </w:r>
      <w:r w:rsidRPr="00CE6361">
        <w:rPr>
          <w:spacing w:val="14"/>
        </w:rPr>
        <w:t xml:space="preserve"> </w:t>
      </w:r>
      <w:r w:rsidRPr="00CE6361">
        <w:t>č.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37/1992</w:t>
      </w:r>
      <w:r w:rsidRPr="00CE6361">
        <w:rPr>
          <w:spacing w:val="12"/>
        </w:rPr>
        <w:t xml:space="preserve"> </w:t>
      </w:r>
      <w:r w:rsidRPr="00CE6361">
        <w:t>Sb.,</w:t>
      </w:r>
      <w:r w:rsidRPr="00CE6361">
        <w:rPr>
          <w:spacing w:val="14"/>
        </w:rPr>
        <w:t xml:space="preserve"> </w:t>
      </w:r>
      <w:r w:rsidRPr="00CE6361">
        <w:t xml:space="preserve">v </w:t>
      </w:r>
      <w:r w:rsidRPr="00CE6361">
        <w:rPr>
          <w:spacing w:val="-1"/>
        </w:rPr>
        <w:t>platném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znění)</w:t>
      </w:r>
      <w:r w:rsidRPr="00CE6361">
        <w:rPr>
          <w:spacing w:val="13"/>
        </w:rPr>
        <w:t xml:space="preserve"> </w:t>
      </w:r>
      <w:r w:rsidRPr="00CE6361">
        <w:t>a</w:t>
      </w:r>
      <w:r w:rsidRPr="00CE6361">
        <w:rPr>
          <w:spacing w:val="15"/>
        </w:rPr>
        <w:t xml:space="preserve"> </w:t>
      </w:r>
      <w:r w:rsidRPr="00CE6361">
        <w:rPr>
          <w:spacing w:val="-1"/>
        </w:rPr>
        <w:t>dle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5,</w:t>
      </w:r>
      <w:r w:rsidRPr="00CE6361">
        <w:rPr>
          <w:spacing w:val="29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8</w:t>
      </w:r>
      <w:r w:rsidRPr="00CE6361">
        <w:rPr>
          <w:spacing w:val="29"/>
        </w:rPr>
        <w:t xml:space="preserve"> </w:t>
      </w:r>
      <w:r w:rsidRPr="00CE6361">
        <w:rPr>
          <w:spacing w:val="-1"/>
        </w:rPr>
        <w:t>vnitřního</w:t>
      </w:r>
      <w:r w:rsidRPr="00CE6361">
        <w:rPr>
          <w:spacing w:val="95"/>
        </w:rPr>
        <w:t xml:space="preserve"> </w:t>
      </w:r>
      <w:r w:rsidRPr="00CE6361">
        <w:rPr>
          <w:spacing w:val="-1"/>
        </w:rPr>
        <w:t>kancelářského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řádu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pro</w:t>
      </w:r>
      <w:r w:rsidRPr="00CE6361">
        <w:rPr>
          <w:spacing w:val="4"/>
        </w:rPr>
        <w:t xml:space="preserve"> </w:t>
      </w:r>
      <w:r w:rsidRPr="00CE6361">
        <w:rPr>
          <w:spacing w:val="-1"/>
        </w:rPr>
        <w:t>okresní</w:t>
      </w:r>
      <w:r w:rsidRPr="00CE6361">
        <w:rPr>
          <w:spacing w:val="2"/>
        </w:rPr>
        <w:t xml:space="preserve"> </w:t>
      </w:r>
      <w:r w:rsidRPr="00CE6361">
        <w:t>a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krajské</w:t>
      </w:r>
      <w:r w:rsidRPr="00CE6361">
        <w:rPr>
          <w:spacing w:val="3"/>
        </w:rPr>
        <w:t xml:space="preserve"> </w:t>
      </w:r>
      <w:r w:rsidRPr="00CE6361">
        <w:t>soudy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pro</w:t>
      </w:r>
      <w:r w:rsidRPr="00CE6361">
        <w:rPr>
          <w:spacing w:val="4"/>
        </w:rPr>
        <w:t xml:space="preserve"> </w:t>
      </w:r>
      <w:r w:rsidRPr="00CE6361">
        <w:rPr>
          <w:spacing w:val="-1"/>
        </w:rPr>
        <w:t>příslušná</w:t>
      </w:r>
      <w:r w:rsidRPr="00CE6361">
        <w:rPr>
          <w:spacing w:val="3"/>
        </w:rPr>
        <w:t xml:space="preserve"> </w:t>
      </w:r>
      <w:r w:rsidRPr="00CE6361">
        <w:t>oddělení.</w:t>
      </w:r>
      <w:r w:rsidRPr="00CE6361">
        <w:rPr>
          <w:spacing w:val="2"/>
        </w:rPr>
        <w:t xml:space="preserve"> </w:t>
      </w:r>
      <w:r w:rsidRPr="00CE6361">
        <w:t xml:space="preserve">V </w:t>
      </w:r>
      <w:r w:rsidRPr="00CE6361">
        <w:rPr>
          <w:spacing w:val="-1"/>
        </w:rPr>
        <w:t>případě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nepřítomnosti</w:t>
      </w:r>
      <w:r w:rsidRPr="00CE6361">
        <w:rPr>
          <w:spacing w:val="2"/>
        </w:rPr>
        <w:t xml:space="preserve"> </w:t>
      </w:r>
      <w:r w:rsidRPr="00CE6361">
        <w:t>zapisovatelky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delší</w:t>
      </w:r>
      <w:r w:rsidRPr="00CE6361">
        <w:rPr>
          <w:spacing w:val="2"/>
        </w:rPr>
        <w:t xml:space="preserve"> </w:t>
      </w:r>
      <w:r w:rsidRPr="00CE6361">
        <w:t>jak</w:t>
      </w:r>
      <w:r w:rsidRPr="00CE6361">
        <w:rPr>
          <w:spacing w:val="2"/>
        </w:rPr>
        <w:t xml:space="preserve"> </w:t>
      </w:r>
      <w:r w:rsidRPr="00CE6361">
        <w:t>3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pracovní</w:t>
      </w:r>
      <w:r w:rsidRPr="00CE6361">
        <w:rPr>
          <w:spacing w:val="2"/>
        </w:rPr>
        <w:t xml:space="preserve"> </w:t>
      </w:r>
      <w:r w:rsidRPr="00CE6361">
        <w:t>dny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rozdělí</w:t>
      </w:r>
      <w:r w:rsidRPr="00CE6361">
        <w:rPr>
          <w:spacing w:val="2"/>
        </w:rPr>
        <w:t xml:space="preserve"> </w:t>
      </w:r>
      <w:r w:rsidRPr="00CE6361">
        <w:t>vedoucí</w:t>
      </w:r>
      <w:r w:rsidRPr="00CE6361">
        <w:rPr>
          <w:spacing w:val="115"/>
        </w:rPr>
        <w:t xml:space="preserve"> </w:t>
      </w:r>
      <w:r w:rsidRPr="00CE6361">
        <w:rPr>
          <w:spacing w:val="-1"/>
        </w:rPr>
        <w:t>kanceláře</w:t>
      </w:r>
      <w:r w:rsidRPr="00CE6361">
        <w:t xml:space="preserve"> její </w:t>
      </w:r>
      <w:r w:rsidRPr="00CE6361">
        <w:rPr>
          <w:spacing w:val="-1"/>
        </w:rPr>
        <w:t>mundáž</w:t>
      </w:r>
      <w:r w:rsidRPr="00CE6361">
        <w:t xml:space="preserve"> </w:t>
      </w:r>
      <w:r w:rsidRPr="00CE6361">
        <w:rPr>
          <w:spacing w:val="-1"/>
        </w:rPr>
        <w:t>mezi</w:t>
      </w:r>
      <w:r w:rsidRPr="00CE6361">
        <w:t xml:space="preserve"> </w:t>
      </w:r>
      <w:r w:rsidRPr="00CE6361">
        <w:rPr>
          <w:spacing w:val="-1"/>
        </w:rPr>
        <w:t>ostatní</w:t>
      </w:r>
      <w:r w:rsidRPr="00CE6361">
        <w:t xml:space="preserve"> </w:t>
      </w:r>
      <w:r w:rsidRPr="00CE6361">
        <w:rPr>
          <w:spacing w:val="-1"/>
        </w:rPr>
        <w:t>zapisovatelky</w:t>
      </w:r>
      <w:r w:rsidRPr="00CE6361">
        <w:t xml:space="preserve"> </w:t>
      </w:r>
      <w:r w:rsidRPr="00CE6361">
        <w:rPr>
          <w:spacing w:val="-1"/>
        </w:rPr>
        <w:t>téhož</w:t>
      </w:r>
      <w:r w:rsidRPr="00CE6361">
        <w:t xml:space="preserve"> oddělení.</w:t>
      </w:r>
    </w:p>
    <w:p w14:paraId="60A778EB" w14:textId="77777777" w:rsidR="00B153F1" w:rsidRDefault="00B153F1" w:rsidP="00F628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36EE8622" w14:textId="77777777" w:rsidR="00E36D7E" w:rsidRDefault="00E36D7E" w:rsidP="00F628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33482E17" w14:textId="6B79B3AB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731CE5F2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6AE5A98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59D63F6D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0B4C1A02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18E774D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51837DC4" w14:textId="77777777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2E1E71">
        <w:t>Provádí úkony pro oddělení 28</w:t>
      </w:r>
      <w:r>
        <w:t>, pro oddělení 24 – sudá čísla a pro oddělení 13.</w:t>
      </w:r>
    </w:p>
    <w:p w14:paraId="3C7CBC45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4F6FDF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3A837875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0B0EE0E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7EA968D9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44283DE6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Bc. Lenka Mikešová</w:t>
      </w:r>
    </w:p>
    <w:p w14:paraId="56DB7E24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3D82FFE6" w14:textId="77777777" w:rsidR="00F628B2" w:rsidRPr="002E1E71" w:rsidRDefault="00F628B2" w:rsidP="00F628B2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 xml:space="preserve">Provádí úkony pro oddělení </w:t>
      </w:r>
      <w:r>
        <w:t xml:space="preserve">25, pro oddělení </w:t>
      </w:r>
      <w:r w:rsidRPr="002E1E71">
        <w:t>24 – pouze lichá čísla</w:t>
      </w:r>
      <w:r>
        <w:t xml:space="preserve"> a pro </w:t>
      </w:r>
      <w:r w:rsidRPr="002E1E71">
        <w:t xml:space="preserve">oddělení </w:t>
      </w:r>
      <w:r>
        <w:t>26</w:t>
      </w:r>
      <w:r w:rsidRPr="002E1E71">
        <w:t xml:space="preserve"> – pouze lichá čísla.</w:t>
      </w:r>
    </w:p>
    <w:p w14:paraId="659FE5B5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35"/>
        </w:rPr>
      </w:pPr>
    </w:p>
    <w:p w14:paraId="423C31B6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1A4BEE9B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6E0D81D4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173A93D6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3D4628EC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479CB7B5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624069A7" w14:textId="77777777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t xml:space="preserve">Provádí úkony pro oddělení 21, pro oddělení </w:t>
      </w:r>
      <w:r>
        <w:t>19</w:t>
      </w:r>
      <w:r w:rsidRPr="00A266E5">
        <w:t xml:space="preserve">, </w:t>
      </w:r>
      <w:r w:rsidRPr="00E12CFD">
        <w:t>pro oddělení 26 – pouze sudá čísla.</w:t>
      </w:r>
    </w:p>
    <w:p w14:paraId="5C220FC5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21C3EC2F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744884F6" w14:textId="77777777" w:rsidR="00F628B2" w:rsidRPr="00A266E5" w:rsidRDefault="00F628B2" w:rsidP="00F628B2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1D21D2EC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35A55D75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23FF3469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1E892CE6" w14:textId="77777777" w:rsidR="00E36D7E" w:rsidRDefault="00E36D7E" w:rsidP="00F628B2">
      <w:pPr>
        <w:tabs>
          <w:tab w:val="left" w:pos="4536"/>
        </w:tabs>
        <w:rPr>
          <w:rFonts w:ascii="Garamond" w:hAnsi="Garamond"/>
          <w:b/>
        </w:rPr>
      </w:pPr>
    </w:p>
    <w:p w14:paraId="2A1D99BD" w14:textId="058370C0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4C9FBCDA" w14:textId="77777777" w:rsidR="00F628B2" w:rsidRPr="00A266E5" w:rsidRDefault="00F628B2" w:rsidP="00F628B2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271CE531" w14:textId="77777777" w:rsidR="00F628B2" w:rsidRPr="00A266E5" w:rsidRDefault="00F628B2" w:rsidP="00F628B2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1A915528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547C9687" w14:textId="77777777" w:rsidR="00F628B2" w:rsidRPr="00A266E5" w:rsidRDefault="00F628B2" w:rsidP="00F628B2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Provádí úkony pro oddělení 14, celou agendu L pro oddělení 14, 19, 21, 2</w:t>
      </w:r>
      <w:r>
        <w:rPr>
          <w:rFonts w:ascii="Garamond" w:hAnsi="Garamond"/>
        </w:rPr>
        <w:t>4</w:t>
      </w:r>
      <w:r w:rsidRPr="00A266E5">
        <w:rPr>
          <w:rFonts w:ascii="Garamond" w:hAnsi="Garamond"/>
        </w:rPr>
        <w:t xml:space="preserve">, </w:t>
      </w:r>
      <w:r w:rsidRPr="00E12CFD">
        <w:rPr>
          <w:rFonts w:ascii="Garamond" w:hAnsi="Garamond"/>
        </w:rPr>
        <w:t>2</w:t>
      </w:r>
      <w:r>
        <w:rPr>
          <w:rFonts w:ascii="Garamond" w:hAnsi="Garamond"/>
        </w:rPr>
        <w:t>5</w:t>
      </w:r>
      <w:r w:rsidRPr="00E12CFD">
        <w:rPr>
          <w:rFonts w:ascii="Garamond" w:hAnsi="Garamond"/>
        </w:rPr>
        <w:t xml:space="preserve">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a pro oddělení 14 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1B97E44F" w14:textId="77777777" w:rsidR="00F628B2" w:rsidRDefault="00F628B2" w:rsidP="00F628B2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D1E642C" w14:textId="77777777" w:rsidR="00F628B2" w:rsidRPr="00A266E5" w:rsidRDefault="00F628B2" w:rsidP="00F628B2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1F5ABAD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8C7CE75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34484AB4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5466B0F5" w14:textId="77777777" w:rsidR="00F628B2" w:rsidRPr="00A266E5" w:rsidRDefault="00F628B2" w:rsidP="00F628B2">
      <w:pPr>
        <w:jc w:val="both"/>
        <w:rPr>
          <w:rFonts w:ascii="Garamond" w:hAnsi="Garamond"/>
          <w:u w:val="single"/>
        </w:rPr>
      </w:pPr>
    </w:p>
    <w:p w14:paraId="029F917B" w14:textId="77777777" w:rsidR="00F628B2" w:rsidRPr="00A266E5" w:rsidRDefault="00F628B2" w:rsidP="00F628B2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Vede rejstříky P a Nc a ostatní evid</w:t>
      </w:r>
      <w:r>
        <w:rPr>
          <w:rFonts w:ascii="Garamond" w:hAnsi="Garamond"/>
        </w:rPr>
        <w:t>enční pomůcky pro oddělení 25, oddělení 24</w:t>
      </w:r>
      <w:r w:rsidRPr="00E12CFD">
        <w:rPr>
          <w:rFonts w:ascii="Garamond" w:hAnsi="Garamond"/>
        </w:rPr>
        <w:t xml:space="preserve">, oddělení 26 </w:t>
      </w:r>
      <w:r>
        <w:rPr>
          <w:rFonts w:ascii="Garamond" w:hAnsi="Garamond"/>
        </w:rPr>
        <w:t xml:space="preserve">– pouze </w:t>
      </w:r>
      <w:r w:rsidRPr="00E12CFD">
        <w:rPr>
          <w:rFonts w:ascii="Garamond" w:hAnsi="Garamond"/>
        </w:rPr>
        <w:t>sudá čísla</w:t>
      </w:r>
      <w:r>
        <w:rPr>
          <w:rFonts w:ascii="Garamond" w:hAnsi="Garamond"/>
        </w:rPr>
        <w:t>, oddělení 13</w:t>
      </w:r>
      <w:r w:rsidRPr="00E12CFD">
        <w:rPr>
          <w:rFonts w:ascii="Garamond" w:hAnsi="Garamond"/>
        </w:rPr>
        <w:t>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>Dále vede rejstříky P a Nc a ostatní evidenční pomůcky ohledně určení a popření rodičovství, včetně těchto věcí s cizím prvkem.</w:t>
      </w:r>
    </w:p>
    <w:p w14:paraId="3E9CD36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21680233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2E2923D6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tab/>
      </w:r>
      <w:r>
        <w:t>Monika Maršálková</w:t>
      </w:r>
    </w:p>
    <w:p w14:paraId="5F93DEA3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6D0EDF4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Vedoucí kanceláře:</w:t>
      </w:r>
      <w:r w:rsidRPr="00A266E5">
        <w:rPr>
          <w:spacing w:val="-1"/>
        </w:rPr>
        <w:tab/>
        <w:t>Marcela Horáková</w:t>
      </w:r>
    </w:p>
    <w:p w14:paraId="58458234" w14:textId="77777777" w:rsidR="00F628B2" w:rsidRPr="00E00F16" w:rsidRDefault="00F628B2" w:rsidP="00F628B2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DA0F98D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23928F4F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4890918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6D2CD5D7" w14:textId="77777777" w:rsidR="00F628B2" w:rsidRPr="00A266E5" w:rsidRDefault="00F628B2" w:rsidP="00F628B2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Vede rejstříky P a Nc a ostatní evidenční pomůcky pro oddělení 14</w:t>
      </w:r>
      <w:r>
        <w:rPr>
          <w:rFonts w:ascii="Garamond" w:hAnsi="Garamond"/>
        </w:rPr>
        <w:t>, oddělení</w:t>
      </w:r>
      <w:r w:rsidRPr="00A266E5">
        <w:rPr>
          <w:rFonts w:ascii="Garamond" w:hAnsi="Garamond"/>
        </w:rPr>
        <w:t xml:space="preserve"> 21</w:t>
      </w:r>
      <w:r>
        <w:rPr>
          <w:rFonts w:ascii="Garamond" w:hAnsi="Garamond"/>
        </w:rPr>
        <w:t xml:space="preserve"> a oddělení 26 – pouze lichá čísla</w:t>
      </w:r>
      <w:r w:rsidRPr="00A266E5">
        <w:rPr>
          <w:rFonts w:ascii="Garamond" w:hAnsi="Garamond"/>
        </w:rPr>
        <w:t>. Dále vede rejstříky L a ostatní evidenční pomůcky pr</w:t>
      </w:r>
      <w:r>
        <w:rPr>
          <w:rFonts w:ascii="Garamond" w:hAnsi="Garamond"/>
        </w:rPr>
        <w:t>o oddělení 14, 19, 21, 24, 25 a 28</w:t>
      </w:r>
      <w:r w:rsidRPr="00A266E5">
        <w:rPr>
          <w:rFonts w:ascii="Garamond" w:hAnsi="Garamond"/>
        </w:rPr>
        <w:t>.</w:t>
      </w:r>
    </w:p>
    <w:p w14:paraId="6C149077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6BF70CB4" w14:textId="77777777" w:rsidR="00F628B2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Věra Pospíšilová</w:t>
      </w:r>
      <w:r>
        <w:rPr>
          <w:rFonts w:ascii="Garamond" w:hAnsi="Garamond"/>
        </w:rPr>
        <w:t>, DiS.</w:t>
      </w:r>
    </w:p>
    <w:p w14:paraId="7FAF4FBF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>Helena Geregová, DiS</w:t>
      </w:r>
      <w:r w:rsidRPr="00A266E5">
        <w:rPr>
          <w:rFonts w:ascii="Garamond" w:hAnsi="Garamond"/>
          <w:b/>
          <w:bCs/>
        </w:rPr>
        <w:t>.</w:t>
      </w:r>
    </w:p>
    <w:p w14:paraId="0393440F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43A695B1" w14:textId="77777777" w:rsidR="00F628B2" w:rsidRPr="00E00F16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8C98183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157A731B" w14:textId="77777777" w:rsidR="00F628B2" w:rsidRPr="00E00F16" w:rsidRDefault="00F628B2" w:rsidP="00F628B2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159E9798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002A7252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77706DE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2F3641DE" w14:textId="77777777" w:rsidR="00F628B2" w:rsidRPr="00A266E5" w:rsidRDefault="00F628B2" w:rsidP="00F628B2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>Vede rejstříky P a Nc a ostatní evidenční po</w:t>
      </w:r>
      <w:r>
        <w:rPr>
          <w:rFonts w:ascii="Garamond" w:hAnsi="Garamond"/>
        </w:rPr>
        <w:t>můcky pro oddělení 28, oddělení 19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4F89B3F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70CB0903" w14:textId="26F1B7DF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="00AE148E">
        <w:rPr>
          <w:rFonts w:ascii="Garamond" w:hAnsi="Garamond"/>
          <w:bCs/>
        </w:rPr>
        <w:t>Marcela Pazderková</w:t>
      </w:r>
    </w:p>
    <w:p w14:paraId="3825ADF4" w14:textId="77777777" w:rsidR="00F628B2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188F38D8" w14:textId="77777777" w:rsidR="00F628B2" w:rsidRDefault="00F628B2" w:rsidP="00F628B2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498469B8" w14:textId="77777777" w:rsidR="00F628B2" w:rsidRPr="00A266E5" w:rsidRDefault="00F628B2" w:rsidP="00F628B2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7D89AF9" w14:textId="77777777" w:rsidR="00F628B2" w:rsidRPr="00A266E5" w:rsidRDefault="00F628B2" w:rsidP="00F628B2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4BBE2836" w14:textId="77777777" w:rsidR="00F628B2" w:rsidRPr="009A706A" w:rsidRDefault="00F628B2" w:rsidP="00F628B2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59196CDE" w14:textId="77777777" w:rsidR="00F628B2" w:rsidRPr="009A706A" w:rsidRDefault="00F628B2" w:rsidP="00F628B2">
      <w:pPr>
        <w:pStyle w:val="Zkladntext"/>
        <w:kinsoku w:val="0"/>
        <w:overflowPunct w:val="0"/>
        <w:ind w:left="0"/>
        <w:jc w:val="both"/>
        <w:rPr>
          <w:b/>
        </w:rPr>
      </w:pPr>
    </w:p>
    <w:p w14:paraId="3F7264E7" w14:textId="77777777" w:rsidR="00F628B2" w:rsidRPr="009A706A" w:rsidRDefault="00F628B2" w:rsidP="00F628B2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67EA60D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591343A" w14:textId="77777777" w:rsidR="00F628B2" w:rsidRPr="00A266E5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4E8D6A0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2229DABA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  <w:r w:rsidRPr="00A266E5">
        <w:rPr>
          <w:rFonts w:ascii="Garamond" w:hAnsi="Garamond"/>
        </w:rPr>
        <w:t xml:space="preserve"> </w:t>
      </w:r>
    </w:p>
    <w:p w14:paraId="3AB8C3EC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5D4110F8" w14:textId="77777777" w:rsidR="00F628B2" w:rsidRPr="00A266E5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lastRenderedPageBreak/>
        <w:tab/>
        <w:t>Mgr. Karel Gobernac</w:t>
      </w:r>
    </w:p>
    <w:p w14:paraId="2434EAF0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1D25C1CC" w14:textId="77777777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4C8862F6" w14:textId="77777777" w:rsidR="00F628B2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27494585" w14:textId="77777777" w:rsidR="00F628B2" w:rsidRPr="0006723C" w:rsidRDefault="00F628B2" w:rsidP="00F628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40FCC41A" w14:textId="77777777" w:rsidR="00F628B2" w:rsidRPr="009A706A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3BFBE98B" w14:textId="77777777" w:rsidR="00F628B2" w:rsidRPr="009A706A" w:rsidRDefault="00F628B2" w:rsidP="00F628B2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4A3B5A01" w14:textId="77777777" w:rsidR="00F628B2" w:rsidRPr="009A706A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14:paraId="61F8B067" w14:textId="77777777" w:rsidR="00F628B2" w:rsidRPr="009A706A" w:rsidRDefault="00F628B2" w:rsidP="00F628B2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1C9449AB" w14:textId="77777777" w:rsidR="00F628B2" w:rsidRPr="009A706A" w:rsidRDefault="00F628B2" w:rsidP="00F628B2">
      <w:pPr>
        <w:jc w:val="both"/>
        <w:rPr>
          <w:rFonts w:ascii="Garamond" w:hAnsi="Garamond"/>
        </w:rPr>
      </w:pPr>
    </w:p>
    <w:p w14:paraId="7FDAEE53" w14:textId="3AFAD46B" w:rsidR="00F628B2" w:rsidRDefault="00F628B2" w:rsidP="00F628B2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43B3EBF5" w14:textId="77777777" w:rsidR="00F628B2" w:rsidRDefault="00F628B2">
      <w:pPr>
        <w:widowControl/>
        <w:autoSpaceDE/>
        <w:autoSpaceDN/>
        <w:adjustRightInd/>
        <w:spacing w:after="160" w:line="259" w:lineRule="auto"/>
        <w:rPr>
          <w:rFonts w:ascii="Garamond" w:hAnsi="Garamond" w:cs="Garamond"/>
        </w:rPr>
      </w:pPr>
      <w:r>
        <w:br w:type="page"/>
      </w:r>
    </w:p>
    <w:p w14:paraId="0F2AE4DD" w14:textId="77777777" w:rsidR="00F628B2" w:rsidRPr="00A266E5" w:rsidRDefault="00F628B2" w:rsidP="00F628B2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7B9AA7EE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72957C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0818A8E3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513C63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52A8C75C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FF4ECE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62319456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u w:val="single"/>
        </w:rPr>
      </w:pPr>
    </w:p>
    <w:p w14:paraId="2314A473" w14:textId="77777777" w:rsidR="00F628B2" w:rsidRPr="00A266E5" w:rsidRDefault="00F628B2" w:rsidP="00F628B2">
      <w:pPr>
        <w:pStyle w:val="Zkladntext"/>
        <w:tabs>
          <w:tab w:val="left" w:pos="567"/>
        </w:tabs>
        <w:kinsoku w:val="0"/>
        <w:overflowPunct w:val="0"/>
        <w:ind w:left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69F59742" w14:textId="77777777" w:rsidR="00F628B2" w:rsidRPr="00A266E5" w:rsidRDefault="00F628B2" w:rsidP="00F628B2">
      <w:pPr>
        <w:pStyle w:val="Zkladntext"/>
        <w:tabs>
          <w:tab w:val="left" w:pos="567"/>
        </w:tabs>
        <w:kinsoku w:val="0"/>
        <w:overflowPunct w:val="0"/>
        <w:ind w:left="0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0DB8A3C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7F6F08B6" w14:textId="77777777" w:rsidR="00F628B2" w:rsidRPr="00A266E5" w:rsidRDefault="00F628B2" w:rsidP="00F628B2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61AE3A02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7"/>
        </w:rPr>
      </w:pPr>
    </w:p>
    <w:p w14:paraId="73F43D5C" w14:textId="77777777" w:rsidR="00F628B2" w:rsidRPr="00A266E5" w:rsidRDefault="00F628B2" w:rsidP="00F628B2">
      <w:pPr>
        <w:pStyle w:val="Zkladntext"/>
        <w:numPr>
          <w:ilvl w:val="1"/>
          <w:numId w:val="0"/>
        </w:numPr>
        <w:tabs>
          <w:tab w:val="left" w:pos="567"/>
        </w:tabs>
        <w:kinsoku w:val="0"/>
        <w:overflowPunct w:val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7BE2DC11" w14:textId="77777777" w:rsidR="00F628B2" w:rsidRPr="00A266E5" w:rsidRDefault="00F628B2" w:rsidP="00F628B2">
      <w:pPr>
        <w:pStyle w:val="Zkladntext"/>
        <w:numPr>
          <w:ilvl w:val="1"/>
          <w:numId w:val="0"/>
        </w:numPr>
        <w:tabs>
          <w:tab w:val="left" w:pos="567"/>
        </w:tabs>
        <w:kinsoku w:val="0"/>
        <w:overflowPunct w:val="0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49217CE0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24C06B3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04DE5F59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1FC938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31B5673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pacing w:val="-1"/>
        </w:rPr>
      </w:pPr>
    </w:p>
    <w:p w14:paraId="17462890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798EE5E4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7A1643E6" w14:textId="77777777" w:rsidR="00F628B2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4337DA4C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0BE664E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3367B03A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BE07E82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E62081B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bCs/>
        </w:rPr>
      </w:pPr>
      <w:r w:rsidRPr="00A266E5">
        <w:lastRenderedPageBreak/>
        <w:t xml:space="preserve">Nastupuje-li soudce do oddělení, v 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71DDED90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9EFB3E2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A266E5">
        <w:rPr>
          <w:spacing w:val="-1"/>
        </w:rPr>
        <w:t>Spr</w:t>
      </w:r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2BD4C7A2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</w:pPr>
    </w:p>
    <w:p w14:paraId="1CFB6639" w14:textId="77777777" w:rsidR="00F628B2" w:rsidRPr="00A266E5" w:rsidRDefault="00F628B2" w:rsidP="00F628B2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Nt,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r w:rsidRPr="00A266E5">
        <w:rPr>
          <w:rFonts w:ascii="Garamond" w:hAnsi="Garamond"/>
        </w:rPr>
        <w:t>z.ř.s.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z.ř.s.).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738D6069" w14:textId="77777777" w:rsidR="00F628B2" w:rsidRPr="00A266E5" w:rsidRDefault="00F628B2" w:rsidP="00F628B2">
      <w:pPr>
        <w:pStyle w:val="Zkladntext"/>
        <w:kinsoku w:val="0"/>
        <w:overflowPunct w:val="0"/>
        <w:ind w:left="0" w:right="-30"/>
      </w:pPr>
    </w:p>
    <w:p w14:paraId="11B895D5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7158BF41" w14:textId="77777777" w:rsidR="00F628B2" w:rsidRPr="00A266E5" w:rsidRDefault="00F628B2" w:rsidP="00F628B2">
      <w:pPr>
        <w:pStyle w:val="Zkladntext"/>
        <w:kinsoku w:val="0"/>
        <w:overflowPunct w:val="0"/>
        <w:ind w:left="0" w:right="-30"/>
      </w:pPr>
    </w:p>
    <w:p w14:paraId="74AE0743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53598FD9" w14:textId="77777777" w:rsidR="00F628B2" w:rsidRPr="00A266E5" w:rsidRDefault="00F628B2" w:rsidP="00F628B2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2DF0511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77630630" w14:textId="77777777" w:rsidR="00F628B2" w:rsidRPr="00A266E5" w:rsidRDefault="00F628B2" w:rsidP="00F628B2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CF159CC" w14:textId="77777777" w:rsidR="00F628B2" w:rsidRPr="00A266E5" w:rsidRDefault="00F628B2" w:rsidP="00F628B2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20EB26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</w:rPr>
      </w:pPr>
    </w:p>
    <w:p w14:paraId="48DF550A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Oddělení 16</w:t>
      </w:r>
      <w:r w:rsidRPr="00065600">
        <w:rPr>
          <w:b/>
          <w:bCs/>
          <w:spacing w:val="-1"/>
          <w:sz w:val="28"/>
          <w:szCs w:val="28"/>
        </w:rPr>
        <w:tab/>
        <w:t>JUDr.</w:t>
      </w:r>
      <w:r w:rsidRPr="00065600">
        <w:rPr>
          <w:b/>
          <w:bCs/>
          <w:spacing w:val="1"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Kateřina Weber</w:t>
      </w:r>
    </w:p>
    <w:p w14:paraId="3ACE33E1" w14:textId="77777777" w:rsidR="00F628B2" w:rsidRPr="00065600" w:rsidRDefault="00F628B2" w:rsidP="00F628B2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13A91103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Lucie Lubasová</w:t>
      </w:r>
      <w:r w:rsidRPr="00A266E5">
        <w:rPr>
          <w:rFonts w:ascii="Garamond" w:hAnsi="Garamond"/>
        </w:rPr>
        <w:t xml:space="preserve"> </w:t>
      </w:r>
    </w:p>
    <w:p w14:paraId="57FE6480" w14:textId="77777777" w:rsidR="00F628B2" w:rsidRPr="00A266E5" w:rsidRDefault="00F628B2" w:rsidP="00F628B2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 xml:space="preserve">JUDr. </w:t>
      </w:r>
      <w:r>
        <w:rPr>
          <w:rFonts w:ascii="Garamond" w:hAnsi="Garamond"/>
        </w:rPr>
        <w:t>Dita Prokšová</w:t>
      </w:r>
    </w:p>
    <w:p w14:paraId="5562561E" w14:textId="77777777" w:rsidR="00F628B2" w:rsidRPr="00A266E5" w:rsidRDefault="00F628B2" w:rsidP="00F628B2">
      <w:pPr>
        <w:jc w:val="both"/>
        <w:rPr>
          <w:rFonts w:ascii="Garamond" w:hAnsi="Garamond"/>
        </w:rPr>
      </w:pPr>
    </w:p>
    <w:p w14:paraId="388EB20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Nc, dále </w:t>
      </w:r>
      <w:r w:rsidRPr="00A266E5">
        <w:t>věci agendy E, EXE a Nc v rozsahu 100</w:t>
      </w:r>
      <w:r>
        <w:t xml:space="preserve"> </w:t>
      </w:r>
      <w:r w:rsidRPr="00A266E5">
        <w:t xml:space="preserve">%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Nc dle zákona č. 120/2001 Sb., o soudních exekutorech, ve znění pozdějších předpisů a prohlášení o majetku a rozvrhy na návrh správce daně dle § 336q odst. 2 o.s.ř. do celkového rozsahu 100 %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554FF342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</w:p>
    <w:p w14:paraId="77340077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2102DF1A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635A45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Nc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52ED6FE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23"/>
        </w:rPr>
      </w:pPr>
    </w:p>
    <w:p w14:paraId="79EB88EC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>
        <w:t xml:space="preserve">,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</w:t>
      </w:r>
      <w:r>
        <w:rPr>
          <w:spacing w:val="-1"/>
        </w:rPr>
        <w:t xml:space="preserve"> a Mgr. Natálii Karbašovou</w:t>
      </w:r>
      <w:r w:rsidRPr="00A266E5">
        <w:rPr>
          <w:spacing w:val="-1"/>
        </w:rPr>
        <w:t>.</w:t>
      </w:r>
    </w:p>
    <w:p w14:paraId="5BF0BDEB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DB2C7B3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0EA3E404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19"/>
        </w:rPr>
      </w:pPr>
    </w:p>
    <w:p w14:paraId="406F1398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004F7328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03017D35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</w:pPr>
    </w:p>
    <w:p w14:paraId="6B2D0C28" w14:textId="77777777" w:rsidR="00F628B2" w:rsidRPr="00A266E5" w:rsidRDefault="00F628B2" w:rsidP="009B37C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s</w:t>
      </w:r>
      <w:r>
        <w:rPr>
          <w:spacing w:val="-1"/>
        </w:rPr>
        <w:t>oudních oddělení - 34, 44 a 45</w:t>
      </w:r>
      <w:r w:rsidRPr="00A266E5">
        <w:rPr>
          <w:spacing w:val="-1"/>
        </w:rPr>
        <w:t xml:space="preserve"> v rozsahu 100 %.</w:t>
      </w:r>
    </w:p>
    <w:p w14:paraId="3A3841B2" w14:textId="77777777" w:rsidR="00F628B2" w:rsidRPr="00A266E5" w:rsidRDefault="00F628B2" w:rsidP="00FC5C5F">
      <w:pPr>
        <w:pStyle w:val="Zkladntext"/>
        <w:kinsoku w:val="0"/>
        <w:overflowPunct w:val="0"/>
        <w:ind w:left="0"/>
        <w:jc w:val="both"/>
      </w:pPr>
    </w:p>
    <w:p w14:paraId="1B3D284D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Nc,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Exe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(vyhl.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143FD543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FE52329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-1"/>
        </w:rPr>
        <w:t>provádějí</w:t>
      </w:r>
      <w:r w:rsidRPr="00A266E5">
        <w:t xml:space="preserve"> 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z.ř.</w:t>
      </w:r>
      <w:r>
        <w:rPr>
          <w:spacing w:val="-1"/>
        </w:rPr>
        <w:t>s.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z.ř.</w:t>
      </w:r>
      <w:r>
        <w:rPr>
          <w:spacing w:val="-1"/>
        </w:rPr>
        <w:t>s.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lastRenderedPageBreak/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4482C219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675D09A1" w14:textId="77777777" w:rsidR="00F628B2" w:rsidRPr="00A266E5" w:rsidRDefault="00F628B2" w:rsidP="00F628B2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r w:rsidRPr="00A266E5">
        <w:rPr>
          <w:spacing w:val="-1"/>
        </w:rPr>
        <w:t>MSp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7474971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szCs w:val="28"/>
        </w:rPr>
      </w:pPr>
    </w:p>
    <w:p w14:paraId="04D959BB" w14:textId="77777777" w:rsidR="00F628B2" w:rsidRPr="00065600" w:rsidRDefault="00F628B2" w:rsidP="00F628B2">
      <w:pPr>
        <w:kinsoku w:val="0"/>
        <w:adjustRightInd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 xml:space="preserve">Oddělení 34 E, EXE, Nc </w:t>
      </w:r>
    </w:p>
    <w:p w14:paraId="21542125" w14:textId="77777777" w:rsidR="00F628B2" w:rsidRPr="00F81158" w:rsidRDefault="00F628B2" w:rsidP="00F628B2">
      <w:pPr>
        <w:kinsoku w:val="0"/>
        <w:adjustRightInd/>
        <w:rPr>
          <w:rFonts w:ascii="Garamond" w:hAnsi="Garamond"/>
          <w:b/>
          <w:lang w:eastAsia="en-US"/>
        </w:rPr>
      </w:pPr>
    </w:p>
    <w:p w14:paraId="3388437C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Mgr. Natálie Karbašová</w:t>
      </w:r>
    </w:p>
    <w:p w14:paraId="0D91CAFC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2D24DE58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A72A3AB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1AFDBED3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138E671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5916A1CB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14:paraId="5449D5EA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2FA064CD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747CA7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582E0CD8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79AF925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5F8EAFB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7FF890B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7DD5B3D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0A624CC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78273A6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13F7E399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27E33355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52351A0C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5A3513DA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414775B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6D7B364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2ADD60D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09D8CA1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5CCD676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F04200C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C4E5974" w14:textId="77777777" w:rsidR="00F628B2" w:rsidRPr="00A1488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Oddělení 44, E, EXE, Nc</w:t>
      </w:r>
    </w:p>
    <w:p w14:paraId="14CAA2F7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3CDA9FE5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lastRenderedPageBreak/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Věra Loubová</w:t>
      </w:r>
    </w:p>
    <w:p w14:paraId="2A34D694" w14:textId="77777777" w:rsidR="00F628B2" w:rsidRPr="00531BF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818C30F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78FFE160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Mgr. Natálie Karbašová</w:t>
      </w:r>
    </w:p>
    <w:p w14:paraId="0B76124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BA888CF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14:paraId="1B954491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4874409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EDE0F5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17FF181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304C90B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0457715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29A4532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2015CCC4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7F5D426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37C898D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259D72D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244A5A33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537318B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018700B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3332373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287D9D5D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760AD056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17E769B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23D06EE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0E3A3A7B" w14:textId="77777777" w:rsidR="00F628B2" w:rsidRPr="00531BF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u w:val="single"/>
          <w:lang w:eastAsia="en-US"/>
        </w:rPr>
      </w:pPr>
    </w:p>
    <w:p w14:paraId="6AE22F83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Oddělení 45, E, EXE, Nc</w:t>
      </w:r>
    </w:p>
    <w:p w14:paraId="0245A297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447B20D8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Vyšší soudní úředník: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Kateřina Nováková</w:t>
      </w:r>
    </w:p>
    <w:p w14:paraId="42A7DBD5" w14:textId="77777777" w:rsidR="00F628B2" w:rsidRPr="00531BF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CA9514C" w14:textId="77777777" w:rsidR="00F628B2" w:rsidRPr="00531BF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531BF5">
        <w:rPr>
          <w:rFonts w:ascii="Garamond" w:hAnsi="Garamond"/>
          <w:b/>
          <w:lang w:eastAsia="en-US"/>
        </w:rPr>
        <w:t>Zastupuje:</w:t>
      </w:r>
      <w:r w:rsidRPr="00531BF5">
        <w:rPr>
          <w:rFonts w:ascii="Garamond" w:hAnsi="Garamond"/>
          <w:b/>
          <w:lang w:eastAsia="en-US"/>
        </w:rPr>
        <w:tab/>
      </w:r>
      <w:r w:rsidRPr="00531BF5">
        <w:rPr>
          <w:rFonts w:ascii="Garamond" w:hAnsi="Garamond"/>
          <w:lang w:eastAsia="en-US"/>
        </w:rPr>
        <w:t>Věra Loubová</w:t>
      </w:r>
    </w:p>
    <w:p w14:paraId="46A09F0F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58CF68C9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27F3C907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14:paraId="4E73DB7F" w14:textId="77777777" w:rsidR="00F628B2" w:rsidRPr="00A266E5" w:rsidRDefault="00F628B2" w:rsidP="009B37C0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4DB87BB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E0600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8 E, EXE, Nc</w:t>
      </w:r>
    </w:p>
    <w:p w14:paraId="4CE8F987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11 E, EXE, Nc</w:t>
      </w:r>
    </w:p>
    <w:p w14:paraId="20B98D7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12 E, EXE, Nc</w:t>
      </w:r>
    </w:p>
    <w:p w14:paraId="09756E9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13 E, EXE, Nc</w:t>
      </w:r>
    </w:p>
    <w:p w14:paraId="791F8411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14 E, EXE, Nc</w:t>
      </w:r>
    </w:p>
    <w:p w14:paraId="491A86B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16 E, EXE, Nc</w:t>
      </w:r>
    </w:p>
    <w:p w14:paraId="19B02FEC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19 E, EXE, Nc</w:t>
      </w:r>
    </w:p>
    <w:p w14:paraId="172B1EB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20 E, EXE, Nc</w:t>
      </w:r>
    </w:p>
    <w:p w14:paraId="6C4726BA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21 E, EXE, Nc</w:t>
      </w:r>
    </w:p>
    <w:p w14:paraId="00A5A742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24 E, EXE, Nc</w:t>
      </w:r>
    </w:p>
    <w:p w14:paraId="6E0E41DA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35 E, EXE, Nc</w:t>
      </w:r>
    </w:p>
    <w:p w14:paraId="34012ED9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36 E, EXE, Nc</w:t>
      </w:r>
    </w:p>
    <w:p w14:paraId="2C6F1A5E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37 E, EXE, Nc</w:t>
      </w:r>
    </w:p>
    <w:p w14:paraId="3D535254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38 E, EXE, Nc</w:t>
      </w:r>
    </w:p>
    <w:p w14:paraId="408A339D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39 E, EXE, Nc</w:t>
      </w:r>
    </w:p>
    <w:p w14:paraId="10EAD25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46 E, EXE, Nc</w:t>
      </w:r>
    </w:p>
    <w:p w14:paraId="1B95532A" w14:textId="77777777" w:rsidR="00F628B2" w:rsidRPr="00B437BC" w:rsidRDefault="00F628B2" w:rsidP="00F628B2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A44521" w14:textId="77777777" w:rsidR="00F628B2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39B7118" w14:textId="77777777" w:rsidR="009B37C0" w:rsidRDefault="009B37C0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1AFCD8C9" w14:textId="5605B271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065600">
        <w:rPr>
          <w:rFonts w:ascii="Garamond" w:hAnsi="Garamond"/>
          <w:b/>
          <w:sz w:val="28"/>
          <w:szCs w:val="28"/>
          <w:u w:val="single"/>
          <w:lang w:eastAsia="en-US"/>
        </w:rPr>
        <w:t>Vedoucí kanceláře: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Zdeňka Chládková</w:t>
      </w:r>
    </w:p>
    <w:p w14:paraId="711549AB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58B81D3B" w14:textId="77777777" w:rsidR="00F628B2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2A4640DE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643355B8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06C6237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>44 E, EXE, Nc</w:t>
      </w:r>
    </w:p>
    <w:p w14:paraId="7900A0CF" w14:textId="77777777" w:rsidR="00F628B2" w:rsidRPr="00A266E5" w:rsidRDefault="00F628B2" w:rsidP="00F628B2">
      <w:pPr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28261452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sudá čísla, 46 E, EXE, Nc – pouze sudá čísla </w:t>
      </w:r>
    </w:p>
    <w:p w14:paraId="57E64FA6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398A868C" w14:textId="77777777" w:rsidR="00F628B2" w:rsidRPr="00065600" w:rsidRDefault="00F628B2" w:rsidP="00F628B2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  <w:r w:rsidRPr="00A14885">
        <w:rPr>
          <w:rFonts w:ascii="Garamond" w:hAnsi="Garamond"/>
          <w:b/>
          <w:sz w:val="28"/>
          <w:szCs w:val="28"/>
          <w:u w:val="single"/>
          <w:lang w:eastAsia="en-US"/>
        </w:rPr>
        <w:t>Vedoucí kanceláře:</w:t>
      </w:r>
      <w:r w:rsidRPr="00065600">
        <w:rPr>
          <w:rFonts w:ascii="Garamond" w:hAnsi="Garamond"/>
          <w:b/>
          <w:sz w:val="28"/>
          <w:szCs w:val="28"/>
          <w:lang w:eastAsia="en-US"/>
        </w:rPr>
        <w:tab/>
        <w:t>Monika Tulisová</w:t>
      </w:r>
    </w:p>
    <w:p w14:paraId="12586A46" w14:textId="77777777" w:rsidR="00F628B2" w:rsidRPr="00065600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sz w:val="28"/>
          <w:szCs w:val="28"/>
          <w:lang w:eastAsia="en-US"/>
        </w:rPr>
      </w:pPr>
    </w:p>
    <w:p w14:paraId="64F1C8DC" w14:textId="77777777" w:rsidR="00F628B2" w:rsidRPr="00531BF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531BF5">
        <w:rPr>
          <w:rFonts w:ascii="Garamond" w:hAnsi="Garamond"/>
          <w:b/>
          <w:lang w:eastAsia="en-US"/>
        </w:rPr>
        <w:t>Zastupuje:</w:t>
      </w:r>
      <w:r w:rsidRPr="00531BF5">
        <w:rPr>
          <w:rFonts w:ascii="Garamond" w:hAnsi="Garamond"/>
          <w:b/>
          <w:lang w:eastAsia="en-US"/>
        </w:rPr>
        <w:tab/>
      </w:r>
      <w:r w:rsidRPr="00531BF5">
        <w:rPr>
          <w:rFonts w:ascii="Garamond" w:hAnsi="Garamond"/>
          <w:lang w:eastAsia="en-US"/>
        </w:rPr>
        <w:t>Zdeňka Chládková</w:t>
      </w:r>
    </w:p>
    <w:p w14:paraId="2AB37A10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lastRenderedPageBreak/>
        <w:tab/>
        <w:t>Petra Kozumplíková</w:t>
      </w:r>
    </w:p>
    <w:p w14:paraId="425E7EFF" w14:textId="77777777" w:rsidR="00F628B2" w:rsidRPr="00A266E5" w:rsidRDefault="00F628B2" w:rsidP="00F628B2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E3AC58B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>45 E, EXE, Nc</w:t>
      </w:r>
    </w:p>
    <w:p w14:paraId="6FB93538" w14:textId="77777777" w:rsidR="00F628B2" w:rsidRPr="00A266E5" w:rsidRDefault="00F628B2" w:rsidP="00F628B2">
      <w:pPr>
        <w:kinsoku w:val="0"/>
        <w:overflowPunct w:val="0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2F3B8960" w14:textId="77777777" w:rsidR="00F628B2" w:rsidRPr="00A266E5" w:rsidRDefault="00F628B2" w:rsidP="00F628B2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Nc – pouze lichá čísla, 46 E, EXE, Nc – pouze lichá čísla </w:t>
      </w:r>
    </w:p>
    <w:p w14:paraId="1A11EE3C" w14:textId="77777777" w:rsidR="00F628B2" w:rsidRPr="00A266E5" w:rsidRDefault="00F628B2" w:rsidP="00F628B2">
      <w:pPr>
        <w:kinsoku w:val="0"/>
        <w:overflowPunct w:val="0"/>
        <w:rPr>
          <w:rFonts w:ascii="Garamond" w:hAnsi="Garamond"/>
          <w:b/>
        </w:rPr>
      </w:pPr>
    </w:p>
    <w:p w14:paraId="3CED3CC7" w14:textId="77777777" w:rsidR="00F628B2" w:rsidRPr="00531BF5" w:rsidRDefault="00F628B2" w:rsidP="00F628B2">
      <w:pPr>
        <w:kinsoku w:val="0"/>
        <w:overflowPunct w:val="0"/>
        <w:outlineLvl w:val="1"/>
        <w:rPr>
          <w:rFonts w:ascii="Garamond" w:hAnsi="Garamond" w:cs="Garamond"/>
        </w:rPr>
      </w:pPr>
      <w:r w:rsidRPr="00531BF5">
        <w:rPr>
          <w:rFonts w:ascii="Garamond" w:hAnsi="Garamond" w:cs="Garamond"/>
          <w:b/>
          <w:bCs/>
          <w:spacing w:val="-1"/>
        </w:rPr>
        <w:t>Zapisovatelky:</w:t>
      </w:r>
    </w:p>
    <w:p w14:paraId="744174FB" w14:textId="77777777" w:rsidR="00F628B2" w:rsidRPr="00A266E5" w:rsidRDefault="00F628B2" w:rsidP="00F628B2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0E31C775" w14:textId="77777777" w:rsidR="00F628B2" w:rsidRPr="00D83811" w:rsidRDefault="00F628B2" w:rsidP="00F628B2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26BD9A2A" w14:textId="77777777" w:rsidR="00F628B2" w:rsidRDefault="00F628B2" w:rsidP="00F628B2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0FF9BAF6" w14:textId="77777777" w:rsidR="00F628B2" w:rsidRDefault="00F628B2" w:rsidP="00F628B2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Martina Kadlecová</w:t>
      </w:r>
    </w:p>
    <w:p w14:paraId="49CF2780" w14:textId="77777777" w:rsidR="00F628B2" w:rsidRPr="00A266E5" w:rsidRDefault="00F628B2" w:rsidP="00F628B2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Vykonavatelé</w:t>
      </w:r>
    </w:p>
    <w:p w14:paraId="2B2B2E2C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2970B34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  <w:t>Miloš</w:t>
      </w:r>
      <w:r w:rsidRPr="00065600">
        <w:rPr>
          <w:b/>
          <w:bCs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Prieložný</w:t>
      </w:r>
    </w:p>
    <w:p w14:paraId="67958CB9" w14:textId="77777777" w:rsidR="00F628B2" w:rsidRPr="00065600" w:rsidRDefault="00F628B2" w:rsidP="00F628B2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6F44964E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35472D44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06A05828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5062B0D3" w14:textId="77777777" w:rsidR="00F628B2" w:rsidRPr="00A266E5" w:rsidRDefault="00F628B2" w:rsidP="00F628B2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752674A0" w14:textId="77777777" w:rsidR="00F628B2" w:rsidRPr="00A266E5" w:rsidRDefault="00F628B2" w:rsidP="00F628B2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5F55267E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60B2A017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</w:r>
      <w:r w:rsidRPr="00065600">
        <w:rPr>
          <w:b/>
          <w:bCs/>
          <w:sz w:val="28"/>
          <w:szCs w:val="28"/>
        </w:rPr>
        <w:t>Lic.</w:t>
      </w:r>
      <w:r w:rsidRPr="00065600">
        <w:rPr>
          <w:b/>
          <w:bCs/>
          <w:spacing w:val="-2"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Milan</w:t>
      </w:r>
      <w:r w:rsidRPr="00065600">
        <w:rPr>
          <w:b/>
          <w:bCs/>
          <w:sz w:val="28"/>
          <w:szCs w:val="28"/>
        </w:rPr>
        <w:t xml:space="preserve"> </w:t>
      </w:r>
      <w:r w:rsidRPr="00065600">
        <w:rPr>
          <w:b/>
          <w:bCs/>
          <w:spacing w:val="-1"/>
          <w:sz w:val="28"/>
          <w:szCs w:val="28"/>
        </w:rPr>
        <w:t>Velín</w:t>
      </w:r>
    </w:p>
    <w:p w14:paraId="3FB476E9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9429959" w14:textId="37AABEA2" w:rsidR="00F628B2" w:rsidRPr="00A266E5" w:rsidRDefault="00BE2375" w:rsidP="00F628B2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ab/>
      </w:r>
      <w:r w:rsidR="00F628B2" w:rsidRPr="00A266E5">
        <w:rPr>
          <w:spacing w:val="-1"/>
        </w:rPr>
        <w:t xml:space="preserve">Petr </w:t>
      </w:r>
      <w:r w:rsidR="00F628B2" w:rsidRPr="00A266E5">
        <w:t>Kalhous</w:t>
      </w:r>
    </w:p>
    <w:p w14:paraId="5B01907F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66113592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3D410F49" w14:textId="77777777" w:rsidR="00F628B2" w:rsidRPr="00A266E5" w:rsidRDefault="00F628B2" w:rsidP="00F628B2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3F436EB" w14:textId="44372FF8" w:rsidR="00F628B2" w:rsidRPr="00A266E5" w:rsidRDefault="00F628B2" w:rsidP="00F628B2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A, B,</w:t>
      </w:r>
      <w:r w:rsidR="00A14885">
        <w:rPr>
          <w:spacing w:val="-1"/>
          <w:u w:val="single"/>
        </w:rPr>
        <w:t xml:space="preserve"> </w:t>
      </w:r>
      <w:r w:rsidRPr="00A266E5">
        <w:rPr>
          <w:spacing w:val="-1"/>
          <w:u w:val="single"/>
        </w:rPr>
        <w:t>Č</w:t>
      </w:r>
      <w:r w:rsidR="00A14885">
        <w:rPr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D, J, L, R, Ř, Ť, V, W</w:t>
      </w:r>
      <w:r w:rsidR="00A1488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AEB8F37" w14:textId="77777777" w:rsidR="00F628B2" w:rsidRPr="00A266E5" w:rsidRDefault="00F628B2" w:rsidP="00F628B2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49E21383" w14:textId="77777777" w:rsidR="00F628B2" w:rsidRPr="00065600" w:rsidRDefault="00F628B2" w:rsidP="00F628B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65600">
        <w:rPr>
          <w:b/>
          <w:bCs/>
          <w:spacing w:val="-1"/>
          <w:sz w:val="28"/>
          <w:szCs w:val="28"/>
          <w:u w:val="single"/>
        </w:rPr>
        <w:t>Vykonavatel:</w:t>
      </w:r>
      <w:r w:rsidRPr="00065600">
        <w:rPr>
          <w:b/>
          <w:bCs/>
          <w:spacing w:val="-1"/>
          <w:sz w:val="28"/>
          <w:szCs w:val="28"/>
        </w:rPr>
        <w:tab/>
      </w:r>
      <w:r w:rsidRPr="00065600">
        <w:rPr>
          <w:b/>
          <w:bCs/>
          <w:sz w:val="28"/>
          <w:szCs w:val="28"/>
        </w:rPr>
        <w:t>Petr</w:t>
      </w:r>
      <w:r w:rsidRPr="00065600">
        <w:rPr>
          <w:b/>
          <w:bCs/>
          <w:spacing w:val="-1"/>
          <w:sz w:val="28"/>
          <w:szCs w:val="28"/>
        </w:rPr>
        <w:t xml:space="preserve"> Kalhous</w:t>
      </w:r>
    </w:p>
    <w:p w14:paraId="01135CF7" w14:textId="77777777" w:rsidR="00F628B2" w:rsidRPr="00065600" w:rsidRDefault="00F628B2" w:rsidP="00F628B2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5EE21112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21B5D93A" w14:textId="77777777" w:rsidR="00F628B2" w:rsidRPr="00A266E5" w:rsidRDefault="00F628B2" w:rsidP="00F628B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585B4469" w14:textId="77777777" w:rsidR="00F628B2" w:rsidRPr="00A266E5" w:rsidRDefault="00F628B2" w:rsidP="00F628B2">
      <w:pPr>
        <w:pStyle w:val="Zkladntext"/>
        <w:kinsoku w:val="0"/>
        <w:overflowPunct w:val="0"/>
        <w:ind w:left="0"/>
      </w:pPr>
    </w:p>
    <w:p w14:paraId="405C4EC7" w14:textId="77777777" w:rsidR="00F628B2" w:rsidRPr="00A266E5" w:rsidRDefault="00F628B2" w:rsidP="00F628B2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304711F1" w14:textId="77777777" w:rsidR="00F628B2" w:rsidRDefault="00F628B2" w:rsidP="00F628B2">
      <w:pPr>
        <w:pStyle w:val="Nadpis2"/>
        <w:kinsoku w:val="0"/>
        <w:overflowPunct w:val="0"/>
        <w:ind w:left="0"/>
        <w:rPr>
          <w:spacing w:val="-1"/>
          <w:u w:val="single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0A5F0F0D" w14:textId="7BD12E53" w:rsidR="00A14885" w:rsidRDefault="00A14885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4317C3ED" w14:textId="77777777" w:rsidR="00A14885" w:rsidRPr="00955F64" w:rsidRDefault="00A14885" w:rsidP="00A14885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955F64"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ke 30 Spr 12</w:t>
      </w:r>
      <w:r>
        <w:rPr>
          <w:rFonts w:ascii="Garamond" w:hAnsi="Garamond"/>
          <w:b/>
          <w:bCs/>
          <w:sz w:val="28"/>
          <w:szCs w:val="28"/>
          <w:u w:val="single"/>
        </w:rPr>
        <w:t>11</w:t>
      </w:r>
      <w:r w:rsidRPr="00955F64">
        <w:rPr>
          <w:rFonts w:ascii="Garamond" w:hAnsi="Garamond"/>
          <w:b/>
          <w:bCs/>
          <w:sz w:val="28"/>
          <w:szCs w:val="28"/>
          <w:u w:val="single"/>
        </w:rPr>
        <w:t>/202</w:t>
      </w:r>
      <w:r>
        <w:rPr>
          <w:rFonts w:ascii="Garamond" w:hAnsi="Garamond"/>
          <w:b/>
          <w:bCs/>
          <w:sz w:val="28"/>
          <w:szCs w:val="28"/>
          <w:u w:val="single"/>
        </w:rPr>
        <w:t>4</w:t>
      </w:r>
    </w:p>
    <w:p w14:paraId="01C42FD8" w14:textId="77777777" w:rsidR="00A14885" w:rsidRPr="00955F64" w:rsidRDefault="00A14885" w:rsidP="00A14885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5E6C35A7" w14:textId="77777777" w:rsidR="00A14885" w:rsidRPr="00955F64" w:rsidRDefault="00A14885" w:rsidP="00A14885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78532CBF" w14:textId="77777777" w:rsidR="00A14885" w:rsidRPr="00955F64" w:rsidRDefault="00A14885" w:rsidP="00A14885">
      <w:pPr>
        <w:autoSpaceDE/>
        <w:rPr>
          <w:rFonts w:ascii="Garamond" w:hAnsi="Garamond" w:cs="Arial"/>
        </w:rPr>
      </w:pPr>
    </w:p>
    <w:p w14:paraId="29E88D81" w14:textId="77777777" w:rsidR="00A14885" w:rsidRPr="00A543E7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A543E7">
        <w:rPr>
          <w:rFonts w:ascii="Garamond" w:hAnsi="Garamond" w:cs="Arial"/>
          <w:b/>
          <w:bCs/>
          <w:u w:val="single"/>
        </w:rPr>
        <w:t xml:space="preserve">Zaměstnanci </w:t>
      </w:r>
      <w:r>
        <w:rPr>
          <w:rFonts w:ascii="Garamond" w:hAnsi="Garamond" w:cs="Arial"/>
          <w:b/>
          <w:bCs/>
          <w:u w:val="single"/>
        </w:rPr>
        <w:t>s</w:t>
      </w:r>
      <w:r w:rsidRPr="00A543E7">
        <w:rPr>
          <w:rFonts w:ascii="Garamond" w:hAnsi="Garamond" w:cs="Arial"/>
          <w:b/>
          <w:bCs/>
          <w:u w:val="single"/>
        </w:rPr>
        <w:t xml:space="preserve"> přístupem do CEO (</w:t>
      </w:r>
      <w:r>
        <w:rPr>
          <w:rFonts w:ascii="Garamond" w:hAnsi="Garamond" w:cs="Arial"/>
          <w:b/>
          <w:bCs/>
          <w:u w:val="single"/>
        </w:rPr>
        <w:t>C</w:t>
      </w:r>
      <w:r w:rsidRPr="00A543E7">
        <w:rPr>
          <w:rFonts w:ascii="Garamond" w:hAnsi="Garamond" w:cs="Arial"/>
          <w:b/>
          <w:bCs/>
          <w:u w:val="single"/>
        </w:rPr>
        <w:t>entrální evidence obyvatel) a</w:t>
      </w:r>
      <w:r w:rsidRPr="00A543E7">
        <w:rPr>
          <w:rFonts w:ascii="Garamond" w:hAnsi="Garamond" w:cs="Arial"/>
          <w:bCs/>
          <w:u w:val="single"/>
        </w:rPr>
        <w:t xml:space="preserve"> ISZR</w:t>
      </w:r>
      <w:r w:rsidRPr="00A543E7">
        <w:rPr>
          <w:rFonts w:ascii="Garamond" w:hAnsi="Garamond" w:cs="Arial"/>
          <w:u w:val="single"/>
        </w:rPr>
        <w:t xml:space="preserve"> (</w:t>
      </w:r>
      <w:r>
        <w:rPr>
          <w:rFonts w:ascii="Garamond" w:hAnsi="Garamond" w:cs="Arial"/>
          <w:u w:val="single"/>
        </w:rPr>
        <w:t>I</w:t>
      </w:r>
      <w:r w:rsidRPr="00A543E7">
        <w:rPr>
          <w:rFonts w:ascii="Garamond" w:hAnsi="Garamond" w:cs="Arial"/>
          <w:u w:val="single"/>
        </w:rPr>
        <w:t>nformační</w:t>
      </w:r>
      <w:r>
        <w:rPr>
          <w:rFonts w:ascii="Garamond" w:hAnsi="Garamond" w:cs="Arial"/>
          <w:u w:val="single"/>
        </w:rPr>
        <w:t>ho</w:t>
      </w:r>
      <w:r w:rsidRPr="00A543E7">
        <w:rPr>
          <w:rFonts w:ascii="Garamond" w:hAnsi="Garamond" w:cs="Arial"/>
          <w:u w:val="single"/>
        </w:rPr>
        <w:t xml:space="preserve"> systém</w:t>
      </w:r>
      <w:r>
        <w:rPr>
          <w:rFonts w:ascii="Garamond" w:hAnsi="Garamond" w:cs="Arial"/>
          <w:u w:val="single"/>
        </w:rPr>
        <w:t>u</w:t>
      </w:r>
      <w:r w:rsidRPr="00A543E7">
        <w:rPr>
          <w:rFonts w:ascii="Garamond" w:hAnsi="Garamond" w:cs="Arial"/>
          <w:u w:val="single"/>
        </w:rPr>
        <w:t xml:space="preserve"> základních registrů)</w:t>
      </w:r>
    </w:p>
    <w:p w14:paraId="598959EA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054B4DDD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2. Bohuňková Věra</w:t>
      </w:r>
      <w:r>
        <w:rPr>
          <w:rFonts w:ascii="Garamond" w:hAnsi="Garamond" w:cs="Arial"/>
        </w:rPr>
        <w:tab/>
        <w:t>vedoucí kanceláře</w:t>
      </w:r>
    </w:p>
    <w:p w14:paraId="34F6C15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79633CCE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6F2098C1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0910FEF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6. Horáková Dana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 xml:space="preserve">protokolující úřednice </w:t>
      </w:r>
    </w:p>
    <w:p w14:paraId="681D2C5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Hrbáčková Monika</w:t>
      </w:r>
      <w:r w:rsidRPr="00955F64">
        <w:rPr>
          <w:rFonts w:ascii="Garamond" w:hAnsi="Garamond" w:cs="Arial"/>
        </w:rPr>
        <w:tab/>
        <w:t>vedoucí kanceláře</w:t>
      </w:r>
    </w:p>
    <w:p w14:paraId="423B3B1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75566BE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0F7707A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Kadlečková Jana</w:t>
      </w:r>
      <w:r w:rsidRPr="00955F64">
        <w:rPr>
          <w:rFonts w:ascii="Garamond" w:hAnsi="Garamond" w:cs="Arial"/>
        </w:rPr>
        <w:tab/>
        <w:t>vyšší soudní úřednice</w:t>
      </w:r>
    </w:p>
    <w:p w14:paraId="646DD0C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Kamasová Petra</w:t>
      </w:r>
      <w:r w:rsidRPr="00955F64">
        <w:rPr>
          <w:rFonts w:ascii="Garamond" w:hAnsi="Garamond" w:cs="Arial"/>
        </w:rPr>
        <w:tab/>
        <w:t>vyšší soudní úřednice</w:t>
      </w:r>
    </w:p>
    <w:p w14:paraId="63F07D0C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12. </w:t>
      </w:r>
      <w:r w:rsidRPr="007E380E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1BFA2C20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13. Karlíková Petra</w:t>
      </w:r>
      <w:r>
        <w:rPr>
          <w:rFonts w:ascii="Garamond" w:hAnsi="Garamond" w:cs="Arial"/>
        </w:rPr>
        <w:tab/>
        <w:t>zapisovatelka</w:t>
      </w:r>
    </w:p>
    <w:p w14:paraId="677B774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069BCCB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Kocourková Barbora</w:t>
      </w:r>
      <w:r w:rsidRPr="00955F64">
        <w:rPr>
          <w:rFonts w:ascii="Garamond" w:hAnsi="Garamond" w:cs="Arial"/>
        </w:rPr>
        <w:tab/>
        <w:t>soudce</w:t>
      </w:r>
    </w:p>
    <w:p w14:paraId="22094DDE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Kratochvíl Lukáš</w:t>
      </w:r>
      <w:r w:rsidRPr="00955F64">
        <w:rPr>
          <w:rFonts w:ascii="Garamond" w:hAnsi="Garamond" w:cs="Arial"/>
        </w:rPr>
        <w:tab/>
        <w:t>soudce</w:t>
      </w:r>
    </w:p>
    <w:p w14:paraId="59FCF8C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Krčová Helena</w:t>
      </w:r>
      <w:r w:rsidRPr="00955F64">
        <w:rPr>
          <w:rFonts w:ascii="Garamond" w:hAnsi="Garamond" w:cs="Arial"/>
        </w:rPr>
        <w:tab/>
        <w:t>asistent soudce</w:t>
      </w:r>
    </w:p>
    <w:p w14:paraId="58E05D1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Kučerová Zuzana</w:t>
      </w:r>
      <w:r w:rsidRPr="00955F64">
        <w:rPr>
          <w:rFonts w:ascii="Garamond" w:hAnsi="Garamond" w:cs="Arial"/>
        </w:rPr>
        <w:tab/>
        <w:t>vedoucí kanceláře</w:t>
      </w:r>
    </w:p>
    <w:p w14:paraId="3260AFD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Leštianská Andrea</w:t>
      </w:r>
      <w:r w:rsidRPr="00955F64">
        <w:rPr>
          <w:rFonts w:ascii="Garamond" w:hAnsi="Garamond" w:cs="Arial"/>
        </w:rPr>
        <w:tab/>
        <w:t>dozorčí úřednice</w:t>
      </w:r>
    </w:p>
    <w:p w14:paraId="4246E5E8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Loubová Věra</w:t>
      </w:r>
      <w:r w:rsidRPr="00955F64">
        <w:rPr>
          <w:rFonts w:ascii="Garamond" w:hAnsi="Garamond" w:cs="Arial"/>
        </w:rPr>
        <w:tab/>
        <w:t>vyšší soudní úřednice</w:t>
      </w:r>
    </w:p>
    <w:p w14:paraId="34EED976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JUDr. Lubasová Lucie</w:t>
      </w:r>
      <w:r w:rsidRPr="00955F64">
        <w:rPr>
          <w:rFonts w:ascii="Garamond" w:hAnsi="Garamond" w:cs="Arial"/>
        </w:rPr>
        <w:tab/>
        <w:t>soudce</w:t>
      </w:r>
    </w:p>
    <w:p w14:paraId="4A195816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22. </w:t>
      </w:r>
      <w:r w:rsidRPr="00646DA3">
        <w:rPr>
          <w:rFonts w:ascii="Garamond" w:hAnsi="Garamond" w:cs="Arial"/>
          <w:b/>
        </w:rPr>
        <w:t>Mgr. Macl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4955242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6257BB3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AB4F8ED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25. Navrátilová Andrea</w:t>
      </w:r>
      <w:r>
        <w:rPr>
          <w:rFonts w:ascii="Garamond" w:hAnsi="Garamond" w:cs="Arial"/>
        </w:rPr>
        <w:tab/>
        <w:t>vedoucí kanceláře</w:t>
      </w:r>
    </w:p>
    <w:p w14:paraId="6BBE89C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07B9079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Nyklová Eva</w:t>
      </w:r>
      <w:r w:rsidRPr="00955F64">
        <w:rPr>
          <w:rFonts w:ascii="Garamond" w:hAnsi="Garamond" w:cs="Arial"/>
        </w:rPr>
        <w:tab/>
        <w:t>správa aplikace</w:t>
      </w:r>
    </w:p>
    <w:p w14:paraId="6064F36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Paučová Petra</w:t>
      </w:r>
      <w:r w:rsidRPr="00955F64">
        <w:rPr>
          <w:rFonts w:ascii="Garamond" w:hAnsi="Garamond" w:cs="Arial"/>
        </w:rPr>
        <w:tab/>
        <w:t>vedoucí kanceláře</w:t>
      </w:r>
    </w:p>
    <w:p w14:paraId="1BDAEEE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29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Pavelka Jan</w:t>
      </w:r>
      <w:r w:rsidRPr="00955F64">
        <w:rPr>
          <w:rFonts w:ascii="Garamond" w:hAnsi="Garamond" w:cs="Arial"/>
        </w:rPr>
        <w:tab/>
        <w:t>vyšší soudní úředník</w:t>
      </w:r>
    </w:p>
    <w:p w14:paraId="390B8250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30. Pazderková Marcela</w:t>
      </w:r>
      <w:r>
        <w:rPr>
          <w:rFonts w:ascii="Garamond" w:hAnsi="Garamond" w:cs="Arial"/>
        </w:rPr>
        <w:tab/>
        <w:t>zapisovatelka</w:t>
      </w:r>
    </w:p>
    <w:p w14:paraId="0992F69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Pilát Matěj</w:t>
      </w:r>
      <w:r w:rsidRPr="00955F64">
        <w:rPr>
          <w:rFonts w:ascii="Garamond" w:hAnsi="Garamond" w:cs="Arial"/>
        </w:rPr>
        <w:tab/>
        <w:t>soudce</w:t>
      </w:r>
    </w:p>
    <w:p w14:paraId="660B4CF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32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Pilná Iva</w:t>
      </w:r>
      <w:r w:rsidRPr="00955F64">
        <w:rPr>
          <w:rFonts w:ascii="Garamond" w:hAnsi="Garamond" w:cs="Arial"/>
        </w:rPr>
        <w:tab/>
        <w:t>vyšší soudní úřednice</w:t>
      </w:r>
    </w:p>
    <w:p w14:paraId="5A952D9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280410F1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Prázová Barbora</w:t>
      </w:r>
      <w:r w:rsidRPr="00955F64">
        <w:rPr>
          <w:rFonts w:ascii="Garamond" w:hAnsi="Garamond" w:cs="Arial"/>
        </w:rPr>
        <w:tab/>
      </w:r>
      <w:r>
        <w:rPr>
          <w:rFonts w:ascii="Garamond" w:hAnsi="Garamond" w:cs="Arial"/>
        </w:rPr>
        <w:t>asistent soudce</w:t>
      </w:r>
    </w:p>
    <w:p w14:paraId="3F0AC1C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1AB882B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37AE897" w14:textId="77777777" w:rsidR="00A14885" w:rsidRPr="00875E7F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37</w:t>
      </w:r>
      <w:r w:rsidRPr="00875E7F">
        <w:rPr>
          <w:rFonts w:ascii="Garamond" w:hAnsi="Garamond" w:cs="Arial"/>
        </w:rPr>
        <w:t>. Slavíková Soňa</w:t>
      </w:r>
      <w:r w:rsidRPr="00875E7F">
        <w:rPr>
          <w:rFonts w:ascii="Garamond" w:hAnsi="Garamond" w:cs="Arial"/>
        </w:rPr>
        <w:tab/>
        <w:t>zapisovatelka</w:t>
      </w:r>
    </w:p>
    <w:p w14:paraId="0D39C15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Stráníková Květa</w:t>
      </w:r>
      <w:r w:rsidRPr="00955F64"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ab/>
        <w:t>společný člen týmu CEPR</w:t>
      </w:r>
    </w:p>
    <w:p w14:paraId="7BBB3AA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Tesnerová Táňa</w:t>
      </w:r>
      <w:r w:rsidRPr="00955F64">
        <w:rPr>
          <w:rFonts w:ascii="Garamond" w:hAnsi="Garamond" w:cs="Arial"/>
        </w:rPr>
        <w:tab/>
        <w:t>správa soudu</w:t>
      </w:r>
    </w:p>
    <w:p w14:paraId="58C6629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Tomášek Martin</w:t>
      </w:r>
      <w:r w:rsidRPr="00955F64">
        <w:rPr>
          <w:rFonts w:ascii="Garamond" w:hAnsi="Garamond" w:cs="Arial"/>
        </w:rPr>
        <w:tab/>
        <w:t>soudce</w:t>
      </w:r>
    </w:p>
    <w:p w14:paraId="4DC17580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41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11C59B4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42</w:t>
      </w:r>
      <w:r w:rsidRPr="00955F64">
        <w:rPr>
          <w:rFonts w:ascii="Garamond" w:hAnsi="Garamond" w:cs="Arial"/>
        </w:rPr>
        <w:t xml:space="preserve">. </w:t>
      </w:r>
      <w:r w:rsidRPr="009B78EA">
        <w:rPr>
          <w:rFonts w:ascii="Garamond" w:hAnsi="Garamond" w:cs="Arial"/>
          <w:b/>
          <w:bCs/>
        </w:rPr>
        <w:t xml:space="preserve">Mgr. </w:t>
      </w:r>
      <w:r>
        <w:rPr>
          <w:rFonts w:ascii="Garamond" w:hAnsi="Garamond" w:cs="Arial"/>
          <w:b/>
        </w:rPr>
        <w:t>Vítová Jitka</w:t>
      </w:r>
      <w:r w:rsidRPr="00955F64">
        <w:rPr>
          <w:rFonts w:ascii="Garamond" w:hAnsi="Garamond" w:cs="Arial"/>
        </w:rPr>
        <w:tab/>
        <w:t>vyšší soudní úřednice</w:t>
      </w:r>
    </w:p>
    <w:p w14:paraId="64E1A15E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F8790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5D48C2C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</w:p>
    <w:p w14:paraId="4B6480EA" w14:textId="77777777" w:rsidR="00A14885" w:rsidRPr="00955F64" w:rsidRDefault="00A14885" w:rsidP="00A14885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centrální evidence obyvatel dle pokynu vedeného pod sp. zn. 30</w:t>
      </w: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Spr 340/2004 a přístup do informačního systému evidence obyvatel vedeného na základě zák. č. 133/2000 Sb., o evidenci obyvatel přes informační systém základních registrů.</w:t>
      </w:r>
    </w:p>
    <w:p w14:paraId="69B2752F" w14:textId="77777777" w:rsidR="00A14885" w:rsidRPr="00955F64" w:rsidRDefault="00A14885" w:rsidP="00A14885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7E4686A7" w14:textId="77777777" w:rsidR="00A14885" w:rsidRPr="00A543E7" w:rsidRDefault="00A14885" w:rsidP="00A14885">
      <w:pPr>
        <w:shd w:val="clear" w:color="auto" w:fill="FFFFFF"/>
        <w:spacing w:after="240"/>
        <w:rPr>
          <w:rFonts w:ascii="Garamond" w:hAnsi="Garamond" w:cs="Arial"/>
          <w:b/>
          <w:bCs/>
          <w:u w:val="single"/>
        </w:rPr>
      </w:pPr>
      <w:r w:rsidRPr="00A543E7">
        <w:rPr>
          <w:rFonts w:ascii="Garamond" w:hAnsi="Garamond" w:cs="Arial"/>
          <w:b/>
          <w:bCs/>
          <w:u w:val="single"/>
        </w:rPr>
        <w:t xml:space="preserve">Zaměstnanci </w:t>
      </w:r>
      <w:r>
        <w:rPr>
          <w:rFonts w:ascii="Garamond" w:hAnsi="Garamond" w:cs="Arial"/>
          <w:b/>
          <w:bCs/>
          <w:u w:val="single"/>
        </w:rPr>
        <w:t>s</w:t>
      </w:r>
      <w:r w:rsidRPr="00A543E7">
        <w:rPr>
          <w:rFonts w:ascii="Garamond" w:hAnsi="Garamond" w:cs="Arial"/>
          <w:b/>
          <w:bCs/>
          <w:u w:val="single"/>
        </w:rPr>
        <w:t xml:space="preserve"> přístupem do CESO (</w:t>
      </w:r>
      <w:r>
        <w:rPr>
          <w:rFonts w:ascii="Garamond" w:hAnsi="Garamond" w:cs="Arial"/>
          <w:b/>
          <w:bCs/>
          <w:u w:val="single"/>
        </w:rPr>
        <w:t>C</w:t>
      </w:r>
      <w:r w:rsidRPr="00A543E7">
        <w:rPr>
          <w:rFonts w:ascii="Garamond" w:hAnsi="Garamond" w:cs="Arial"/>
          <w:b/>
          <w:bCs/>
          <w:u w:val="single"/>
        </w:rPr>
        <w:t>entrální evidence stíhaných osob)</w:t>
      </w:r>
    </w:p>
    <w:p w14:paraId="72A8BB2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4E2115E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6651D1B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6BE796BF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E8F16D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Pr="00955F64">
        <w:rPr>
          <w:rFonts w:ascii="Garamond" w:hAnsi="Garamond" w:cs="Arial"/>
        </w:rPr>
        <w:t>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426C473E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6.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EF5E92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4AFDFF31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</w:r>
      <w:r>
        <w:rPr>
          <w:rFonts w:ascii="Garamond" w:hAnsi="Garamond" w:cs="Arial"/>
        </w:rPr>
        <w:t>vedoucí kanceláře</w:t>
      </w:r>
    </w:p>
    <w:p w14:paraId="0D33D0F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17E48F97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6550FF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67E128DE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43E9AB8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665726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CE344B2" w14:textId="77777777" w:rsidR="00A14885" w:rsidRPr="00955F64" w:rsidRDefault="00A14885" w:rsidP="00A14885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25CF21A1" w14:textId="77777777" w:rsidR="00A14885" w:rsidRPr="00955F64" w:rsidRDefault="00A14885" w:rsidP="002751E2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15126188" w14:textId="77777777" w:rsidR="002751E2" w:rsidRDefault="002751E2" w:rsidP="002751E2">
      <w:pPr>
        <w:jc w:val="both"/>
        <w:rPr>
          <w:rFonts w:ascii="Garamond" w:hAnsi="Garamond" w:cs="Arial"/>
          <w:b/>
          <w:bCs/>
          <w:u w:val="single"/>
        </w:rPr>
      </w:pPr>
    </w:p>
    <w:p w14:paraId="2BA86576" w14:textId="03454FC8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764924CC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6F15AA81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2D3B1592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EB73B82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6672D04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DAD1CC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5357766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Karlíková Petra</w:t>
      </w:r>
      <w:r>
        <w:rPr>
          <w:rFonts w:ascii="Garamond" w:hAnsi="Garamond" w:cs="Arial"/>
        </w:rPr>
        <w:tab/>
        <w:t>zapisovatelka</w:t>
      </w:r>
      <w:r w:rsidRPr="00955F64">
        <w:rPr>
          <w:rFonts w:ascii="Garamond" w:hAnsi="Garamond" w:cs="Arial"/>
        </w:rPr>
        <w:t xml:space="preserve"> </w:t>
      </w:r>
    </w:p>
    <w:p w14:paraId="7F3268FB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4BF258B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2B428EA5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10. Mgr. Jan Macl</w:t>
      </w:r>
      <w:r>
        <w:rPr>
          <w:rFonts w:ascii="Garamond" w:hAnsi="Garamond" w:cs="Arial"/>
        </w:rPr>
        <w:tab/>
        <w:t>soudce</w:t>
      </w:r>
    </w:p>
    <w:p w14:paraId="336716D3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14E3700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744E5C90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</w:r>
      <w:r>
        <w:rPr>
          <w:rFonts w:ascii="Garamond" w:hAnsi="Garamond" w:cs="Arial"/>
        </w:rPr>
        <w:t>vedoucí kanceláře</w:t>
      </w:r>
    </w:p>
    <w:p w14:paraId="7D420934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9680AB2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576F43C7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16. Pazderková Marcela</w:t>
      </w:r>
      <w:r>
        <w:rPr>
          <w:rFonts w:ascii="Garamond" w:hAnsi="Garamond" w:cs="Arial"/>
        </w:rPr>
        <w:tab/>
        <w:t>zapisovatelka</w:t>
      </w:r>
    </w:p>
    <w:p w14:paraId="6287FF7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1660275D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01D2D7EE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 xml:space="preserve">zapisovatelka odd. PP </w:t>
      </w:r>
    </w:p>
    <w:p w14:paraId="10B2815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2B185261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5F1D1C11" w14:textId="77777777" w:rsidR="00A14885" w:rsidRPr="00875E7F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875E7F">
        <w:rPr>
          <w:rFonts w:ascii="Garamond" w:hAnsi="Garamond" w:cs="Arial"/>
        </w:rPr>
        <w:t>2</w:t>
      </w:r>
      <w:r>
        <w:rPr>
          <w:rFonts w:ascii="Garamond" w:hAnsi="Garamond" w:cs="Arial"/>
        </w:rPr>
        <w:t>2</w:t>
      </w:r>
      <w:r w:rsidRPr="00875E7F">
        <w:rPr>
          <w:rFonts w:ascii="Garamond" w:hAnsi="Garamond" w:cs="Arial"/>
        </w:rPr>
        <w:t>. Slavíková Soňa</w:t>
      </w:r>
      <w:r w:rsidRPr="00875E7F">
        <w:rPr>
          <w:rFonts w:ascii="Garamond" w:hAnsi="Garamond" w:cs="Arial"/>
        </w:rPr>
        <w:tab/>
        <w:t>zapisovatelka</w:t>
      </w:r>
    </w:p>
    <w:p w14:paraId="7ACAA74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B80D06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7C79F1D" w14:textId="77777777" w:rsidR="00A14885" w:rsidRPr="00955F64" w:rsidRDefault="00A14885" w:rsidP="00A14885">
      <w:pPr>
        <w:rPr>
          <w:rFonts w:ascii="Garamond" w:hAnsi="Garamond" w:cs="Arial"/>
        </w:rPr>
      </w:pPr>
    </w:p>
    <w:p w14:paraId="68E2EC8A" w14:textId="22C5C0D5" w:rsidR="00A14885" w:rsidRPr="00955F64" w:rsidRDefault="00A14885" w:rsidP="00A14885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6499653D" w14:textId="77777777" w:rsidR="00A14885" w:rsidRPr="00955F64" w:rsidRDefault="00A14885" w:rsidP="00A14885">
      <w:pPr>
        <w:shd w:val="clear" w:color="auto" w:fill="FFFFFF"/>
        <w:jc w:val="both"/>
        <w:rPr>
          <w:rFonts w:ascii="Garamond" w:hAnsi="Garamond" w:cs="Arial"/>
        </w:rPr>
      </w:pPr>
    </w:p>
    <w:p w14:paraId="6BCDBFB5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F4067D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74DC3190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3E6663B0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lastRenderedPageBreak/>
        <w:t xml:space="preserve">Zaměstnanci s přístupem do </w:t>
      </w:r>
      <w:r>
        <w:rPr>
          <w:rFonts w:ascii="Garamond" w:hAnsi="Garamond" w:cs="Arial"/>
          <w:b/>
          <w:bCs/>
          <w:u w:val="single"/>
        </w:rPr>
        <w:t>K</w:t>
      </w:r>
      <w:r w:rsidRPr="00955F64">
        <w:rPr>
          <w:rFonts w:ascii="Garamond" w:hAnsi="Garamond" w:cs="Arial"/>
          <w:b/>
          <w:bCs/>
          <w:u w:val="single"/>
        </w:rPr>
        <w:t>atastru nemovitostí</w:t>
      </w:r>
    </w:p>
    <w:p w14:paraId="790B32D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3DAB9058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79CD5935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5E42CE8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D9B946D" w14:textId="77777777" w:rsidR="00A14885" w:rsidRPr="00955F64" w:rsidRDefault="00A14885" w:rsidP="00A14885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4499F2C3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61030286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4B84A6CC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3AFFAAF7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7D4E8AD0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930398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5A1C0CDE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01268129" w14:textId="77777777" w:rsidR="00A14885" w:rsidRPr="00955F64" w:rsidRDefault="00A14885" w:rsidP="00A14885">
      <w:pPr>
        <w:rPr>
          <w:rFonts w:ascii="Garamond" w:hAnsi="Garamond" w:cs="Arial"/>
        </w:rPr>
      </w:pPr>
    </w:p>
    <w:p w14:paraId="3D35B393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  <w:r>
        <w:rPr>
          <w:rFonts w:ascii="Garamond" w:hAnsi="Garamond" w:cs="Arial"/>
          <w:b/>
          <w:bCs/>
          <w:kern w:val="2"/>
          <w:u w:val="single"/>
        </w:rPr>
        <w:t xml:space="preserve"> (Evidence vězněných osob)</w:t>
      </w:r>
    </w:p>
    <w:p w14:paraId="5036D24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Pr="00955F64">
        <w:rPr>
          <w:rFonts w:ascii="Garamond" w:hAnsi="Garamond" w:cs="Arial"/>
          <w:kern w:val="2"/>
        </w:rPr>
        <w:t xml:space="preserve">. Baránková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622E358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21C945CE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4187B2AC" w14:textId="77777777" w:rsidR="00A14885" w:rsidRPr="000C1078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C1078">
        <w:rPr>
          <w:rFonts w:ascii="Garamond" w:hAnsi="Garamond" w:cs="Arial"/>
        </w:rPr>
        <w:t xml:space="preserve"> 4. Mgr. Gobernac Karel</w:t>
      </w:r>
      <w:r w:rsidRPr="000C1078">
        <w:rPr>
          <w:rFonts w:ascii="Garamond" w:hAnsi="Garamond" w:cs="Arial"/>
        </w:rPr>
        <w:tab/>
        <w:t>soudce</w:t>
      </w:r>
    </w:p>
    <w:p w14:paraId="0DDE4B3A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</w:t>
      </w:r>
      <w:r w:rsidRPr="00955F64">
        <w:rPr>
          <w:rFonts w:ascii="Garamond" w:hAnsi="Garamond" w:cs="Arial"/>
          <w:kern w:val="2"/>
        </w:rPr>
        <w:t>. Horáková Dana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53227A70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Hrobařová Vladimíra</w:t>
      </w:r>
      <w:r w:rsidRPr="00955F64">
        <w:rPr>
          <w:rFonts w:ascii="Garamond" w:hAnsi="Garamond" w:cs="Arial"/>
          <w:kern w:val="2"/>
        </w:rPr>
        <w:tab/>
        <w:t>vymáhající úřednice</w:t>
      </w:r>
    </w:p>
    <w:p w14:paraId="147625BC" w14:textId="27A3D4AB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7</w:t>
      </w:r>
      <w:r w:rsidRPr="00955F64">
        <w:rPr>
          <w:rFonts w:ascii="Garamond" w:hAnsi="Garamond" w:cs="Arial"/>
          <w:kern w:val="2"/>
        </w:rPr>
        <w:t>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39249A8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8</w:t>
      </w:r>
      <w:r w:rsidRPr="00955F64">
        <w:rPr>
          <w:rFonts w:ascii="Garamond" w:hAnsi="Garamond" w:cs="Arial"/>
          <w:kern w:val="2"/>
        </w:rPr>
        <w:t>. Kadlečková Jana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E2079E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Pr="00955F64">
        <w:rPr>
          <w:rFonts w:ascii="Garamond" w:hAnsi="Garamond" w:cs="Arial"/>
          <w:kern w:val="2"/>
        </w:rPr>
        <w:t>. Bc. Kamasová Petra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EF0DAB8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10.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903BC5B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Kmoníčková Jana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14:paraId="0F5DBE1C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A5303DA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7DC7873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Mgr. Krčová Helena</w:t>
      </w:r>
      <w:r w:rsidRPr="00955F64">
        <w:rPr>
          <w:rFonts w:ascii="Garamond" w:hAnsi="Garamond" w:cs="Arial"/>
          <w:kern w:val="2"/>
        </w:rPr>
        <w:tab/>
        <w:t>asistent soudce</w:t>
      </w:r>
    </w:p>
    <w:p w14:paraId="6A9ABAE4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15. Kučerová Zuzana</w:t>
      </w:r>
      <w:r>
        <w:rPr>
          <w:rFonts w:ascii="Garamond" w:hAnsi="Garamond" w:cs="Arial"/>
          <w:kern w:val="2"/>
        </w:rPr>
        <w:tab/>
        <w:t>vedoucí kanceláře</w:t>
      </w:r>
    </w:p>
    <w:p w14:paraId="4D00B756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Loubová Věra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2F863768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17.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4B087077" w14:textId="77777777" w:rsidR="00A14885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18. Maršálková Monika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vymáhající úřednice</w:t>
      </w:r>
    </w:p>
    <w:p w14:paraId="1DCF5D59" w14:textId="77777777" w:rsidR="00A14885" w:rsidRPr="000C1078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19. </w:t>
      </w:r>
      <w:r w:rsidRPr="000C1078">
        <w:rPr>
          <w:rFonts w:ascii="Garamond" w:hAnsi="Garamond" w:cs="Arial"/>
        </w:rPr>
        <w:t>Bc. Müller Iva, Dis.</w:t>
      </w:r>
      <w:r w:rsidRPr="000C1078">
        <w:rPr>
          <w:rFonts w:ascii="Garamond" w:hAnsi="Garamond" w:cs="Arial"/>
        </w:rPr>
        <w:tab/>
        <w:t>vyšší soudní úředník</w:t>
      </w:r>
    </w:p>
    <w:p w14:paraId="373CEA30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>2</w:t>
      </w:r>
      <w:r>
        <w:rPr>
          <w:rFonts w:ascii="Garamond" w:hAnsi="Garamond" w:cs="Arial"/>
          <w:kern w:val="2"/>
        </w:rPr>
        <w:t>0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</w:r>
      <w:r>
        <w:rPr>
          <w:rFonts w:ascii="Garamond" w:hAnsi="Garamond" w:cs="Arial"/>
          <w:kern w:val="2"/>
        </w:rPr>
        <w:t>vedoucí kanceláře</w:t>
      </w:r>
    </w:p>
    <w:p w14:paraId="36F0F886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57AF24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68ADD0E7" w14:textId="77777777" w:rsidR="00A14885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23. Pazderková Marcela</w:t>
      </w:r>
      <w:r>
        <w:rPr>
          <w:rFonts w:ascii="Garamond" w:hAnsi="Garamond" w:cs="Arial"/>
        </w:rPr>
        <w:tab/>
        <w:t>zapisovatelka</w:t>
      </w:r>
    </w:p>
    <w:p w14:paraId="6F342DD1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FCEAD74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76E0FECC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>zapisovatelka odd. PP</w:t>
      </w:r>
    </w:p>
    <w:p w14:paraId="309BD92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27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5E5E576" w14:textId="77777777" w:rsidR="00A14885" w:rsidRPr="00805907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28. </w:t>
      </w:r>
      <w:r w:rsidRPr="00805907">
        <w:rPr>
          <w:rFonts w:ascii="Garamond" w:hAnsi="Garamond" w:cs="Arial"/>
        </w:rPr>
        <w:t>JUDr. Prázová Barbora</w:t>
      </w:r>
      <w:r w:rsidRPr="00805907">
        <w:rPr>
          <w:rFonts w:ascii="Garamond" w:hAnsi="Garamond" w:cs="Arial"/>
        </w:rPr>
        <w:tab/>
      </w:r>
      <w:r>
        <w:rPr>
          <w:rFonts w:ascii="Garamond" w:hAnsi="Garamond" w:cs="Arial"/>
        </w:rPr>
        <w:t>asistent soudce</w:t>
      </w:r>
    </w:p>
    <w:p w14:paraId="3FA0C03A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4FB3B2D" w14:textId="77777777" w:rsidR="00A14885" w:rsidRPr="00875E7F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875E7F">
        <w:rPr>
          <w:rFonts w:ascii="Garamond" w:hAnsi="Garamond" w:cs="Arial"/>
        </w:rPr>
        <w:t>3</w:t>
      </w:r>
      <w:r>
        <w:rPr>
          <w:rFonts w:ascii="Garamond" w:hAnsi="Garamond" w:cs="Arial"/>
        </w:rPr>
        <w:t>0</w:t>
      </w:r>
      <w:r w:rsidRPr="00875E7F">
        <w:rPr>
          <w:rFonts w:ascii="Garamond" w:hAnsi="Garamond" w:cs="Arial"/>
        </w:rPr>
        <w:t>. Slavíková Soňa</w:t>
      </w:r>
      <w:r w:rsidRPr="00875E7F">
        <w:rPr>
          <w:rFonts w:ascii="Garamond" w:hAnsi="Garamond" w:cs="Arial"/>
        </w:rPr>
        <w:tab/>
        <w:t>zapisovatelka</w:t>
      </w:r>
    </w:p>
    <w:p w14:paraId="0519F97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508485C6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070CEF9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4F8A6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047E885D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05420891" w14:textId="77777777" w:rsidR="00A14885" w:rsidRPr="00955F64" w:rsidRDefault="00A14885" w:rsidP="00A14885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514F5FAB" w14:textId="77777777" w:rsidR="00A14885" w:rsidRPr="00955F64" w:rsidRDefault="00A14885" w:rsidP="00A14885">
      <w:pPr>
        <w:autoSpaceDE/>
        <w:jc w:val="both"/>
        <w:rPr>
          <w:rFonts w:ascii="Garamond" w:hAnsi="Garamond" w:cs="Arial"/>
          <w:b/>
          <w:u w:val="single"/>
        </w:rPr>
      </w:pPr>
    </w:p>
    <w:p w14:paraId="6D15F76A" w14:textId="6CBFFE1D" w:rsidR="00A14885" w:rsidRPr="00955F64" w:rsidRDefault="00A14885" w:rsidP="00A14885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</w:t>
      </w:r>
      <w:r>
        <w:rPr>
          <w:rFonts w:ascii="Garamond" w:hAnsi="Garamond" w:cs="Arial"/>
          <w:b/>
          <w:bCs/>
          <w:u w:val="single"/>
          <w:lang w:eastAsia="en-US"/>
        </w:rPr>
        <w:t xml:space="preserve">s </w:t>
      </w:r>
      <w:r w:rsidRPr="00955F64">
        <w:rPr>
          <w:rFonts w:ascii="Garamond" w:hAnsi="Garamond" w:cs="Arial"/>
          <w:b/>
          <w:bCs/>
          <w:u w:val="single"/>
          <w:lang w:eastAsia="en-US"/>
        </w:rPr>
        <w:t>přístupem do ISEP</w:t>
      </w:r>
      <w:r>
        <w:rPr>
          <w:rFonts w:ascii="Garamond" w:hAnsi="Garamond" w:cs="Arial"/>
          <w:b/>
          <w:bCs/>
          <w:u w:val="single"/>
          <w:lang w:eastAsia="en-US"/>
        </w:rPr>
        <w:t xml:space="preserve"> (Informačního systému evidence přestupků)</w:t>
      </w:r>
    </w:p>
    <w:p w14:paraId="7EC1849B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61092C1D" w14:textId="77777777" w:rsidR="00A14885" w:rsidRPr="00955F64" w:rsidRDefault="00A14885" w:rsidP="00A1488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37EE2D7A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47536C19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6666DF8F" w14:textId="77777777" w:rsidR="00A14885" w:rsidRDefault="00A14885" w:rsidP="00A1488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139B610C" w14:textId="77777777" w:rsidR="00A14885" w:rsidRPr="00955F64" w:rsidRDefault="00A14885" w:rsidP="00A1488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AE6B2A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0F604101" w14:textId="77777777" w:rsidR="00A14885" w:rsidRPr="00955F64" w:rsidRDefault="00A14885" w:rsidP="00A1488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7AAA8DC4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C0D803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CFC293A" w14:textId="77777777" w:rsidR="00A14885" w:rsidRPr="00955F64" w:rsidRDefault="00A14885" w:rsidP="00A1488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60C663EB" w14:textId="77777777" w:rsidR="00A14885" w:rsidRPr="00955F64" w:rsidRDefault="00A14885" w:rsidP="00A14885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35F42402" w14:textId="77777777" w:rsidR="00A14885" w:rsidRPr="00955F64" w:rsidRDefault="00A14885" w:rsidP="00A1488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7216414E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5AD452B5" w14:textId="77777777" w:rsidR="00A14885" w:rsidRPr="00955F64" w:rsidRDefault="00A14885" w:rsidP="00A1488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Loubová Věra</w:t>
      </w:r>
      <w:r w:rsidRPr="00955F64">
        <w:rPr>
          <w:rFonts w:ascii="Garamond" w:hAnsi="Garamond" w:cs="Arial"/>
        </w:rPr>
        <w:tab/>
        <w:t>vyšší soudní úřednice</w:t>
      </w:r>
    </w:p>
    <w:p w14:paraId="28B4DAAF" w14:textId="77777777" w:rsidR="00A14885" w:rsidRPr="00955F64" w:rsidRDefault="00A14885" w:rsidP="00A14885">
      <w:pPr>
        <w:rPr>
          <w:rFonts w:ascii="Garamond" w:hAnsi="Garamond"/>
        </w:rPr>
      </w:pPr>
    </w:p>
    <w:p w14:paraId="3D362D49" w14:textId="77777777" w:rsidR="00A14885" w:rsidRPr="008927DA" w:rsidRDefault="00A14885" w:rsidP="00A14885">
      <w:pPr>
        <w:spacing w:after="240"/>
        <w:jc w:val="both"/>
        <w:rPr>
          <w:rFonts w:ascii="Garamond" w:hAnsi="Garamond" w:cs="Arial"/>
          <w:b/>
          <w:bCs/>
          <w:kern w:val="2"/>
          <w:u w:val="single"/>
        </w:rPr>
      </w:pPr>
      <w:r w:rsidRPr="008927DA">
        <w:rPr>
          <w:rFonts w:ascii="Garamond" w:hAnsi="Garamond" w:cs="Arial"/>
          <w:b/>
          <w:bCs/>
          <w:kern w:val="2"/>
          <w:u w:val="single"/>
        </w:rPr>
        <w:t>Zaměstnanci s přístupem do CzechPointu (</w:t>
      </w:r>
      <w:r w:rsidRPr="008927DA">
        <w:rPr>
          <w:rFonts w:ascii="Garamond" w:hAnsi="Garamond" w:cs="Arial"/>
          <w:b/>
          <w:bCs/>
          <w:color w:val="111111"/>
          <w:u w:val="single"/>
          <w:shd w:val="clear" w:color="auto" w:fill="FFFFFF"/>
        </w:rPr>
        <w:t>Český Podací Ověřovací a Informační Národní Terminál)</w:t>
      </w:r>
    </w:p>
    <w:p w14:paraId="62742ED2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1E351E4F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6D88560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B81BB6B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6AFFE856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Mgr. Kyselová Stanislava</w:t>
      </w:r>
      <w:r>
        <w:rPr>
          <w:rFonts w:ascii="Garamond" w:hAnsi="Garamond" w:cs="Arial"/>
          <w:kern w:val="2"/>
        </w:rPr>
        <w:tab/>
        <w:t xml:space="preserve">účetní </w:t>
      </w:r>
    </w:p>
    <w:p w14:paraId="76811DCE" w14:textId="77777777" w:rsidR="00A14885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  <w:r>
        <w:rPr>
          <w:rFonts w:ascii="Garamond" w:hAnsi="Garamond" w:cs="Arial"/>
          <w:kern w:val="2"/>
        </w:rPr>
        <w:t xml:space="preserve"> </w:t>
      </w:r>
    </w:p>
    <w:p w14:paraId="52615DB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7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7C546B39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DA269AF" w14:textId="77777777" w:rsidR="00A14885" w:rsidRPr="00955F64" w:rsidRDefault="00A14885" w:rsidP="00A14885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6ABD41B4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798E7C24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6A3D648A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5046FEE3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4EAD34DD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5D1D96D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E8F0DF4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11171DF0" w14:textId="77777777" w:rsidR="00A14885" w:rsidRPr="00955F64" w:rsidRDefault="00A14885" w:rsidP="00A1488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7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3EE440ED" w14:textId="77777777" w:rsidR="00A14885" w:rsidRDefault="00A14885" w:rsidP="00A14885">
      <w:pPr>
        <w:tabs>
          <w:tab w:val="left" w:pos="3686"/>
        </w:tabs>
        <w:rPr>
          <w:rFonts w:ascii="Garamond" w:hAnsi="Garamond"/>
        </w:rPr>
      </w:pPr>
    </w:p>
    <w:p w14:paraId="559B9B8A" w14:textId="77777777" w:rsidR="00A14885" w:rsidRDefault="00A14885" w:rsidP="00A14885">
      <w:pPr>
        <w:tabs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 xml:space="preserve">Dále mají do aplikace CzechPoint – </w:t>
      </w:r>
      <w:r w:rsidRPr="006E6180">
        <w:rPr>
          <w:rFonts w:ascii="Garamond" w:hAnsi="Garamond"/>
          <w:b/>
          <w:bCs/>
        </w:rPr>
        <w:t>eDoklady</w:t>
      </w:r>
      <w:r>
        <w:rPr>
          <w:rFonts w:ascii="Garamond" w:hAnsi="Garamond"/>
        </w:rPr>
        <w:t xml:space="preserve"> přístup zapisovatelky, vedoucí kanceláře, soudní vykonavatelé a soudní doručovatelé. </w:t>
      </w:r>
    </w:p>
    <w:p w14:paraId="4DAAD5FF" w14:textId="77777777" w:rsidR="00A14885" w:rsidRPr="00955F64" w:rsidRDefault="00A14885" w:rsidP="00A14885">
      <w:pPr>
        <w:tabs>
          <w:tab w:val="left" w:pos="3686"/>
        </w:tabs>
        <w:rPr>
          <w:rFonts w:ascii="Garamond" w:hAnsi="Garamond"/>
        </w:rPr>
      </w:pPr>
    </w:p>
    <w:p w14:paraId="2DE081D0" w14:textId="77777777" w:rsidR="00A14885" w:rsidRPr="00955F64" w:rsidRDefault="00A14885" w:rsidP="00A14885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18E0CACD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2D0E3D5" w14:textId="77777777" w:rsidR="00A14885" w:rsidRPr="00955F64" w:rsidRDefault="00A14885" w:rsidP="00A1488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2C10F30" w14:textId="77777777" w:rsidR="00A14885" w:rsidRPr="00955F64" w:rsidRDefault="00A14885" w:rsidP="00A14885">
      <w:pPr>
        <w:tabs>
          <w:tab w:val="left" w:pos="3686"/>
        </w:tabs>
        <w:rPr>
          <w:rFonts w:ascii="Garamond" w:hAnsi="Garamond"/>
        </w:rPr>
      </w:pPr>
    </w:p>
    <w:p w14:paraId="63706FBE" w14:textId="77777777" w:rsidR="00A14885" w:rsidRPr="00955F64" w:rsidRDefault="00A14885" w:rsidP="00A14885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6B7BAB8E" w14:textId="77777777" w:rsidR="00A14885" w:rsidRPr="00955F64" w:rsidRDefault="00A14885" w:rsidP="00A14885">
      <w:pPr>
        <w:jc w:val="both"/>
        <w:rPr>
          <w:rFonts w:ascii="Garamond" w:hAnsi="Garamond"/>
        </w:rPr>
      </w:pPr>
    </w:p>
    <w:p w14:paraId="02715722" w14:textId="77777777" w:rsidR="00A14885" w:rsidRDefault="00A14885" w:rsidP="00A1488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8927DA">
        <w:rPr>
          <w:rFonts w:ascii="Garamond" w:hAnsi="Garamond" w:cs="Arial"/>
          <w:b/>
          <w:bCs/>
          <w:u w:val="single"/>
        </w:rPr>
        <w:t>Zaměstnanci s přístupem do IS KSP a SDPF</w:t>
      </w:r>
      <w:r>
        <w:rPr>
          <w:rFonts w:ascii="Garamond" w:hAnsi="Garamond" w:cs="Arial"/>
          <w:b/>
          <w:bCs/>
          <w:u w:val="single"/>
        </w:rPr>
        <w:t xml:space="preserve"> (Informační systém pro státní dozor nad penzijními společnostmi a podporu provozu a rozvoje Informačního systému pro kontrolu státní podpory stavebního spoření)</w:t>
      </w:r>
    </w:p>
    <w:p w14:paraId="5128603C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Pr="00955F64">
        <w:rPr>
          <w:rFonts w:ascii="Garamond" w:hAnsi="Garamond" w:cs="Arial"/>
        </w:rPr>
        <w:t>. Hrobařová Vladimíra</w:t>
      </w:r>
      <w:r w:rsidRPr="00955F64">
        <w:rPr>
          <w:rFonts w:ascii="Garamond" w:hAnsi="Garamond" w:cs="Arial"/>
        </w:rPr>
        <w:tab/>
        <w:t>vymáhající úřednice</w:t>
      </w:r>
    </w:p>
    <w:p w14:paraId="1500B01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Kmoníčková Jana</w:t>
      </w:r>
      <w:r w:rsidRPr="00955F64">
        <w:rPr>
          <w:rFonts w:ascii="Garamond" w:hAnsi="Garamond" w:cs="Arial"/>
        </w:rPr>
        <w:tab/>
        <w:t>soudní tajemnice</w:t>
      </w:r>
    </w:p>
    <w:p w14:paraId="566F7DF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3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0E3FC43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3F5681BD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>vyšší soudní úředník</w:t>
      </w:r>
    </w:p>
    <w:p w14:paraId="74BC05C0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6C358BA3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5D3AD3D7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34DDC10A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Leštianská Andrea</w:t>
      </w:r>
      <w:r w:rsidRPr="00955F64">
        <w:rPr>
          <w:rFonts w:ascii="Garamond" w:hAnsi="Garamond" w:cs="Arial"/>
        </w:rPr>
        <w:tab/>
        <w:t>dozorčí úřednice – správa přístupů</w:t>
      </w:r>
    </w:p>
    <w:p w14:paraId="3A435F9F" w14:textId="77777777" w:rsidR="00A14885" w:rsidRPr="00955F64" w:rsidRDefault="00A14885" w:rsidP="00A14885">
      <w:pPr>
        <w:tabs>
          <w:tab w:val="left" w:pos="3686"/>
        </w:tabs>
        <w:rPr>
          <w:rFonts w:ascii="Garamond" w:hAnsi="Garamond" w:cs="Arial"/>
        </w:rPr>
      </w:pPr>
    </w:p>
    <w:p w14:paraId="45B81913" w14:textId="37208E7E" w:rsidR="00A14885" w:rsidRDefault="00A14885" w:rsidP="00A14885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 xml:space="preserve">. </w:t>
      </w:r>
    </w:p>
    <w:p w14:paraId="77073BCE" w14:textId="77777777" w:rsidR="00A14885" w:rsidRDefault="00A14885">
      <w:pPr>
        <w:widowControl/>
        <w:autoSpaceDE/>
        <w:autoSpaceDN/>
        <w:adjustRightInd/>
        <w:spacing w:after="160" w:line="259" w:lineRule="auto"/>
        <w:rPr>
          <w:rFonts w:ascii="Garamond" w:eastAsiaTheme="minorHAnsi" w:hAnsi="Garamond" w:cs="ArialMT"/>
          <w:lang w:eastAsia="en-US"/>
        </w:rPr>
      </w:pPr>
      <w:r>
        <w:rPr>
          <w:rFonts w:ascii="Garamond" w:eastAsiaTheme="minorHAnsi" w:hAnsi="Garamond" w:cs="ArialMT"/>
          <w:lang w:eastAsia="en-US"/>
        </w:rPr>
        <w:br w:type="page"/>
      </w:r>
    </w:p>
    <w:p w14:paraId="594D5368" w14:textId="7739B92A" w:rsidR="00A14885" w:rsidRPr="004B345D" w:rsidRDefault="00A14885" w:rsidP="00A14885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lastRenderedPageBreak/>
        <w:t xml:space="preserve">Příloha č. </w:t>
      </w:r>
      <w:r>
        <w:rPr>
          <w:rFonts w:ascii="Garamond" w:hAnsi="Garamond"/>
          <w:b/>
          <w:bCs/>
          <w:sz w:val="28"/>
          <w:u w:val="single"/>
        </w:rPr>
        <w:t>2</w:t>
      </w:r>
      <w:r w:rsidRPr="004B345D">
        <w:rPr>
          <w:rFonts w:ascii="Garamond" w:hAnsi="Garamond"/>
          <w:b/>
          <w:bCs/>
          <w:sz w:val="28"/>
          <w:u w:val="single"/>
        </w:rPr>
        <w:t xml:space="preserve"> k sp. zn.</w:t>
      </w:r>
      <w:r w:rsidR="00BF4CC8">
        <w:rPr>
          <w:rFonts w:ascii="Garamond" w:hAnsi="Garamond"/>
          <w:b/>
          <w:bCs/>
          <w:sz w:val="28"/>
          <w:u w:val="single"/>
        </w:rPr>
        <w:t xml:space="preserve"> </w:t>
      </w:r>
      <w:r w:rsidRPr="004B345D">
        <w:rPr>
          <w:rFonts w:ascii="Garamond" w:hAnsi="Garamond"/>
          <w:b/>
          <w:bCs/>
          <w:sz w:val="28"/>
          <w:u w:val="single"/>
        </w:rPr>
        <w:t xml:space="preserve">30 Spr </w:t>
      </w:r>
      <w:r>
        <w:rPr>
          <w:rFonts w:ascii="Garamond" w:hAnsi="Garamond"/>
          <w:b/>
          <w:bCs/>
          <w:sz w:val="28"/>
          <w:u w:val="single"/>
        </w:rPr>
        <w:t>1211/2024</w:t>
      </w:r>
    </w:p>
    <w:p w14:paraId="5B137C4A" w14:textId="77777777" w:rsidR="002B5575" w:rsidRDefault="002B5575" w:rsidP="00A14885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BCB0D60" w14:textId="0C54E79A" w:rsidR="002B5575" w:rsidRDefault="008D052B" w:rsidP="008D052B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Praxe justiční kandidátky Mgr. Ivany Šemberové byla ukončena k 30. 4. 2025.</w:t>
      </w:r>
    </w:p>
    <w:p w14:paraId="599D0165" w14:textId="77777777" w:rsidR="008D052B" w:rsidRPr="00A41CAF" w:rsidRDefault="008D052B" w:rsidP="008D052B">
      <w:pPr>
        <w:pStyle w:val="Zkladntextodsazen"/>
        <w:ind w:left="0"/>
        <w:rPr>
          <w:rFonts w:ascii="Garamond" w:hAnsi="Garamond"/>
          <w:b/>
          <w:bCs/>
        </w:rPr>
      </w:pPr>
    </w:p>
    <w:p w14:paraId="4DF0236F" w14:textId="77777777" w:rsidR="00A14885" w:rsidRDefault="00A14885" w:rsidP="00A14885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6D6C47AC" w14:textId="77777777" w:rsidR="002B5575" w:rsidRPr="00A41CAF" w:rsidRDefault="002B5575" w:rsidP="00A14885">
      <w:pPr>
        <w:pStyle w:val="Zkladntextodsazen"/>
        <w:ind w:left="0"/>
        <w:jc w:val="both"/>
        <w:rPr>
          <w:rFonts w:ascii="Garamond" w:hAnsi="Garamond"/>
        </w:rPr>
      </w:pPr>
    </w:p>
    <w:p w14:paraId="108C32B8" w14:textId="77777777" w:rsidR="00A14885" w:rsidRPr="00A41CAF" w:rsidRDefault="00A14885" w:rsidP="00A14885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6D8264B4" w14:textId="77777777" w:rsidR="00A14885" w:rsidRDefault="00A14885" w:rsidP="00A14885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3E5E3F82" w14:textId="77777777" w:rsidR="00A14885" w:rsidRDefault="00A14885" w:rsidP="00A14885">
      <w:pPr>
        <w:pStyle w:val="Zkladntextodsazen"/>
        <w:ind w:left="0"/>
        <w:jc w:val="center"/>
        <w:rPr>
          <w:rFonts w:ascii="Garamond" w:hAnsi="Garamond"/>
          <w:b/>
        </w:rPr>
      </w:pPr>
    </w:p>
    <w:p w14:paraId="5A0FE0C7" w14:textId="77777777" w:rsidR="002B5575" w:rsidRPr="00A41CAF" w:rsidRDefault="002B5575" w:rsidP="00A14885">
      <w:pPr>
        <w:pStyle w:val="Zkladntextodsazen"/>
        <w:ind w:left="0"/>
        <w:jc w:val="center"/>
        <w:rPr>
          <w:rFonts w:ascii="Garamond" w:hAnsi="Garamond"/>
          <w:b/>
        </w:rPr>
      </w:pPr>
    </w:p>
    <w:p w14:paraId="40B72A47" w14:textId="77777777" w:rsidR="00A14885" w:rsidRPr="00A41CAF" w:rsidRDefault="00A14885" w:rsidP="00A14885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4DDDCDA5" w14:textId="77777777" w:rsidR="00A14885" w:rsidRPr="00A41CAF" w:rsidRDefault="00A14885" w:rsidP="00A14885">
      <w:pPr>
        <w:pStyle w:val="Zkladntextodsazen"/>
        <w:ind w:left="0"/>
        <w:jc w:val="both"/>
        <w:rPr>
          <w:rFonts w:ascii="Garamond" w:hAnsi="Garamond"/>
        </w:rPr>
      </w:pPr>
    </w:p>
    <w:p w14:paraId="51270357" w14:textId="77777777" w:rsidR="00A14885" w:rsidRDefault="00A14885" w:rsidP="00A14885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60B7F69F" w14:textId="77777777" w:rsidR="00A14885" w:rsidRDefault="00A14885" w:rsidP="00A14885">
      <w:pPr>
        <w:pStyle w:val="Zkladntextodsazen"/>
        <w:ind w:left="0"/>
        <w:jc w:val="both"/>
        <w:rPr>
          <w:rFonts w:ascii="Garamond" w:hAnsi="Garamond"/>
          <w:bCs/>
        </w:rPr>
      </w:pPr>
    </w:p>
    <w:p w14:paraId="0C7D1FAF" w14:textId="77777777" w:rsidR="00A14885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373541F5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1130357D" w14:textId="77777777" w:rsidR="00A14885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0180BBF4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42B73451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095ED582" w14:textId="77777777" w:rsidR="00A14885" w:rsidRPr="00E66A4D" w:rsidRDefault="00A14885" w:rsidP="00A1488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16317F25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3E77AA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258DB5D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05E46D4F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742201B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2ED66C53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3066EB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4. řízení ve věcech péče soudu o nezletilé a v opatrovnických věcech osob omezených ve svéprávnosti nebo osob, o jejichž svéprávnosti je vedeno řízení, </w:t>
      </w:r>
      <w:r w:rsidRPr="00E66A4D">
        <w:rPr>
          <w:rFonts w:ascii="Garamond" w:hAnsi="Garamond"/>
          <w:bCs/>
        </w:rPr>
        <w:lastRenderedPageBreak/>
        <w:t>osob, o kterých není známo, kde pobývají, neznámých osob a dále osob, jejichž zdravotní stav jim působí obtíže při správě jmění nebo hájení práv, v nichž nebylo nařízeno jednání,</w:t>
      </w:r>
    </w:p>
    <w:p w14:paraId="58D13B2A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D7A361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rozhodování o předběžném opatření,</w:t>
      </w:r>
    </w:p>
    <w:p w14:paraId="04A3BA6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831AB5A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44875132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642B92B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18C65D7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CFC9CF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521D5C95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B759F3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7A69C7B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1F7CF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1E08EBB7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478DDE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6F1A54F0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0396C7A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160376BD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DEEF22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72CC6C33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75FDCE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23AA9E34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383F646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588BBCE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DB1C8D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07E301E7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CCA2A2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0787DEAC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2761A58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udělování souhlasu za předsedu senátu orgánům činným v trestním řízení k provedení úkonů podle trestního řádu,</w:t>
      </w:r>
    </w:p>
    <w:p w14:paraId="07DD5BBE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2153D39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13DAA332" w14:textId="77777777" w:rsidR="00A14885" w:rsidRPr="00E66A4D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5B36425" w14:textId="77777777" w:rsidR="00A14885" w:rsidRPr="004169B6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0E15B503" w14:textId="77777777" w:rsidR="00A14885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71CDF832" w14:textId="77777777" w:rsidR="00A14885" w:rsidRDefault="00A14885" w:rsidP="00A14885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05B79AA4" w14:textId="77777777" w:rsidR="00A14885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332B2F5A" w14:textId="53E0A8A4" w:rsidR="002E0CE9" w:rsidRDefault="00A14885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6CB28EE4" w14:textId="77777777" w:rsidR="002E0CE9" w:rsidRDefault="002E0CE9">
      <w:pPr>
        <w:widowControl/>
        <w:autoSpaceDE/>
        <w:autoSpaceDN/>
        <w:adjustRightInd/>
        <w:spacing w:after="160" w:line="259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599451D9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 w:rsidRPr="002E0CE9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>Příloha č. 3 k 30 Spr 1211/2024</w:t>
      </w:r>
    </w:p>
    <w:p w14:paraId="2A14DC4F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bookmarkStart w:id="6" w:name="_Hlk187131693"/>
      <w:r w:rsidRPr="002E0CE9">
        <w:rPr>
          <w:rFonts w:ascii="Garamond" w:eastAsiaTheme="minorHAnsi" w:hAnsi="Garamond" w:cstheme="minorBidi"/>
          <w:b/>
          <w:sz w:val="28"/>
          <w:szCs w:val="22"/>
          <w:lang w:eastAsia="en-US"/>
        </w:rPr>
        <w:t xml:space="preserve">Seznam přidělených pravomocně neskončených věcí soudního oddělení 19 </w:t>
      </w:r>
    </w:p>
    <w:bookmarkEnd w:id="6"/>
    <w:p w14:paraId="7D547A71" w14:textId="77777777" w:rsidR="002E0CE9" w:rsidRPr="002E0CE9" w:rsidRDefault="002E0CE9" w:rsidP="002E0CE9">
      <w:pPr>
        <w:widowControl/>
        <w:autoSpaceDE/>
        <w:autoSpaceDN/>
        <w:adjustRightInd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Z důvodu zániku funkce soudce JUDr. Václava Kárníka, v souladu s rozvrhem práce Okresního soudu v Pardubicích platným pro rok 2025 a dle zásad rovnoměrného vytížení soudců, dle specializace a průměrné rozpracovanosti přiděluji věci k rozhodnutí při seřazení výše vymezených věcí podle stáří jednotlivých věcí u zdejšího soudu vždy od nejstarší věci a postupným přidělováním do soudních oddělení, ze soudního oddělení 19:</w:t>
      </w:r>
    </w:p>
    <w:p w14:paraId="2CEA46A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32A5230D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1.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nově obsazeného soudního oddělení 19 se přidělují tyto věci:</w:t>
      </w:r>
    </w:p>
    <w:p w14:paraId="043E6DE9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tbl>
      <w:tblPr>
        <w:tblpPr w:leftFromText="141" w:rightFromText="141" w:vertAnchor="text" w:horzAnchor="page" w:tblpX="2131" w:tblpY="9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3862F6B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2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E8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C2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59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9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F4C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1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02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F9EA40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DC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749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A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A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6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4B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72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36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07EDC85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92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FE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DE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C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EE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B8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A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C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22C45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BD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2C7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4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2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1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FC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A6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9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A85C51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1F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69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5E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4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00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C19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0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02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729F1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5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32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8F1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51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3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C1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C0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5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5AF6F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E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08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EA4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33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63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93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C6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C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1ED3D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29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3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8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0F9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AD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23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E0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D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2022</w:t>
            </w:r>
          </w:p>
        </w:tc>
      </w:tr>
      <w:tr w:rsidR="002E0CE9" w:rsidRPr="002E0CE9" w14:paraId="2A54EDA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D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76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DFD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7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79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C97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B7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A9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A8421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6B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D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DF8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0C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6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A6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FD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2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26F853B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C6B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10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C9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9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DF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29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F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65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021C747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4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58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80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63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D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73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6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0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B1FAD7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14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A2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B7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47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3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F2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2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6F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577706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B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68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03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CE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7A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58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8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D8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856A19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A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C7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DE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01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F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541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14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8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AB78C2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F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18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0D4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03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B02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AB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8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86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7765CE9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9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35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A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B9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42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E7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67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49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65CE71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523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31D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CD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A82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D0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7B0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FC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97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7FB34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09C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17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AE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9B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54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70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B6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F4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1E0AC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218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56A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7F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C4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3A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72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3B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F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</w:tbl>
    <w:tbl>
      <w:tblPr>
        <w:tblpPr w:leftFromText="141" w:rightFromText="141" w:vertAnchor="text" w:horzAnchor="page" w:tblpX="8401" w:tblpY="83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53F264A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321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C4A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C6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6E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172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BB7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AA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2E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51FE8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555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5E5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517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8F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A2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8DB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5C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94A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1D6F94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24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2B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86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56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4B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162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AC6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EE8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8CC654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AD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C0C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C80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013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B10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CC3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DA5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AB6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04D0ED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3C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A80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E4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C8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47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785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9F6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581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3EAB9E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5F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FF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03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1AC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B9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E32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42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B7D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4FC912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2CF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AA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775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9D7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CB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C08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B6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2D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422B2E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D7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711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B88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005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A4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8B8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5BE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B1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84497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CE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8ED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E0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24F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8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F2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D4A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D7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7C3596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5A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AF7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4E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48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9E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885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6A7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56A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977644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FD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BB7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A3F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FF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A0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21F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0F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294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D53403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EFA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B1A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9D3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851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FC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CD7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1F0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3BD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4766E7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2B6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77B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A62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F2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FC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48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EEE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1B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35CF00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9E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F7D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816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B3F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2F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7FF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FA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F76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7325E3C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32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549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CE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DC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D8D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F88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75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A81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AB495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5C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89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E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CA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75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F72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76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609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F9B324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91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C9D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A3E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00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47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0BB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DD6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5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344204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A1D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B3B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E5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26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65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C69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4A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59F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7A698D7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562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B9C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52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640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2DB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A30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71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786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8FF867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C3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B1E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EF3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350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C5B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7B0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D5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8C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A61E4B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7F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F11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412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CB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BA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DE2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C6D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77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</w:tbl>
    <w:p w14:paraId="6890DF87" w14:textId="77777777" w:rsidR="002E0CE9" w:rsidRPr="002E0CE9" w:rsidRDefault="002E0CE9" w:rsidP="002E0CE9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</w:pPr>
      <w:r w:rsidRPr="002E0CE9">
        <w:rPr>
          <w:rFonts w:ascii="Garamond" w:eastAsiaTheme="minorHAnsi" w:hAnsi="Garamond" w:cstheme="minorBidi"/>
          <w:sz w:val="20"/>
          <w:szCs w:val="20"/>
          <w:lang w:eastAsia="en-US"/>
        </w:rPr>
        <w:tab/>
      </w:r>
    </w:p>
    <w:p w14:paraId="18DC3914" w14:textId="77777777" w:rsidR="002E0CE9" w:rsidRPr="002E0CE9" w:rsidRDefault="002E0CE9" w:rsidP="002E0CE9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2E0CE9" w:rsidRPr="002E0CE9" w:rsidSect="002E0CE9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2E0CE9">
        <w:rPr>
          <w:rFonts w:ascii="Garamond" w:eastAsiaTheme="minorHAnsi" w:hAnsi="Garamond" w:cstheme="minorBidi"/>
          <w:szCs w:val="22"/>
          <w:lang w:eastAsia="en-US"/>
        </w:rPr>
        <w:br w:type="textWrapping" w:clear="all"/>
      </w:r>
    </w:p>
    <w:p w14:paraId="5386717B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7BC64E1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 xml:space="preserve"> 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  <w:t>2.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nově obsazeného soudního oddělení 24 se přidělují tyto věci:</w:t>
      </w:r>
    </w:p>
    <w:p w14:paraId="41770CD7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0F346CAD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lang w:eastAsia="en-US"/>
        </w:rPr>
      </w:pPr>
      <w:r w:rsidRPr="002E0CE9">
        <w:rPr>
          <w:rFonts w:ascii="Garamond" w:eastAsiaTheme="minorHAnsi" w:hAnsi="Garamond" w:cstheme="minorBidi"/>
          <w:lang w:eastAsia="en-US"/>
        </w:rPr>
        <w:t>nevyřízené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6B4D1FC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0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81B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DE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1F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4A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24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4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7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C2C38D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F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6F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9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20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302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17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34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0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7D75B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6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8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1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0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036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AB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B1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</w:tr>
      <w:tr w:rsidR="002E0CE9" w:rsidRPr="002E0CE9" w14:paraId="47081C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E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61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04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0D0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B7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B0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888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DF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</w:tr>
      <w:tr w:rsidR="002E0CE9" w:rsidRPr="002E0CE9" w14:paraId="3FD5B0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39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0C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E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03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E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BB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7E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4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47E9834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C72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90E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220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D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83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1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9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E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1084AB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D5B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92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5E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088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6D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77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A8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C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549D6F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89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70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8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2F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E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F0D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91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A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4D93688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0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60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7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36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1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04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3F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F4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664EE23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9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70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D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F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4A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621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6D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B3C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653DB2C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9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56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60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A9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63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82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F7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7B1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523B90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1F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94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C4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6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B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A8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241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B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5CA29C7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9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CC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52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2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3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0F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8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52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6749E8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0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06F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90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0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8F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460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71B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AC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39CB372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9C0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76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3F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9F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60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C3A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39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6A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2023</w:t>
            </w:r>
          </w:p>
        </w:tc>
      </w:tr>
      <w:tr w:rsidR="002E0CE9" w:rsidRPr="002E0CE9" w14:paraId="2CB60F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9D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CD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5E5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EC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5DB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4B5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2C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D5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1BEAB9A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591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BF4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32C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AC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DE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8CF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ED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6B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3BA9FB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8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BAF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E31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7E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C3E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921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65E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78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E970E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05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70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99E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29D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8DF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48C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9A2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12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</w:tbl>
    <w:tbl>
      <w:tblPr>
        <w:tblpPr w:leftFromText="141" w:rightFromText="141" w:vertAnchor="text" w:horzAnchor="page" w:tblpX="8326" w:tblpY="77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113C8D2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73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04D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06F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47E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C0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DEC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B51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E92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709F48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421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0E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35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399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B79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E6B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BF4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89E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A59351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ACD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BC9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F7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F7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BAC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024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DD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555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3E839D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2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AB8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CDE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2CF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72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59C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97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243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6F8CB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96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BCB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41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70E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13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6C9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D9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E5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C4BD0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510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4FE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6E3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57D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033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1CE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D8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197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5DE8D86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491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038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E5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ADA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9E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6E6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432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380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2E7742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D74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ECA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9F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AD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D9E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77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856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B48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309501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2F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413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6B3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ECF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5F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2C9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47C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ED4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441E8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F67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2B7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22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A54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1A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661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117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059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CD4C1E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C86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284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49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73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CF5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A0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56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7E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26B920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B9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A6E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B65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75E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3B1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A37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2E0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96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8B2F1C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C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03A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11D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B4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112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438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8DB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D4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7189FD6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EC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E33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C6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BA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D65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B71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1E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0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2024</w:t>
            </w:r>
          </w:p>
        </w:tc>
      </w:tr>
      <w:tr w:rsidR="002E0CE9" w:rsidRPr="002E0CE9" w14:paraId="0A7BD32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1C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B7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A2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8A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10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C92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F64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AC4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A91646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C9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90C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6E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09C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E9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2A0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01E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B1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5572F27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122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F4E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05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9A4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871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230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44D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09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33982E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3B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7F6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C0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A01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E78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F6F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422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16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975FF2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07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973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BCD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D7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6F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AC5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24F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52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2013</w:t>
            </w:r>
          </w:p>
        </w:tc>
      </w:tr>
    </w:tbl>
    <w:p w14:paraId="0ECAFF53" w14:textId="77777777" w:rsidR="002E0CE9" w:rsidRPr="002E0CE9" w:rsidRDefault="002E0CE9" w:rsidP="002E0CE9">
      <w:pPr>
        <w:widowControl/>
        <w:tabs>
          <w:tab w:val="left" w:pos="1830"/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 w:rsidRPr="002E0CE9">
        <w:rPr>
          <w:rFonts w:ascii="Garamond" w:eastAsiaTheme="minorHAnsi" w:hAnsi="Garamond" w:cstheme="minorBidi"/>
          <w:sz w:val="20"/>
          <w:szCs w:val="20"/>
          <w:lang w:eastAsia="en-US"/>
        </w:rPr>
        <w:br w:type="textWrapping" w:clear="all"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  <w:r w:rsidRPr="002E0CE9">
        <w:rPr>
          <w:rFonts w:ascii="Garamond" w:eastAsiaTheme="minorHAnsi" w:hAnsi="Garamond" w:cstheme="minorBidi"/>
          <w:lang w:eastAsia="en-US"/>
        </w:rPr>
        <w:tab/>
      </w:r>
    </w:p>
    <w:p w14:paraId="1CB1B971" w14:textId="41890F2E" w:rsidR="002E0CE9" w:rsidRPr="002E0CE9" w:rsidRDefault="002E0CE9" w:rsidP="002E0CE9">
      <w:pPr>
        <w:widowControl/>
        <w:tabs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 xml:space="preserve">           </w:t>
      </w:r>
      <w:r w:rsidRPr="002E0CE9">
        <w:rPr>
          <w:rFonts w:ascii="Garamond" w:eastAsiaTheme="minorHAnsi" w:hAnsi="Garamond" w:cstheme="minorBidi"/>
          <w:lang w:eastAsia="en-US"/>
        </w:rPr>
        <w:t>obživlé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726A559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6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18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C1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E3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48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2C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52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8B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</w:tr>
      <w:tr w:rsidR="002E0CE9" w:rsidRPr="002E0CE9" w14:paraId="062DCD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4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3D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6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D3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FA9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35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59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7E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023801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B13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70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7B6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5E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AA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09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1A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9E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</w:tbl>
    <w:p w14:paraId="5CF4EF14" w14:textId="77777777" w:rsidR="002E0CE9" w:rsidRPr="002E0CE9" w:rsidRDefault="002E0CE9" w:rsidP="002E0CE9">
      <w:pPr>
        <w:widowControl/>
        <w:tabs>
          <w:tab w:val="left" w:pos="1830"/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</w:pPr>
    </w:p>
    <w:p w14:paraId="3B84C97A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</w:pPr>
    </w:p>
    <w:p w14:paraId="703226C8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  <w:sectPr w:rsidR="002E0CE9" w:rsidRPr="002E0CE9" w:rsidSect="002E0CE9">
          <w:type w:val="continuous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14:paraId="4F06C23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1557FB0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810564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05C9FB38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lastRenderedPageBreak/>
        <w:t>3.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25 se přidělují tyto věci:</w:t>
      </w:r>
    </w:p>
    <w:p w14:paraId="30B753A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041041DA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nevyřízené věci:</w:t>
      </w:r>
    </w:p>
    <w:p w14:paraId="7EBAED0E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  <w:sectPr w:rsidR="002E0CE9" w:rsidRPr="002E0CE9" w:rsidSect="002E0CE9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6CE043F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0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A5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4E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57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9CB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54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16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12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AE777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1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CB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6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B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FD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6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56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50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2E0CE9" w:rsidRPr="002E0CE9" w14:paraId="4C9869C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810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5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A7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5A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11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077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7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A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2EEB18B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39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5FF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AF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9B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8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D8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C8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6C7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420DC4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2E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4E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9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9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E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53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AD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F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2EDA31F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E0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E7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C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1E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3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17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0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ACF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7EF2AC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316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BF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9C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5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A2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94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2E8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C3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E72EA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7F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3B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DC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3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8C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BB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6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E7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</w:tbl>
    <w:p w14:paraId="19AA053F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A980240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49B2C37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FFC011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31C2914B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104CBE18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B255C0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1347A8E6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3F272FE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D64D10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2E0CE9">
        <w:rPr>
          <w:rFonts w:ascii="Garamond" w:eastAsiaTheme="minorHAnsi" w:hAnsi="Garamond" w:cstheme="minorBidi"/>
          <w:szCs w:val="22"/>
          <w:lang w:eastAsia="en-US"/>
        </w:rPr>
        <w:t>4.</w:t>
      </w:r>
      <w:r w:rsidRPr="002E0CE9">
        <w:rPr>
          <w:rFonts w:ascii="Garamond" w:eastAsiaTheme="minorHAnsi" w:hAnsi="Garamond" w:cstheme="minorBidi"/>
          <w:szCs w:val="22"/>
          <w:lang w:eastAsia="en-US"/>
        </w:rPr>
        <w:tab/>
      </w:r>
      <w:r w:rsidRPr="002E0CE9">
        <w:rPr>
          <w:rFonts w:ascii="Garamond" w:eastAsiaTheme="minorHAnsi" w:hAnsi="Garamond" w:cstheme="minorBidi"/>
          <w:b/>
          <w:bCs/>
          <w:szCs w:val="22"/>
          <w:u w:val="single"/>
          <w:lang w:eastAsia="en-US"/>
        </w:rPr>
        <w:t>Do soudního oddělení 28 se přidělují tyto věci:</w:t>
      </w:r>
    </w:p>
    <w:p w14:paraId="7FB326BE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16E2523E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lang w:eastAsia="en-US"/>
        </w:rPr>
      </w:pPr>
      <w:r w:rsidRPr="002E0CE9">
        <w:rPr>
          <w:rFonts w:ascii="Garamond" w:eastAsiaTheme="minorHAnsi" w:hAnsi="Garamond" w:cstheme="minorBidi"/>
          <w:lang w:eastAsia="en-US"/>
        </w:rPr>
        <w:t>nevyřízené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18806E4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AE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D91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D15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16C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7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35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77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54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A043E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4D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74A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00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A6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F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8F6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3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08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5A7AE0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36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8C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225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C7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C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3E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C3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446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811C7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7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CA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63D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08E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3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78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CC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2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A683F6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63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98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5A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39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7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72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0D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F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2552C5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0B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85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E5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54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EA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B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58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69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87EE25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0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06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37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6F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B0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E4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2A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8A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7A32D12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30D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B75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76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29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36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591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26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276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AD2208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395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571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D61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B23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49B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C5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1A6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648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166D2AD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B4B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DE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343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0E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D8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8B3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9C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64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749F291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66A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DC4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88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42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878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BAA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817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D0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E7AF36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0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A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4A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5F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86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38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D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0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5DE0293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B71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02A9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CE0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E5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6BB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5BA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8EB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46F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</w:tbl>
    <w:tbl>
      <w:tblPr>
        <w:tblpPr w:leftFromText="141" w:rightFromText="141" w:vertAnchor="text" w:horzAnchor="page" w:tblpX="8281" w:tblpY="77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5894518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32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351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7D4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244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25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29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584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C2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17AFFF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C8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4782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1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02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EF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0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9B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36EFB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584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25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6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B09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884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73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A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63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456AC63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BE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3C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E8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A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EB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FC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14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91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2BEF98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A0D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F6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88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C3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B9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DD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95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7A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562B8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39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E1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4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F4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11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523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67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38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3AE3717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E41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11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9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1A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E6D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BF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0C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D2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EF0E39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09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492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730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91C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89D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D13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A3A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85B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4E426C2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0CB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96A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89A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024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97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941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AD8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6A2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CFE29B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01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AC8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778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B1B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3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F02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FEF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80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3E978C64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F4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84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25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6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09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84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72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6B0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220E543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BAC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7E6C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C11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55C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D03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890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B03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BE1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6B0B082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B65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2B2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5C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3E7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D3C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360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764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4C4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</w:tbl>
    <w:p w14:paraId="2143B1E2" w14:textId="77777777" w:rsidR="002E0CE9" w:rsidRPr="002E0CE9" w:rsidRDefault="002E0CE9" w:rsidP="002E0CE9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0"/>
          <w:szCs w:val="20"/>
          <w:lang w:eastAsia="en-US"/>
        </w:rPr>
        <w:sectPr w:rsidR="002E0CE9" w:rsidRPr="002E0CE9" w:rsidSect="002E0CE9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2101" w:tblpY="61"/>
        <w:tblOverlap w:val="never"/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2E0CE9" w:rsidRPr="002E0CE9" w14:paraId="601924A1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0BE12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C8610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3FA35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6ADB6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6F2C1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FA96D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7989F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AE12E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5A61A27B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9F0B2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7CC39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69716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30FABA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0F77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78AE7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C8FBB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6E87E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6E3BC507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A32D9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19AD37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16CE0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EBB5F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B0BE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88A19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AD0CE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D5DAE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1CD4B82D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029A27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E08058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A86FF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DBE8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72DF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E68EB1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FCDB6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7962E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CFC0C2A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AA51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15675B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2AF6B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485A9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C954D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C77B3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CFBE8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CD4C7D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02A64495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3C6B55F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CCCB83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4C51D7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908D45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2C80E7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FDEB4EE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DCFEAEB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C743F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2E0CE9" w:rsidRPr="002E0CE9" w14:paraId="41D3677A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3FA1C412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BEBCC5F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00C1D38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BC9DCD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A29E26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3DE2E2D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D9E621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026F6B6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2E0CE9" w:rsidRPr="002E0CE9" w14:paraId="4DDFAEAE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6635987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1273C0A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9371C8E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24F540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85714E4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FC936D5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549789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EA36829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</w:tr>
      <w:tr w:rsidR="002E0CE9" w:rsidRPr="002E0CE9" w14:paraId="0EDA99DF" w14:textId="77777777" w:rsidTr="00ED761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193D357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C399B94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9126C30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2CD24BC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3071C15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2CD3F06" w14:textId="77777777" w:rsidR="002E0CE9" w:rsidRPr="002E0CE9" w:rsidRDefault="002E0CE9" w:rsidP="002E0CE9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6F7AA83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6553B8F" w14:textId="77777777" w:rsidR="002E0CE9" w:rsidRPr="002E0CE9" w:rsidRDefault="002E0CE9" w:rsidP="002E0CE9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E0CE9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</w:tbl>
    <w:p w14:paraId="734DA6F9" w14:textId="77777777" w:rsidR="002E0CE9" w:rsidRPr="002E0CE9" w:rsidRDefault="002E0CE9" w:rsidP="002E0CE9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ECE8566" w14:textId="77777777" w:rsidR="00F628B2" w:rsidRDefault="00F628B2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0160B398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3E0CDFF0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52C7B6A6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4B5557B3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6D251844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5D860134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20303ADF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7D8A9478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p w14:paraId="5D3C35C9" w14:textId="69E8397B" w:rsidR="00F346BD" w:rsidRDefault="00F346BD">
      <w:pPr>
        <w:widowControl/>
        <w:autoSpaceDE/>
        <w:autoSpaceDN/>
        <w:adjustRightInd/>
        <w:spacing w:after="160" w:line="259" w:lineRule="auto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br w:type="page"/>
      </w:r>
    </w:p>
    <w:p w14:paraId="5622A63D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 w:rsidRPr="00F346BD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>Příloha č. 4 k 30 Spr 1211/2024</w:t>
      </w:r>
    </w:p>
    <w:p w14:paraId="0A50543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F346BD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dozorovaných věcí – omezení svéprávnosti</w:t>
      </w:r>
    </w:p>
    <w:p w14:paraId="46BC9F72" w14:textId="77777777" w:rsidR="00F346BD" w:rsidRPr="00F346BD" w:rsidRDefault="00F346BD" w:rsidP="00F346BD">
      <w:pPr>
        <w:widowControl/>
        <w:autoSpaceDE/>
        <w:autoSpaceDN/>
        <w:adjustRightInd/>
        <w:jc w:val="both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>Z důvodu nového obsazení senátů 19 a 24 a dále z důvodu zajištění rovnoměrného zatížení jednotlivých senátů, byly postupně do soudních oddělení 14,19,21,24,25,28, při respektování rozpracovanosti řízení o omezení svéprávnosti v jednotlivých senátech, přiděleny formou losování následující dozorované spisy osob, omezených ve svéprávnosti:</w:t>
      </w:r>
    </w:p>
    <w:p w14:paraId="4D3DB8D9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53E92DE7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>1.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14</w:t>
      </w: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E954E3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5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0B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5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B6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5D84DA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4C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5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0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B3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790D5B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4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CE5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03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6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394CCC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D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1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F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C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  <w:tr w:rsidR="00F346BD" w:rsidRPr="00F346BD" w14:paraId="23A94CF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0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0D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1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2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B8949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5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F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D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2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87B959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C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55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E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D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4100873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4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71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F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D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  <w:tr w:rsidR="00F346BD" w:rsidRPr="00F346BD" w14:paraId="0639319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6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5B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2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8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66E53D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B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E6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5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1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0675D51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3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F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2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BA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918C6E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C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F3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E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5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3729898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9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E53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0C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A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456240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8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643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64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E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476672A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E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4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7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B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637752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10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8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B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8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4CBB86F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34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78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3B7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C3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D78BC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F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2C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76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41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493D2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CD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A4D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CA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4C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ABD70F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82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73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9C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90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</w:tbl>
    <w:tbl>
      <w:tblPr>
        <w:tblpPr w:leftFromText="141" w:rightFromText="141" w:vertAnchor="text" w:horzAnchor="page" w:tblpX="5266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7AAB8EB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62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B6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95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59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F34F19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11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2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C8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7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1C37870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CE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EC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D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81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9BF80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CB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95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EE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D1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59E0A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DE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4C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0F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79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0AAB0B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70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BE5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38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A3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2A95D75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A1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AE8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917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57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34CE5D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61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DCC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72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09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  <w:tr w:rsidR="00F346BD" w:rsidRPr="00F346BD" w14:paraId="15DBFF7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22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7C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0B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04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7A4917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AD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EA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EF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E8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1C17FA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9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38C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65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0F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EE4844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76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FCB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26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8E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571DD4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15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6A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D1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CF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401E6D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3A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D32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1E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DEC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34327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BE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99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A54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C0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254EE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19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97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29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CA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546C3A54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FC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86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05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21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014183A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8A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CFE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01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89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090CDE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F8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835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76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454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10309CF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7B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25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35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76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</w:tbl>
    <w:tbl>
      <w:tblPr>
        <w:tblpPr w:leftFromText="141" w:rightFromText="141" w:vertAnchor="text" w:horzAnchor="page" w:tblpX="8416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CE421F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4B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48A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15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B8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8AC637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B3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A77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83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E7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</w:tr>
      <w:tr w:rsidR="00F346BD" w:rsidRPr="00F346BD" w14:paraId="29EF028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AA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B0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9D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1A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72</w:t>
            </w:r>
          </w:p>
        </w:tc>
      </w:tr>
      <w:tr w:rsidR="00F346BD" w:rsidRPr="00F346BD" w14:paraId="1DA8607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6F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0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E9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79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713369B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94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67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25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D0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7AB51D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23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1C3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4F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67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2B35C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98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C9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F5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66D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7D1229D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69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5CD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7A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5D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F251D1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B4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2C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A6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88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257B73B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89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998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79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8D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D9859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20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EDA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CE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4C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4C755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95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0C8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A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2C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72E1A76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88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AE5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11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4F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506C94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2A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1CD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35D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A6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610AC57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26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B78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0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E2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6DA675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1F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2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5D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B7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021070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60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CDA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41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EB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2754CEC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FA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A26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65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74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31F02E92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9A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D48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CC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F2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D97A72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58E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62C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D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F7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</w:tbl>
    <w:tbl>
      <w:tblPr>
        <w:tblpPr w:leftFromText="141" w:rightFromText="141" w:vertAnchor="text" w:horzAnchor="page" w:tblpX="11611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283065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79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FCF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8E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5D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362313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5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B5E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5E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54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92B8DF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898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66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B1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71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6BF733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44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3AF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77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14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AA7775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55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433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52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96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4F1501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0E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E90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46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38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1645BA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68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800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F3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35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72</w:t>
            </w:r>
          </w:p>
        </w:tc>
      </w:tr>
      <w:tr w:rsidR="00F346BD" w:rsidRPr="00F346BD" w14:paraId="4D52F4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E4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F34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885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7A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33320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F4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74C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9E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86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9A8195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C2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FFC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21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F1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4BC8C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B1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9A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96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748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CC990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56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BFC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1B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C1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</w:tbl>
    <w:p w14:paraId="2BB3A38A" w14:textId="77777777" w:rsidR="00F346BD" w:rsidRPr="00F346BD" w:rsidRDefault="00F346BD" w:rsidP="00F346BD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</w:p>
    <w:p w14:paraId="5ED149DF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>2.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19</w:t>
      </w:r>
    </w:p>
    <w:p w14:paraId="1E0BD372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5CF5FD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71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D0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6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E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292F84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2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87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C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0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0BBBB6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36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45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9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8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96</w:t>
            </w:r>
          </w:p>
        </w:tc>
      </w:tr>
      <w:tr w:rsidR="00F346BD" w:rsidRPr="00F346BD" w14:paraId="218F4B1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1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A0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E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7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70D8B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9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F8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8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3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C85581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2F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61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E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E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547239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6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A1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C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B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6933EFF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F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8B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C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9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1FBCD1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5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D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9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5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C89B31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5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8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7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1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B62B3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3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0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0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0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2992CA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0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0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A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27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261678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65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6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D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7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14211B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B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4C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7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05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A72D2B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07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A2B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D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7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A721DE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C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FA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B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4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2B1F8B4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0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A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7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D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1BA01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10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49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08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23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7A98C8A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95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4A8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3D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F3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</w:tr>
      <w:tr w:rsidR="00F346BD" w:rsidRPr="00F346BD" w14:paraId="5A74174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CE4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966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92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C2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9400D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05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4E6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38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49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750B3D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02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296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12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61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56D4EA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C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7F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CF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E2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11DD8E0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4C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49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83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F2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8F6A0E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61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5C7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95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BF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95F3B4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FF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C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F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A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101EDE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6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F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8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6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D20C98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B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623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5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D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81903F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0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6E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05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C0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193DF0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B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F6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C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7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6F9748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8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FEB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2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F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8096C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8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A7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4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06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B69B8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C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06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F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4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58B43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E8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E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1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1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0407CEC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B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6E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9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9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230D8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C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7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C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F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1C91A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A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D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5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5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7A39854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7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D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1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3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26F26E4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1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55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7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A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921FE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0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7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C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F0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3FC6607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C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4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8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3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029951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9C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9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D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7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64B5C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EF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AD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67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347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5F58A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89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B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76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7B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09CD35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14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B21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A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2B4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33B6AE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A0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74E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B1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F3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F47D4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36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2A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75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5A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D358E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FD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78E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EC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B3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AAFBD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3F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A7E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A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B0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62398C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4F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98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D4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1E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7B46616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6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13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D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D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C3B7C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A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CA2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F7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B4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A9D33F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1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D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4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0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0DB2A1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1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55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10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2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AB8CC9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2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78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0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D9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93</w:t>
            </w:r>
          </w:p>
        </w:tc>
      </w:tr>
      <w:tr w:rsidR="00F346BD" w:rsidRPr="00F346BD" w14:paraId="630967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8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BB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4F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09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18FAA3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7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0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9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2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8E790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2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8A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F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2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22DDDE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E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A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D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5C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544CC7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AD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74D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2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E5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D90779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F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2B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FA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1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634DE0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1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9A6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C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2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46E44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3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FF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8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F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112F49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4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0D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4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7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4C410D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8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4C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17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2A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F027FC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A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E5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21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1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</w:tr>
      <w:tr w:rsidR="00F346BD" w:rsidRPr="00F346BD" w14:paraId="59AA16B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E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3B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1B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1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34F2E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1D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32D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3A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47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00898A5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92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1B4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2B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D34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71DBFF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96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3D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7C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FC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9EFE1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AD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138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19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12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3A8AAA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79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8D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81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F4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BB65B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63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65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70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20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1DC1A36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4A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B3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38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EA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5C9518E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85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ED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7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FA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892DC4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69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8E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5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5C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5E3BEBC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E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9D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0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3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394C5A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DA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F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0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EC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7A7D10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B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63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9E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4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8C2610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1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25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73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5E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575F82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06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1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E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31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18D6388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6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19F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7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E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5723E2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FC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42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1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1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F7757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25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CC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5F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F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61E775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15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CB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F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84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5841A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0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AA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4F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2E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191D5D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C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9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1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3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51F61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0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E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A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1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1FB4AFD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B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36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6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09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</w:tr>
      <w:tr w:rsidR="00F346BD" w:rsidRPr="00F346BD" w14:paraId="45731A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44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35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E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C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91BA1E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E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13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3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8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95DB7F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DB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2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9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0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59C079D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82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1C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89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03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43EF70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5FC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44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8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79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</w:tr>
      <w:tr w:rsidR="00F346BD" w:rsidRPr="00F346BD" w14:paraId="2CF7703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6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BD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6D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AB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66CF0BA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2D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3F8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FA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80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35566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84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2D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35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92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</w:tbl>
    <w:p w14:paraId="6E46044F" w14:textId="77777777" w:rsidR="00F346BD" w:rsidRPr="00F346BD" w:rsidRDefault="00F346BD" w:rsidP="00F346BD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</w:p>
    <w:p w14:paraId="0F203FD1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633CE4CE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32228F4C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72E035FE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ab/>
      </w:r>
    </w:p>
    <w:p w14:paraId="1E8433E2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 xml:space="preserve">3.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21</w:t>
      </w:r>
    </w:p>
    <w:p w14:paraId="50C71A13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E08DC5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4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2E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9A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A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6CE9D7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0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BD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C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8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</w:tr>
      <w:tr w:rsidR="00F346BD" w:rsidRPr="00F346BD" w14:paraId="10A2234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C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8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8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E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7854CAA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9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EA2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6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84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4E3026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1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7B0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1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5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B90FDA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8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D7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7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2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2ADE5D9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A1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0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E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9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7B7A525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C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38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2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E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3916634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E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3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3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8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4A089B2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2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85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0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1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415FECC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B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57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2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D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2EB079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D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0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D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6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954EE8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B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C6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1F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D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3F364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C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9C0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FD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8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2E2C4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7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DE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7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0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4F54D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B4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59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D5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A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160A5D1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7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18F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B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2E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5E857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81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F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B1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9E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E856C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58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FA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22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87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5AA54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A0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D36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DF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61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02F9C09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F7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1D0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E3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A5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</w:tr>
      <w:tr w:rsidR="00F346BD" w:rsidRPr="00F346BD" w14:paraId="2B6962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2E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C52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8B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78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3D7DFA4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DD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A4D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08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77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2A3EA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6E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08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75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F7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2FBD0D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7F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9E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DA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69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3DDD9C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C7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2B7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32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AA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B0E2E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6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7CC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F7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4E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</w:tr>
      <w:tr w:rsidR="00F346BD" w:rsidRPr="00F346BD" w14:paraId="1EECC9D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3B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362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B6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96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4021DC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4D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6F3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60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5D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2DE6847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C6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C93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32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90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DCCF28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75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EFA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9A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04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C56ED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1EE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5EB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E5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60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C2853E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FF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347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71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EB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2D48EBF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3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301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FB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E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23879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138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459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39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CB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543E37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07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3D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09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23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9E4AC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31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F8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9F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74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78348BB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5D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67D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15E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F9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97213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2A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BE7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A4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41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7163B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79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800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9D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F5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</w:tr>
      <w:tr w:rsidR="00F346BD" w:rsidRPr="00F346BD" w14:paraId="2C1FDE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40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04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BC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6C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2A1257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24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FBA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4D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2F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18020B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BB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D20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17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DB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9982E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9B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FA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84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AF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6D1C714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3F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C1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B0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53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E163B6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0B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1C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D8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C6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BFEDFB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CC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255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0B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4F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5EF9C83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10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02C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4B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A0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7C3EC8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6D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5B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21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DA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BEF651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F6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F9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2F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1A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434152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F5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060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12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48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93</w:t>
            </w:r>
          </w:p>
        </w:tc>
      </w:tr>
      <w:tr w:rsidR="00F346BD" w:rsidRPr="00F346BD" w14:paraId="00732D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6B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D26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7A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1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B13CB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03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85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4C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AA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BBB1B9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83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9A1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D3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4D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0805CD4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02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E4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5C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33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F3E131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4C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1C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5C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8F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491567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69E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5EA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C1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58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550EA6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49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F8C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85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69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52396F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47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00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51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0F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49AAE53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DB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8A3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16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EA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80</w:t>
            </w:r>
          </w:p>
        </w:tc>
      </w:tr>
      <w:tr w:rsidR="00F346BD" w:rsidRPr="00F346BD" w14:paraId="670C0A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E8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80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A8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73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F1F00C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03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FE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A3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2C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65A3719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13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F4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23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9E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10558C4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21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9F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86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2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3223AB8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61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660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59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F5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03342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64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E8E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FA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A7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E1FE8E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E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AD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E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B6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2EF6D33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3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C6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0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2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72F5FF5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6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EF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6E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E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2FA0EA3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4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8F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7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9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2D23CC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2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B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B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9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</w:tr>
      <w:tr w:rsidR="00F346BD" w:rsidRPr="00F346BD" w14:paraId="261F62E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3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F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4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0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671DFD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CC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69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47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8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1038C3B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7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50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54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80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DD2DF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C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552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6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0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6B4E2A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7C8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2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1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55712DA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D8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C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7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A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75BC60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9C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77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9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6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3EAE7B5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1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17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5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2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53129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F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45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0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76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400EC93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B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D0D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4D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247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B4532F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10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EB0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CB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CA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4FDE5B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41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1F9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3E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C3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11E69C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C6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EC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78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87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63156BE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C5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0AD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91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D2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10F51A7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DD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144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BC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6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E61F0D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0B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66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81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56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p w14:paraId="7E620B6D" w14:textId="77777777" w:rsidR="00F346BD" w:rsidRPr="00F346BD" w:rsidRDefault="00F346BD" w:rsidP="00F346BD">
      <w:pPr>
        <w:widowControl/>
        <w:tabs>
          <w:tab w:val="left" w:pos="2070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</w:p>
    <w:p w14:paraId="125D4255" w14:textId="77777777" w:rsidR="00F346BD" w:rsidRPr="00F346BD" w:rsidRDefault="00F346BD" w:rsidP="00F346BD">
      <w:pPr>
        <w:widowControl/>
        <w:tabs>
          <w:tab w:val="left" w:pos="1830"/>
          <w:tab w:val="left" w:pos="2895"/>
        </w:tabs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br w:type="textWrapping" w:clear="all"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lang w:eastAsia="en-US"/>
        </w:rPr>
        <w:tab/>
      </w:r>
    </w:p>
    <w:p w14:paraId="1EC67E23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3FE1D497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55A57075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46D81CE8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 xml:space="preserve">4.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24</w:t>
      </w:r>
    </w:p>
    <w:p w14:paraId="6BD9D967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E92C90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E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841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F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E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6F073E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3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51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8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C7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21FCBD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7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98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2F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8B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A2F55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B0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DF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C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7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0286B9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93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CB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54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FC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</w:tr>
      <w:tr w:rsidR="00F346BD" w:rsidRPr="00F346BD" w14:paraId="3E92F8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4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940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0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D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A2A20C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C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D8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6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5F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F1F7C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4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1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A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F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768805B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7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71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80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B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5C14B7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E7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235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2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A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8D45C3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CB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08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3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E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4D08FD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7B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901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1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36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8BE7B5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23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F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13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C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683D0A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E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AF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8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A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71C96A9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C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B3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39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8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FE5E1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24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DB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D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9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E180F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7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63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9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6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96</w:t>
            </w:r>
          </w:p>
        </w:tc>
      </w:tr>
      <w:tr w:rsidR="00F346BD" w:rsidRPr="00F346BD" w14:paraId="78BC527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05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726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8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4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487FDF0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F9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BC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60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67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1CDC13C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6E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005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96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63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38199EC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AC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057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91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3F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11C3887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36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FA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60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7E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</w:tr>
      <w:tr w:rsidR="00F346BD" w:rsidRPr="00F346BD" w14:paraId="63F7D1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14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C92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EF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DD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20DD99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C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E0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CA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3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35D1003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3A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75A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E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0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7FE629E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4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5C9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8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6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F6991B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2F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84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5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9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1C6D7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5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2F2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E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D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39271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69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A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3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3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3D13E2A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5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47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2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35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433D1B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F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EBA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E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4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EE0CB5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DE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FF9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D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6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10E5F8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2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F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F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4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A81853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F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41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8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8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0654E81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50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154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2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1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366A7BD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A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BA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1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5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22ACA1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9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1F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9C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1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1333B9E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D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82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63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A8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45AC50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D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AC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B0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8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5CE6752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1B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C0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E94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C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540E83E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12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A2F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04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E8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D32E08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92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0D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BA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04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5E634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3D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18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B4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77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0EDAE2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DA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16F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01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39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4C10C95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87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B9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D9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A8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28A64CE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F2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44A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8EC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74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6FA489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DC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8D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1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4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43498F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E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C7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D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3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2C8512E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E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B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F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5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10BA828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FA5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ADF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35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0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  <w:tr w:rsidR="00F346BD" w:rsidRPr="00F346BD" w14:paraId="30E74D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D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4E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0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1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3F00F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BD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7F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F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6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10FFF9E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D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03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B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4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36AA3A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8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B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2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C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1DFE9D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1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A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A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E9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640E49C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1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35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E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B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362DF8A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F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D9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2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C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197FE1C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5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7B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0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2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21868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D3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1C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3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3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001B96F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9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78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8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1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E89979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A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F6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C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A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2004</w:t>
            </w:r>
          </w:p>
        </w:tc>
      </w:tr>
      <w:tr w:rsidR="00F346BD" w:rsidRPr="00F346BD" w14:paraId="2B01153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4E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1D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E9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49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09B8E08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1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F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2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F3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6BE88A8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9E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4F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3E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A1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93899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B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3C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C1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5E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7FF387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E9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B8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B3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586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06E239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59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55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50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C6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501BA27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47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5F6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A9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F4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</w:tr>
      <w:tr w:rsidR="00F346BD" w:rsidRPr="00F346BD" w14:paraId="5EF7F13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0E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E30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BB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A1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3B7B0B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8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DE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50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8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3377772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8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41B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EE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8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5781135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6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E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FB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33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D4D5AF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B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45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D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01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345F45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9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D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5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A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80C36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A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EA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3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B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5A56B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2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D9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5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4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CB7D8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3E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4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B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44659E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9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02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5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3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05D614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C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F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38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5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95</w:t>
            </w:r>
          </w:p>
        </w:tc>
      </w:tr>
      <w:tr w:rsidR="00F346BD" w:rsidRPr="00F346BD" w14:paraId="2B76DF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F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7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0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6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5A868E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4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13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79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3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A3F518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E2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88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E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D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206EB4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8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3F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C8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8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C3A7F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B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6F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4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0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0B814C5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D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2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1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7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36538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9E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9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C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2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</w:tr>
      <w:tr w:rsidR="00F346BD" w:rsidRPr="00F346BD" w14:paraId="1870AF1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96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ED8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DAB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7E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536048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74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8A7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58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C7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FFC134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46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111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B8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D8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2EA0F3F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D3E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0C7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69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FF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</w:tbl>
    <w:p w14:paraId="6FBD12EA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438B8B53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5B6CD3C8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  <w:sectPr w:rsidR="00F346BD" w:rsidRPr="00F346BD" w:rsidSect="00F346B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057752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 xml:space="preserve">5.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25</w:t>
      </w:r>
    </w:p>
    <w:p w14:paraId="61BF728F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8552889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5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D1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C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F8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0C7F5B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1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D4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92D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D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E2D1CA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EC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B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B1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1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839D5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8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2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D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A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1C31FE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1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0E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7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9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3A76A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D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EB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7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3A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794A9D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9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7B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4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D2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C82AF4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F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4A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6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FB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2003</w:t>
            </w:r>
          </w:p>
        </w:tc>
      </w:tr>
      <w:tr w:rsidR="00F346BD" w:rsidRPr="00F346BD" w14:paraId="2B07A5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38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AB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B8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0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5939BB5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B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C2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72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0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5EA400D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D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16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E9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65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61FFC6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B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D7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D9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D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982D3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01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C3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E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1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DA1E3F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2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22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1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F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A516EB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B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94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5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E0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24C433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0E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622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3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7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46CC8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6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80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F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3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2C7A509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BC5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DA2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13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1A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C36B9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AB8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CDC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6D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9E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A77874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E8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9E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9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5D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B2D2A9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8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1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3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1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DE2ECA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4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3D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7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9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693E660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58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8E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1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6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60F461C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4D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CB6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1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2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B8A565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E6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D9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9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97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</w:tr>
      <w:tr w:rsidR="00F346BD" w:rsidRPr="00F346BD" w14:paraId="03F5E9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A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4F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E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A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411C73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7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83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B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B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4089BF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3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0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B6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615AF2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5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6A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AD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7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D9C13C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3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AF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0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3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4EB819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6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586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3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7C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6413A70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B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9A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2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8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FA6C7F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A1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2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D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D8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3AA2ADA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C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B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6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06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2BB891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A3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3E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F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3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F1339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170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39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B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A938C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0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6C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B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D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8D6334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4D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57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03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19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25F369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0A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620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4B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43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93</w:t>
            </w:r>
          </w:p>
        </w:tc>
      </w:tr>
      <w:tr w:rsidR="00F346BD" w:rsidRPr="00F346BD" w14:paraId="1F747A4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62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E89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3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13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62A1C95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0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F7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4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5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2615CD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1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6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F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0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3C418B2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DD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E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85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D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6F54A9E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9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D2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1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6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77CB4F0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B9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2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E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4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3CDE038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69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9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D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8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641C16B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FC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96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B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2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4ED8600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B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2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C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F4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7B5E2F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C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43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77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10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2D2140A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E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9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E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16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306F86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D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1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65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14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7134400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1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3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8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33C2678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A9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DF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6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F9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02109B9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60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FB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D2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9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58958D5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8C3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39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6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2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3513622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E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1E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F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7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8309E0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2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1A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A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7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66A932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C9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7F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D6F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71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465E2A2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97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591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E0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2A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3A2553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DA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AD9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74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EB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00B68AE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C7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CA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3A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7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4A168E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A5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DF8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F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3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58F1A1C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2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B1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8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5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761614A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29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4F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0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6E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0CB4AB3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F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3C8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D6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B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7962AE7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E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1B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C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8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67514C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3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C2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A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B0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0BD178A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CB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5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5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0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34332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1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94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F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6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6DD4B3F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24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AD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5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F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A95A1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A2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BC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CB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0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4612D5E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8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ACD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CF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D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5EB6A1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36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51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7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C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B8A180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F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D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3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7A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</w:tr>
      <w:tr w:rsidR="00F346BD" w:rsidRPr="00F346BD" w14:paraId="4F01EA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D8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87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8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6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2006</w:t>
            </w:r>
          </w:p>
        </w:tc>
      </w:tr>
      <w:tr w:rsidR="00F346BD" w:rsidRPr="00F346BD" w14:paraId="4DD7501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4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7F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0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9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1633E2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41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25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C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C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15479C1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7B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EF9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F1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B6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82</w:t>
            </w:r>
          </w:p>
        </w:tc>
      </w:tr>
      <w:tr w:rsidR="00F346BD" w:rsidRPr="00F346BD" w14:paraId="31B9FD5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A6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D46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B7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78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p w14:paraId="4737AC45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3DD8B479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lang w:eastAsia="en-US"/>
        </w:rPr>
      </w:pPr>
    </w:p>
    <w:p w14:paraId="3D9064E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77B5DFC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2D1809D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A3FC860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BF6CD57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6305182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6B3A5F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4F2E85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5C85C3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5286D1E5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92F1A35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3F0D18D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747E51F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2D1C09A3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ab/>
      </w:r>
    </w:p>
    <w:p w14:paraId="27AA8B02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54A38891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20BB0F66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b/>
          <w:u w:val="single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lastRenderedPageBreak/>
        <w:t xml:space="preserve">6. </w:t>
      </w:r>
      <w:r w:rsidRPr="00F346BD">
        <w:rPr>
          <w:rFonts w:ascii="Garamond" w:eastAsiaTheme="minorHAnsi" w:hAnsi="Garamond" w:cstheme="minorBidi"/>
          <w:lang w:eastAsia="en-US"/>
        </w:rPr>
        <w:tab/>
      </w:r>
      <w:r w:rsidRPr="00F346BD">
        <w:rPr>
          <w:rFonts w:ascii="Garamond" w:eastAsiaTheme="minorHAnsi" w:hAnsi="Garamond" w:cstheme="minorBidi"/>
          <w:b/>
          <w:u w:val="single"/>
          <w:lang w:eastAsia="en-US"/>
        </w:rPr>
        <w:t>Senát 28</w:t>
      </w:r>
    </w:p>
    <w:p w14:paraId="434A8509" w14:textId="77777777" w:rsidR="00F346BD" w:rsidRPr="00F346BD" w:rsidRDefault="00F346BD" w:rsidP="00F346BD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442180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0F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D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37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7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159EA6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8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287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8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6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6B26D52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74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8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73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9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4F0C02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C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88A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6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BE3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CC94CA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C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AB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C1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A2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1A08A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C8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EC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36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94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3A868D1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D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ED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0E5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E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160FF4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7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3F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336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8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D4EBC9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F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1F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9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8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6BBE8B6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7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87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0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2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2002</w:t>
            </w:r>
          </w:p>
        </w:tc>
      </w:tr>
      <w:tr w:rsidR="00F346BD" w:rsidRPr="00F346BD" w14:paraId="62C1CAF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74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E0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C49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C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5D08D0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DE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CD3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2C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C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2D6D68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D8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65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B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5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86A358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0F5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6E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F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5D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2000</w:t>
            </w:r>
          </w:p>
        </w:tc>
      </w:tr>
      <w:tr w:rsidR="00F346BD" w:rsidRPr="00F346BD" w14:paraId="3375EED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C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FA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8E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EB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</w:tr>
      <w:tr w:rsidR="00F346BD" w:rsidRPr="00F346BD" w14:paraId="075493E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AB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29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AC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7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927DE3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AC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476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7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81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2D3E4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8B2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10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FD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6C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08B23AD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04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D8F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5E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E3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1ECCAFC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20C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120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107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D6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1EC605E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F9F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A46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F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DC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3B7FD5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24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040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612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A1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1C38EF5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F70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B9A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E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3C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597F8672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65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F71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D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654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669F675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B6F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BE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E26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B6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4054AC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B1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89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35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6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57E2F3B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E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49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A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2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C4BEF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B6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D4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CB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8E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687E66A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0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06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E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8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BC0859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1A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1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D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B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69097E1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8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98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4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4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28F3A60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725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3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71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A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066DEFF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6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F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E0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B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43303B7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A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18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80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C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C66A5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5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0F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7FF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4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5BA07F6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51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4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D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72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035F78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7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ED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5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3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25F2505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6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64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48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B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50B3EB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4E6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11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2A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2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75EE6E6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55F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0E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4D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9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9280C2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C0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B3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C65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FB1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6054522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24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939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EB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E39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3A7CB8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84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4E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390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FA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5F64C97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09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1AD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DBA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8F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42E98CF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37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DE8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D4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AF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89</w:t>
            </w:r>
          </w:p>
        </w:tc>
      </w:tr>
      <w:tr w:rsidR="00F346BD" w:rsidRPr="00F346BD" w14:paraId="02C571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D1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7E1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3B4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CC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6062CE7B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1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793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C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C7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0B7D20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1FF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69E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E0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781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  <w:tr w:rsidR="00F346BD" w:rsidRPr="00F346BD" w14:paraId="6D529C6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42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E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B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A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FCB8C7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6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46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99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36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D896FA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6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CB6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A2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3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ED14C6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6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93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2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C1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28D37D3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7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D0C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9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9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0B1445B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33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FF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5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D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27102ED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63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CF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7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4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</w:tr>
      <w:tr w:rsidR="00F346BD" w:rsidRPr="00F346BD" w14:paraId="080DD32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18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8D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C5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3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94</w:t>
            </w:r>
          </w:p>
        </w:tc>
      </w:tr>
      <w:tr w:rsidR="00F346BD" w:rsidRPr="00F346BD" w14:paraId="09E5349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B4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E7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6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CC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86</w:t>
            </w:r>
          </w:p>
        </w:tc>
      </w:tr>
      <w:tr w:rsidR="00F346BD" w:rsidRPr="00F346BD" w14:paraId="30078E2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9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75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77E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B3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0F9047E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0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6C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2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F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1E38CDC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08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D23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9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F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1DE33FC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4E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D36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5F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5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0300948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1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E1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9B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FE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315272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BE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72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8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00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3A4EF18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31F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EEA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39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DD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0A7B4A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84E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E4E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D2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46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5EF2902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FB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BA5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F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1F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4D2D42B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086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D6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C32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76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69</w:t>
            </w:r>
          </w:p>
        </w:tc>
      </w:tr>
      <w:tr w:rsidR="00F346BD" w:rsidRPr="00F346BD" w14:paraId="31AE641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7F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A7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600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048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7EA47D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912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63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1F9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3F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60EE9B4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C1B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6C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5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7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77</w:t>
            </w:r>
          </w:p>
        </w:tc>
      </w:tr>
      <w:tr w:rsidR="00F346BD" w:rsidRPr="00F346BD" w14:paraId="7A7F1B4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72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AC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C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2D8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84</w:t>
            </w:r>
          </w:p>
        </w:tc>
      </w:tr>
      <w:tr w:rsidR="00F346BD" w:rsidRPr="00F346BD" w14:paraId="0954D6C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D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45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64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DE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1AFA9D7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8A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AA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9B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F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21021C6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94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219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D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C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236C45B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0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D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50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F4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856844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0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2E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B11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F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008DC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0D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7B0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5B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0A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  <w:tr w:rsidR="00F346BD" w:rsidRPr="00F346BD" w14:paraId="3EE4EC8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2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59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E8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1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790CC7C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D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AE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5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D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0A57C15B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D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15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9E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C3A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440A986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D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00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0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4F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193A86F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7F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43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B7E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05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656F1ED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0C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87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FC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7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B9BF25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39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0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85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E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19C7E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8B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F3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5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F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055A9B86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42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1D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5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D2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2007</w:t>
            </w:r>
          </w:p>
        </w:tc>
      </w:tr>
      <w:tr w:rsidR="00F346BD" w:rsidRPr="00F346BD" w14:paraId="0C2E94B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1E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9F4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513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CF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BF0EE2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B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57D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CF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559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</w:tbl>
    <w:p w14:paraId="74ED0A68" w14:textId="77777777" w:rsidR="00F346BD" w:rsidRPr="00F346BD" w:rsidRDefault="00F346BD" w:rsidP="00F346BD">
      <w:pPr>
        <w:widowControl/>
        <w:tabs>
          <w:tab w:val="left" w:pos="17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4B5397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76B0DB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0F9B36A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664E19E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7304AC2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2B0BE95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18C264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8A47A6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8F9C0AD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30618A36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28FFF988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7F14ADE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5761169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2AB9ECE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CF80E6A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  <w:r w:rsidRPr="00F346BD">
        <w:rPr>
          <w:rFonts w:ascii="Garamond" w:eastAsiaTheme="minorHAnsi" w:hAnsi="Garamond" w:cstheme="minorBidi"/>
          <w:szCs w:val="22"/>
          <w:lang w:eastAsia="en-US"/>
        </w:rPr>
        <w:tab/>
      </w:r>
    </w:p>
    <w:p w14:paraId="634DE095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47E400FB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F346BD">
        <w:rPr>
          <w:rFonts w:ascii="Garamond" w:eastAsiaTheme="minorHAnsi" w:hAnsi="Garamond" w:cstheme="minorBidi"/>
          <w:b/>
          <w:sz w:val="28"/>
          <w:szCs w:val="22"/>
          <w:lang w:eastAsia="en-US"/>
        </w:rPr>
        <w:lastRenderedPageBreak/>
        <w:t>Seznam ostatních přidělených dozorovaných věcí</w:t>
      </w:r>
    </w:p>
    <w:p w14:paraId="110665DE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 xml:space="preserve">Z důvodu nového obsazení senátů 19 a 24 byly dozorované spisy oddělení 19 ponechány v tomto oddělení, dozorované spisy oddělení 26 byly přiděleny do oddělení 24, následně z důvodu </w:t>
      </w:r>
      <w:r w:rsidRPr="00F346BD">
        <w:rPr>
          <w:rFonts w:ascii="Garamond" w:eastAsiaTheme="minorHAnsi" w:hAnsi="Garamond" w:cstheme="minorBidi"/>
          <w:bCs/>
          <w:szCs w:val="20"/>
          <w:lang w:eastAsia="en-US"/>
        </w:rPr>
        <w:t xml:space="preserve">rovnoměrného rozdělení věcí a rovnoměrného zatížení jednotlivých senátů, byly do senátů 24 a 28 formou losování přiděleny z ostatních více vytížených soudních oddělení následující dozorované spisy: </w:t>
      </w:r>
    </w:p>
    <w:p w14:paraId="3D7EB078" w14:textId="5714D21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  <w:r w:rsidRPr="00F346BD">
        <w:rPr>
          <w:rFonts w:ascii="Garamond" w:eastAsiaTheme="minorHAnsi" w:hAnsi="Garamond" w:cstheme="minorBidi"/>
          <w:b/>
          <w:szCs w:val="20"/>
          <w:u w:val="single"/>
          <w:lang w:eastAsia="en-US"/>
        </w:rPr>
        <w:t>Senát 24</w:t>
      </w: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AB7A47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5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04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D1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3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1CC81B9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B8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F7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9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F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2009</w:t>
            </w:r>
          </w:p>
        </w:tc>
      </w:tr>
      <w:tr w:rsidR="00F346BD" w:rsidRPr="00F346BD" w14:paraId="29FB097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61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E37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4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D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5A25452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FF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36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C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3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0B99B879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E7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FBF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A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D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F29D5A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BDC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0C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D8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30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0E3AB9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C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19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C11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2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9475332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C6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907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7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0C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3F1E085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CC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DE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8F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89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2E75BA0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7A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A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7B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10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</w:tbl>
    <w:tbl>
      <w:tblPr>
        <w:tblpPr w:leftFromText="141" w:rightFromText="141" w:vertAnchor="text" w:horzAnchor="page" w:tblpX="5176" w:tblpY="10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4D8AB23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3F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0FC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8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4D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5C112CE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8D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9C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04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2F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8401" w:tblpY="13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F3243E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8F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B5D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FE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3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6D079B8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12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A4A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53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90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</w:tbl>
    <w:tbl>
      <w:tblPr>
        <w:tblpPr w:leftFromText="141" w:rightFromText="141" w:vertAnchor="text" w:horzAnchor="page" w:tblpX="11581" w:tblpY="16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6E800FF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35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64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6F3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4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2016</w:t>
            </w:r>
          </w:p>
        </w:tc>
      </w:tr>
      <w:tr w:rsidR="00F346BD" w:rsidRPr="00F346BD" w14:paraId="4A0862F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D6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40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6A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6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30BF9B4F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B2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A3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E2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C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2005</w:t>
            </w:r>
          </w:p>
        </w:tc>
      </w:tr>
      <w:tr w:rsidR="00F346BD" w:rsidRPr="00F346BD" w14:paraId="36EE3F8C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F8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EE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30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965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2008</w:t>
            </w:r>
          </w:p>
        </w:tc>
      </w:tr>
      <w:tr w:rsidR="00F346BD" w:rsidRPr="00F346BD" w14:paraId="0083CD88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B87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DE6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12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CC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</w:tbl>
    <w:p w14:paraId="5B708F1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082DE6B6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Cs/>
          <w:lang w:eastAsia="en-US"/>
        </w:rPr>
      </w:pPr>
    </w:p>
    <w:p w14:paraId="63F87708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16D752" wp14:editId="6F4F2287">
                <wp:simplePos x="0" y="0"/>
                <wp:positionH relativeFrom="column">
                  <wp:posOffset>4517390</wp:posOffset>
                </wp:positionH>
                <wp:positionV relativeFrom="paragraph">
                  <wp:posOffset>5715</wp:posOffset>
                </wp:positionV>
                <wp:extent cx="1266825" cy="409575"/>
                <wp:effectExtent l="0" t="0" r="9525" b="9525"/>
                <wp:wrapSquare wrapText="bothSides"/>
                <wp:docPr id="18598937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D9DF" w14:textId="77777777" w:rsidR="00F346BD" w:rsidRDefault="00F346BD" w:rsidP="00F34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6D7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5.7pt;margin-top:.45pt;width:99.7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mGDAIAAPY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" stroked="f">
                <v:textbox>
                  <w:txbxContent>
                    <w:p w14:paraId="5D38D9DF" w14:textId="77777777" w:rsidR="00F346BD" w:rsidRDefault="00F346BD" w:rsidP="00F346BD"/>
                  </w:txbxContent>
                </v:textbox>
                <w10:wrap type="square"/>
              </v:shape>
            </w:pict>
          </mc:Fallback>
        </mc:AlternateContent>
      </w:r>
    </w:p>
    <w:p w14:paraId="4DFB6079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EC88A8" wp14:editId="1243795D">
                <wp:simplePos x="0" y="0"/>
                <wp:positionH relativeFrom="column">
                  <wp:posOffset>2879090</wp:posOffset>
                </wp:positionH>
                <wp:positionV relativeFrom="paragraph">
                  <wp:posOffset>300990</wp:posOffset>
                </wp:positionV>
                <wp:extent cx="1266825" cy="409575"/>
                <wp:effectExtent l="0" t="0" r="9525" b="9525"/>
                <wp:wrapSquare wrapText="bothSides"/>
                <wp:docPr id="21235727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3AF8" w14:textId="77777777" w:rsidR="00F346BD" w:rsidRDefault="00F346BD" w:rsidP="00F346BD">
                            <w:r>
                              <w:t>poručnictví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88A8" id="_x0000_s1027" type="#_x0000_t202" style="position:absolute;margin-left:226.7pt;margin-top:23.7pt;width:99.75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6mDwIAAP0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" stroked="f">
                <v:textbox>
                  <w:txbxContent>
                    <w:p w14:paraId="690B3AF8" w14:textId="77777777" w:rsidR="00F346BD" w:rsidRDefault="00F346BD" w:rsidP="00F346BD">
                      <w:r>
                        <w:t>poručnictví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0D162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93A094" wp14:editId="578425A8">
                <wp:simplePos x="0" y="0"/>
                <wp:positionH relativeFrom="column">
                  <wp:posOffset>4726940</wp:posOffset>
                </wp:positionH>
                <wp:positionV relativeFrom="paragraph">
                  <wp:posOffset>5080</wp:posOffset>
                </wp:positionV>
                <wp:extent cx="1266825" cy="409575"/>
                <wp:effectExtent l="0" t="0" r="9525" b="9525"/>
                <wp:wrapSquare wrapText="bothSides"/>
                <wp:docPr id="60195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18B4" w14:textId="77777777" w:rsidR="00F346BD" w:rsidRDefault="00F346BD" w:rsidP="00F346BD">
                            <w:r>
                              <w:t>ústavní výchova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A094" id="_x0000_s1028" type="#_x0000_t202" style="position:absolute;margin-left:372.2pt;margin-top:.4pt;width:99.75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" stroked="f">
                <v:textbox>
                  <w:txbxContent>
                    <w:p w14:paraId="6EE218B4" w14:textId="77777777" w:rsidR="00F346BD" w:rsidRDefault="00F346BD" w:rsidP="00F346BD">
                      <w:r>
                        <w:t>ústavní výchova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A57A59" wp14:editId="7E53536A">
                <wp:simplePos x="0" y="0"/>
                <wp:positionH relativeFrom="column">
                  <wp:posOffset>7015480</wp:posOffset>
                </wp:positionH>
                <wp:positionV relativeFrom="paragraph">
                  <wp:posOffset>5080</wp:posOffset>
                </wp:positionV>
                <wp:extent cx="790575" cy="409575"/>
                <wp:effectExtent l="0" t="0" r="9525" b="9525"/>
                <wp:wrapSquare wrapText="bothSides"/>
                <wp:docPr id="747588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9EB5" w14:textId="77777777" w:rsidR="00F346BD" w:rsidRDefault="00F346BD" w:rsidP="00F346BD">
                            <w:r>
                              <w:t>dohled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7A59" id="_x0000_s1029" type="#_x0000_t202" style="position:absolute;margin-left:552.4pt;margin-top:.4pt;width:62.2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o+DgIAAPw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" stroked="f">
                <v:textbox>
                  <w:txbxContent>
                    <w:p w14:paraId="72DA9EB5" w14:textId="77777777" w:rsidR="00F346BD" w:rsidRDefault="00F346BD" w:rsidP="00F346BD">
                      <w:r>
                        <w:t>dohled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5D64C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Cs/>
          <w:lang w:eastAsia="en-US"/>
        </w:rPr>
      </w:pPr>
    </w:p>
    <w:p w14:paraId="02EF3D3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B3F45B" wp14:editId="5BB221CC">
                <wp:simplePos x="0" y="0"/>
                <wp:positionH relativeFrom="column">
                  <wp:posOffset>748030</wp:posOffset>
                </wp:positionH>
                <wp:positionV relativeFrom="paragraph">
                  <wp:posOffset>204470</wp:posOffset>
                </wp:positionV>
                <wp:extent cx="1266825" cy="409575"/>
                <wp:effectExtent l="0" t="0" r="9525" b="9525"/>
                <wp:wrapSquare wrapText="bothSides"/>
                <wp:docPr id="1291360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868E" w14:textId="77777777" w:rsidR="00F346BD" w:rsidRDefault="00F346BD" w:rsidP="00F346BD">
                            <w:r>
                              <w:t>pěstounská péče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F45B" id="_x0000_s1030" type="#_x0000_t202" style="position:absolute;margin-left:58.9pt;margin-top:16.1pt;width:99.7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g/EAIAAP0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" stroked="f">
                <v:textbox>
                  <w:txbxContent>
                    <w:p w14:paraId="4807868E" w14:textId="77777777" w:rsidR="00F346BD" w:rsidRDefault="00F346BD" w:rsidP="00F346BD">
                      <w:r>
                        <w:t>pěstounská péče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D5A8D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2E57A3B3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732FD7A6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0D710267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4375F013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1E87EDC2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5FB8F1AF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</w:p>
    <w:p w14:paraId="4765271E" w14:textId="77777777" w:rsidR="00F346BD" w:rsidRPr="00F346BD" w:rsidRDefault="00F346BD" w:rsidP="00F346BD">
      <w:pPr>
        <w:widowControl/>
        <w:tabs>
          <w:tab w:val="left" w:pos="148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Cs w:val="20"/>
          <w:u w:val="single"/>
          <w:lang w:eastAsia="en-US"/>
        </w:rPr>
      </w:pPr>
      <w:r w:rsidRPr="00F346BD">
        <w:rPr>
          <w:rFonts w:ascii="Garamond" w:eastAsiaTheme="minorHAnsi" w:hAnsi="Garamond" w:cstheme="minorBidi"/>
          <w:b/>
          <w:szCs w:val="20"/>
          <w:u w:val="single"/>
          <w:lang w:eastAsia="en-US"/>
        </w:rPr>
        <w:lastRenderedPageBreak/>
        <w:t>Senát 28</w:t>
      </w:r>
    </w:p>
    <w:tbl>
      <w:tblPr>
        <w:tblpPr w:leftFromText="141" w:rightFromText="141" w:vertAnchor="text" w:horzAnchor="page" w:tblpX="2101" w:tblpY="-13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1C36A24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91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D22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3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4B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2012</w:t>
            </w:r>
          </w:p>
        </w:tc>
      </w:tr>
      <w:tr w:rsidR="00F346BD" w:rsidRPr="00F346BD" w14:paraId="424A428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5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A8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4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92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37AF471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7A3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65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F3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3B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688C19E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D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9E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C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E1A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35BE170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FF3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D47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EFB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C5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88E7180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A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836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B9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25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0D5E01C3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7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CB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6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FC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4AE14C2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FB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3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7C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9EC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735B0B5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760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F5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80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9DE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  <w:tr w:rsidR="00F346BD" w:rsidRPr="00F346BD" w14:paraId="217C4918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4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8D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04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95D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3B74283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F33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421F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81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9DA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2021</w:t>
            </w:r>
          </w:p>
        </w:tc>
      </w:tr>
      <w:tr w:rsidR="00F346BD" w:rsidRPr="00F346BD" w14:paraId="441BB9A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BF8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B0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101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9BB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744969FE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37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8CD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A3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6EB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2017</w:t>
            </w:r>
          </w:p>
        </w:tc>
      </w:tr>
      <w:tr w:rsidR="00F346BD" w:rsidRPr="00F346BD" w14:paraId="0622B6B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327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603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EF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78C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69F42C1D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7D8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DA0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FE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A23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55ED38F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326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2390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2C5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0E6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58D9DAF7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80D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7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152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680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93BDF11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0A5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EEC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9C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AB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2001</w:t>
            </w:r>
          </w:p>
        </w:tc>
      </w:tr>
      <w:tr w:rsidR="00F346BD" w:rsidRPr="00F346BD" w14:paraId="11411F94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4B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A2B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9D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94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7EF75AAA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3D7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E49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2CB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F52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</w:tbl>
    <w:tbl>
      <w:tblPr>
        <w:tblpPr w:leftFromText="141" w:rightFromText="141" w:vertAnchor="text" w:horzAnchor="page" w:tblpX="5191" w:tblpY="-15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001ABD43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D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66E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CB86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AB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5517B025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4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0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6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C6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6C946C56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0C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496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8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9D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2C306CB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1A4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D32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9CA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1E9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2015</w:t>
            </w:r>
          </w:p>
        </w:tc>
      </w:tr>
      <w:tr w:rsidR="00F346BD" w:rsidRPr="00F346BD" w14:paraId="1816EE01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6FB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758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D45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24F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541650F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6C0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8C27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7E9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8F0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2020</w:t>
            </w:r>
          </w:p>
        </w:tc>
      </w:tr>
    </w:tbl>
    <w:tbl>
      <w:tblPr>
        <w:tblpPr w:leftFromText="141" w:rightFromText="141" w:vertAnchor="text" w:horzAnchor="page" w:tblpX="8206" w:tblpY="-15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FA5B54D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07D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BE52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E3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67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2010</w:t>
            </w:r>
          </w:p>
        </w:tc>
      </w:tr>
      <w:tr w:rsidR="00F346BD" w:rsidRPr="00F346BD" w14:paraId="70635C6C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99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8F5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7D3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7A4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964720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02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883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977C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4D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2013</w:t>
            </w:r>
          </w:p>
        </w:tc>
      </w:tr>
      <w:tr w:rsidR="00F346BD" w:rsidRPr="00F346BD" w14:paraId="4B86F6C2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497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D2C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F5E0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8AD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2011</w:t>
            </w:r>
          </w:p>
        </w:tc>
      </w:tr>
      <w:tr w:rsidR="00F346BD" w:rsidRPr="00F346BD" w14:paraId="65D348C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4C5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739B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DE8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6CA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2024</w:t>
            </w:r>
          </w:p>
        </w:tc>
      </w:tr>
      <w:tr w:rsidR="00F346BD" w:rsidRPr="00F346BD" w14:paraId="312D473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4C7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5E5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81F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15E9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2022</w:t>
            </w:r>
          </w:p>
        </w:tc>
      </w:tr>
    </w:tbl>
    <w:tbl>
      <w:tblPr>
        <w:tblpPr w:leftFromText="141" w:rightFromText="141" w:vertAnchor="text" w:horzAnchor="page" w:tblpX="11266" w:tblpY="-30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F346BD" w:rsidRPr="00F346BD" w14:paraId="2A1279BA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CBF8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6E9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14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A13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2019</w:t>
            </w:r>
          </w:p>
        </w:tc>
      </w:tr>
      <w:tr w:rsidR="00F346BD" w:rsidRPr="00F346BD" w14:paraId="4091867F" w14:textId="77777777" w:rsidTr="00ED76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960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8DD8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3DA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9C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2023</w:t>
            </w:r>
          </w:p>
        </w:tc>
      </w:tr>
      <w:tr w:rsidR="00F346BD" w:rsidRPr="00F346BD" w14:paraId="22BE3F9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79F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E4D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="Times New Roman" w:hAnsi="Garamond" w:cs="Calibri"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5B02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02B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="Times New Roman" w:hAnsi="Garamond" w:cs="Calibri"/>
                <w:color w:val="000000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2018</w:t>
            </w:r>
          </w:p>
        </w:tc>
      </w:tr>
      <w:tr w:rsidR="00F346BD" w:rsidRPr="00F346BD" w14:paraId="2CA559D0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3FA5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9B31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A98D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5EB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2014</w:t>
            </w:r>
          </w:p>
        </w:tc>
      </w:tr>
      <w:tr w:rsidR="00F346BD" w:rsidRPr="00F346BD" w14:paraId="451EE707" w14:textId="77777777" w:rsidTr="00ED76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5767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F844" w14:textId="77777777" w:rsidR="00F346BD" w:rsidRPr="00F346BD" w:rsidRDefault="00F346BD" w:rsidP="00F346BD">
            <w:pPr>
              <w:widowControl/>
              <w:autoSpaceDE/>
              <w:autoSpaceDN/>
              <w:adjustRightInd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071E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EF81" w14:textId="77777777" w:rsidR="00F346BD" w:rsidRPr="00F346BD" w:rsidRDefault="00F346BD" w:rsidP="00F346BD">
            <w:pPr>
              <w:widowControl/>
              <w:autoSpaceDE/>
              <w:autoSpaceDN/>
              <w:adjustRightInd/>
              <w:jc w:val="right"/>
              <w:rPr>
                <w:rFonts w:ascii="Garamond" w:eastAsiaTheme="minorHAnsi" w:hAnsi="Garamond" w:cs="Calibri"/>
                <w:color w:val="000000"/>
                <w:lang w:eastAsia="en-US"/>
              </w:rPr>
            </w:pPr>
            <w:r w:rsidRPr="00F346BD">
              <w:rPr>
                <w:rFonts w:ascii="Garamond" w:eastAsiaTheme="minorHAnsi" w:hAnsi="Garamond" w:cs="Calibri"/>
                <w:color w:val="000000"/>
                <w:lang w:eastAsia="en-US"/>
              </w:rPr>
              <w:t>2016</w:t>
            </w:r>
          </w:p>
        </w:tc>
      </w:tr>
    </w:tbl>
    <w:p w14:paraId="4D91D61A" w14:textId="77777777" w:rsidR="00F346BD" w:rsidRPr="00F346BD" w:rsidRDefault="00F346BD" w:rsidP="00F346BD">
      <w:pPr>
        <w:widowControl/>
        <w:tabs>
          <w:tab w:val="left" w:pos="915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ECF8620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2A595BEF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41289F4A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4E73ADF4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767AC" wp14:editId="0BE12627">
                <wp:simplePos x="0" y="0"/>
                <wp:positionH relativeFrom="column">
                  <wp:posOffset>6672580</wp:posOffset>
                </wp:positionH>
                <wp:positionV relativeFrom="paragraph">
                  <wp:posOffset>92075</wp:posOffset>
                </wp:positionV>
                <wp:extent cx="1276350" cy="409575"/>
                <wp:effectExtent l="0" t="0" r="0" b="9525"/>
                <wp:wrapSquare wrapText="bothSides"/>
                <wp:docPr id="19454125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D8B7" w14:textId="77777777" w:rsidR="00F346BD" w:rsidRDefault="00F346BD" w:rsidP="00F346BD">
                            <w:r>
                              <w:t>dohled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67AC" id="_x0000_s1031" type="#_x0000_t202" style="position:absolute;margin-left:525.4pt;margin-top:7.25pt;width:100.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" stroked="f">
                <v:textbox>
                  <w:txbxContent>
                    <w:p w14:paraId="63C1D8B7" w14:textId="77777777" w:rsidR="00F346BD" w:rsidRDefault="00F346BD" w:rsidP="00F346BD">
                      <w:r>
                        <w:t>dohled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815286" wp14:editId="1747CCE7">
                <wp:simplePos x="0" y="0"/>
                <wp:positionH relativeFrom="column">
                  <wp:posOffset>4634230</wp:posOffset>
                </wp:positionH>
                <wp:positionV relativeFrom="paragraph">
                  <wp:posOffset>73025</wp:posOffset>
                </wp:positionV>
                <wp:extent cx="1276350" cy="409575"/>
                <wp:effectExtent l="0" t="0" r="0" b="9525"/>
                <wp:wrapSquare wrapText="bothSides"/>
                <wp:docPr id="12439794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CA3C" w14:textId="77777777" w:rsidR="00F346BD" w:rsidRDefault="00F346BD" w:rsidP="00F346BD">
                            <w:r>
                              <w:t>ústavní výchova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5286" id="_x0000_s1032" type="#_x0000_t202" style="position:absolute;margin-left:364.9pt;margin-top:5.75pt;width:100.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" stroked="f">
                <v:textbox>
                  <w:txbxContent>
                    <w:p w14:paraId="1EA3CA3C" w14:textId="77777777" w:rsidR="00F346BD" w:rsidRDefault="00F346BD" w:rsidP="00F346BD">
                      <w:r>
                        <w:t>ústavní výchova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6BD">
        <w:rPr>
          <w:rFonts w:ascii="Garamond" w:eastAsiaTheme="minorHAnsi" w:hAnsi="Garamond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C74D0" wp14:editId="7F6A208E">
                <wp:simplePos x="0" y="0"/>
                <wp:positionH relativeFrom="column">
                  <wp:posOffset>2881630</wp:posOffset>
                </wp:positionH>
                <wp:positionV relativeFrom="paragraph">
                  <wp:posOffset>53975</wp:posOffset>
                </wp:positionV>
                <wp:extent cx="1095375" cy="4095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22CE7" w14:textId="77777777" w:rsidR="00F346BD" w:rsidRDefault="00F346BD" w:rsidP="00F346BD">
                            <w:r>
                              <w:t>poručnictví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74D0" id="_x0000_s1033" type="#_x0000_t202" style="position:absolute;margin-left:226.9pt;margin-top:4.25pt;width:86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" stroked="f">
                <v:textbox>
                  <w:txbxContent>
                    <w:p w14:paraId="0C922CE7" w14:textId="77777777" w:rsidR="00F346BD" w:rsidRDefault="00F346BD" w:rsidP="00F346BD">
                      <w:r>
                        <w:t>poručnictví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53BD6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335648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25F269B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758B051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5071137A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D05196C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67ACFF80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72D2C556" w14:textId="77777777" w:rsidR="00F346BD" w:rsidRPr="00F346BD" w:rsidRDefault="00F346BD" w:rsidP="00F346BD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</w:p>
    <w:p w14:paraId="1AE96D67" w14:textId="77777777" w:rsidR="00F346BD" w:rsidRPr="00F346BD" w:rsidRDefault="00F346BD" w:rsidP="00F346BD">
      <w:pPr>
        <w:widowControl/>
        <w:tabs>
          <w:tab w:val="left" w:pos="1140"/>
        </w:tabs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lang w:eastAsia="en-US"/>
        </w:rPr>
      </w:pPr>
      <w:r w:rsidRPr="00F346BD">
        <w:rPr>
          <w:rFonts w:ascii="Garamond" w:eastAsiaTheme="minorHAnsi" w:hAnsi="Garamond" w:cstheme="minorBidi"/>
          <w:lang w:eastAsia="en-US"/>
        </w:rPr>
        <w:tab/>
        <w:t>pěstounská péče</w:t>
      </w:r>
    </w:p>
    <w:p w14:paraId="0CF21F3E" w14:textId="78071E8E" w:rsidR="004F39A0" w:rsidRDefault="004F39A0">
      <w:pPr>
        <w:widowControl/>
        <w:autoSpaceDE/>
        <w:autoSpaceDN/>
        <w:adjustRightInd/>
        <w:spacing w:after="160" w:line="259" w:lineRule="auto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br w:type="page"/>
      </w:r>
    </w:p>
    <w:p w14:paraId="32183D29" w14:textId="71D4C559" w:rsidR="004F39A0" w:rsidRPr="004B345D" w:rsidRDefault="004F39A0" w:rsidP="004F39A0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lastRenderedPageBreak/>
        <w:t xml:space="preserve">Příloha č. </w:t>
      </w:r>
      <w:r>
        <w:rPr>
          <w:rFonts w:ascii="Garamond" w:hAnsi="Garamond"/>
          <w:b/>
          <w:bCs/>
          <w:sz w:val="28"/>
          <w:u w:val="single"/>
        </w:rPr>
        <w:t>5</w:t>
      </w:r>
      <w:r w:rsidRPr="004B345D">
        <w:rPr>
          <w:rFonts w:ascii="Garamond" w:hAnsi="Garamond"/>
          <w:b/>
          <w:bCs/>
          <w:sz w:val="28"/>
          <w:u w:val="single"/>
        </w:rPr>
        <w:t xml:space="preserve"> k</w:t>
      </w:r>
      <w:r w:rsidR="00BF4CC8">
        <w:rPr>
          <w:rFonts w:ascii="Garamond" w:hAnsi="Garamond"/>
          <w:b/>
          <w:bCs/>
          <w:sz w:val="28"/>
          <w:u w:val="single"/>
        </w:rPr>
        <w:t>e</w:t>
      </w:r>
      <w:r w:rsidRPr="004B345D">
        <w:rPr>
          <w:rFonts w:ascii="Garamond" w:hAnsi="Garamond"/>
          <w:b/>
          <w:bCs/>
          <w:sz w:val="28"/>
          <w:u w:val="single"/>
        </w:rPr>
        <w:t xml:space="preserve"> sp. zn. </w:t>
      </w:r>
      <w:r w:rsidRPr="009D3B47">
        <w:rPr>
          <w:rFonts w:ascii="Garamond" w:hAnsi="Garamond"/>
          <w:b/>
          <w:bCs/>
          <w:sz w:val="28"/>
          <w:u w:val="single"/>
        </w:rPr>
        <w:t>30 Spr 1211/2025</w:t>
      </w:r>
    </w:p>
    <w:p w14:paraId="66EF1BBE" w14:textId="77777777" w:rsidR="004F39A0" w:rsidRPr="00A41CAF" w:rsidRDefault="004F39A0" w:rsidP="004F39A0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7E083DA8" w14:textId="77777777" w:rsidR="004F39A0" w:rsidRPr="00A41CAF" w:rsidRDefault="004F39A0" w:rsidP="004F39A0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1D325CFB" w14:textId="77777777" w:rsidR="004F39A0" w:rsidRPr="00A41CAF" w:rsidRDefault="004F39A0" w:rsidP="004F39A0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</w:t>
      </w:r>
    </w:p>
    <w:p w14:paraId="3025C1E8" w14:textId="77777777" w:rsidR="004F39A0" w:rsidRDefault="004F39A0" w:rsidP="004F39A0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Petr Skořepa</w:t>
      </w:r>
    </w:p>
    <w:p w14:paraId="338CA804" w14:textId="77777777" w:rsidR="004F39A0" w:rsidRPr="00A41CAF" w:rsidRDefault="004F39A0" w:rsidP="004F39A0">
      <w:pPr>
        <w:pStyle w:val="Zkladntextodsazen"/>
        <w:ind w:left="0"/>
        <w:jc w:val="center"/>
        <w:rPr>
          <w:rFonts w:ascii="Garamond" w:hAnsi="Garamond"/>
          <w:b/>
        </w:rPr>
      </w:pPr>
    </w:p>
    <w:p w14:paraId="361666EA" w14:textId="77777777" w:rsidR="004F39A0" w:rsidRPr="00A41CAF" w:rsidRDefault="004F39A0" w:rsidP="004F39A0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5. 2025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 činit následující úkony:</w:t>
      </w:r>
    </w:p>
    <w:p w14:paraId="1476E119" w14:textId="77777777" w:rsidR="004F39A0" w:rsidRPr="00A41CAF" w:rsidRDefault="004F39A0" w:rsidP="004F39A0">
      <w:pPr>
        <w:pStyle w:val="Zkladntextodsazen"/>
        <w:jc w:val="both"/>
        <w:rPr>
          <w:rFonts w:ascii="Garamond" w:hAnsi="Garamond"/>
        </w:rPr>
      </w:pPr>
    </w:p>
    <w:p w14:paraId="2FA63780" w14:textId="77777777" w:rsidR="004F39A0" w:rsidRDefault="004F39A0" w:rsidP="004F39A0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16AC04EA" w14:textId="77777777" w:rsidR="004F39A0" w:rsidRDefault="004F39A0" w:rsidP="004F39A0">
      <w:pPr>
        <w:pStyle w:val="Zkladntextodsazen"/>
        <w:ind w:left="0"/>
        <w:jc w:val="both"/>
        <w:rPr>
          <w:rFonts w:ascii="Garamond" w:hAnsi="Garamond"/>
          <w:bCs/>
        </w:rPr>
      </w:pPr>
    </w:p>
    <w:p w14:paraId="60454F8F" w14:textId="77777777" w:rsidR="004F39A0" w:rsidRDefault="004F39A0" w:rsidP="004F39A0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5E0A16E3" w14:textId="77777777" w:rsidR="004F39A0" w:rsidRPr="00E66A4D" w:rsidRDefault="004F39A0" w:rsidP="004F39A0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441CD88F" w14:textId="77777777" w:rsidR="004F39A0" w:rsidRDefault="004F39A0" w:rsidP="004F39A0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21ACB47A" w14:textId="77777777" w:rsidR="004F39A0" w:rsidRPr="00E66A4D" w:rsidRDefault="004F39A0" w:rsidP="004F39A0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9946D94" w14:textId="77777777" w:rsidR="004F39A0" w:rsidRPr="00E66A4D" w:rsidRDefault="004F39A0" w:rsidP="004F39A0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E3CCEFC" w14:textId="77777777" w:rsidR="004F39A0" w:rsidRPr="00E66A4D" w:rsidRDefault="004F39A0" w:rsidP="004F39A0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0DDD7C15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4EDDFA4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4A937EC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5AD32C0E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24DEE53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32BCCCCE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009CEFC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63564C59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0BBD205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rozhodování o předběžném opatření,</w:t>
      </w:r>
    </w:p>
    <w:p w14:paraId="4074BB92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94C9AE4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rozhodování o nařízení výkonu rozhodnutí správou nemovité věci, prodejem nemovité věci, postižením obchodního závodu nebo zřízením soudcovského zástavního práva,</w:t>
      </w:r>
    </w:p>
    <w:p w14:paraId="6ADF13BD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B051D9E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5E4DF5DC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FDDF35A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0CDBC42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FBBED7E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4792D97C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7AE344C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119480A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1ED67D8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6BB5BCDB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61B1346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47BF25B1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B15D929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6038B5E9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AA79870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0A8FF701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038DA5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335DDA32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2886F2E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371E0856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6328FCE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2CC38D08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5063269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39C8E36D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AC99B0C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534DFC04" w14:textId="77777777" w:rsidR="004F39A0" w:rsidRPr="00E66A4D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1CA0B94" w14:textId="77777777" w:rsidR="004F39A0" w:rsidRPr="004169B6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g) rozhodnutí o tom, zda se zruší uložené přiměřené omezení, přiměřená povinnost, výchovné opatření nebo dohled.</w:t>
      </w:r>
    </w:p>
    <w:p w14:paraId="6F2B1CB5" w14:textId="77777777" w:rsidR="004F39A0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63F933FA" w14:textId="77777777" w:rsidR="004F39A0" w:rsidRDefault="004F39A0" w:rsidP="004F39A0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6A4BF122" w14:textId="77777777" w:rsidR="004F39A0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7E6E9418" w14:textId="77777777" w:rsidR="004F39A0" w:rsidRPr="004169B6" w:rsidRDefault="004F39A0" w:rsidP="004F39A0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73344863" w14:textId="77777777" w:rsidR="004F39A0" w:rsidRDefault="004F39A0" w:rsidP="004F39A0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37C9FEEB" w14:textId="77777777" w:rsidR="004F39A0" w:rsidRDefault="004F39A0" w:rsidP="004F39A0">
      <w:pPr>
        <w:jc w:val="both"/>
        <w:rPr>
          <w:rFonts w:ascii="Garamond" w:hAnsi="Garamond"/>
          <w:bCs/>
        </w:rPr>
      </w:pPr>
    </w:p>
    <w:p w14:paraId="5B454813" w14:textId="77777777" w:rsidR="004F39A0" w:rsidRDefault="004F39A0" w:rsidP="004F39A0">
      <w:pPr>
        <w:jc w:val="both"/>
        <w:rPr>
          <w:rFonts w:ascii="Garamond" w:hAnsi="Garamond"/>
          <w:bCs/>
        </w:rPr>
      </w:pPr>
    </w:p>
    <w:p w14:paraId="0BEADE6B" w14:textId="77777777" w:rsidR="004F39A0" w:rsidRDefault="004F39A0" w:rsidP="004F39A0">
      <w:pPr>
        <w:jc w:val="both"/>
        <w:rPr>
          <w:rFonts w:ascii="Garamond" w:hAnsi="Garamond"/>
          <w:bCs/>
        </w:rPr>
      </w:pPr>
    </w:p>
    <w:p w14:paraId="4C63565C" w14:textId="77777777" w:rsidR="004F39A0" w:rsidRDefault="004F39A0" w:rsidP="004F39A0">
      <w:pPr>
        <w:jc w:val="both"/>
        <w:rPr>
          <w:rFonts w:ascii="Garamond" w:hAnsi="Garamond"/>
          <w:bCs/>
        </w:rPr>
      </w:pPr>
    </w:p>
    <w:p w14:paraId="19F4D6B3" w14:textId="77777777" w:rsidR="004F39A0" w:rsidRDefault="004F39A0" w:rsidP="004F39A0">
      <w:pPr>
        <w:jc w:val="both"/>
        <w:rPr>
          <w:rFonts w:ascii="Garamond" w:hAnsi="Garamond"/>
          <w:bCs/>
        </w:rPr>
      </w:pPr>
    </w:p>
    <w:p w14:paraId="60DD4B3F" w14:textId="77777777" w:rsidR="004F39A0" w:rsidRDefault="004F39A0" w:rsidP="004F39A0"/>
    <w:p w14:paraId="442C2C84" w14:textId="77777777" w:rsidR="00F346BD" w:rsidRDefault="00F346BD" w:rsidP="00A1488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 w:cs="Garamond"/>
          <w:bCs/>
        </w:rPr>
      </w:pPr>
    </w:p>
    <w:sectPr w:rsidR="00F346BD" w:rsidSect="00F346BD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  <w:num w:numId="46" w16cid:durableId="2108040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6995210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E"/>
    <w:rsid w:val="00007900"/>
    <w:rsid w:val="000954C5"/>
    <w:rsid w:val="001B6DC2"/>
    <w:rsid w:val="001C5E4A"/>
    <w:rsid w:val="002751E2"/>
    <w:rsid w:val="002A40C2"/>
    <w:rsid w:val="002A6C1D"/>
    <w:rsid w:val="002B5575"/>
    <w:rsid w:val="002E0CE9"/>
    <w:rsid w:val="002E6573"/>
    <w:rsid w:val="003443FB"/>
    <w:rsid w:val="003B2090"/>
    <w:rsid w:val="00410930"/>
    <w:rsid w:val="00414363"/>
    <w:rsid w:val="004411F1"/>
    <w:rsid w:val="004514E1"/>
    <w:rsid w:val="00456A25"/>
    <w:rsid w:val="004F39A0"/>
    <w:rsid w:val="00550AC4"/>
    <w:rsid w:val="00564595"/>
    <w:rsid w:val="0061118E"/>
    <w:rsid w:val="00656B1A"/>
    <w:rsid w:val="00681C92"/>
    <w:rsid w:val="007C20FA"/>
    <w:rsid w:val="007D2AC3"/>
    <w:rsid w:val="00810DBE"/>
    <w:rsid w:val="00830A03"/>
    <w:rsid w:val="0084285B"/>
    <w:rsid w:val="0088048D"/>
    <w:rsid w:val="00886765"/>
    <w:rsid w:val="008D052B"/>
    <w:rsid w:val="008D286C"/>
    <w:rsid w:val="009572EB"/>
    <w:rsid w:val="009806C3"/>
    <w:rsid w:val="009B37C0"/>
    <w:rsid w:val="00A14885"/>
    <w:rsid w:val="00A30F35"/>
    <w:rsid w:val="00A32E50"/>
    <w:rsid w:val="00A55038"/>
    <w:rsid w:val="00AC11A7"/>
    <w:rsid w:val="00AE148E"/>
    <w:rsid w:val="00B153F1"/>
    <w:rsid w:val="00BC5CE4"/>
    <w:rsid w:val="00BE2375"/>
    <w:rsid w:val="00BF4CC8"/>
    <w:rsid w:val="00C045AF"/>
    <w:rsid w:val="00C2171F"/>
    <w:rsid w:val="00C617E1"/>
    <w:rsid w:val="00CA3E81"/>
    <w:rsid w:val="00CA6767"/>
    <w:rsid w:val="00D25560"/>
    <w:rsid w:val="00D2751A"/>
    <w:rsid w:val="00D556E5"/>
    <w:rsid w:val="00D563BC"/>
    <w:rsid w:val="00D8303F"/>
    <w:rsid w:val="00E23C4D"/>
    <w:rsid w:val="00E36D7E"/>
    <w:rsid w:val="00F16A01"/>
    <w:rsid w:val="00F346BD"/>
    <w:rsid w:val="00F628B2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7F38"/>
  <w15:chartTrackingRefBased/>
  <w15:docId w15:val="{321C35D2-C1CD-4210-9C83-5B8B2F7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B2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3B209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3B209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B2090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rsid w:val="003B2090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B209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3B209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B2090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830A03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830A03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171F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2171F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C2171F"/>
    <w:rPr>
      <w:rFonts w:ascii="Garamond" w:eastAsiaTheme="minorEastAsia" w:hAnsi="Garamond" w:cs="Times New Roman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17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171F"/>
  </w:style>
  <w:style w:type="paragraph" w:customStyle="1" w:styleId="TableParagraph">
    <w:name w:val="Table Paragraph"/>
    <w:basedOn w:val="Normln"/>
    <w:uiPriority w:val="1"/>
    <w:qFormat/>
    <w:rsid w:val="00C2171F"/>
  </w:style>
  <w:style w:type="paragraph" w:styleId="Textbubliny">
    <w:name w:val="Balloon Text"/>
    <w:basedOn w:val="Normln"/>
    <w:link w:val="TextbublinyChar"/>
    <w:uiPriority w:val="99"/>
    <w:semiHidden/>
    <w:unhideWhenUsed/>
    <w:rsid w:val="00C21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1F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21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71F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C2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C2171F"/>
    <w:rPr>
      <w:rFonts w:cs="Times New Roman"/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217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2171F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C2171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2171F"/>
    <w:rPr>
      <w:b/>
      <w:bCs/>
    </w:rPr>
  </w:style>
  <w:style w:type="paragraph" w:customStyle="1" w:styleId="msonormal0">
    <w:name w:val="msonormal"/>
    <w:basedOn w:val="Normln"/>
    <w:rsid w:val="00C217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ZhlavChar1">
    <w:name w:val="Záhlaví Char1"/>
    <w:basedOn w:val="Standardnpsmoodstavce"/>
    <w:uiPriority w:val="99"/>
    <w:semiHidden/>
    <w:rsid w:val="00C2171F"/>
    <w:rPr>
      <w:rFonts w:ascii="Arial" w:hAnsi="Arial" w:cs="Arial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C2171F"/>
    <w:rPr>
      <w:rFonts w:ascii="Arial" w:hAnsi="Arial" w:cs="Arial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C2171F"/>
    <w:rPr>
      <w:rFonts w:ascii="Arial" w:hAnsi="Arial" w:cs="Arial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E0CE9"/>
  </w:style>
  <w:style w:type="numbering" w:customStyle="1" w:styleId="Bezseznamu2">
    <w:name w:val="Bez seznamu2"/>
    <w:next w:val="Bezseznamu"/>
    <w:uiPriority w:val="99"/>
    <w:semiHidden/>
    <w:unhideWhenUsed/>
    <w:rsid w:val="00F3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97</Pages>
  <Words>24169</Words>
  <Characters>142599</Characters>
  <Application>Microsoft Office Word</Application>
  <DocSecurity>0</DocSecurity>
  <Lines>1188</Lines>
  <Paragraphs>332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Tesnerová Táňa</cp:lastModifiedBy>
  <cp:revision>14</cp:revision>
  <dcterms:created xsi:type="dcterms:W3CDTF">2025-06-18T05:22:00Z</dcterms:created>
  <dcterms:modified xsi:type="dcterms:W3CDTF">2025-06-20T08:13:00Z</dcterms:modified>
</cp:coreProperties>
</file>